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footer17.xml" ContentType="application/vnd.openxmlformats-officedocument.wordprocessingml.footer+xml"/>
  <Override PartName="/word/header17.xml" ContentType="application/vnd.openxmlformats-officedocument.wordprocessingml.header+xml"/>
  <Override PartName="/word/footer18.xml" ContentType="application/vnd.openxmlformats-officedocument.wordprocessingml.footer+xml"/>
  <Override PartName="/word/header18.xml" ContentType="application/vnd.openxmlformats-officedocument.wordprocessingml.header+xml"/>
  <Override PartName="/word/footer19.xml" ContentType="application/vnd.openxmlformats-officedocument.wordprocessingml.footer+xml"/>
  <Override PartName="/word/header19.xml" ContentType="application/vnd.openxmlformats-officedocument.wordprocessingml.header+xml"/>
  <Override PartName="/word/footer20.xml" ContentType="application/vnd.openxmlformats-officedocument.wordprocessingml.footer+xml"/>
  <Override PartName="/word/header20.xml" ContentType="application/vnd.openxmlformats-officedocument.wordprocessingml.header+xml"/>
  <Override PartName="/word/footer21.xml" ContentType="application/vnd.openxmlformats-officedocument.wordprocessingml.footer+xml"/>
  <Override PartName="/word/header21.xml" ContentType="application/vnd.openxmlformats-officedocument.wordprocessingml.header+xml"/>
  <Override PartName="/word/footer22.xml" ContentType="application/vnd.openxmlformats-officedocument.wordprocessingml.footer+xml"/>
  <Override PartName="/word/header22.xml" ContentType="application/vnd.openxmlformats-officedocument.wordprocessingml.header+xml"/>
  <Override PartName="/word/footer23.xml" ContentType="application/vnd.openxmlformats-officedocument.wordprocessingml.footer+xml"/>
  <Override PartName="/word/header23.xml" ContentType="application/vnd.openxmlformats-officedocument.wordprocessingml.header+xml"/>
  <Override PartName="/word/footer24.xml" ContentType="application/vnd.openxmlformats-officedocument.wordprocessingml.footer+xml"/>
  <Override PartName="/word/header24.xml" ContentType="application/vnd.openxmlformats-officedocument.wordprocessingml.header+xml"/>
  <Override PartName="/word/footer25.xml" ContentType="application/vnd.openxmlformats-officedocument.wordprocessingml.footer+xml"/>
  <Override PartName="/word/header25.xml" ContentType="application/vnd.openxmlformats-officedocument.wordprocessingml.header+xml"/>
  <Override PartName="/word/footer26.xml" ContentType="application/vnd.openxmlformats-officedocument.wordprocessingml.footer+xml"/>
  <Override PartName="/word/header26.xml" ContentType="application/vnd.openxmlformats-officedocument.wordprocessingml.header+xml"/>
  <Override PartName="/word/footer27.xml" ContentType="application/vnd.openxmlformats-officedocument.wordprocessingml.footer+xml"/>
  <Override PartName="/word/header27.xml" ContentType="application/vnd.openxmlformats-officedocument.wordprocessingml.header+xml"/>
  <Override PartName="/word/footer28.xml" ContentType="application/vnd.openxmlformats-officedocument.wordprocessingml.footer+xml"/>
  <Override PartName="/word/header28.xml" ContentType="application/vnd.openxmlformats-officedocument.wordprocessingml.header+xml"/>
  <Override PartName="/word/footer29.xml" ContentType="application/vnd.openxmlformats-officedocument.wordprocessingml.footer+xml"/>
  <Override PartName="/word/header29.xml" ContentType="application/vnd.openxmlformats-officedocument.wordprocessingml.header+xml"/>
  <Override PartName="/word/footer30.xml" ContentType="application/vnd.openxmlformats-officedocument.wordprocessingml.footer+xml"/>
  <Override PartName="/word/header30.xml" ContentType="application/vnd.openxmlformats-officedocument.wordprocessingml.header+xml"/>
  <Override PartName="/word/footer31.xml" ContentType="application/vnd.openxmlformats-officedocument.wordprocessingml.footer+xml"/>
  <Override PartName="/word/header31.xml" ContentType="application/vnd.openxmlformats-officedocument.wordprocessingml.header+xml"/>
  <Override PartName="/word/footer32.xml" ContentType="application/vnd.openxmlformats-officedocument.wordprocessingml.footer+xml"/>
  <Override PartName="/word/header32.xml" ContentType="application/vnd.openxmlformats-officedocument.wordprocessingml.header+xml"/>
  <Override PartName="/word/footer33.xml" ContentType="application/vnd.openxmlformats-officedocument.wordprocessingml.footer+xml"/>
  <Override PartName="/word/header33.xml" ContentType="application/vnd.openxmlformats-officedocument.wordprocessingml.header+xml"/>
  <Override PartName="/word/footer34.xml" ContentType="application/vnd.openxmlformats-officedocument.wordprocessingml.footer+xml"/>
  <Override PartName="/word/header34.xml" ContentType="application/vnd.openxmlformats-officedocument.wordprocessingml.header+xml"/>
  <Override PartName="/word/footer35.xml" ContentType="application/vnd.openxmlformats-officedocument.wordprocessingml.footer+xml"/>
  <Override PartName="/word/header35.xml" ContentType="application/vnd.openxmlformats-officedocument.wordprocessingml.header+xml"/>
  <Override PartName="/word/footer36.xml" ContentType="application/vnd.openxmlformats-officedocument.wordprocessingml.footer+xml"/>
  <Override PartName="/word/header36.xml" ContentType="application/vnd.openxmlformats-officedocument.wordprocessingml.header+xml"/>
  <Override PartName="/word/footer37.xml" ContentType="application/vnd.openxmlformats-officedocument.wordprocessingml.footer+xml"/>
  <Override PartName="/word/header37.xml" ContentType="application/vnd.openxmlformats-officedocument.wordprocessingml.header+xml"/>
  <Override PartName="/word/footer38.xml" ContentType="application/vnd.openxmlformats-officedocument.wordprocessingml.footer+xml"/>
  <Override PartName="/word/header38.xml" ContentType="application/vnd.openxmlformats-officedocument.wordprocessingml.header+xml"/>
  <Override PartName="/word/footer39.xml" ContentType="application/vnd.openxmlformats-officedocument.wordprocessingml.footer+xml"/>
  <Override PartName="/word/header39.xml" ContentType="application/vnd.openxmlformats-officedocument.wordprocessingml.header+xml"/>
  <Override PartName="/word/footer40.xml" ContentType="application/vnd.openxmlformats-officedocument.wordprocessingml.footer+xml"/>
  <Override PartName="/word/header40.xml" ContentType="application/vnd.openxmlformats-officedocument.wordprocessingml.header+xml"/>
  <Override PartName="/word/footer41.xml" ContentType="application/vnd.openxmlformats-officedocument.wordprocessingml.footer+xml"/>
  <Override PartName="/word/header41.xml" ContentType="application/vnd.openxmlformats-officedocument.wordprocessingml.header+xml"/>
  <Override PartName="/word/footer42.xml" ContentType="application/vnd.openxmlformats-officedocument.wordprocessingml.footer+xml"/>
  <Override PartName="/word/header42.xml" ContentType="application/vnd.openxmlformats-officedocument.wordprocessingml.header+xml"/>
  <Override PartName="/word/footer43.xml" ContentType="application/vnd.openxmlformats-officedocument.wordprocessingml.footer+xml"/>
  <Override PartName="/word/header43.xml" ContentType="application/vnd.openxmlformats-officedocument.wordprocessingml.header+xml"/>
  <Override PartName="/word/footer44.xml" ContentType="application/vnd.openxmlformats-officedocument.wordprocessingml.footer+xml"/>
  <Override PartName="/word/header44.xml" ContentType="application/vnd.openxmlformats-officedocument.wordprocessingml.header+xml"/>
  <Override PartName="/word/footer45.xml" ContentType="application/vnd.openxmlformats-officedocument.wordprocessingml.footer+xml"/>
  <Override PartName="/word/header45.xml" ContentType="application/vnd.openxmlformats-officedocument.wordprocessingml.header+xml"/>
  <Override PartName="/word/footer46.xml" ContentType="application/vnd.openxmlformats-officedocument.wordprocessingml.footer+xml"/>
  <Override PartName="/word/header46.xml" ContentType="application/vnd.openxmlformats-officedocument.wordprocessingml.header+xml"/>
  <Override PartName="/word/footer47.xml" ContentType="application/vnd.openxmlformats-officedocument.wordprocessingml.footer+xml"/>
  <Override PartName="/word/header47.xml" ContentType="application/vnd.openxmlformats-officedocument.wordprocessingml.header+xml"/>
  <Override PartName="/word/footer48.xml" ContentType="application/vnd.openxmlformats-officedocument.wordprocessingml.footer+xml"/>
  <Override PartName="/word/header48.xml" ContentType="application/vnd.openxmlformats-officedocument.wordprocessingml.header+xml"/>
  <Override PartName="/word/footer49.xml" ContentType="application/vnd.openxmlformats-officedocument.wordprocessingml.footer+xml"/>
  <Override PartName="/word/header49.xml" ContentType="application/vnd.openxmlformats-officedocument.wordprocessingml.header+xml"/>
  <Override PartName="/word/footer50.xml" ContentType="application/vnd.openxmlformats-officedocument.wordprocessingml.footer+xml"/>
  <Override PartName="/word/header50.xml" ContentType="application/vnd.openxmlformats-officedocument.wordprocessingml.header+xml"/>
  <Override PartName="/word/footer51.xml" ContentType="application/vnd.openxmlformats-officedocument.wordprocessingml.footer+xml"/>
  <Override PartName="/word/header51.xml" ContentType="application/vnd.openxmlformats-officedocument.wordprocessingml.header+xml"/>
  <Override PartName="/word/footer52.xml" ContentType="application/vnd.openxmlformats-officedocument.wordprocessingml.footer+xml"/>
  <Override PartName="/word/header52.xml" ContentType="application/vnd.openxmlformats-officedocument.wordprocessingml.header+xml"/>
  <Override PartName="/word/footer53.xml" ContentType="application/vnd.openxmlformats-officedocument.wordprocessingml.footer+xml"/>
  <Override PartName="/word/header53.xml" ContentType="application/vnd.openxmlformats-officedocument.wordprocessingml.header+xml"/>
  <Override PartName="/word/footer5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DC2A9" w14:textId="77777777" w:rsidR="005C6405" w:rsidRDefault="005C6405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50F1A5BC" w14:textId="77777777" w:rsidR="005C6405" w:rsidRDefault="005C6405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616FFD0E" w14:textId="77777777" w:rsidR="005C6405" w:rsidRDefault="005C6405">
      <w:pPr>
        <w:pStyle w:val="Zkladntext"/>
        <w:kinsoku w:val="0"/>
        <w:overflowPunct w:val="0"/>
        <w:spacing w:before="124"/>
        <w:rPr>
          <w:rFonts w:ascii="Times New Roman" w:hAnsi="Times New Roman" w:cs="Times New Roman"/>
          <w:sz w:val="20"/>
          <w:szCs w:val="20"/>
        </w:rPr>
      </w:pPr>
    </w:p>
    <w:p w14:paraId="204BE12C" w14:textId="75EBA688" w:rsidR="005C6405" w:rsidRDefault="00B45818">
      <w:pPr>
        <w:pStyle w:val="Zkladntext"/>
        <w:kinsoku w:val="0"/>
        <w:overflowPunct w:val="0"/>
        <w:ind w:left="3422"/>
        <w:rPr>
          <w:rFonts w:ascii="Times New Roman" w:hAnsi="Times New Roman" w:cs="Times New Roman"/>
          <w:spacing w:val="61"/>
          <w:position w:val="12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6373932E" wp14:editId="1DD455C8">
                <wp:extent cx="808990" cy="711200"/>
                <wp:effectExtent l="2540" t="5080" r="7620" b="7620"/>
                <wp:docPr id="5780010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8990" cy="711200"/>
                          <a:chOff x="0" y="0"/>
                          <a:chExt cx="1274" cy="1120"/>
                        </a:xfrm>
                      </wpg:grpSpPr>
                      <wps:wsp>
                        <wps:cNvPr id="255795323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74" cy="1119"/>
                          </a:xfrm>
                          <a:custGeom>
                            <a:avLst/>
                            <a:gdLst>
                              <a:gd name="T0" fmla="*/ 1256 w 1274"/>
                              <a:gd name="T1" fmla="*/ 708 h 1119"/>
                              <a:gd name="T2" fmla="*/ 1219 w 1274"/>
                              <a:gd name="T3" fmla="*/ 737 h 1119"/>
                              <a:gd name="T4" fmla="*/ 1141 w 1274"/>
                              <a:gd name="T5" fmla="*/ 765 h 1119"/>
                              <a:gd name="T6" fmla="*/ 1012 w 1274"/>
                              <a:gd name="T7" fmla="*/ 753 h 1119"/>
                              <a:gd name="T8" fmla="*/ 944 w 1274"/>
                              <a:gd name="T9" fmla="*/ 694 h 1119"/>
                              <a:gd name="T10" fmla="*/ 982 w 1274"/>
                              <a:gd name="T11" fmla="*/ 582 h 1119"/>
                              <a:gd name="T12" fmla="*/ 1027 w 1274"/>
                              <a:gd name="T13" fmla="*/ 445 h 1119"/>
                              <a:gd name="T14" fmla="*/ 1125 w 1274"/>
                              <a:gd name="T15" fmla="*/ 156 h 1119"/>
                              <a:gd name="T16" fmla="*/ 1178 w 1274"/>
                              <a:gd name="T17" fmla="*/ 0 h 1119"/>
                              <a:gd name="T18" fmla="*/ 196 w 1274"/>
                              <a:gd name="T19" fmla="*/ 297 h 1119"/>
                              <a:gd name="T20" fmla="*/ 247 w 1274"/>
                              <a:gd name="T21" fmla="*/ 445 h 1119"/>
                              <a:gd name="T22" fmla="*/ 119 w 1274"/>
                              <a:gd name="T23" fmla="*/ 443 h 1119"/>
                              <a:gd name="T24" fmla="*/ 0 w 1274"/>
                              <a:gd name="T25" fmla="*/ 496 h 1119"/>
                              <a:gd name="T26" fmla="*/ 0 w 1274"/>
                              <a:gd name="T27" fmla="*/ 687 h 1119"/>
                              <a:gd name="T28" fmla="*/ 1 w 1274"/>
                              <a:gd name="T29" fmla="*/ 765 h 1119"/>
                              <a:gd name="T30" fmla="*/ 13 w 1274"/>
                              <a:gd name="T31" fmla="*/ 860 h 1119"/>
                              <a:gd name="T32" fmla="*/ 58 w 1274"/>
                              <a:gd name="T33" fmla="*/ 824 h 1119"/>
                              <a:gd name="T34" fmla="*/ 113 w 1274"/>
                              <a:gd name="T35" fmla="*/ 799 h 1119"/>
                              <a:gd name="T36" fmla="*/ 158 w 1274"/>
                              <a:gd name="T37" fmla="*/ 790 h 1119"/>
                              <a:gd name="T38" fmla="*/ 205 w 1274"/>
                              <a:gd name="T39" fmla="*/ 794 h 1119"/>
                              <a:gd name="T40" fmla="*/ 290 w 1274"/>
                              <a:gd name="T41" fmla="*/ 818 h 1119"/>
                              <a:gd name="T42" fmla="*/ 381 w 1274"/>
                              <a:gd name="T43" fmla="*/ 853 h 1119"/>
                              <a:gd name="T44" fmla="*/ 518 w 1274"/>
                              <a:gd name="T45" fmla="*/ 911 h 1119"/>
                              <a:gd name="T46" fmla="*/ 518 w 1274"/>
                              <a:gd name="T47" fmla="*/ 1013 h 1119"/>
                              <a:gd name="T48" fmla="*/ 517 w 1274"/>
                              <a:gd name="T49" fmla="*/ 1055 h 1119"/>
                              <a:gd name="T50" fmla="*/ 517 w 1274"/>
                              <a:gd name="T51" fmla="*/ 1077 h 1119"/>
                              <a:gd name="T52" fmla="*/ 547 w 1274"/>
                              <a:gd name="T53" fmla="*/ 1055 h 1119"/>
                              <a:gd name="T54" fmla="*/ 569 w 1274"/>
                              <a:gd name="T55" fmla="*/ 1042 h 1119"/>
                              <a:gd name="T56" fmla="*/ 604 w 1274"/>
                              <a:gd name="T57" fmla="*/ 1027 h 1119"/>
                              <a:gd name="T58" fmla="*/ 649 w 1274"/>
                              <a:gd name="T59" fmla="*/ 1017 h 1119"/>
                              <a:gd name="T60" fmla="*/ 676 w 1274"/>
                              <a:gd name="T61" fmla="*/ 1014 h 1119"/>
                              <a:gd name="T62" fmla="*/ 743 w 1274"/>
                              <a:gd name="T63" fmla="*/ 1018 h 1119"/>
                              <a:gd name="T64" fmla="*/ 844 w 1274"/>
                              <a:gd name="T65" fmla="*/ 1046 h 1119"/>
                              <a:gd name="T66" fmla="*/ 952 w 1274"/>
                              <a:gd name="T67" fmla="*/ 1089 h 1119"/>
                              <a:gd name="T68" fmla="*/ 1075 w 1274"/>
                              <a:gd name="T69" fmla="*/ 1119 h 1119"/>
                              <a:gd name="T70" fmla="*/ 1194 w 1274"/>
                              <a:gd name="T71" fmla="*/ 1100 h 1119"/>
                              <a:gd name="T72" fmla="*/ 1262 w 1274"/>
                              <a:gd name="T73" fmla="*/ 1066 h 1119"/>
                              <a:gd name="T74" fmla="*/ 1271 w 1274"/>
                              <a:gd name="T75" fmla="*/ 1050 h 1119"/>
                              <a:gd name="T76" fmla="*/ 1272 w 1274"/>
                              <a:gd name="T77" fmla="*/ 1034 h 1119"/>
                              <a:gd name="T78" fmla="*/ 1272 w 1274"/>
                              <a:gd name="T79" fmla="*/ 1018 h 1119"/>
                              <a:gd name="T80" fmla="*/ 1273 w 1274"/>
                              <a:gd name="T81" fmla="*/ 980 h 1119"/>
                              <a:gd name="T82" fmla="*/ 1273 w 1274"/>
                              <a:gd name="T83" fmla="*/ 790 h 1119"/>
                              <a:gd name="T84" fmla="*/ 1273 w 1274"/>
                              <a:gd name="T85" fmla="*/ 690 h 1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274" h="1119">
                                <a:moveTo>
                                  <a:pt x="1273" y="690"/>
                                </a:moveTo>
                                <a:lnTo>
                                  <a:pt x="1256" y="708"/>
                                </a:lnTo>
                                <a:lnTo>
                                  <a:pt x="1238" y="723"/>
                                </a:lnTo>
                                <a:lnTo>
                                  <a:pt x="1219" y="737"/>
                                </a:lnTo>
                                <a:lnTo>
                                  <a:pt x="1197" y="748"/>
                                </a:lnTo>
                                <a:lnTo>
                                  <a:pt x="1141" y="765"/>
                                </a:lnTo>
                                <a:lnTo>
                                  <a:pt x="1080" y="766"/>
                                </a:lnTo>
                                <a:lnTo>
                                  <a:pt x="1012" y="753"/>
                                </a:lnTo>
                                <a:lnTo>
                                  <a:pt x="932" y="725"/>
                                </a:lnTo>
                                <a:lnTo>
                                  <a:pt x="944" y="694"/>
                                </a:lnTo>
                                <a:lnTo>
                                  <a:pt x="963" y="639"/>
                                </a:lnTo>
                                <a:lnTo>
                                  <a:pt x="982" y="582"/>
                                </a:lnTo>
                                <a:lnTo>
                                  <a:pt x="994" y="546"/>
                                </a:lnTo>
                                <a:lnTo>
                                  <a:pt x="1027" y="445"/>
                                </a:lnTo>
                                <a:lnTo>
                                  <a:pt x="1098" y="234"/>
                                </a:lnTo>
                                <a:lnTo>
                                  <a:pt x="1125" y="156"/>
                                </a:lnTo>
                                <a:lnTo>
                                  <a:pt x="1151" y="77"/>
                                </a:lnTo>
                                <a:lnTo>
                                  <a:pt x="1178" y="0"/>
                                </a:lnTo>
                                <a:lnTo>
                                  <a:pt x="94" y="0"/>
                                </a:lnTo>
                                <a:lnTo>
                                  <a:pt x="196" y="297"/>
                                </a:lnTo>
                                <a:lnTo>
                                  <a:pt x="222" y="372"/>
                                </a:lnTo>
                                <a:lnTo>
                                  <a:pt x="247" y="445"/>
                                </a:lnTo>
                                <a:lnTo>
                                  <a:pt x="180" y="437"/>
                                </a:lnTo>
                                <a:lnTo>
                                  <a:pt x="119" y="443"/>
                                </a:lnTo>
                                <a:lnTo>
                                  <a:pt x="60" y="463"/>
                                </a:lnTo>
                                <a:lnTo>
                                  <a:pt x="0" y="496"/>
                                </a:lnTo>
                                <a:lnTo>
                                  <a:pt x="0" y="548"/>
                                </a:lnTo>
                                <a:lnTo>
                                  <a:pt x="0" y="687"/>
                                </a:lnTo>
                                <a:lnTo>
                                  <a:pt x="1" y="723"/>
                                </a:lnTo>
                                <a:lnTo>
                                  <a:pt x="1" y="765"/>
                                </a:lnTo>
                                <a:lnTo>
                                  <a:pt x="1" y="872"/>
                                </a:lnTo>
                                <a:lnTo>
                                  <a:pt x="13" y="860"/>
                                </a:lnTo>
                                <a:lnTo>
                                  <a:pt x="36" y="840"/>
                                </a:lnTo>
                                <a:lnTo>
                                  <a:pt x="58" y="824"/>
                                </a:lnTo>
                                <a:lnTo>
                                  <a:pt x="83" y="811"/>
                                </a:lnTo>
                                <a:lnTo>
                                  <a:pt x="113" y="799"/>
                                </a:lnTo>
                                <a:lnTo>
                                  <a:pt x="136" y="793"/>
                                </a:lnTo>
                                <a:lnTo>
                                  <a:pt x="158" y="790"/>
                                </a:lnTo>
                                <a:lnTo>
                                  <a:pt x="182" y="790"/>
                                </a:lnTo>
                                <a:lnTo>
                                  <a:pt x="205" y="794"/>
                                </a:lnTo>
                                <a:lnTo>
                                  <a:pt x="246" y="804"/>
                                </a:lnTo>
                                <a:lnTo>
                                  <a:pt x="290" y="818"/>
                                </a:lnTo>
                                <a:lnTo>
                                  <a:pt x="335" y="835"/>
                                </a:lnTo>
                                <a:lnTo>
                                  <a:pt x="381" y="853"/>
                                </a:lnTo>
                                <a:lnTo>
                                  <a:pt x="486" y="898"/>
                                </a:lnTo>
                                <a:lnTo>
                                  <a:pt x="518" y="911"/>
                                </a:lnTo>
                                <a:lnTo>
                                  <a:pt x="518" y="950"/>
                                </a:lnTo>
                                <a:lnTo>
                                  <a:pt x="518" y="1013"/>
                                </a:lnTo>
                                <a:lnTo>
                                  <a:pt x="517" y="1042"/>
                                </a:lnTo>
                                <a:lnTo>
                                  <a:pt x="517" y="1055"/>
                                </a:lnTo>
                                <a:lnTo>
                                  <a:pt x="517" y="1065"/>
                                </a:lnTo>
                                <a:lnTo>
                                  <a:pt x="517" y="1077"/>
                                </a:lnTo>
                                <a:lnTo>
                                  <a:pt x="529" y="1068"/>
                                </a:lnTo>
                                <a:lnTo>
                                  <a:pt x="547" y="1055"/>
                                </a:lnTo>
                                <a:lnTo>
                                  <a:pt x="555" y="1050"/>
                                </a:lnTo>
                                <a:lnTo>
                                  <a:pt x="569" y="1042"/>
                                </a:lnTo>
                                <a:lnTo>
                                  <a:pt x="584" y="1035"/>
                                </a:lnTo>
                                <a:lnTo>
                                  <a:pt x="604" y="1027"/>
                                </a:lnTo>
                                <a:lnTo>
                                  <a:pt x="635" y="1019"/>
                                </a:lnTo>
                                <a:lnTo>
                                  <a:pt x="649" y="1017"/>
                                </a:lnTo>
                                <a:lnTo>
                                  <a:pt x="662" y="1015"/>
                                </a:lnTo>
                                <a:lnTo>
                                  <a:pt x="676" y="1014"/>
                                </a:lnTo>
                                <a:lnTo>
                                  <a:pt x="689" y="1014"/>
                                </a:lnTo>
                                <a:lnTo>
                                  <a:pt x="743" y="1018"/>
                                </a:lnTo>
                                <a:lnTo>
                                  <a:pt x="795" y="1029"/>
                                </a:lnTo>
                                <a:lnTo>
                                  <a:pt x="844" y="1046"/>
                                </a:lnTo>
                                <a:lnTo>
                                  <a:pt x="893" y="1065"/>
                                </a:lnTo>
                                <a:lnTo>
                                  <a:pt x="952" y="1089"/>
                                </a:lnTo>
                                <a:lnTo>
                                  <a:pt x="1012" y="1109"/>
                                </a:lnTo>
                                <a:lnTo>
                                  <a:pt x="1075" y="1119"/>
                                </a:lnTo>
                                <a:lnTo>
                                  <a:pt x="1142" y="1115"/>
                                </a:lnTo>
                                <a:lnTo>
                                  <a:pt x="1194" y="1100"/>
                                </a:lnTo>
                                <a:lnTo>
                                  <a:pt x="1235" y="1082"/>
                                </a:lnTo>
                                <a:lnTo>
                                  <a:pt x="1262" y="1066"/>
                                </a:lnTo>
                                <a:lnTo>
                                  <a:pt x="1271" y="1059"/>
                                </a:lnTo>
                                <a:lnTo>
                                  <a:pt x="1271" y="1050"/>
                                </a:lnTo>
                                <a:lnTo>
                                  <a:pt x="1272" y="1042"/>
                                </a:lnTo>
                                <a:lnTo>
                                  <a:pt x="1272" y="1034"/>
                                </a:lnTo>
                                <a:lnTo>
                                  <a:pt x="1272" y="1027"/>
                                </a:lnTo>
                                <a:lnTo>
                                  <a:pt x="1272" y="1018"/>
                                </a:lnTo>
                                <a:lnTo>
                                  <a:pt x="1272" y="1014"/>
                                </a:lnTo>
                                <a:lnTo>
                                  <a:pt x="1273" y="980"/>
                                </a:lnTo>
                                <a:lnTo>
                                  <a:pt x="1273" y="953"/>
                                </a:lnTo>
                                <a:lnTo>
                                  <a:pt x="1273" y="790"/>
                                </a:lnTo>
                                <a:lnTo>
                                  <a:pt x="1273" y="766"/>
                                </a:lnTo>
                                <a:lnTo>
                                  <a:pt x="1273" y="6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479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9311527" name="Freeform 8"/>
                        <wps:cNvSpPr>
                          <a:spLocks/>
                        </wps:cNvSpPr>
                        <wps:spPr bwMode="auto">
                          <a:xfrm>
                            <a:off x="141" y="33"/>
                            <a:ext cx="480" cy="519"/>
                          </a:xfrm>
                          <a:custGeom>
                            <a:avLst/>
                            <a:gdLst>
                              <a:gd name="T0" fmla="*/ 479 w 480"/>
                              <a:gd name="T1" fmla="*/ 0 h 519"/>
                              <a:gd name="T2" fmla="*/ 2 w 480"/>
                              <a:gd name="T3" fmla="*/ 0 h 519"/>
                              <a:gd name="T4" fmla="*/ 2 w 480"/>
                              <a:gd name="T5" fmla="*/ 1 h 519"/>
                              <a:gd name="T6" fmla="*/ 0 w 480"/>
                              <a:gd name="T7" fmla="*/ 0 h 519"/>
                              <a:gd name="T8" fmla="*/ 0 w 480"/>
                              <a:gd name="T9" fmla="*/ 1 h 519"/>
                              <a:gd name="T10" fmla="*/ 24 w 480"/>
                              <a:gd name="T11" fmla="*/ 71 h 519"/>
                              <a:gd name="T12" fmla="*/ 148 w 480"/>
                              <a:gd name="T13" fmla="*/ 423 h 519"/>
                              <a:gd name="T14" fmla="*/ 168 w 480"/>
                              <a:gd name="T15" fmla="*/ 430 h 519"/>
                              <a:gd name="T16" fmla="*/ 191 w 480"/>
                              <a:gd name="T17" fmla="*/ 439 h 519"/>
                              <a:gd name="T18" fmla="*/ 214 w 480"/>
                              <a:gd name="T19" fmla="*/ 448 h 519"/>
                              <a:gd name="T20" fmla="*/ 239 w 480"/>
                              <a:gd name="T21" fmla="*/ 459 h 519"/>
                              <a:gd name="T22" fmla="*/ 300 w 480"/>
                              <a:gd name="T23" fmla="*/ 484 h 519"/>
                              <a:gd name="T24" fmla="*/ 362 w 480"/>
                              <a:gd name="T25" fmla="*/ 505 h 519"/>
                              <a:gd name="T26" fmla="*/ 423 w 480"/>
                              <a:gd name="T27" fmla="*/ 518 h 519"/>
                              <a:gd name="T28" fmla="*/ 479 w 480"/>
                              <a:gd name="T29" fmla="*/ 516 h 519"/>
                              <a:gd name="T30" fmla="*/ 479 w 480"/>
                              <a:gd name="T31" fmla="*/ 0 h 5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80" h="519">
                                <a:moveTo>
                                  <a:pt x="479" y="0"/>
                                </a:moveTo>
                                <a:lnTo>
                                  <a:pt x="2" y="0"/>
                                </a:lnTo>
                                <a:lnTo>
                                  <a:pt x="2" y="1"/>
                                </a:ln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24" y="71"/>
                                </a:lnTo>
                                <a:lnTo>
                                  <a:pt x="148" y="423"/>
                                </a:lnTo>
                                <a:lnTo>
                                  <a:pt x="168" y="430"/>
                                </a:lnTo>
                                <a:lnTo>
                                  <a:pt x="191" y="439"/>
                                </a:lnTo>
                                <a:lnTo>
                                  <a:pt x="214" y="448"/>
                                </a:lnTo>
                                <a:lnTo>
                                  <a:pt x="239" y="459"/>
                                </a:lnTo>
                                <a:lnTo>
                                  <a:pt x="300" y="484"/>
                                </a:lnTo>
                                <a:lnTo>
                                  <a:pt x="362" y="505"/>
                                </a:lnTo>
                                <a:lnTo>
                                  <a:pt x="423" y="518"/>
                                </a:lnTo>
                                <a:lnTo>
                                  <a:pt x="479" y="516"/>
                                </a:lnTo>
                                <a:lnTo>
                                  <a:pt x="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2A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3148646" name="Freeform 9"/>
                        <wps:cNvSpPr>
                          <a:spLocks/>
                        </wps:cNvSpPr>
                        <wps:spPr bwMode="auto">
                          <a:xfrm>
                            <a:off x="653" y="33"/>
                            <a:ext cx="479" cy="679"/>
                          </a:xfrm>
                          <a:custGeom>
                            <a:avLst/>
                            <a:gdLst>
                              <a:gd name="T0" fmla="*/ 0 w 479"/>
                              <a:gd name="T1" fmla="*/ 0 h 679"/>
                              <a:gd name="T2" fmla="*/ 0 w 479"/>
                              <a:gd name="T3" fmla="*/ 506 h 679"/>
                              <a:gd name="T4" fmla="*/ 24 w 479"/>
                              <a:gd name="T5" fmla="*/ 496 h 679"/>
                              <a:gd name="T6" fmla="*/ 35 w 479"/>
                              <a:gd name="T7" fmla="*/ 488 h 679"/>
                              <a:gd name="T8" fmla="*/ 58 w 479"/>
                              <a:gd name="T9" fmla="*/ 473 h 679"/>
                              <a:gd name="T10" fmla="*/ 79 w 479"/>
                              <a:gd name="T11" fmla="*/ 457 h 679"/>
                              <a:gd name="T12" fmla="*/ 104 w 479"/>
                              <a:gd name="T13" fmla="*/ 436 h 679"/>
                              <a:gd name="T14" fmla="*/ 103 w 479"/>
                              <a:gd name="T15" fmla="*/ 631 h 679"/>
                              <a:gd name="T16" fmla="*/ 150 w 479"/>
                              <a:gd name="T17" fmla="*/ 642 h 679"/>
                              <a:gd name="T18" fmla="*/ 189 w 479"/>
                              <a:gd name="T19" fmla="*/ 655 h 679"/>
                              <a:gd name="T20" fmla="*/ 219 w 479"/>
                              <a:gd name="T21" fmla="*/ 667 h 679"/>
                              <a:gd name="T22" fmla="*/ 246 w 479"/>
                              <a:gd name="T23" fmla="*/ 678 h 679"/>
                              <a:gd name="T24" fmla="*/ 478 w 479"/>
                              <a:gd name="T25" fmla="*/ 1 h 679"/>
                              <a:gd name="T26" fmla="*/ 239 w 479"/>
                              <a:gd name="T27" fmla="*/ 1 h 679"/>
                              <a:gd name="T28" fmla="*/ 86 w 479"/>
                              <a:gd name="T29" fmla="*/ 0 h 679"/>
                              <a:gd name="T30" fmla="*/ 0 w 479"/>
                              <a:gd name="T31" fmla="*/ 0 h 6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79" h="679">
                                <a:moveTo>
                                  <a:pt x="0" y="0"/>
                                </a:moveTo>
                                <a:lnTo>
                                  <a:pt x="0" y="506"/>
                                </a:lnTo>
                                <a:lnTo>
                                  <a:pt x="24" y="496"/>
                                </a:lnTo>
                                <a:lnTo>
                                  <a:pt x="35" y="488"/>
                                </a:lnTo>
                                <a:lnTo>
                                  <a:pt x="58" y="473"/>
                                </a:lnTo>
                                <a:lnTo>
                                  <a:pt x="79" y="457"/>
                                </a:lnTo>
                                <a:lnTo>
                                  <a:pt x="104" y="436"/>
                                </a:lnTo>
                                <a:lnTo>
                                  <a:pt x="103" y="631"/>
                                </a:lnTo>
                                <a:lnTo>
                                  <a:pt x="150" y="642"/>
                                </a:lnTo>
                                <a:lnTo>
                                  <a:pt x="189" y="655"/>
                                </a:lnTo>
                                <a:lnTo>
                                  <a:pt x="219" y="667"/>
                                </a:lnTo>
                                <a:lnTo>
                                  <a:pt x="246" y="678"/>
                                </a:lnTo>
                                <a:lnTo>
                                  <a:pt x="478" y="1"/>
                                </a:lnTo>
                                <a:lnTo>
                                  <a:pt x="239" y="1"/>
                                </a:lnTo>
                                <a:lnTo>
                                  <a:pt x="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135104" name="Freeform 10"/>
                        <wps:cNvSpPr>
                          <a:spLocks/>
                        </wps:cNvSpPr>
                        <wps:spPr bwMode="auto">
                          <a:xfrm>
                            <a:off x="552" y="690"/>
                            <a:ext cx="687" cy="395"/>
                          </a:xfrm>
                          <a:custGeom>
                            <a:avLst/>
                            <a:gdLst>
                              <a:gd name="T0" fmla="*/ 136 w 687"/>
                              <a:gd name="T1" fmla="*/ 0 h 395"/>
                              <a:gd name="T2" fmla="*/ 118 w 687"/>
                              <a:gd name="T3" fmla="*/ 0 h 395"/>
                              <a:gd name="T4" fmla="*/ 101 w 687"/>
                              <a:gd name="T5" fmla="*/ 2 h 395"/>
                              <a:gd name="T6" fmla="*/ 82 w 687"/>
                              <a:gd name="T7" fmla="*/ 8 h 395"/>
                              <a:gd name="T8" fmla="*/ 59 w 687"/>
                              <a:gd name="T9" fmla="*/ 16 h 395"/>
                              <a:gd name="T10" fmla="*/ 38 w 687"/>
                              <a:gd name="T11" fmla="*/ 25 h 395"/>
                              <a:gd name="T12" fmla="*/ 18 w 687"/>
                              <a:gd name="T13" fmla="*/ 36 h 395"/>
                              <a:gd name="T14" fmla="*/ 0 w 687"/>
                              <a:gd name="T15" fmla="*/ 48 h 395"/>
                              <a:gd name="T16" fmla="*/ 0 w 687"/>
                              <a:gd name="T17" fmla="*/ 320 h 395"/>
                              <a:gd name="T18" fmla="*/ 34 w 687"/>
                              <a:gd name="T19" fmla="*/ 304 h 395"/>
                              <a:gd name="T20" fmla="*/ 69 w 687"/>
                              <a:gd name="T21" fmla="*/ 294 h 395"/>
                              <a:gd name="T22" fmla="*/ 103 w 687"/>
                              <a:gd name="T23" fmla="*/ 287 h 395"/>
                              <a:gd name="T24" fmla="*/ 136 w 687"/>
                              <a:gd name="T25" fmla="*/ 285 h 395"/>
                              <a:gd name="T26" fmla="*/ 187 w 687"/>
                              <a:gd name="T27" fmla="*/ 288 h 395"/>
                              <a:gd name="T28" fmla="*/ 237 w 687"/>
                              <a:gd name="T29" fmla="*/ 299 h 395"/>
                              <a:gd name="T30" fmla="*/ 288 w 687"/>
                              <a:gd name="T31" fmla="*/ 315 h 395"/>
                              <a:gd name="T32" fmla="*/ 367 w 687"/>
                              <a:gd name="T33" fmla="*/ 346 h 395"/>
                              <a:gd name="T34" fmla="*/ 422 w 687"/>
                              <a:gd name="T35" fmla="*/ 369 h 395"/>
                              <a:gd name="T36" fmla="*/ 450 w 687"/>
                              <a:gd name="T37" fmla="*/ 379 h 395"/>
                              <a:gd name="T38" fmla="*/ 532 w 687"/>
                              <a:gd name="T39" fmla="*/ 394 h 395"/>
                              <a:gd name="T40" fmla="*/ 604 w 687"/>
                              <a:gd name="T41" fmla="*/ 384 h 395"/>
                              <a:gd name="T42" fmla="*/ 658 w 687"/>
                              <a:gd name="T43" fmla="*/ 364 h 395"/>
                              <a:gd name="T44" fmla="*/ 686 w 687"/>
                              <a:gd name="T45" fmla="*/ 346 h 395"/>
                              <a:gd name="T46" fmla="*/ 686 w 687"/>
                              <a:gd name="T47" fmla="*/ 143 h 395"/>
                              <a:gd name="T48" fmla="*/ 686 w 687"/>
                              <a:gd name="T49" fmla="*/ 75 h 395"/>
                              <a:gd name="T50" fmla="*/ 610 w 687"/>
                              <a:gd name="T51" fmla="*/ 104 h 395"/>
                              <a:gd name="T52" fmla="*/ 539 w 687"/>
                              <a:gd name="T53" fmla="*/ 111 h 395"/>
                              <a:gd name="T54" fmla="*/ 472 w 687"/>
                              <a:gd name="T55" fmla="*/ 102 h 395"/>
                              <a:gd name="T56" fmla="*/ 406 w 687"/>
                              <a:gd name="T57" fmla="*/ 81 h 395"/>
                              <a:gd name="T58" fmla="*/ 292 w 687"/>
                              <a:gd name="T59" fmla="*/ 36 h 395"/>
                              <a:gd name="T60" fmla="*/ 242 w 687"/>
                              <a:gd name="T61" fmla="*/ 18 h 395"/>
                              <a:gd name="T62" fmla="*/ 190 w 687"/>
                              <a:gd name="T63" fmla="*/ 6 h 395"/>
                              <a:gd name="T64" fmla="*/ 136 w 687"/>
                              <a:gd name="T65" fmla="*/ 0 h 3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87" h="395">
                                <a:moveTo>
                                  <a:pt x="136" y="0"/>
                                </a:moveTo>
                                <a:lnTo>
                                  <a:pt x="118" y="0"/>
                                </a:lnTo>
                                <a:lnTo>
                                  <a:pt x="101" y="2"/>
                                </a:lnTo>
                                <a:lnTo>
                                  <a:pt x="82" y="8"/>
                                </a:lnTo>
                                <a:lnTo>
                                  <a:pt x="59" y="16"/>
                                </a:lnTo>
                                <a:lnTo>
                                  <a:pt x="38" y="25"/>
                                </a:lnTo>
                                <a:lnTo>
                                  <a:pt x="18" y="36"/>
                                </a:lnTo>
                                <a:lnTo>
                                  <a:pt x="0" y="48"/>
                                </a:lnTo>
                                <a:lnTo>
                                  <a:pt x="0" y="320"/>
                                </a:lnTo>
                                <a:lnTo>
                                  <a:pt x="34" y="304"/>
                                </a:lnTo>
                                <a:lnTo>
                                  <a:pt x="69" y="294"/>
                                </a:lnTo>
                                <a:lnTo>
                                  <a:pt x="103" y="287"/>
                                </a:lnTo>
                                <a:lnTo>
                                  <a:pt x="136" y="285"/>
                                </a:lnTo>
                                <a:lnTo>
                                  <a:pt x="187" y="288"/>
                                </a:lnTo>
                                <a:lnTo>
                                  <a:pt x="237" y="299"/>
                                </a:lnTo>
                                <a:lnTo>
                                  <a:pt x="288" y="315"/>
                                </a:lnTo>
                                <a:lnTo>
                                  <a:pt x="367" y="346"/>
                                </a:lnTo>
                                <a:lnTo>
                                  <a:pt x="422" y="369"/>
                                </a:lnTo>
                                <a:lnTo>
                                  <a:pt x="450" y="379"/>
                                </a:lnTo>
                                <a:lnTo>
                                  <a:pt x="532" y="394"/>
                                </a:lnTo>
                                <a:lnTo>
                                  <a:pt x="604" y="384"/>
                                </a:lnTo>
                                <a:lnTo>
                                  <a:pt x="658" y="364"/>
                                </a:lnTo>
                                <a:lnTo>
                                  <a:pt x="686" y="346"/>
                                </a:lnTo>
                                <a:lnTo>
                                  <a:pt x="686" y="143"/>
                                </a:lnTo>
                                <a:lnTo>
                                  <a:pt x="686" y="75"/>
                                </a:lnTo>
                                <a:lnTo>
                                  <a:pt x="610" y="104"/>
                                </a:lnTo>
                                <a:lnTo>
                                  <a:pt x="539" y="111"/>
                                </a:lnTo>
                                <a:lnTo>
                                  <a:pt x="472" y="102"/>
                                </a:lnTo>
                                <a:lnTo>
                                  <a:pt x="406" y="81"/>
                                </a:lnTo>
                                <a:lnTo>
                                  <a:pt x="292" y="36"/>
                                </a:lnTo>
                                <a:lnTo>
                                  <a:pt x="242" y="18"/>
                                </a:lnTo>
                                <a:lnTo>
                                  <a:pt x="190" y="6"/>
                                </a:lnTo>
                                <a:lnTo>
                                  <a:pt x="1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479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35AD7A" id="Group 6" o:spid="_x0000_s1026" style="width:63.7pt;height:56pt;mso-position-horizontal-relative:char;mso-position-vertical-relative:line" coordsize="1274,1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">
                <v:shape id="Freeform 7" o:spid="_x0000_s1027" style="position:absolute;width:1274;height:1119;visibility:visible;mso-wrap-style:square;v-text-anchor:top" coordsize="1274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" path="m1273,690r-17,18l1238,723r-19,14l1197,748r-56,17l1080,766r-68,-13l932,725r12,-31l963,639r19,-57l994,546r33,-101l1098,234r27,-78l1151,77,1178,,94,,196,297r26,75l247,445r-67,-8l119,443,60,463,,496r,52l,687r1,36l1,765r,107l13,860,36,840,58,824,83,811r30,-12l136,793r22,-3l182,790r23,4l246,804r44,14l335,835r46,18l486,898r32,13l518,950r,63l517,1042r,13l517,1065r,12l529,1068r18,-13l555,1050r14,-8l584,1035r20,-8l635,1019r14,-2l662,1015r14,-1l689,1014r54,4l795,1029r49,17l893,1065r59,24l1012,1109r63,10l1142,1115r52,-15l1235,1082r27,-16l1271,1059r,-9l1272,1042r,-8l1272,1027r,-9l1272,1014r1,-34l1273,953r,-163l1273,766r,-76xe" fillcolor="#0a4794" stroked="f">
                  <v:path arrowok="t" o:connecttype="custom" o:connectlocs="1256,708;1219,737;1141,765;1012,753;944,694;982,582;1027,445;1125,156;1178,0;196,297;247,445;119,443;0,496;0,687;1,765;13,860;58,824;113,799;158,790;205,794;290,818;381,853;518,911;518,1013;517,1055;517,1077;547,1055;569,1042;604,1027;649,1017;676,1014;743,1018;844,1046;952,1089;1075,1119;1194,1100;1262,1066;1271,1050;1272,1034;1272,1018;1273,980;1273,790;1273,690" o:connectangles="0,0,0,0,0,0,0,0,0,0,0,0,0,0,0,0,0,0,0,0,0,0,0,0,0,0,0,0,0,0,0,0,0,0,0,0,0,0,0,0,0,0,0"/>
                </v:shape>
                <v:shape id="Freeform 8" o:spid="_x0000_s1028" style="position:absolute;left:141;top:33;width:480;height:519;visibility:visible;mso-wrap-style:square;v-text-anchor:top" coordsize="480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" path="m479,l2,r,1l,,,1,24,71,148,423r20,7l191,439r23,9l239,459r61,25l362,505r61,13l479,516,479,xe" fillcolor="#dd2a1b" stroked="f">
                  <v:path arrowok="t" o:connecttype="custom" o:connectlocs="479,0;2,0;2,1;0,0;0,1;24,71;148,423;168,430;191,439;214,448;239,459;300,484;362,505;423,518;479,516;479,0" o:connectangles="0,0,0,0,0,0,0,0,0,0,0,0,0,0,0,0"/>
                </v:shape>
                <v:shape id="Freeform 9" o:spid="_x0000_s1029" style="position:absolute;left:653;top:33;width:479;height:679;visibility:visible;mso-wrap-style:square;v-text-anchor:top" coordsize="479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" path="m,l,506,24,496r11,-8l58,473,79,457r25,-21l103,631r47,11l189,655r30,12l246,678,478,1,239,1,86,,,xe" fillcolor="#fefefe" stroked="f">
                  <v:path arrowok="t" o:connecttype="custom" o:connectlocs="0,0;0,506;24,496;35,488;58,473;79,457;104,436;103,631;150,642;189,655;219,667;246,678;478,1;239,1;86,0;0,0" o:connectangles="0,0,0,0,0,0,0,0,0,0,0,0,0,0,0,0"/>
                </v:shape>
                <v:shape id="Freeform 10" o:spid="_x0000_s1030" style="position:absolute;left:552;top:690;width:687;height:395;visibility:visible;mso-wrap-style:square;v-text-anchor:top" coordsize="687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" path="m136,l118,,101,2,82,8,59,16,38,25,18,36,,48,,320,34,304,69,294r34,-7l136,285r51,3l237,299r51,16l367,346r55,23l450,379r82,15l604,384r54,-20l686,346r,-203l686,75r-76,29l539,111r-67,-9l406,81,292,36,242,18,190,6,136,xe" fillcolor="#0a4794" stroked="f">
                  <v:path arrowok="t" o:connecttype="custom" o:connectlocs="136,0;118,0;101,2;82,8;59,16;38,25;18,36;0,48;0,320;34,304;69,294;103,287;136,285;187,288;237,299;288,315;367,346;422,369;450,379;532,394;604,384;658,364;686,346;686,143;686,75;610,104;539,111;472,102;406,81;292,36;242,18;190,6;136,0" o:connectangles="0,0,0,0,0,0,0,0,0,0,0,0,0,0,0,0,0,0,0,0,0,0,0,0,0,0,0,0,0,0,0,0,0"/>
                </v:shape>
                <w10:anchorlock/>
              </v:group>
            </w:pict>
          </mc:Fallback>
        </mc:AlternateContent>
      </w:r>
      <w:r w:rsidR="005C6405">
        <w:rPr>
          <w:rFonts w:ascii="Times New Roman" w:hAnsi="Times New Roman" w:cs="Times New Roman"/>
          <w:spacing w:val="61"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pacing w:val="61"/>
          <w:position w:val="12"/>
          <w:sz w:val="20"/>
          <w:szCs w:val="20"/>
        </w:rPr>
        <w:drawing>
          <wp:inline distT="0" distB="0" distL="0" distR="0" wp14:anchorId="75B9048A" wp14:editId="5C53055F">
            <wp:extent cx="842645" cy="626745"/>
            <wp:effectExtent l="0" t="0" r="0" b="0"/>
            <wp:docPr id="2" name="obráz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A1BB8" w14:textId="77777777" w:rsidR="005C6405" w:rsidRDefault="005C6405">
      <w:pPr>
        <w:pStyle w:val="Zkladntext"/>
        <w:kinsoku w:val="0"/>
        <w:overflowPunct w:val="0"/>
        <w:rPr>
          <w:rFonts w:ascii="Times New Roman" w:hAnsi="Times New Roman" w:cs="Times New Roman"/>
          <w:sz w:val="40"/>
          <w:szCs w:val="40"/>
        </w:rPr>
      </w:pPr>
    </w:p>
    <w:p w14:paraId="10D6274E" w14:textId="77777777" w:rsidR="005C6405" w:rsidRDefault="005C6405">
      <w:pPr>
        <w:pStyle w:val="Zkladntext"/>
        <w:kinsoku w:val="0"/>
        <w:overflowPunct w:val="0"/>
        <w:rPr>
          <w:rFonts w:ascii="Times New Roman" w:hAnsi="Times New Roman" w:cs="Times New Roman"/>
          <w:sz w:val="40"/>
          <w:szCs w:val="40"/>
        </w:rPr>
      </w:pPr>
    </w:p>
    <w:p w14:paraId="02AE9D6D" w14:textId="77777777" w:rsidR="005C6405" w:rsidRDefault="005C6405">
      <w:pPr>
        <w:pStyle w:val="Zkladntext"/>
        <w:kinsoku w:val="0"/>
        <w:overflowPunct w:val="0"/>
        <w:spacing w:before="368"/>
        <w:rPr>
          <w:rFonts w:ascii="Times New Roman" w:hAnsi="Times New Roman" w:cs="Times New Roman"/>
          <w:sz w:val="40"/>
          <w:szCs w:val="40"/>
        </w:rPr>
      </w:pPr>
    </w:p>
    <w:p w14:paraId="7FDA1A03" w14:textId="77777777" w:rsidR="005C6405" w:rsidRDefault="005C6405">
      <w:pPr>
        <w:pStyle w:val="Zkladntext"/>
        <w:kinsoku w:val="0"/>
        <w:overflowPunct w:val="0"/>
        <w:spacing w:line="276" w:lineRule="auto"/>
        <w:ind w:left="127" w:right="35"/>
        <w:jc w:val="center"/>
        <w:rPr>
          <w:sz w:val="40"/>
          <w:szCs w:val="40"/>
        </w:rPr>
      </w:pPr>
      <w:r>
        <w:rPr>
          <w:sz w:val="40"/>
          <w:szCs w:val="40"/>
        </w:rPr>
        <w:t>„Havarijní</w:t>
      </w:r>
      <w:r>
        <w:rPr>
          <w:spacing w:val="-6"/>
          <w:sz w:val="40"/>
          <w:szCs w:val="40"/>
        </w:rPr>
        <w:t xml:space="preserve"> </w:t>
      </w:r>
      <w:r>
        <w:rPr>
          <w:sz w:val="40"/>
          <w:szCs w:val="40"/>
        </w:rPr>
        <w:t>oprava</w:t>
      </w:r>
      <w:r>
        <w:rPr>
          <w:spacing w:val="-5"/>
          <w:sz w:val="40"/>
          <w:szCs w:val="40"/>
        </w:rPr>
        <w:t xml:space="preserve"> </w:t>
      </w:r>
      <w:r>
        <w:rPr>
          <w:sz w:val="40"/>
          <w:szCs w:val="40"/>
        </w:rPr>
        <w:t>a</w:t>
      </w:r>
      <w:r>
        <w:rPr>
          <w:spacing w:val="-5"/>
          <w:sz w:val="40"/>
          <w:szCs w:val="40"/>
        </w:rPr>
        <w:t xml:space="preserve"> </w:t>
      </w:r>
      <w:r>
        <w:rPr>
          <w:sz w:val="40"/>
          <w:szCs w:val="40"/>
        </w:rPr>
        <w:t>nahrazení</w:t>
      </w:r>
      <w:r>
        <w:rPr>
          <w:spacing w:val="-6"/>
          <w:sz w:val="40"/>
          <w:szCs w:val="40"/>
        </w:rPr>
        <w:t xml:space="preserve"> </w:t>
      </w:r>
      <w:r>
        <w:rPr>
          <w:sz w:val="40"/>
          <w:szCs w:val="40"/>
        </w:rPr>
        <w:t>poškozených</w:t>
      </w:r>
      <w:r>
        <w:rPr>
          <w:spacing w:val="-7"/>
          <w:sz w:val="40"/>
          <w:szCs w:val="40"/>
        </w:rPr>
        <w:t xml:space="preserve"> </w:t>
      </w:r>
      <w:r>
        <w:rPr>
          <w:sz w:val="40"/>
          <w:szCs w:val="40"/>
        </w:rPr>
        <w:t>technologií ve velíně Hořín“</w:t>
      </w:r>
    </w:p>
    <w:p w14:paraId="6D24E6DE" w14:textId="77777777" w:rsidR="005C6405" w:rsidRDefault="005C6405">
      <w:pPr>
        <w:pStyle w:val="Zkladntext"/>
        <w:kinsoku w:val="0"/>
        <w:overflowPunct w:val="0"/>
        <w:rPr>
          <w:sz w:val="40"/>
          <w:szCs w:val="40"/>
        </w:rPr>
      </w:pPr>
    </w:p>
    <w:p w14:paraId="3BB9B448" w14:textId="77777777" w:rsidR="005C6405" w:rsidRDefault="005C6405">
      <w:pPr>
        <w:pStyle w:val="Zkladntext"/>
        <w:kinsoku w:val="0"/>
        <w:overflowPunct w:val="0"/>
        <w:rPr>
          <w:sz w:val="40"/>
          <w:szCs w:val="40"/>
        </w:rPr>
      </w:pPr>
    </w:p>
    <w:p w14:paraId="5E45FBB5" w14:textId="77777777" w:rsidR="005C6405" w:rsidRDefault="005C6405">
      <w:pPr>
        <w:pStyle w:val="Zkladntext"/>
        <w:kinsoku w:val="0"/>
        <w:overflowPunct w:val="0"/>
        <w:rPr>
          <w:sz w:val="40"/>
          <w:szCs w:val="40"/>
        </w:rPr>
      </w:pPr>
    </w:p>
    <w:p w14:paraId="3DD62885" w14:textId="77777777" w:rsidR="005C6405" w:rsidRDefault="005C6405">
      <w:pPr>
        <w:pStyle w:val="Zkladntext"/>
        <w:kinsoku w:val="0"/>
        <w:overflowPunct w:val="0"/>
        <w:rPr>
          <w:sz w:val="40"/>
          <w:szCs w:val="40"/>
        </w:rPr>
      </w:pPr>
    </w:p>
    <w:p w14:paraId="5BDD4105" w14:textId="77777777" w:rsidR="005C6405" w:rsidRDefault="005C6405">
      <w:pPr>
        <w:pStyle w:val="Zkladntext"/>
        <w:kinsoku w:val="0"/>
        <w:overflowPunct w:val="0"/>
        <w:rPr>
          <w:sz w:val="40"/>
          <w:szCs w:val="40"/>
        </w:rPr>
      </w:pPr>
    </w:p>
    <w:p w14:paraId="52143A53" w14:textId="77777777" w:rsidR="005C6405" w:rsidRDefault="005C6405">
      <w:pPr>
        <w:pStyle w:val="Zkladntext"/>
        <w:kinsoku w:val="0"/>
        <w:overflowPunct w:val="0"/>
        <w:spacing w:before="323"/>
        <w:rPr>
          <w:sz w:val="40"/>
          <w:szCs w:val="40"/>
        </w:rPr>
      </w:pPr>
    </w:p>
    <w:p w14:paraId="6D0E765D" w14:textId="77777777" w:rsidR="005C6405" w:rsidRDefault="005C6405">
      <w:pPr>
        <w:pStyle w:val="Nzev"/>
        <w:kinsoku w:val="0"/>
        <w:overflowPunct w:val="0"/>
        <w:spacing w:line="276" w:lineRule="auto"/>
        <w:rPr>
          <w:u w:val="none"/>
        </w:rPr>
      </w:pPr>
      <w:r>
        <w:t>Smlouva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dodání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instalaci</w:t>
      </w:r>
      <w:r>
        <w:rPr>
          <w:spacing w:val="-6"/>
        </w:rPr>
        <w:t xml:space="preserve"> </w:t>
      </w:r>
      <w:r>
        <w:t>technologického</w:t>
      </w:r>
      <w:r>
        <w:rPr>
          <w:spacing w:val="-2"/>
        </w:rPr>
        <w:t xml:space="preserve"> </w:t>
      </w:r>
      <w:r>
        <w:t>zařízení</w:t>
      </w:r>
      <w:r>
        <w:rPr>
          <w:u w:val="none"/>
        </w:rPr>
        <w:t xml:space="preserve"> </w:t>
      </w:r>
      <w:r>
        <w:t>pro lokalitu Vraňany – velín Hořín.</w:t>
      </w:r>
    </w:p>
    <w:p w14:paraId="5EDFC36C" w14:textId="77777777" w:rsidR="005C6405" w:rsidRDefault="005C6405">
      <w:pPr>
        <w:pStyle w:val="Zkladntext"/>
        <w:kinsoku w:val="0"/>
        <w:overflowPunct w:val="0"/>
        <w:rPr>
          <w:b/>
          <w:bCs/>
          <w:sz w:val="28"/>
          <w:szCs w:val="28"/>
        </w:rPr>
      </w:pPr>
    </w:p>
    <w:p w14:paraId="4958E6F7" w14:textId="77777777" w:rsidR="005C6405" w:rsidRDefault="005C6405">
      <w:pPr>
        <w:pStyle w:val="Zkladntext"/>
        <w:kinsoku w:val="0"/>
        <w:overflowPunct w:val="0"/>
        <w:spacing w:before="280"/>
        <w:rPr>
          <w:b/>
          <w:bCs/>
          <w:sz w:val="28"/>
          <w:szCs w:val="28"/>
        </w:rPr>
      </w:pPr>
    </w:p>
    <w:p w14:paraId="72A17EAC" w14:textId="77777777" w:rsidR="005C6405" w:rsidRDefault="005C6405">
      <w:pPr>
        <w:pStyle w:val="Zkladntext"/>
        <w:kinsoku w:val="0"/>
        <w:overflowPunct w:val="0"/>
        <w:ind w:left="127" w:right="127"/>
        <w:jc w:val="center"/>
        <w:rPr>
          <w:spacing w:val="-5"/>
          <w:sz w:val="28"/>
          <w:szCs w:val="28"/>
        </w:rPr>
      </w:pPr>
      <w:r>
        <w:rPr>
          <w:sz w:val="28"/>
          <w:szCs w:val="28"/>
        </w:rPr>
        <w:t>Evidenční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číslo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OBJEDNATELE: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SML-2024-172-</w:t>
      </w:r>
      <w:r>
        <w:rPr>
          <w:spacing w:val="-5"/>
          <w:sz w:val="28"/>
          <w:szCs w:val="28"/>
        </w:rPr>
        <w:t>VZ</w:t>
      </w:r>
    </w:p>
    <w:p w14:paraId="388590BC" w14:textId="77777777" w:rsidR="005C6405" w:rsidRDefault="005C6405">
      <w:pPr>
        <w:pStyle w:val="Nadpis2"/>
        <w:kinsoku w:val="0"/>
        <w:overflowPunct w:val="0"/>
        <w:spacing w:before="49"/>
        <w:ind w:left="127" w:right="127"/>
        <w:jc w:val="center"/>
        <w:rPr>
          <w:rFonts w:ascii="Calibri" w:hAnsi="Calibri" w:cs="Calibri"/>
          <w:spacing w:val="-10"/>
        </w:rPr>
      </w:pPr>
      <w:r>
        <w:rPr>
          <w:rFonts w:ascii="Calibri" w:hAnsi="Calibri" w:cs="Calibri"/>
          <w:spacing w:val="-2"/>
        </w:rPr>
        <w:t>Č.j.:</w:t>
      </w:r>
      <w:r>
        <w:rPr>
          <w:rFonts w:ascii="Calibri" w:hAnsi="Calibri" w:cs="Calibri"/>
          <w:spacing w:val="27"/>
        </w:rPr>
        <w:t xml:space="preserve"> </w:t>
      </w:r>
      <w:r>
        <w:rPr>
          <w:rFonts w:ascii="Calibri" w:hAnsi="Calibri" w:cs="Calibri"/>
          <w:spacing w:val="-2"/>
        </w:rPr>
        <w:t>ŘVC/551/2024/OVZ-</w:t>
      </w:r>
      <w:r>
        <w:rPr>
          <w:rFonts w:ascii="Calibri" w:hAnsi="Calibri" w:cs="Calibri"/>
          <w:spacing w:val="-10"/>
        </w:rPr>
        <w:t>8</w:t>
      </w:r>
    </w:p>
    <w:p w14:paraId="770E46B3" w14:textId="77777777" w:rsidR="005C6405" w:rsidRDefault="005C6405">
      <w:pPr>
        <w:pStyle w:val="Nadpis2"/>
        <w:kinsoku w:val="0"/>
        <w:overflowPunct w:val="0"/>
        <w:spacing w:before="49"/>
        <w:ind w:left="127" w:right="127"/>
        <w:jc w:val="center"/>
        <w:rPr>
          <w:rFonts w:ascii="Calibri" w:hAnsi="Calibri" w:cs="Calibri"/>
          <w:spacing w:val="-10"/>
        </w:rPr>
        <w:sectPr w:rsidR="005C6405">
          <w:footerReference w:type="default" r:id="rId8"/>
          <w:pgSz w:w="11910" w:h="16840"/>
          <w:pgMar w:top="1920" w:right="1276" w:bottom="1020" w:left="1275" w:header="0" w:footer="835" w:gutter="0"/>
          <w:pgNumType w:start="1"/>
          <w:cols w:space="708"/>
          <w:noEndnote/>
        </w:sectPr>
      </w:pPr>
    </w:p>
    <w:p w14:paraId="79BB2906" w14:textId="77777777" w:rsidR="005C6405" w:rsidRDefault="005C6405">
      <w:pPr>
        <w:pStyle w:val="Nadpis3"/>
        <w:numPr>
          <w:ilvl w:val="0"/>
          <w:numId w:val="28"/>
        </w:numPr>
        <w:tabs>
          <w:tab w:val="left" w:pos="706"/>
        </w:tabs>
        <w:kinsoku w:val="0"/>
        <w:overflowPunct w:val="0"/>
        <w:spacing w:before="77"/>
        <w:ind w:left="706" w:hanging="227"/>
        <w:rPr>
          <w:spacing w:val="-2"/>
        </w:rPr>
      </w:pPr>
      <w:r>
        <w:lastRenderedPageBreak/>
        <w:t>SMLUVNÍ</w:t>
      </w:r>
      <w:r>
        <w:rPr>
          <w:spacing w:val="-9"/>
        </w:rPr>
        <w:t xml:space="preserve"> </w:t>
      </w:r>
      <w:r>
        <w:rPr>
          <w:spacing w:val="-2"/>
        </w:rPr>
        <w:t>STRANY</w:t>
      </w:r>
    </w:p>
    <w:p w14:paraId="1C21CFE1" w14:textId="77777777" w:rsidR="005C6405" w:rsidRDefault="005C6405">
      <w:pPr>
        <w:pStyle w:val="Zkladntext"/>
        <w:kinsoku w:val="0"/>
        <w:overflowPunct w:val="0"/>
        <w:spacing w:before="11"/>
        <w:rPr>
          <w:b/>
          <w:bCs/>
          <w:sz w:val="19"/>
          <w:szCs w:val="19"/>
        </w:rPr>
      </w:pPr>
    </w:p>
    <w:tbl>
      <w:tblPr>
        <w:tblW w:w="0" w:type="auto"/>
        <w:tblInd w:w="8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92"/>
      </w:tblGrid>
      <w:tr w:rsidR="005C6405" w14:paraId="0EFE92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/>
        </w:trPr>
        <w:tc>
          <w:tcPr>
            <w:tcW w:w="83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30B896" w14:textId="77777777" w:rsidR="005C6405" w:rsidRDefault="005C6405">
            <w:pPr>
              <w:pStyle w:val="TableParagraph"/>
              <w:kinsoku w:val="0"/>
              <w:overflowPunct w:val="0"/>
              <w:spacing w:line="225" w:lineRule="exact"/>
              <w:ind w:left="50"/>
              <w:jc w:val="both"/>
              <w:rPr>
                <w:rFonts w:ascii="Calibri" w:hAnsi="Calibri" w:cs="Calibri"/>
                <w:b/>
                <w:bCs/>
                <w:spacing w:val="-5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Česká</w:t>
            </w:r>
            <w:r>
              <w:rPr>
                <w:rFonts w:ascii="Calibri" w:hAnsi="Calibri" w:cs="Calibri"/>
                <w:b/>
                <w:bCs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republika</w:t>
            </w:r>
            <w:r>
              <w:rPr>
                <w:rFonts w:ascii="Calibri" w:hAnsi="Calibri" w:cs="Calibri"/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b/>
                <w:bCs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Ředitelství</w:t>
            </w:r>
            <w:r>
              <w:rPr>
                <w:rFonts w:ascii="Calibri" w:hAnsi="Calibri" w:cs="Calibri"/>
                <w:b/>
                <w:bCs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vodních</w:t>
            </w:r>
            <w:r>
              <w:rPr>
                <w:rFonts w:ascii="Calibri" w:hAnsi="Calibri" w:cs="Calibri"/>
                <w:b/>
                <w:bCs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cest</w:t>
            </w:r>
            <w:r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5"/>
                <w:sz w:val="22"/>
                <w:szCs w:val="22"/>
              </w:rPr>
              <w:t>ČR</w:t>
            </w:r>
          </w:p>
          <w:p w14:paraId="60264821" w14:textId="77777777" w:rsidR="005C6405" w:rsidRDefault="005C6405">
            <w:pPr>
              <w:pStyle w:val="TableParagraph"/>
              <w:kinsoku w:val="0"/>
              <w:overflowPunct w:val="0"/>
              <w:ind w:left="50"/>
              <w:jc w:val="both"/>
              <w:rPr>
                <w:rFonts w:ascii="Calibri" w:hAnsi="Calibri" w:cs="Calibri"/>
                <w:spacing w:val="-1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sídlem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na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adrese</w:t>
            </w:r>
            <w:r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nábř.</w:t>
            </w:r>
            <w:r>
              <w:rPr>
                <w:rFonts w:ascii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L.</w:t>
            </w:r>
            <w:r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Svobody</w:t>
            </w:r>
            <w:r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1222/12,</w:t>
            </w:r>
            <w:r>
              <w:rPr>
                <w:rFonts w:ascii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110</w:t>
            </w:r>
            <w:r>
              <w:rPr>
                <w:rFonts w:ascii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15</w:t>
            </w:r>
            <w:r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Praha</w:t>
            </w:r>
            <w:r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0"/>
                <w:sz w:val="22"/>
                <w:szCs w:val="22"/>
              </w:rPr>
              <w:t>1</w:t>
            </w:r>
          </w:p>
          <w:p w14:paraId="37A9FA92" w14:textId="77777777" w:rsidR="005C6405" w:rsidRDefault="005C6405">
            <w:pPr>
              <w:pStyle w:val="TableParagraph"/>
              <w:kinsoku w:val="0"/>
              <w:overflowPunct w:val="0"/>
              <w:ind w:left="50" w:right="48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Organizační složka státu zřízená Ministerstvem dopravy České republiky, a to Rozhodnutím ministra</w:t>
            </w:r>
            <w:r>
              <w:rPr>
                <w:rFonts w:ascii="Calibri" w:hAnsi="Calibri" w:cs="Calibri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dopravy</w:t>
            </w:r>
            <w:r>
              <w:rPr>
                <w:rFonts w:ascii="Calibri" w:hAnsi="Calibri" w:cs="Calibri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spojů</w:t>
            </w:r>
            <w:r>
              <w:rPr>
                <w:rFonts w:ascii="Calibri" w:hAnsi="Calibri" w:cs="Calibri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České</w:t>
            </w:r>
            <w:r>
              <w:rPr>
                <w:rFonts w:ascii="Calibri" w:hAnsi="Calibri" w:cs="Calibri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republiky</w:t>
            </w:r>
            <w:r>
              <w:rPr>
                <w:rFonts w:ascii="Calibri" w:hAnsi="Calibri" w:cs="Calibri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č.</w:t>
            </w:r>
            <w:r>
              <w:rPr>
                <w:rFonts w:ascii="Calibri" w:hAnsi="Calibri" w:cs="Calibri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849/98-KM</w:t>
            </w:r>
            <w:r>
              <w:rPr>
                <w:rFonts w:ascii="Calibri" w:hAnsi="Calibri" w:cs="Calibri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ze</w:t>
            </w:r>
            <w:r>
              <w:rPr>
                <w:rFonts w:ascii="Calibri" w:hAnsi="Calibri" w:cs="Calibri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dne</w:t>
            </w:r>
            <w:r>
              <w:rPr>
                <w:rFonts w:ascii="Calibri" w:hAnsi="Calibri" w:cs="Calibri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12.3.1998</w:t>
            </w:r>
            <w:r>
              <w:rPr>
                <w:rFonts w:ascii="Calibri" w:hAnsi="Calibri" w:cs="Calibri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(Zřizovací</w:t>
            </w:r>
            <w:r>
              <w:rPr>
                <w:rFonts w:ascii="Calibri" w:hAnsi="Calibri" w:cs="Calibri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listina č. 849/98-MM ze dne 12.3.1998, ve znění Dodatků č.1, 2, 3, 4, 5, 6, 7, 8, 9, 10, 11 a 12)</w:t>
            </w:r>
          </w:p>
        </w:tc>
      </w:tr>
      <w:tr w:rsidR="005C6405" w14:paraId="438CD0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83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35BC7C" w14:textId="77777777" w:rsidR="005C6405" w:rsidRDefault="005C6405">
            <w:pPr>
              <w:pStyle w:val="TableParagraph"/>
              <w:kinsoku w:val="0"/>
              <w:overflowPunct w:val="0"/>
              <w:spacing w:line="249" w:lineRule="exact"/>
              <w:ind w:left="50"/>
              <w:rPr>
                <w:rFonts w:ascii="Calibri" w:hAnsi="Calibri" w:cs="Calibri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IČ: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67981801</w:t>
            </w:r>
          </w:p>
        </w:tc>
      </w:tr>
      <w:tr w:rsidR="005C6405" w14:paraId="36CDE5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83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3A61FD" w14:textId="77777777" w:rsidR="005C6405" w:rsidRDefault="005C6405">
            <w:pPr>
              <w:pStyle w:val="TableParagraph"/>
              <w:kinsoku w:val="0"/>
              <w:overflowPunct w:val="0"/>
              <w:spacing w:line="249" w:lineRule="exact"/>
              <w:ind w:left="50"/>
              <w:rPr>
                <w:rFonts w:ascii="Calibri" w:hAnsi="Calibri" w:cs="Calibri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Osoba</w:t>
            </w:r>
            <w:r>
              <w:rPr>
                <w:rFonts w:ascii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oprávněná</w:t>
            </w:r>
            <w:r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k</w:t>
            </w:r>
            <w:r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podpisu</w:t>
            </w:r>
            <w:r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SMLOUVY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Ing.</w:t>
            </w:r>
            <w:r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Lubomír</w:t>
            </w:r>
            <w:r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Fojtů,</w:t>
            </w:r>
            <w:r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ředitel</w:t>
            </w:r>
          </w:p>
        </w:tc>
      </w:tr>
      <w:tr w:rsidR="005C6405" w14:paraId="1EA264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</w:trPr>
        <w:tc>
          <w:tcPr>
            <w:tcW w:w="83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F7A5DA" w14:textId="77777777" w:rsidR="005C6405" w:rsidRDefault="005C6405">
            <w:pPr>
              <w:pStyle w:val="TableParagraph"/>
              <w:kinsoku w:val="0"/>
              <w:overflowPunct w:val="0"/>
              <w:spacing w:line="248" w:lineRule="exact"/>
              <w:ind w:left="50"/>
              <w:rPr>
                <w:rFonts w:ascii="Calibri" w:hAnsi="Calibri" w:cs="Calibri"/>
                <w:spacing w:val="-1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Peněžní</w:t>
            </w:r>
            <w:r>
              <w:rPr>
                <w:rFonts w:ascii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ústav: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="00632561">
              <w:rPr>
                <w:rFonts w:ascii="Calibri" w:hAnsi="Calibri" w:cs="Calibri"/>
                <w:sz w:val="22"/>
                <w:szCs w:val="22"/>
              </w:rPr>
              <w:t>XXXXXXXXXXXXX</w:t>
            </w:r>
          </w:p>
        </w:tc>
      </w:tr>
      <w:tr w:rsidR="005C6405" w14:paraId="6D4225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</w:trPr>
        <w:tc>
          <w:tcPr>
            <w:tcW w:w="83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04C68E" w14:textId="77777777" w:rsidR="005C6405" w:rsidRDefault="005C6405">
            <w:pPr>
              <w:pStyle w:val="TableParagraph"/>
              <w:kinsoku w:val="0"/>
              <w:overflowPunct w:val="0"/>
              <w:spacing w:line="247" w:lineRule="exact"/>
              <w:ind w:left="50"/>
              <w:rPr>
                <w:rFonts w:ascii="Calibri" w:hAnsi="Calibri" w:cs="Calibri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Číslo</w:t>
            </w:r>
            <w:r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účtu:</w:t>
            </w:r>
            <w:r>
              <w:rPr>
                <w:rFonts w:ascii="Calibri" w:hAnsi="Calibri" w:cs="Calibri"/>
                <w:spacing w:val="-6"/>
                <w:sz w:val="22"/>
                <w:szCs w:val="22"/>
              </w:rPr>
              <w:t xml:space="preserve"> </w:t>
            </w:r>
            <w:r w:rsidR="00632561">
              <w:rPr>
                <w:rFonts w:ascii="Calibri" w:hAnsi="Calibri" w:cs="Calibri"/>
                <w:sz w:val="22"/>
                <w:szCs w:val="22"/>
              </w:rPr>
              <w:t>XXXXXXXXXXXXX</w:t>
            </w:r>
          </w:p>
        </w:tc>
      </w:tr>
      <w:tr w:rsidR="005C6405" w14:paraId="3033A3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83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B7D358" w14:textId="77777777" w:rsidR="005C6405" w:rsidRDefault="005C6405">
            <w:pPr>
              <w:pStyle w:val="TableParagraph"/>
              <w:kinsoku w:val="0"/>
              <w:overflowPunct w:val="0"/>
              <w:spacing w:line="249" w:lineRule="exact"/>
              <w:ind w:left="50"/>
              <w:rPr>
                <w:rFonts w:ascii="Calibri" w:hAnsi="Calibri" w:cs="Calibri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spacing w:val="-2"/>
                <w:sz w:val="22"/>
                <w:szCs w:val="22"/>
              </w:rPr>
              <w:t>(„</w:t>
            </w:r>
            <w:r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OBJEDNATEL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“)</w:t>
            </w:r>
          </w:p>
        </w:tc>
      </w:tr>
      <w:tr w:rsidR="005C6405" w14:paraId="7CFB65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83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18DDA2" w14:textId="77777777" w:rsidR="005C6405" w:rsidRDefault="005C6405">
            <w:pPr>
              <w:pStyle w:val="TableParagraph"/>
              <w:kinsoku w:val="0"/>
              <w:overflowPunct w:val="0"/>
              <w:spacing w:before="114"/>
              <w:ind w:left="50"/>
              <w:rPr>
                <w:rFonts w:ascii="Calibri" w:hAnsi="Calibri" w:cs="Calibri"/>
                <w:spacing w:val="-10"/>
                <w:sz w:val="22"/>
                <w:szCs w:val="22"/>
              </w:rPr>
            </w:pPr>
            <w:r>
              <w:rPr>
                <w:rFonts w:ascii="Calibri" w:hAnsi="Calibri" w:cs="Calibri"/>
                <w:spacing w:val="-10"/>
                <w:sz w:val="22"/>
                <w:szCs w:val="22"/>
              </w:rPr>
              <w:t>a</w:t>
            </w:r>
          </w:p>
        </w:tc>
      </w:tr>
      <w:tr w:rsidR="005C6405" w14:paraId="2176DF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/>
        </w:trPr>
        <w:tc>
          <w:tcPr>
            <w:tcW w:w="83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7743F5" w14:textId="77777777" w:rsidR="005C6405" w:rsidRDefault="005C6405">
            <w:pPr>
              <w:pStyle w:val="TableParagraph"/>
              <w:kinsoku w:val="0"/>
              <w:overflowPunct w:val="0"/>
              <w:spacing w:before="114"/>
              <w:ind w:left="50" w:right="48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Obchodní společnosti sdružené do společnosti s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názvem „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Zabezpečení podjezdových výšek na Vltavské vodní cestě I.a etapa: Vraňasko – Hořínský kanál, Zhotovitel stavby 002.A, 003.A, 003.B, 003:C, 004+004a, STRABAG Rail – EUROVIA CS – OK Třebestovice</w:t>
            </w:r>
            <w:r>
              <w:rPr>
                <w:rFonts w:ascii="Calibri" w:hAnsi="Calibri" w:cs="Calibri"/>
                <w:sz w:val="22"/>
                <w:szCs w:val="22"/>
              </w:rPr>
              <w:t>“</w:t>
            </w:r>
          </w:p>
        </w:tc>
      </w:tr>
      <w:tr w:rsidR="005C6405" w14:paraId="11CE61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83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72A91B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left="50"/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STRABAG</w:t>
            </w:r>
            <w:r>
              <w:rPr>
                <w:rFonts w:ascii="Calibri" w:hAnsi="Calibri" w:cs="Calibri"/>
                <w:b/>
                <w:bCs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Rail</w:t>
            </w:r>
            <w:r>
              <w:rPr>
                <w:rFonts w:ascii="Calibri" w:hAnsi="Calibri" w:cs="Calibri"/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a.s.</w:t>
            </w:r>
            <w:r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b/>
                <w:bCs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správce</w:t>
            </w:r>
            <w:r>
              <w:rPr>
                <w:rFonts w:ascii="Calibri" w:hAnsi="Calibri" w:cs="Calibri"/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společnosti</w:t>
            </w:r>
          </w:p>
        </w:tc>
      </w:tr>
      <w:tr w:rsidR="005C6405" w14:paraId="24D4A2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/>
        </w:trPr>
        <w:tc>
          <w:tcPr>
            <w:tcW w:w="83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76ACEC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left="50"/>
              <w:rPr>
                <w:rFonts w:ascii="Calibri" w:hAnsi="Calibri" w:cs="Calibri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</w:t>
            </w:r>
            <w:r>
              <w:rPr>
                <w:rFonts w:ascii="Calibri" w:hAnsi="Calibri" w:cs="Calibri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sídlem</w:t>
            </w:r>
            <w:r>
              <w:rPr>
                <w:rFonts w:ascii="Calibri" w:hAnsi="Calibri" w:cs="Calibr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na</w:t>
            </w:r>
            <w:r>
              <w:rPr>
                <w:rFonts w:ascii="Calibri" w:hAnsi="Calibri" w:cs="Calibri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adrese: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Železničářská</w:t>
            </w:r>
            <w:r>
              <w:rPr>
                <w:rFonts w:ascii="Calibri" w:hAnsi="Calibri" w:cs="Calibri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1385/29,</w:t>
            </w:r>
            <w:r>
              <w:rPr>
                <w:rFonts w:ascii="Calibri" w:hAnsi="Calibri" w:cs="Calibri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Střekov,</w:t>
            </w:r>
            <w:r>
              <w:rPr>
                <w:rFonts w:ascii="Calibri" w:hAnsi="Calibri" w:cs="Calibr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400</w:t>
            </w:r>
            <w:r>
              <w:rPr>
                <w:rFonts w:ascii="Calibri" w:hAnsi="Calibri" w:cs="Calibr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03</w:t>
            </w:r>
            <w:r>
              <w:rPr>
                <w:rFonts w:ascii="Calibri" w:hAnsi="Calibri" w:cs="Calibri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Ústí</w:t>
            </w:r>
            <w:r>
              <w:rPr>
                <w:rFonts w:ascii="Calibri" w:hAnsi="Calibri" w:cs="Calibri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nad</w:t>
            </w:r>
            <w:r>
              <w:rPr>
                <w:rFonts w:ascii="Calibri" w:hAnsi="Calibri" w:cs="Calibri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Labem,</w:t>
            </w:r>
            <w:r>
              <w:rPr>
                <w:rFonts w:ascii="Calibri" w:hAnsi="Calibri" w:cs="Calibr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Česká</w:t>
            </w:r>
            <w:r>
              <w:rPr>
                <w:rFonts w:ascii="Calibri" w:hAnsi="Calibri" w:cs="Calibri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republika,</w:t>
            </w:r>
          </w:p>
        </w:tc>
      </w:tr>
      <w:tr w:rsidR="005C6405" w14:paraId="33461B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83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5EFE15" w14:textId="77777777" w:rsidR="005C6405" w:rsidRDefault="005C6405">
            <w:pPr>
              <w:pStyle w:val="TableParagraph"/>
              <w:kinsoku w:val="0"/>
              <w:overflowPunct w:val="0"/>
              <w:spacing w:line="249" w:lineRule="exact"/>
              <w:ind w:left="50"/>
              <w:rPr>
                <w:rFonts w:ascii="Calibri" w:hAnsi="Calibri" w:cs="Calibri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zapsaná</w:t>
            </w:r>
            <w:r>
              <w:rPr>
                <w:rFonts w:ascii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v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obchodním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rejstříku: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Krajský</w:t>
            </w:r>
            <w:r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soud</w:t>
            </w:r>
            <w:r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v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Ústí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nad</w:t>
            </w:r>
            <w:r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Labem,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B</w:t>
            </w:r>
            <w:r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1370,</w:t>
            </w:r>
          </w:p>
        </w:tc>
      </w:tr>
      <w:tr w:rsidR="005C6405" w14:paraId="4857E1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</w:trPr>
        <w:tc>
          <w:tcPr>
            <w:tcW w:w="83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9FE66E" w14:textId="77777777" w:rsidR="005C6405" w:rsidRDefault="005C6405">
            <w:pPr>
              <w:pStyle w:val="TableParagraph"/>
              <w:kinsoku w:val="0"/>
              <w:overflowPunct w:val="0"/>
              <w:spacing w:line="248" w:lineRule="exact"/>
              <w:ind w:left="50"/>
              <w:rPr>
                <w:rFonts w:ascii="Calibri" w:hAnsi="Calibri" w:cs="Calibri"/>
                <w:spacing w:val="-5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IČO:</w:t>
            </w:r>
            <w:r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254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29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5"/>
                <w:sz w:val="22"/>
                <w:szCs w:val="22"/>
              </w:rPr>
              <w:t>949</w:t>
            </w:r>
          </w:p>
        </w:tc>
      </w:tr>
      <w:tr w:rsidR="005C6405" w14:paraId="7B10DD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/>
        </w:trPr>
        <w:tc>
          <w:tcPr>
            <w:tcW w:w="83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6385CC" w14:textId="77777777" w:rsidR="005C6405" w:rsidRDefault="005C6405">
            <w:pPr>
              <w:pStyle w:val="TableParagraph"/>
              <w:kinsoku w:val="0"/>
              <w:overflowPunct w:val="0"/>
              <w:ind w:left="50"/>
              <w:rPr>
                <w:rFonts w:ascii="Calibri" w:hAnsi="Calibri" w:cs="Calibri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Osoba</w:t>
            </w:r>
            <w:r>
              <w:rPr>
                <w:rFonts w:ascii="Calibri" w:hAnsi="Calibri" w:cs="Calibr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oprávněná</w:t>
            </w:r>
            <w:r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k</w:t>
            </w:r>
            <w:r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podpisu</w:t>
            </w:r>
            <w:r>
              <w:rPr>
                <w:rFonts w:ascii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SMLOUVY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 w:rsidR="00632561">
              <w:rPr>
                <w:rFonts w:ascii="Calibri" w:hAnsi="Calibri" w:cs="Calibri"/>
                <w:sz w:val="22"/>
                <w:szCs w:val="22"/>
              </w:rPr>
              <w:t xml:space="preserve">XXXXXXXXXXXXX </w:t>
            </w:r>
            <w:r>
              <w:rPr>
                <w:rFonts w:ascii="Calibri" w:hAnsi="Calibri" w:cs="Calibri"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předseda</w:t>
            </w:r>
            <w:r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představenstva,</w:t>
            </w:r>
            <w:r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 w:rsidR="00632561">
              <w:rPr>
                <w:rFonts w:ascii="Calibri" w:hAnsi="Calibri" w:cs="Calibri"/>
                <w:sz w:val="22"/>
                <w:szCs w:val="22"/>
              </w:rPr>
              <w:t>XXXXXXXXXXXXX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člen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představenstva</w:t>
            </w:r>
          </w:p>
        </w:tc>
      </w:tr>
      <w:tr w:rsidR="005C6405" w14:paraId="36415A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83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188F61" w14:textId="77777777" w:rsidR="005C6405" w:rsidRDefault="005C6405">
            <w:pPr>
              <w:pStyle w:val="TableParagraph"/>
              <w:kinsoku w:val="0"/>
              <w:overflowPunct w:val="0"/>
              <w:spacing w:line="249" w:lineRule="exact"/>
              <w:ind w:left="50"/>
              <w:rPr>
                <w:rFonts w:ascii="Calibri" w:hAnsi="Calibri" w:cs="Calibri"/>
                <w:spacing w:val="-5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Peněžní</w:t>
            </w:r>
            <w:r>
              <w:rPr>
                <w:rFonts w:ascii="Calibri" w:hAnsi="Calibri" w:cs="Calibr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ústav:</w:t>
            </w:r>
            <w:r>
              <w:rPr>
                <w:rFonts w:ascii="Calibri" w:hAnsi="Calibri" w:cs="Calibri"/>
                <w:spacing w:val="-8"/>
                <w:sz w:val="22"/>
                <w:szCs w:val="22"/>
              </w:rPr>
              <w:t xml:space="preserve"> </w:t>
            </w:r>
            <w:r w:rsidR="00632561">
              <w:rPr>
                <w:rFonts w:ascii="Calibri" w:hAnsi="Calibri" w:cs="Calibri"/>
                <w:sz w:val="22"/>
                <w:szCs w:val="22"/>
              </w:rPr>
              <w:t>XXXXXXXXXXXXX</w:t>
            </w:r>
          </w:p>
        </w:tc>
      </w:tr>
      <w:tr w:rsidR="005C6405" w14:paraId="7DA78B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83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4246EC" w14:textId="77777777" w:rsidR="005C6405" w:rsidRDefault="005C6405">
            <w:pPr>
              <w:pStyle w:val="TableParagraph"/>
              <w:kinsoku w:val="0"/>
              <w:overflowPunct w:val="0"/>
              <w:spacing w:line="249" w:lineRule="exact"/>
              <w:ind w:left="50"/>
              <w:rPr>
                <w:rFonts w:ascii="Calibri" w:hAnsi="Calibri" w:cs="Calibri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Číslo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účtu:</w:t>
            </w:r>
            <w:r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 w:rsidR="00632561">
              <w:rPr>
                <w:rFonts w:ascii="Calibri" w:hAnsi="Calibri" w:cs="Calibri"/>
                <w:sz w:val="22"/>
                <w:szCs w:val="22"/>
              </w:rPr>
              <w:t>XXXXXXXXXXXXX</w:t>
            </w:r>
          </w:p>
        </w:tc>
      </w:tr>
      <w:tr w:rsidR="005C6405" w14:paraId="7CC1CA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83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AAF691" w14:textId="77777777" w:rsidR="005C6405" w:rsidRDefault="005C6405">
            <w:pPr>
              <w:pStyle w:val="TableParagraph"/>
              <w:kinsoku w:val="0"/>
              <w:overflowPunct w:val="0"/>
              <w:spacing w:before="114"/>
              <w:ind w:left="50"/>
              <w:rPr>
                <w:rFonts w:ascii="Calibri" w:hAnsi="Calibri" w:cs="Calibri"/>
                <w:b/>
                <w:bCs/>
                <w:spacing w:val="-1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EUROVIA</w:t>
            </w:r>
            <w:r>
              <w:rPr>
                <w:rFonts w:ascii="Calibri" w:hAnsi="Calibri" w:cs="Calibri"/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CZ,</w:t>
            </w:r>
            <w:r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a.s.</w:t>
            </w:r>
            <w:r>
              <w:rPr>
                <w:rFonts w:ascii="Calibri" w:hAnsi="Calibri" w:cs="Calibri"/>
                <w:b/>
                <w:bCs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b/>
                <w:bCs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Společník</w:t>
            </w:r>
            <w:r>
              <w:rPr>
                <w:rFonts w:ascii="Calibri" w:hAnsi="Calibri" w:cs="Calibri"/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0"/>
                <w:sz w:val="22"/>
                <w:szCs w:val="22"/>
              </w:rPr>
              <w:t>2</w:t>
            </w:r>
          </w:p>
        </w:tc>
      </w:tr>
      <w:tr w:rsidR="005C6405" w14:paraId="621C0D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83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714976" w14:textId="77777777" w:rsidR="005C6405" w:rsidRDefault="005C6405">
            <w:pPr>
              <w:pStyle w:val="TableParagraph"/>
              <w:kinsoku w:val="0"/>
              <w:overflowPunct w:val="0"/>
              <w:spacing w:before="114"/>
              <w:ind w:left="50"/>
              <w:rPr>
                <w:rFonts w:ascii="Calibri" w:hAnsi="Calibri" w:cs="Calibri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sídlem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na</w:t>
            </w:r>
            <w:r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adrese: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U</w:t>
            </w:r>
            <w:r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Michelského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lesa</w:t>
            </w:r>
            <w:r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1581/2,</w:t>
            </w:r>
            <w:r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140</w:t>
            </w:r>
            <w:r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00</w:t>
            </w:r>
            <w:r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Praha</w:t>
            </w:r>
          </w:p>
        </w:tc>
      </w:tr>
      <w:tr w:rsidR="005C6405" w14:paraId="5704F0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</w:trPr>
        <w:tc>
          <w:tcPr>
            <w:tcW w:w="83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46AA6C" w14:textId="77777777" w:rsidR="005C6405" w:rsidRDefault="005C6405">
            <w:pPr>
              <w:pStyle w:val="TableParagraph"/>
              <w:kinsoku w:val="0"/>
              <w:overflowPunct w:val="0"/>
              <w:spacing w:line="248" w:lineRule="exact"/>
              <w:ind w:left="50"/>
              <w:rPr>
                <w:rFonts w:ascii="Calibri" w:hAnsi="Calibri" w:cs="Calibri"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zapsaná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v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obchodním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rejstříku:</w:t>
            </w:r>
            <w:r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Městský</w:t>
            </w:r>
            <w:r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soud</w:t>
            </w:r>
            <w:r>
              <w:rPr>
                <w:rFonts w:ascii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v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Praze,</w:t>
            </w:r>
            <w:r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B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4"/>
                <w:sz w:val="22"/>
                <w:szCs w:val="22"/>
              </w:rPr>
              <w:t>1561</w:t>
            </w:r>
          </w:p>
        </w:tc>
      </w:tr>
      <w:tr w:rsidR="005C6405" w14:paraId="0BDF52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</w:trPr>
        <w:tc>
          <w:tcPr>
            <w:tcW w:w="83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9DE822" w14:textId="77777777" w:rsidR="005C6405" w:rsidRDefault="005C6405">
            <w:pPr>
              <w:pStyle w:val="TableParagraph"/>
              <w:kinsoku w:val="0"/>
              <w:overflowPunct w:val="0"/>
              <w:spacing w:line="247" w:lineRule="exact"/>
              <w:ind w:left="50"/>
              <w:rPr>
                <w:rFonts w:ascii="Calibri" w:hAnsi="Calibri" w:cs="Calibri"/>
                <w:spacing w:val="-5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IČO:</w:t>
            </w:r>
            <w:r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452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74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5"/>
                <w:sz w:val="22"/>
                <w:szCs w:val="22"/>
              </w:rPr>
              <w:t>924</w:t>
            </w:r>
          </w:p>
        </w:tc>
      </w:tr>
      <w:tr w:rsidR="005C6405" w14:paraId="66BF4E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83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6B91A6" w14:textId="77777777" w:rsidR="005C6405" w:rsidRDefault="005C6405">
            <w:pPr>
              <w:pStyle w:val="TableParagraph"/>
              <w:kinsoku w:val="0"/>
              <w:overflowPunct w:val="0"/>
              <w:spacing w:line="249" w:lineRule="exact"/>
              <w:ind w:left="50"/>
              <w:rPr>
                <w:rFonts w:ascii="Calibri" w:hAnsi="Calibri" w:cs="Calibri"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Osoba</w:t>
            </w:r>
            <w:r>
              <w:rPr>
                <w:rFonts w:ascii="Calibri" w:hAnsi="Calibri" w:cs="Calibr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oprávněná</w:t>
            </w:r>
            <w:r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k</w:t>
            </w:r>
            <w:r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podpisu</w:t>
            </w:r>
            <w:r>
              <w:rPr>
                <w:rFonts w:ascii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SMLOUVY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="00632561">
              <w:rPr>
                <w:rFonts w:ascii="Calibri" w:hAnsi="Calibri" w:cs="Calibri"/>
                <w:sz w:val="22"/>
                <w:szCs w:val="22"/>
              </w:rPr>
              <w:t xml:space="preserve">XXXXXXXXXXXXX </w:t>
            </w:r>
            <w:r>
              <w:rPr>
                <w:rFonts w:ascii="Calibri" w:hAnsi="Calibri" w:cs="Calibri"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člen</w:t>
            </w:r>
            <w:r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správní</w:t>
            </w:r>
            <w:r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4"/>
                <w:sz w:val="22"/>
                <w:szCs w:val="22"/>
              </w:rPr>
              <w:t>rady</w:t>
            </w:r>
          </w:p>
        </w:tc>
      </w:tr>
      <w:tr w:rsidR="005C6405" w14:paraId="701C55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/>
        </w:trPr>
        <w:tc>
          <w:tcPr>
            <w:tcW w:w="83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3E9225" w14:textId="77777777" w:rsidR="005C6405" w:rsidRDefault="005C6405">
            <w:pPr>
              <w:pStyle w:val="TableParagraph"/>
              <w:kinsoku w:val="0"/>
              <w:overflowPunct w:val="0"/>
              <w:spacing w:line="249" w:lineRule="exact"/>
              <w:ind w:left="50"/>
              <w:rPr>
                <w:rFonts w:ascii="Calibri" w:hAnsi="Calibri" w:cs="Calibri"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Peněžení</w:t>
            </w:r>
            <w:r>
              <w:rPr>
                <w:rFonts w:ascii="Calibri" w:hAnsi="Calibri" w:cs="Calibri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ústav:</w:t>
            </w:r>
            <w:r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 w:rsidR="00632561">
              <w:rPr>
                <w:rFonts w:ascii="Calibri" w:hAnsi="Calibri" w:cs="Calibri"/>
                <w:sz w:val="22"/>
                <w:szCs w:val="22"/>
              </w:rPr>
              <w:t>XXXXXXXXXXXXX</w:t>
            </w:r>
          </w:p>
          <w:p w14:paraId="7F796B75" w14:textId="77777777" w:rsidR="005C6405" w:rsidRDefault="005C6405">
            <w:pPr>
              <w:pStyle w:val="TableParagraph"/>
              <w:kinsoku w:val="0"/>
              <w:overflowPunct w:val="0"/>
              <w:ind w:left="50"/>
              <w:rPr>
                <w:rFonts w:ascii="Calibri" w:hAnsi="Calibri" w:cs="Calibri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Číslo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účtu:</w:t>
            </w:r>
            <w:r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 w:rsidR="00632561">
              <w:rPr>
                <w:rFonts w:ascii="Calibri" w:hAnsi="Calibri" w:cs="Calibri"/>
                <w:sz w:val="22"/>
                <w:szCs w:val="22"/>
              </w:rPr>
              <w:t>XXXXXXXXXXXXX</w:t>
            </w:r>
          </w:p>
        </w:tc>
      </w:tr>
      <w:tr w:rsidR="005C6405" w14:paraId="22A38D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83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05FC0F" w14:textId="77777777" w:rsidR="005C6405" w:rsidRDefault="005C6405">
            <w:pPr>
              <w:pStyle w:val="TableParagraph"/>
              <w:kinsoku w:val="0"/>
              <w:overflowPunct w:val="0"/>
              <w:spacing w:before="114"/>
              <w:ind w:left="50"/>
              <w:rPr>
                <w:rFonts w:ascii="Calibri" w:hAnsi="Calibri" w:cs="Calibri"/>
                <w:b/>
                <w:bCs/>
                <w:spacing w:val="-1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OK</w:t>
            </w:r>
            <w:r>
              <w:rPr>
                <w:rFonts w:ascii="Calibri" w:hAnsi="Calibri" w:cs="Calibri"/>
                <w:b/>
                <w:bCs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Třebestovice,</w:t>
            </w:r>
            <w:r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a.s.</w:t>
            </w:r>
            <w:r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b/>
                <w:bCs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Společník</w:t>
            </w:r>
            <w:r>
              <w:rPr>
                <w:rFonts w:ascii="Calibri" w:hAnsi="Calibri" w:cs="Calibri"/>
                <w:b/>
                <w:bCs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0"/>
                <w:sz w:val="22"/>
                <w:szCs w:val="22"/>
              </w:rPr>
              <w:t>3</w:t>
            </w:r>
          </w:p>
        </w:tc>
      </w:tr>
      <w:tr w:rsidR="005C6405" w14:paraId="7EA440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83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7C826B" w14:textId="77777777" w:rsidR="005C6405" w:rsidRDefault="005C6405">
            <w:pPr>
              <w:pStyle w:val="TableParagraph"/>
              <w:kinsoku w:val="0"/>
              <w:overflowPunct w:val="0"/>
              <w:spacing w:before="114"/>
              <w:ind w:left="50"/>
              <w:rPr>
                <w:rFonts w:ascii="Calibri" w:hAnsi="Calibri" w:cs="Calibri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</w:t>
            </w:r>
            <w:r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sídlem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na</w:t>
            </w:r>
            <w:r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adrese:</w:t>
            </w:r>
            <w:r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Tovární</w:t>
            </w:r>
            <w:r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164/289</w:t>
            </w:r>
            <w:r>
              <w:rPr>
                <w:rFonts w:ascii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12</w:t>
            </w:r>
            <w:r>
              <w:rPr>
                <w:rFonts w:ascii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Třebestovice,</w:t>
            </w:r>
            <w:r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Česká</w:t>
            </w:r>
            <w:r>
              <w:rPr>
                <w:rFonts w:ascii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republika</w:t>
            </w:r>
          </w:p>
        </w:tc>
      </w:tr>
      <w:tr w:rsidR="005C6405" w14:paraId="4F280D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83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4C460B" w14:textId="77777777" w:rsidR="005C6405" w:rsidRDefault="005C6405">
            <w:pPr>
              <w:pStyle w:val="TableParagraph"/>
              <w:kinsoku w:val="0"/>
              <w:overflowPunct w:val="0"/>
              <w:spacing w:line="249" w:lineRule="exact"/>
              <w:ind w:left="50"/>
              <w:rPr>
                <w:rFonts w:ascii="Calibri" w:hAnsi="Calibri" w:cs="Calibri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zapsaná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v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obchodním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rejstříku:</w:t>
            </w:r>
            <w:r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Městský</w:t>
            </w:r>
            <w:r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soud</w:t>
            </w:r>
            <w:r>
              <w:rPr>
                <w:rFonts w:ascii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v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Praze,</w:t>
            </w:r>
            <w:r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B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19808</w:t>
            </w:r>
          </w:p>
        </w:tc>
      </w:tr>
      <w:tr w:rsidR="005C6405" w14:paraId="5F84B5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</w:trPr>
        <w:tc>
          <w:tcPr>
            <w:tcW w:w="83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9905EA" w14:textId="77777777" w:rsidR="005C6405" w:rsidRDefault="005C6405">
            <w:pPr>
              <w:pStyle w:val="TableParagraph"/>
              <w:kinsoku w:val="0"/>
              <w:overflowPunct w:val="0"/>
              <w:spacing w:line="248" w:lineRule="exact"/>
              <w:ind w:left="50"/>
              <w:rPr>
                <w:rFonts w:ascii="Calibri" w:hAnsi="Calibri" w:cs="Calibri"/>
                <w:spacing w:val="-5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IČO:</w:t>
            </w:r>
            <w:r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030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94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5"/>
                <w:sz w:val="22"/>
                <w:szCs w:val="22"/>
              </w:rPr>
              <w:t>251</w:t>
            </w:r>
          </w:p>
        </w:tc>
      </w:tr>
      <w:tr w:rsidR="005C6405" w14:paraId="54A36E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/>
        </w:trPr>
        <w:tc>
          <w:tcPr>
            <w:tcW w:w="83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38B03E" w14:textId="77777777" w:rsidR="005C6405" w:rsidRDefault="005C6405">
            <w:pPr>
              <w:pStyle w:val="TableParagraph"/>
              <w:kinsoku w:val="0"/>
              <w:overflowPunct w:val="0"/>
              <w:spacing w:line="247" w:lineRule="exact"/>
              <w:ind w:left="50"/>
              <w:rPr>
                <w:rFonts w:ascii="Calibri" w:hAnsi="Calibri" w:cs="Calibri"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Osoba</w:t>
            </w:r>
            <w:r>
              <w:rPr>
                <w:rFonts w:ascii="Calibri" w:hAnsi="Calibri" w:cs="Calibr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oprávněná</w:t>
            </w:r>
            <w:r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k</w:t>
            </w:r>
            <w:r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podpisu</w:t>
            </w:r>
            <w:r>
              <w:rPr>
                <w:rFonts w:ascii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SMLOUVY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="00632561">
              <w:rPr>
                <w:rFonts w:ascii="Calibri" w:hAnsi="Calibri" w:cs="Calibri"/>
                <w:sz w:val="22"/>
                <w:szCs w:val="22"/>
              </w:rPr>
              <w:t xml:space="preserve">XXXXXXXXXXXXX </w:t>
            </w:r>
            <w:r>
              <w:rPr>
                <w:rFonts w:ascii="Calibri" w:hAnsi="Calibri" w:cs="Calibri"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místopředseda</w:t>
            </w:r>
            <w:r>
              <w:rPr>
                <w:rFonts w:ascii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správní</w:t>
            </w:r>
            <w:r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4"/>
                <w:sz w:val="22"/>
                <w:szCs w:val="22"/>
              </w:rPr>
              <w:t>rady</w:t>
            </w:r>
          </w:p>
          <w:p w14:paraId="76CDEA53" w14:textId="77777777" w:rsidR="005C6405" w:rsidRDefault="005C6405">
            <w:pPr>
              <w:pStyle w:val="TableParagraph"/>
              <w:kinsoku w:val="0"/>
              <w:overflowPunct w:val="0"/>
              <w:ind w:left="50" w:right="478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Peněžní</w:t>
            </w:r>
            <w:r>
              <w:rPr>
                <w:rFonts w:ascii="Calibri" w:hAnsi="Calibri" w:cs="Calibr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ústav:</w:t>
            </w:r>
            <w:r>
              <w:rPr>
                <w:rFonts w:ascii="Calibri" w:hAnsi="Calibri" w:cs="Calibri"/>
                <w:spacing w:val="-8"/>
                <w:sz w:val="22"/>
                <w:szCs w:val="22"/>
              </w:rPr>
              <w:t xml:space="preserve"> </w:t>
            </w:r>
            <w:r w:rsidR="00632561">
              <w:rPr>
                <w:rFonts w:ascii="Calibri" w:hAnsi="Calibri" w:cs="Calibri"/>
                <w:sz w:val="22"/>
                <w:szCs w:val="22"/>
              </w:rPr>
              <w:t>XXXXXXXXXXXXX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Číslo účtu: </w:t>
            </w:r>
            <w:r w:rsidR="00632561">
              <w:rPr>
                <w:rFonts w:ascii="Calibri" w:hAnsi="Calibri" w:cs="Calibri"/>
                <w:sz w:val="22"/>
                <w:szCs w:val="22"/>
              </w:rPr>
              <w:t>XXXXXXXXXXXXX</w:t>
            </w:r>
          </w:p>
        </w:tc>
      </w:tr>
      <w:tr w:rsidR="005C6405" w14:paraId="390E80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/>
        </w:trPr>
        <w:tc>
          <w:tcPr>
            <w:tcW w:w="83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C031D9" w14:textId="77777777" w:rsidR="005C6405" w:rsidRDefault="005C6405">
            <w:pPr>
              <w:pStyle w:val="TableParagraph"/>
              <w:kinsoku w:val="0"/>
              <w:overflowPunct w:val="0"/>
              <w:spacing w:before="114"/>
              <w:ind w:left="50"/>
              <w:rPr>
                <w:rFonts w:ascii="Calibri" w:hAnsi="Calibri" w:cs="Calibri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spacing w:val="-2"/>
                <w:sz w:val="22"/>
                <w:szCs w:val="22"/>
              </w:rPr>
              <w:t>(„</w:t>
            </w:r>
            <w:r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ZHOTOVITEL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“)</w:t>
            </w:r>
          </w:p>
          <w:p w14:paraId="1445139F" w14:textId="77777777" w:rsidR="005C6405" w:rsidRDefault="005C6405">
            <w:pPr>
              <w:pStyle w:val="TableParagraph"/>
              <w:kinsoku w:val="0"/>
              <w:overflowPunct w:val="0"/>
              <w:spacing w:before="243" w:line="270" w:lineRule="atLeast"/>
              <w:ind w:left="5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(OBJEDNATEL a ZHOTOVITEL společně jako „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SMLUVNÍ STRANY</w:t>
            </w:r>
            <w:r>
              <w:rPr>
                <w:rFonts w:ascii="Calibri" w:hAnsi="Calibri" w:cs="Calibri"/>
                <w:sz w:val="22"/>
                <w:szCs w:val="22"/>
              </w:rPr>
              <w:t>“ nebo „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STRANY</w:t>
            </w:r>
            <w:r>
              <w:rPr>
                <w:rFonts w:ascii="Calibri" w:hAnsi="Calibri" w:cs="Calibri"/>
                <w:sz w:val="22"/>
                <w:szCs w:val="22"/>
              </w:rPr>
              <w:t>“, jednotlivě též jako „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SMLUVNÍ STRANA</w:t>
            </w:r>
            <w:r>
              <w:rPr>
                <w:rFonts w:ascii="Calibri" w:hAnsi="Calibri" w:cs="Calibri"/>
                <w:sz w:val="22"/>
                <w:szCs w:val="22"/>
              </w:rPr>
              <w:t>“ nebo „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STRANA</w:t>
            </w:r>
            <w:r>
              <w:rPr>
                <w:rFonts w:ascii="Calibri" w:hAnsi="Calibri" w:cs="Calibri"/>
                <w:sz w:val="22"/>
                <w:szCs w:val="22"/>
              </w:rPr>
              <w:t>“)</w:t>
            </w:r>
          </w:p>
        </w:tc>
      </w:tr>
    </w:tbl>
    <w:p w14:paraId="7C6B0C04" w14:textId="77777777" w:rsidR="005C6405" w:rsidRDefault="005C6405">
      <w:pPr>
        <w:rPr>
          <w:b/>
          <w:bCs/>
          <w:sz w:val="19"/>
          <w:szCs w:val="19"/>
        </w:rPr>
        <w:sectPr w:rsidR="005C6405">
          <w:headerReference w:type="default" r:id="rId9"/>
          <w:footerReference w:type="default" r:id="rId10"/>
          <w:pgSz w:w="11910" w:h="16840"/>
          <w:pgMar w:top="1620" w:right="1275" w:bottom="1100" w:left="1275" w:header="444" w:footer="906" w:gutter="0"/>
          <w:cols w:space="708" w:equalWidth="0">
            <w:col w:w="9360"/>
          </w:cols>
          <w:noEndnote/>
        </w:sectPr>
      </w:pPr>
    </w:p>
    <w:p w14:paraId="31B8E4DF" w14:textId="77777777" w:rsidR="005C6405" w:rsidRDefault="005C6405">
      <w:pPr>
        <w:pStyle w:val="Nadpis4"/>
        <w:kinsoku w:val="0"/>
        <w:overflowPunct w:val="0"/>
        <w:spacing w:before="77"/>
        <w:ind w:left="707"/>
        <w:rPr>
          <w:spacing w:val="-2"/>
        </w:rPr>
      </w:pPr>
      <w:r>
        <w:rPr>
          <w:spacing w:val="-2"/>
        </w:rPr>
        <w:lastRenderedPageBreak/>
        <w:t>uzavírají</w:t>
      </w:r>
    </w:p>
    <w:p w14:paraId="1D311CC0" w14:textId="77777777" w:rsidR="005C6405" w:rsidRDefault="005C6405">
      <w:pPr>
        <w:pStyle w:val="Zkladntext"/>
        <w:kinsoku w:val="0"/>
        <w:overflowPunct w:val="0"/>
        <w:spacing w:before="199"/>
        <w:ind w:left="707" w:right="134"/>
        <w:jc w:val="both"/>
        <w:rPr>
          <w:spacing w:val="-2"/>
        </w:rPr>
      </w:pPr>
      <w:r>
        <w:t>tuto Smlouvu o dodání a instalaci technologického zařízení pro lokalitu Vraňany – velín Hořín, kterou</w:t>
      </w:r>
      <w:r>
        <w:rPr>
          <w:spacing w:val="23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rPr>
          <w:sz w:val="18"/>
          <w:szCs w:val="18"/>
        </w:rPr>
        <w:t>ZHOTOVITEL</w:t>
      </w:r>
      <w:r>
        <w:rPr>
          <w:spacing w:val="33"/>
          <w:sz w:val="18"/>
          <w:szCs w:val="18"/>
        </w:rPr>
        <w:t xml:space="preserve"> </w:t>
      </w:r>
      <w:r>
        <w:t>zavazuje</w:t>
      </w:r>
      <w:r>
        <w:rPr>
          <w:spacing w:val="24"/>
        </w:rPr>
        <w:t xml:space="preserve"> </w:t>
      </w:r>
      <w:r>
        <w:t>dodat</w:t>
      </w:r>
      <w:r>
        <w:rPr>
          <w:spacing w:val="24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provést</w:t>
      </w:r>
      <w:r>
        <w:rPr>
          <w:spacing w:val="22"/>
        </w:rPr>
        <w:t xml:space="preserve"> </w:t>
      </w:r>
      <w:r>
        <w:t>na</w:t>
      </w:r>
      <w:r>
        <w:rPr>
          <w:spacing w:val="23"/>
        </w:rPr>
        <w:t xml:space="preserve"> </w:t>
      </w:r>
      <w:r>
        <w:t>svůj</w:t>
      </w:r>
      <w:r>
        <w:rPr>
          <w:spacing w:val="24"/>
        </w:rPr>
        <w:t xml:space="preserve"> </w:t>
      </w:r>
      <w:r>
        <w:t>náklad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nebezpečí</w:t>
      </w:r>
      <w:r>
        <w:rPr>
          <w:spacing w:val="26"/>
        </w:rPr>
        <w:t xml:space="preserve"> </w:t>
      </w:r>
      <w:r>
        <w:rPr>
          <w:sz w:val="18"/>
          <w:szCs w:val="18"/>
        </w:rPr>
        <w:t>DÍLO</w:t>
      </w:r>
      <w:r>
        <w:rPr>
          <w:spacing w:val="31"/>
          <w:sz w:val="18"/>
          <w:szCs w:val="18"/>
        </w:rPr>
        <w:t xml:space="preserve"> </w:t>
      </w:r>
      <w:r>
        <w:t>specifikované v</w:t>
      </w:r>
      <w:r>
        <w:rPr>
          <w:spacing w:val="-15"/>
        </w:rPr>
        <w:t xml:space="preserve"> </w:t>
      </w:r>
      <w:r>
        <w:t>článku</w:t>
      </w:r>
      <w:r>
        <w:rPr>
          <w:spacing w:val="-15"/>
        </w:rPr>
        <w:t xml:space="preserve"> </w:t>
      </w:r>
      <w:r>
        <w:t>V.</w:t>
      </w:r>
      <w:r>
        <w:rPr>
          <w:spacing w:val="-12"/>
        </w:rPr>
        <w:t xml:space="preserve"> </w:t>
      </w:r>
      <w:r>
        <w:t>této</w:t>
      </w:r>
      <w:r>
        <w:rPr>
          <w:spacing w:val="-13"/>
        </w:rPr>
        <w:t xml:space="preserve"> </w:t>
      </w:r>
      <w:r>
        <w:rPr>
          <w:sz w:val="18"/>
          <w:szCs w:val="18"/>
        </w:rPr>
        <w:t>SMLOUVY</w:t>
      </w:r>
      <w:r>
        <w:rPr>
          <w:spacing w:val="-10"/>
          <w:sz w:val="18"/>
          <w:szCs w:val="18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rPr>
          <w:sz w:val="18"/>
          <w:szCs w:val="18"/>
        </w:rPr>
        <w:t>OBJEDNATEL</w:t>
      </w:r>
      <w:r>
        <w:rPr>
          <w:spacing w:val="-10"/>
          <w:sz w:val="18"/>
          <w:szCs w:val="18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zavazuje</w:t>
      </w:r>
      <w:r>
        <w:rPr>
          <w:spacing w:val="-12"/>
        </w:rPr>
        <w:t xml:space="preserve"> </w:t>
      </w:r>
      <w:r>
        <w:rPr>
          <w:sz w:val="18"/>
          <w:szCs w:val="18"/>
        </w:rPr>
        <w:t>DÍLO</w:t>
      </w:r>
      <w:r>
        <w:rPr>
          <w:spacing w:val="-10"/>
          <w:sz w:val="18"/>
          <w:szCs w:val="18"/>
        </w:rPr>
        <w:t xml:space="preserve"> </w:t>
      </w:r>
      <w:r>
        <w:t>převzít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zaplatit</w:t>
      </w:r>
      <w:r>
        <w:rPr>
          <w:spacing w:val="-13"/>
        </w:rPr>
        <w:t xml:space="preserve"> </w:t>
      </w:r>
      <w:r>
        <w:rPr>
          <w:sz w:val="18"/>
          <w:szCs w:val="18"/>
        </w:rPr>
        <w:t>SMLUVNÍ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CENU</w:t>
      </w:r>
      <w:r>
        <w:rPr>
          <w:spacing w:val="-8"/>
          <w:sz w:val="18"/>
          <w:szCs w:val="18"/>
        </w:rPr>
        <w:t xml:space="preserve"> </w:t>
      </w:r>
      <w:r>
        <w:t>podle</w:t>
      </w:r>
      <w:r>
        <w:rPr>
          <w:spacing w:val="-14"/>
        </w:rPr>
        <w:t xml:space="preserve"> </w:t>
      </w:r>
      <w:r>
        <w:rPr>
          <w:spacing w:val="-2"/>
        </w:rPr>
        <w:t>článku</w:t>
      </w:r>
    </w:p>
    <w:p w14:paraId="0028AE25" w14:textId="77777777" w:rsidR="005C6405" w:rsidRDefault="005C6405">
      <w:pPr>
        <w:pStyle w:val="Zkladntext"/>
        <w:kinsoku w:val="0"/>
        <w:overflowPunct w:val="0"/>
        <w:spacing w:before="1"/>
        <w:ind w:left="707"/>
        <w:rPr>
          <w:spacing w:val="-2"/>
          <w:sz w:val="18"/>
          <w:szCs w:val="18"/>
        </w:rPr>
      </w:pPr>
      <w:r>
        <w:t>XI.</w:t>
      </w:r>
      <w:r>
        <w:rPr>
          <w:spacing w:val="40"/>
        </w:rPr>
        <w:t xml:space="preserve"> </w:t>
      </w:r>
      <w:r>
        <w:t>této</w:t>
      </w:r>
      <w:r>
        <w:rPr>
          <w:spacing w:val="41"/>
        </w:rPr>
        <w:t xml:space="preserve"> </w:t>
      </w:r>
      <w:r>
        <w:rPr>
          <w:sz w:val="18"/>
          <w:szCs w:val="18"/>
        </w:rPr>
        <w:t>SMLOUVY</w:t>
      </w:r>
      <w:r>
        <w:rPr>
          <w:spacing w:val="51"/>
          <w:sz w:val="18"/>
          <w:szCs w:val="18"/>
        </w:rPr>
        <w:t xml:space="preserve"> </w:t>
      </w:r>
      <w:r>
        <w:t>za</w:t>
      </w:r>
      <w:r>
        <w:rPr>
          <w:spacing w:val="43"/>
        </w:rPr>
        <w:t xml:space="preserve"> </w:t>
      </w:r>
      <w:r>
        <w:t>řádné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včasné</w:t>
      </w:r>
      <w:r>
        <w:rPr>
          <w:spacing w:val="42"/>
        </w:rPr>
        <w:t xml:space="preserve"> </w:t>
      </w:r>
      <w:r>
        <w:t>provedení</w:t>
      </w:r>
      <w:r>
        <w:rPr>
          <w:spacing w:val="40"/>
        </w:rPr>
        <w:t xml:space="preserve"> </w:t>
      </w:r>
      <w:r>
        <w:rPr>
          <w:sz w:val="18"/>
          <w:szCs w:val="18"/>
        </w:rPr>
        <w:t>DÍLA</w:t>
      </w:r>
      <w:r>
        <w:t>,</w:t>
      </w:r>
      <w:r>
        <w:rPr>
          <w:spacing w:val="41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podmínek</w:t>
      </w:r>
      <w:r>
        <w:rPr>
          <w:spacing w:val="40"/>
        </w:rPr>
        <w:t xml:space="preserve"> </w:t>
      </w:r>
      <w:r>
        <w:t>dále</w:t>
      </w:r>
      <w:r>
        <w:rPr>
          <w:spacing w:val="38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této</w:t>
      </w:r>
      <w:r>
        <w:rPr>
          <w:spacing w:val="42"/>
        </w:rPr>
        <w:t xml:space="preserve"> </w:t>
      </w:r>
      <w:r>
        <w:rPr>
          <w:spacing w:val="-2"/>
          <w:sz w:val="18"/>
          <w:szCs w:val="18"/>
        </w:rPr>
        <w:t>SMLOUVĚ</w:t>
      </w:r>
    </w:p>
    <w:p w14:paraId="33AD845A" w14:textId="77777777" w:rsidR="005C6405" w:rsidRDefault="005C6405">
      <w:pPr>
        <w:pStyle w:val="Zkladntext"/>
        <w:kinsoku w:val="0"/>
        <w:overflowPunct w:val="0"/>
        <w:ind w:left="707"/>
        <w:rPr>
          <w:spacing w:val="-2"/>
        </w:rPr>
      </w:pPr>
      <w:r>
        <w:rPr>
          <w:spacing w:val="-2"/>
        </w:rPr>
        <w:t>uvedených.</w:t>
      </w:r>
    </w:p>
    <w:p w14:paraId="22BB5268" w14:textId="77777777" w:rsidR="005C6405" w:rsidRDefault="005C6405">
      <w:pPr>
        <w:pStyle w:val="Zkladntext"/>
        <w:kinsoku w:val="0"/>
        <w:overflowPunct w:val="0"/>
        <w:spacing w:before="200"/>
        <w:ind w:left="707" w:right="134"/>
        <w:jc w:val="both"/>
        <w:rPr>
          <w:spacing w:val="-5"/>
        </w:rPr>
      </w:pPr>
      <w:r>
        <w:t>Účelem</w:t>
      </w:r>
      <w:r>
        <w:rPr>
          <w:spacing w:val="-13"/>
        </w:rPr>
        <w:t xml:space="preserve"> </w:t>
      </w:r>
      <w:r>
        <w:t>smlouvy</w:t>
      </w:r>
      <w:r>
        <w:rPr>
          <w:spacing w:val="-12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nahrazení</w:t>
      </w:r>
      <w:r>
        <w:rPr>
          <w:spacing w:val="-12"/>
        </w:rPr>
        <w:t xml:space="preserve"> </w:t>
      </w:r>
      <w:r>
        <w:t>poškozených</w:t>
      </w:r>
      <w:r>
        <w:rPr>
          <w:spacing w:val="-13"/>
        </w:rPr>
        <w:t xml:space="preserve"> </w:t>
      </w:r>
      <w:r>
        <w:t>technologií</w:t>
      </w:r>
      <w:r>
        <w:rPr>
          <w:spacing w:val="-12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velíně</w:t>
      </w:r>
      <w:r>
        <w:rPr>
          <w:spacing w:val="-11"/>
        </w:rPr>
        <w:t xml:space="preserve"> </w:t>
      </w:r>
      <w:r>
        <w:t>Hořín,</w:t>
      </w:r>
      <w:r>
        <w:rPr>
          <w:spacing w:val="-11"/>
        </w:rPr>
        <w:t xml:space="preserve"> </w:t>
      </w:r>
      <w:r>
        <w:t>instalované</w:t>
      </w:r>
      <w:r>
        <w:rPr>
          <w:spacing w:val="-10"/>
        </w:rPr>
        <w:t xml:space="preserve"> </w:t>
      </w:r>
      <w:r>
        <w:rPr>
          <w:sz w:val="18"/>
          <w:szCs w:val="18"/>
        </w:rPr>
        <w:t xml:space="preserve">ZHOTOVITELEM </w:t>
      </w:r>
      <w:r>
        <w:t>na</w:t>
      </w:r>
      <w:r>
        <w:rPr>
          <w:spacing w:val="-7"/>
        </w:rPr>
        <w:t xml:space="preserve"> </w:t>
      </w:r>
      <w:r>
        <w:t>základě</w:t>
      </w:r>
      <w:r>
        <w:rPr>
          <w:spacing w:val="-8"/>
        </w:rPr>
        <w:t xml:space="preserve"> </w:t>
      </w:r>
      <w:r>
        <w:t>smlouvy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dílo</w:t>
      </w:r>
      <w:r>
        <w:rPr>
          <w:spacing w:val="-8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dne</w:t>
      </w:r>
      <w:r>
        <w:rPr>
          <w:spacing w:val="-8"/>
        </w:rPr>
        <w:t xml:space="preserve"> </w:t>
      </w:r>
      <w:r>
        <w:t>17.</w:t>
      </w:r>
      <w:r>
        <w:rPr>
          <w:spacing w:val="-9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t>2019,</w:t>
      </w:r>
      <w:r>
        <w:rPr>
          <w:spacing w:val="-9"/>
        </w:rPr>
        <w:t xml:space="preserve"> </w:t>
      </w:r>
      <w:r>
        <w:t>č.</w:t>
      </w:r>
      <w:r>
        <w:rPr>
          <w:spacing w:val="-7"/>
        </w:rPr>
        <w:t xml:space="preserve"> </w:t>
      </w:r>
      <w:r>
        <w:t>S/ŘVC/117/R/SoD/2018,</w:t>
      </w:r>
      <w:r>
        <w:rPr>
          <w:spacing w:val="-9"/>
        </w:rPr>
        <w:t xml:space="preserve"> </w:t>
      </w:r>
      <w:r>
        <w:t>jejímž</w:t>
      </w:r>
      <w:r>
        <w:rPr>
          <w:spacing w:val="-7"/>
        </w:rPr>
        <w:t xml:space="preserve"> </w:t>
      </w:r>
      <w:r>
        <w:t>předmětem</w:t>
      </w:r>
      <w:r>
        <w:rPr>
          <w:spacing w:val="-6"/>
        </w:rPr>
        <w:t xml:space="preserve"> </w:t>
      </w:r>
      <w:r>
        <w:t>bylo provedení díla s</w:t>
      </w:r>
      <w:r>
        <w:rPr>
          <w:spacing w:val="-1"/>
        </w:rPr>
        <w:t xml:space="preserve"> </w:t>
      </w:r>
      <w:r>
        <w:t>názvem „Zabezpečení podjezdových výšek na Vltavské vodní cestě I. a etapa: Vraňansko – Hořínský kanál, Zhotovitel stavby 003.C“ (dále jen „</w:t>
      </w:r>
      <w:r>
        <w:rPr>
          <w:b/>
          <w:bCs/>
        </w:rPr>
        <w:t>Původní dílo</w:t>
      </w:r>
      <w:r>
        <w:t>“), jež byla výsledkem</w:t>
      </w:r>
      <w:r>
        <w:rPr>
          <w:spacing w:val="-9"/>
        </w:rPr>
        <w:t xml:space="preserve"> </w:t>
      </w:r>
      <w:r>
        <w:t>zadávacího</w:t>
      </w:r>
      <w:r>
        <w:rPr>
          <w:spacing w:val="-6"/>
        </w:rPr>
        <w:t xml:space="preserve"> </w:t>
      </w:r>
      <w:r>
        <w:t>řízení</w:t>
      </w:r>
      <w:r>
        <w:rPr>
          <w:spacing w:val="-8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veřejnou</w:t>
      </w:r>
      <w:r>
        <w:rPr>
          <w:spacing w:val="-8"/>
        </w:rPr>
        <w:t xml:space="preserve"> </w:t>
      </w:r>
      <w:r>
        <w:t>zakázku</w:t>
      </w:r>
      <w:r>
        <w:rPr>
          <w:spacing w:val="-9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stavební</w:t>
      </w:r>
      <w:r>
        <w:rPr>
          <w:spacing w:val="-10"/>
        </w:rPr>
        <w:t xml:space="preserve"> </w:t>
      </w:r>
      <w:r>
        <w:t>práce</w:t>
      </w:r>
      <w:r>
        <w:rPr>
          <w:spacing w:val="-10"/>
        </w:rPr>
        <w:t xml:space="preserve"> </w:t>
      </w:r>
      <w:r>
        <w:t>„Zabezpečení</w:t>
      </w:r>
      <w:r>
        <w:rPr>
          <w:spacing w:val="-8"/>
        </w:rPr>
        <w:t xml:space="preserve"> </w:t>
      </w:r>
      <w:r>
        <w:t>podjezdových výšek na Vltavské vodní cestě I. a etapa: Vraňansko – Hořínský kanál, Zhotovitel stavby 002.1, 003.A,</w:t>
      </w:r>
      <w:r>
        <w:rPr>
          <w:spacing w:val="4"/>
        </w:rPr>
        <w:t xml:space="preserve"> </w:t>
      </w:r>
      <w:r>
        <w:t>003.B,</w:t>
      </w:r>
      <w:r>
        <w:rPr>
          <w:spacing w:val="5"/>
        </w:rPr>
        <w:t xml:space="preserve"> </w:t>
      </w:r>
      <w:r>
        <w:t>003.C,</w:t>
      </w:r>
      <w:r>
        <w:rPr>
          <w:spacing w:val="6"/>
        </w:rPr>
        <w:t xml:space="preserve"> </w:t>
      </w:r>
      <w:r>
        <w:t>004+004a“,</w:t>
      </w:r>
      <w:r>
        <w:rPr>
          <w:spacing w:val="6"/>
        </w:rPr>
        <w:t xml:space="preserve"> </w:t>
      </w:r>
      <w:r>
        <w:t>ev.</w:t>
      </w:r>
      <w:r>
        <w:rPr>
          <w:spacing w:val="6"/>
        </w:rPr>
        <w:t xml:space="preserve"> </w:t>
      </w:r>
      <w:r>
        <w:t>č.</w:t>
      </w:r>
      <w:r>
        <w:rPr>
          <w:spacing w:val="8"/>
        </w:rPr>
        <w:t xml:space="preserve"> </w:t>
      </w:r>
      <w:r>
        <w:t>dle</w:t>
      </w:r>
      <w:r>
        <w:rPr>
          <w:spacing w:val="9"/>
        </w:rPr>
        <w:t xml:space="preserve"> </w:t>
      </w:r>
      <w:r>
        <w:t>Věstníku</w:t>
      </w:r>
      <w:r>
        <w:rPr>
          <w:spacing w:val="5"/>
        </w:rPr>
        <w:t xml:space="preserve"> </w:t>
      </w:r>
      <w:r>
        <w:t>veřejných</w:t>
      </w:r>
      <w:r>
        <w:rPr>
          <w:spacing w:val="8"/>
        </w:rPr>
        <w:t xml:space="preserve"> </w:t>
      </w:r>
      <w:r>
        <w:t>zakázek</w:t>
      </w:r>
      <w:r>
        <w:rPr>
          <w:spacing w:val="6"/>
        </w:rPr>
        <w:t xml:space="preserve"> </w:t>
      </w:r>
      <w:r>
        <w:t>Z2018-029905</w:t>
      </w:r>
      <w:r>
        <w:rPr>
          <w:spacing w:val="9"/>
        </w:rPr>
        <w:t xml:space="preserve"> </w:t>
      </w:r>
      <w:r>
        <w:t>(dále</w:t>
      </w:r>
      <w:r>
        <w:rPr>
          <w:spacing w:val="10"/>
        </w:rPr>
        <w:t xml:space="preserve"> </w:t>
      </w:r>
      <w:r>
        <w:rPr>
          <w:spacing w:val="-5"/>
        </w:rPr>
        <w:t>jen</w:t>
      </w:r>
    </w:p>
    <w:p w14:paraId="07551C41" w14:textId="77777777" w:rsidR="005C6405" w:rsidRDefault="005C6405">
      <w:pPr>
        <w:pStyle w:val="Zkladntext"/>
        <w:kinsoku w:val="0"/>
        <w:overflowPunct w:val="0"/>
        <w:ind w:left="707"/>
        <w:jc w:val="both"/>
        <w:rPr>
          <w:spacing w:val="-5"/>
        </w:rPr>
      </w:pPr>
      <w:r>
        <w:t>„</w:t>
      </w:r>
      <w:r>
        <w:rPr>
          <w:b/>
          <w:bCs/>
        </w:rPr>
        <w:t>Původní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VZ</w:t>
      </w:r>
      <w:r>
        <w:t>“).</w:t>
      </w:r>
      <w:r>
        <w:rPr>
          <w:spacing w:val="-4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rámci</w:t>
      </w:r>
      <w:r>
        <w:rPr>
          <w:spacing w:val="-6"/>
        </w:rPr>
        <w:t xml:space="preserve"> </w:t>
      </w:r>
      <w:r>
        <w:t>Původního</w:t>
      </w:r>
      <w:r>
        <w:rPr>
          <w:spacing w:val="-3"/>
        </w:rPr>
        <w:t xml:space="preserve"> </w:t>
      </w:r>
      <w:r>
        <w:t>díla</w:t>
      </w:r>
      <w:r>
        <w:rPr>
          <w:spacing w:val="-4"/>
        </w:rPr>
        <w:t xml:space="preserve"> </w:t>
      </w:r>
      <w:r>
        <w:t>byly</w:t>
      </w:r>
      <w:r>
        <w:rPr>
          <w:spacing w:val="-6"/>
        </w:rPr>
        <w:t xml:space="preserve"> </w:t>
      </w:r>
      <w:r>
        <w:t>instalované</w:t>
      </w:r>
      <w:r>
        <w:rPr>
          <w:spacing w:val="-4"/>
        </w:rPr>
        <w:t xml:space="preserve"> </w:t>
      </w:r>
      <w:r>
        <w:t>technologie</w:t>
      </w:r>
      <w:r>
        <w:rPr>
          <w:spacing w:val="-4"/>
        </w:rPr>
        <w:t xml:space="preserve"> </w:t>
      </w:r>
      <w:r>
        <w:t>poškozeny</w:t>
      </w:r>
      <w:r>
        <w:rPr>
          <w:spacing w:val="-2"/>
        </w:rPr>
        <w:t xml:space="preserve"> </w:t>
      </w:r>
      <w:r>
        <w:t>požárem</w:t>
      </w:r>
      <w:r>
        <w:rPr>
          <w:spacing w:val="-4"/>
        </w:rPr>
        <w:t xml:space="preserve"> </w:t>
      </w:r>
      <w:r>
        <w:t>ze</w:t>
      </w:r>
      <w:r>
        <w:rPr>
          <w:spacing w:val="-5"/>
        </w:rPr>
        <w:t xml:space="preserve"> dne</w:t>
      </w:r>
    </w:p>
    <w:p w14:paraId="67298D21" w14:textId="77777777" w:rsidR="005C6405" w:rsidRDefault="005C6405">
      <w:pPr>
        <w:pStyle w:val="Zkladntext"/>
        <w:kinsoku w:val="0"/>
        <w:overflowPunct w:val="0"/>
        <w:ind w:left="707" w:right="135"/>
        <w:jc w:val="both"/>
      </w:pPr>
      <w:r>
        <w:t>6. 7. 2024. V</w:t>
      </w:r>
      <w:r>
        <w:rPr>
          <w:spacing w:val="-1"/>
        </w:rPr>
        <w:t xml:space="preserve"> </w:t>
      </w:r>
      <w:r>
        <w:t xml:space="preserve">důsledku poškozených technologií je nucen </w:t>
      </w:r>
      <w:r>
        <w:rPr>
          <w:sz w:val="18"/>
          <w:szCs w:val="18"/>
        </w:rPr>
        <w:t>OBJEDNAT</w:t>
      </w:r>
      <w:r>
        <w:rPr>
          <w:sz w:val="20"/>
          <w:szCs w:val="20"/>
        </w:rPr>
        <w:t xml:space="preserve">EL </w:t>
      </w:r>
      <w:r>
        <w:t>poškozené technologie nahradit stejnými novými funkčními technologiemi. S</w:t>
      </w:r>
      <w:r>
        <w:rPr>
          <w:spacing w:val="-5"/>
        </w:rPr>
        <w:t xml:space="preserve"> </w:t>
      </w:r>
      <w:r>
        <w:t>ohledem na to, že Původní dílo je dosud</w:t>
      </w:r>
      <w:r>
        <w:rPr>
          <w:spacing w:val="80"/>
        </w:rPr>
        <w:t xml:space="preserve"> </w:t>
      </w:r>
      <w:r>
        <w:t>v záruce a jakýkoliv zásah do tohoto Původního díla v rozporu se sjednanými záručními podmínkami</w:t>
      </w:r>
      <w:r>
        <w:rPr>
          <w:spacing w:val="36"/>
        </w:rPr>
        <w:t xml:space="preserve"> </w:t>
      </w:r>
      <w:r>
        <w:t>Původního</w:t>
      </w:r>
      <w:r>
        <w:rPr>
          <w:spacing w:val="38"/>
        </w:rPr>
        <w:t xml:space="preserve"> </w:t>
      </w:r>
      <w:r>
        <w:t>díla</w:t>
      </w:r>
      <w:r>
        <w:rPr>
          <w:spacing w:val="38"/>
        </w:rPr>
        <w:t xml:space="preserve"> </w:t>
      </w:r>
      <w:r>
        <w:t>jiným</w:t>
      </w:r>
      <w:r>
        <w:rPr>
          <w:spacing w:val="39"/>
        </w:rPr>
        <w:t xml:space="preserve"> </w:t>
      </w:r>
      <w:r>
        <w:t>dodavatelem</w:t>
      </w:r>
      <w:r>
        <w:rPr>
          <w:spacing w:val="37"/>
        </w:rPr>
        <w:t xml:space="preserve"> </w:t>
      </w:r>
      <w:r>
        <w:t>by</w:t>
      </w:r>
      <w:r>
        <w:rPr>
          <w:spacing w:val="39"/>
        </w:rPr>
        <w:t xml:space="preserve"> </w:t>
      </w:r>
      <w:r>
        <w:t>mohl</w:t>
      </w:r>
      <w:r>
        <w:rPr>
          <w:spacing w:val="36"/>
        </w:rPr>
        <w:t xml:space="preserve"> </w:t>
      </w:r>
      <w:r>
        <w:t>způsobit</w:t>
      </w:r>
      <w:r>
        <w:rPr>
          <w:spacing w:val="36"/>
        </w:rPr>
        <w:t xml:space="preserve"> </w:t>
      </w:r>
      <w:r>
        <w:t>nemožnost</w:t>
      </w:r>
      <w:r>
        <w:rPr>
          <w:spacing w:val="36"/>
        </w:rPr>
        <w:t xml:space="preserve"> </w:t>
      </w:r>
      <w:r>
        <w:t>trvání</w:t>
      </w:r>
      <w:r>
        <w:rPr>
          <w:spacing w:val="38"/>
        </w:rPr>
        <w:t xml:space="preserve"> </w:t>
      </w:r>
      <w:r>
        <w:t xml:space="preserve">záruky k technologiím instalovaným v rámci Původního díla, je žádoucí, aby oprava a nahrazení poškozených technologií bylo provedeno </w:t>
      </w:r>
      <w:r>
        <w:rPr>
          <w:sz w:val="18"/>
          <w:szCs w:val="18"/>
        </w:rPr>
        <w:t xml:space="preserve">ZHOTOVITELEM </w:t>
      </w:r>
      <w:r>
        <w:t>tak, aby k</w:t>
      </w:r>
      <w:r>
        <w:rPr>
          <w:spacing w:val="-2"/>
        </w:rPr>
        <w:t xml:space="preserve"> </w:t>
      </w:r>
      <w:r>
        <w:t xml:space="preserve">Původnímu dílu jako celku nadále byla ze strany </w:t>
      </w:r>
      <w:r>
        <w:rPr>
          <w:sz w:val="18"/>
          <w:szCs w:val="18"/>
        </w:rPr>
        <w:t xml:space="preserve">ZHOTOVITELE </w:t>
      </w:r>
      <w:r>
        <w:t>poskytována záruka.</w:t>
      </w:r>
    </w:p>
    <w:p w14:paraId="40180893" w14:textId="77777777" w:rsidR="005C6405" w:rsidRDefault="005C6405">
      <w:pPr>
        <w:pStyle w:val="Nadpis3"/>
        <w:numPr>
          <w:ilvl w:val="0"/>
          <w:numId w:val="28"/>
        </w:numPr>
        <w:tabs>
          <w:tab w:val="left" w:pos="707"/>
        </w:tabs>
        <w:kinsoku w:val="0"/>
        <w:overflowPunct w:val="0"/>
        <w:spacing w:before="201"/>
        <w:ind w:hanging="566"/>
        <w:rPr>
          <w:spacing w:val="-4"/>
        </w:rPr>
      </w:pPr>
      <w:r>
        <w:t>DEFINICE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VÝKLAD</w:t>
      </w:r>
      <w:r>
        <w:rPr>
          <w:spacing w:val="-3"/>
        </w:rPr>
        <w:t xml:space="preserve"> </w:t>
      </w:r>
      <w:r>
        <w:rPr>
          <w:spacing w:val="-4"/>
        </w:rPr>
        <w:t>POJMŮ</w:t>
      </w:r>
    </w:p>
    <w:p w14:paraId="750DC438" w14:textId="77777777" w:rsidR="005C6405" w:rsidRDefault="005C6405">
      <w:pPr>
        <w:pStyle w:val="Zkladntext"/>
        <w:kinsoku w:val="0"/>
        <w:overflowPunct w:val="0"/>
        <w:spacing w:before="200"/>
        <w:ind w:left="707" w:right="142"/>
        <w:jc w:val="both"/>
        <w:rPr>
          <w:spacing w:val="-2"/>
        </w:rPr>
      </w:pPr>
      <w:r>
        <w:t xml:space="preserve">Pro účely této </w:t>
      </w:r>
      <w:r>
        <w:rPr>
          <w:sz w:val="18"/>
          <w:szCs w:val="18"/>
        </w:rPr>
        <w:t xml:space="preserve">SMLOUVY </w:t>
      </w:r>
      <w:r>
        <w:t xml:space="preserve">a její výklad budou níže uvedené pojmy a výrazy vykládány tímto </w:t>
      </w:r>
      <w:r>
        <w:rPr>
          <w:spacing w:val="-2"/>
        </w:rPr>
        <w:t>způsobem:</w:t>
      </w:r>
    </w:p>
    <w:p w14:paraId="2C2D89DD" w14:textId="77777777" w:rsidR="005C6405" w:rsidRDefault="005C6405">
      <w:pPr>
        <w:pStyle w:val="Zkladntext"/>
        <w:kinsoku w:val="0"/>
        <w:overflowPunct w:val="0"/>
        <w:spacing w:before="199"/>
        <w:ind w:left="707" w:right="137"/>
        <w:jc w:val="both"/>
      </w:pPr>
      <w:r>
        <w:t>„</w:t>
      </w:r>
      <w:r>
        <w:rPr>
          <w:b/>
          <w:bCs/>
        </w:rPr>
        <w:t>OBJEDNATEL</w:t>
      </w:r>
      <w:r>
        <w:t xml:space="preserve">“ je </w:t>
      </w:r>
      <w:r>
        <w:rPr>
          <w:sz w:val="18"/>
          <w:szCs w:val="18"/>
        </w:rPr>
        <w:t xml:space="preserve">SMLUVNÍ STRANA </w:t>
      </w:r>
      <w:r>
        <w:t>v</w:t>
      </w:r>
      <w:r>
        <w:rPr>
          <w:spacing w:val="-1"/>
        </w:rPr>
        <w:t xml:space="preserve"> </w:t>
      </w:r>
      <w:r>
        <w:t xml:space="preserve">této </w:t>
      </w:r>
      <w:r>
        <w:rPr>
          <w:sz w:val="18"/>
          <w:szCs w:val="18"/>
        </w:rPr>
        <w:t xml:space="preserve">SMLOUVĚ </w:t>
      </w:r>
      <w:r>
        <w:t>uvedená v</w:t>
      </w:r>
      <w:r>
        <w:rPr>
          <w:spacing w:val="-1"/>
        </w:rPr>
        <w:t xml:space="preserve"> </w:t>
      </w:r>
      <w:r>
        <w:t xml:space="preserve">článku I. této </w:t>
      </w:r>
      <w:r>
        <w:rPr>
          <w:sz w:val="18"/>
          <w:szCs w:val="18"/>
        </w:rPr>
        <w:t xml:space="preserve">SMLOUVY </w:t>
      </w:r>
      <w:r>
        <w:t>a zahrnuje i jeho právní nástupce;</w:t>
      </w:r>
    </w:p>
    <w:p w14:paraId="6A0E9DF4" w14:textId="77777777" w:rsidR="005C6405" w:rsidRDefault="005C6405">
      <w:pPr>
        <w:pStyle w:val="Zkladntext"/>
        <w:kinsoku w:val="0"/>
        <w:overflowPunct w:val="0"/>
        <w:spacing w:before="200"/>
        <w:ind w:left="707" w:right="137"/>
        <w:jc w:val="both"/>
        <w:rPr>
          <w:spacing w:val="-2"/>
        </w:rPr>
      </w:pPr>
      <w:r>
        <w:t>„</w:t>
      </w:r>
      <w:r>
        <w:rPr>
          <w:b/>
          <w:bCs/>
        </w:rPr>
        <w:t>ZÁSTUPCE OBJEDNATELE</w:t>
      </w:r>
      <w:r>
        <w:t xml:space="preserve">“ znamená konkrétní osobu jmenovanou </w:t>
      </w:r>
      <w:r>
        <w:rPr>
          <w:sz w:val="18"/>
          <w:szCs w:val="18"/>
        </w:rPr>
        <w:t>OBJEDNATELEM</w:t>
      </w:r>
      <w:r>
        <w:t xml:space="preserve">, aby vykonávala určitá práva nebo povinnosti delegované na ni </w:t>
      </w:r>
      <w:r>
        <w:rPr>
          <w:sz w:val="18"/>
          <w:szCs w:val="18"/>
        </w:rPr>
        <w:t>OBJEDNATELEM</w:t>
      </w:r>
      <w:r>
        <w:t xml:space="preserve">, např. technický dozor </w:t>
      </w:r>
      <w:r>
        <w:rPr>
          <w:spacing w:val="-2"/>
        </w:rPr>
        <w:t>objednatele;</w:t>
      </w:r>
    </w:p>
    <w:p w14:paraId="4DCE7C19" w14:textId="77777777" w:rsidR="005C6405" w:rsidRDefault="005C6405">
      <w:pPr>
        <w:pStyle w:val="Zkladntext"/>
        <w:kinsoku w:val="0"/>
        <w:overflowPunct w:val="0"/>
        <w:spacing w:before="201"/>
        <w:ind w:left="707" w:right="134"/>
        <w:jc w:val="both"/>
      </w:pPr>
      <w:r>
        <w:t>„</w:t>
      </w:r>
      <w:r>
        <w:rPr>
          <w:b/>
          <w:bCs/>
        </w:rPr>
        <w:t>ZHOTOVITEL</w:t>
      </w:r>
      <w:r>
        <w:t xml:space="preserve">“ je </w:t>
      </w:r>
      <w:r>
        <w:rPr>
          <w:sz w:val="18"/>
          <w:szCs w:val="18"/>
        </w:rPr>
        <w:t xml:space="preserve">SMLUVNÍ STRANA </w:t>
      </w:r>
      <w:r>
        <w:t xml:space="preserve">v této </w:t>
      </w:r>
      <w:r>
        <w:rPr>
          <w:sz w:val="18"/>
          <w:szCs w:val="18"/>
        </w:rPr>
        <w:t xml:space="preserve">SMLOUVĚ </w:t>
      </w:r>
      <w:r>
        <w:t xml:space="preserve">uvedená v článku I. této </w:t>
      </w:r>
      <w:r>
        <w:rPr>
          <w:sz w:val="18"/>
          <w:szCs w:val="18"/>
        </w:rPr>
        <w:t xml:space="preserve">SMLOUVY </w:t>
      </w:r>
      <w:r>
        <w:t>a zahrnuje i jeho právní nástupce;</w:t>
      </w:r>
    </w:p>
    <w:p w14:paraId="057B987D" w14:textId="77777777" w:rsidR="005C6405" w:rsidRDefault="005C6405">
      <w:pPr>
        <w:pStyle w:val="Zkladntext"/>
        <w:kinsoku w:val="0"/>
        <w:overflowPunct w:val="0"/>
        <w:spacing w:before="202"/>
        <w:ind w:left="707" w:right="137"/>
        <w:jc w:val="both"/>
      </w:pPr>
      <w:r>
        <w:t>„</w:t>
      </w:r>
      <w:r>
        <w:rPr>
          <w:b/>
          <w:bCs/>
        </w:rPr>
        <w:t>ZÁSTUPCE ZHOTOVITELE</w:t>
      </w:r>
      <w:r>
        <w:t xml:space="preserve">“ znamená konkrétní osobu jmenovanou </w:t>
      </w:r>
      <w:r>
        <w:rPr>
          <w:sz w:val="18"/>
          <w:szCs w:val="18"/>
        </w:rPr>
        <w:t>ZHOTOVITELEM</w:t>
      </w:r>
      <w:r>
        <w:t xml:space="preserve">, aby vykonávala povinnosti nebo práva delegované na ni </w:t>
      </w:r>
      <w:r>
        <w:rPr>
          <w:sz w:val="18"/>
          <w:szCs w:val="18"/>
        </w:rPr>
        <w:t>ZHOTOVITELEM</w:t>
      </w:r>
      <w:r>
        <w:t>;</w:t>
      </w:r>
    </w:p>
    <w:p w14:paraId="719598DF" w14:textId="77777777" w:rsidR="005C6405" w:rsidRDefault="005C6405">
      <w:pPr>
        <w:pStyle w:val="Zkladntext"/>
        <w:kinsoku w:val="0"/>
        <w:overflowPunct w:val="0"/>
        <w:spacing w:before="199"/>
        <w:ind w:left="707"/>
        <w:rPr>
          <w:spacing w:val="-2"/>
          <w:sz w:val="18"/>
          <w:szCs w:val="18"/>
        </w:rPr>
      </w:pPr>
      <w:r>
        <w:t>„</w:t>
      </w:r>
      <w:r>
        <w:rPr>
          <w:b/>
          <w:bCs/>
        </w:rPr>
        <w:t>SUBDODAVATEL</w:t>
      </w:r>
      <w:r>
        <w:t>“</w:t>
      </w:r>
      <w:r>
        <w:rPr>
          <w:spacing w:val="17"/>
        </w:rPr>
        <w:t xml:space="preserve"> </w:t>
      </w:r>
      <w:r>
        <w:t>je</w:t>
      </w:r>
      <w:r>
        <w:rPr>
          <w:spacing w:val="17"/>
        </w:rPr>
        <w:t xml:space="preserve"> </w:t>
      </w:r>
      <w:r>
        <w:t>osoba,</w:t>
      </w:r>
      <w:r>
        <w:rPr>
          <w:spacing w:val="19"/>
        </w:rPr>
        <w:t xml:space="preserve"> </w:t>
      </w:r>
      <w:r>
        <w:t>která</w:t>
      </w:r>
      <w:r>
        <w:rPr>
          <w:spacing w:val="19"/>
        </w:rPr>
        <w:t xml:space="preserve"> </w:t>
      </w:r>
      <w:r>
        <w:t>byla</w:t>
      </w:r>
      <w:r>
        <w:rPr>
          <w:spacing w:val="20"/>
        </w:rPr>
        <w:t xml:space="preserve"> </w:t>
      </w:r>
      <w:r>
        <w:rPr>
          <w:sz w:val="18"/>
          <w:szCs w:val="18"/>
        </w:rPr>
        <w:t>ZHOTOVITELEM</w:t>
      </w:r>
      <w:r>
        <w:rPr>
          <w:spacing w:val="26"/>
          <w:sz w:val="18"/>
          <w:szCs w:val="18"/>
        </w:rPr>
        <w:t xml:space="preserve"> </w:t>
      </w:r>
      <w:r>
        <w:t>pověřena</w:t>
      </w:r>
      <w:r>
        <w:rPr>
          <w:spacing w:val="18"/>
        </w:rPr>
        <w:t xml:space="preserve"> </w:t>
      </w:r>
      <w:r>
        <w:t>dodáním</w:t>
      </w:r>
      <w:r>
        <w:rPr>
          <w:spacing w:val="19"/>
        </w:rPr>
        <w:t xml:space="preserve"> </w:t>
      </w:r>
      <w:r>
        <w:t>jakýchkoli</w:t>
      </w:r>
      <w:r>
        <w:rPr>
          <w:spacing w:val="20"/>
        </w:rPr>
        <w:t xml:space="preserve"> </w:t>
      </w:r>
      <w:r>
        <w:rPr>
          <w:spacing w:val="-2"/>
          <w:sz w:val="18"/>
          <w:szCs w:val="18"/>
        </w:rPr>
        <w:t>MATERIÁLŮ</w:t>
      </w:r>
    </w:p>
    <w:p w14:paraId="13169C53" w14:textId="77777777" w:rsidR="005C6405" w:rsidRDefault="005C6405">
      <w:pPr>
        <w:pStyle w:val="Zkladntext"/>
        <w:kinsoku w:val="0"/>
        <w:overflowPunct w:val="0"/>
        <w:spacing w:before="1"/>
        <w:ind w:left="707"/>
        <w:rPr>
          <w:spacing w:val="-2"/>
        </w:rPr>
      </w:pPr>
      <w:r>
        <w:t>nebo</w:t>
      </w:r>
      <w:r>
        <w:rPr>
          <w:spacing w:val="-6"/>
        </w:rPr>
        <w:t xml:space="preserve"> </w:t>
      </w:r>
      <w:r>
        <w:t>realizací</w:t>
      </w:r>
      <w:r>
        <w:rPr>
          <w:spacing w:val="-4"/>
        </w:rPr>
        <w:t xml:space="preserve"> </w:t>
      </w:r>
      <w:r>
        <w:t>jakékoli</w:t>
      </w:r>
      <w:r>
        <w:rPr>
          <w:spacing w:val="-5"/>
        </w:rPr>
        <w:t xml:space="preserve"> </w:t>
      </w:r>
      <w:r>
        <w:t>části</w:t>
      </w:r>
      <w:r>
        <w:rPr>
          <w:spacing w:val="-5"/>
        </w:rPr>
        <w:t xml:space="preserve"> </w:t>
      </w:r>
      <w:r>
        <w:rPr>
          <w:sz w:val="18"/>
          <w:szCs w:val="18"/>
        </w:rPr>
        <w:t>DÍLA</w:t>
      </w:r>
      <w:r>
        <w:rPr>
          <w:spacing w:val="5"/>
          <w:sz w:val="18"/>
          <w:szCs w:val="18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rPr>
          <w:sz w:val="18"/>
          <w:szCs w:val="18"/>
        </w:rPr>
        <w:t>ZHOTOVITELE</w:t>
      </w:r>
      <w:r>
        <w:rPr>
          <w:spacing w:val="6"/>
          <w:sz w:val="18"/>
          <w:szCs w:val="18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souladu</w:t>
      </w:r>
      <w:r>
        <w:rPr>
          <w:spacing w:val="-5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článkem</w:t>
      </w:r>
      <w:r>
        <w:rPr>
          <w:spacing w:val="-5"/>
        </w:rPr>
        <w:t xml:space="preserve"> </w:t>
      </w:r>
      <w:r>
        <w:t>XVI.</w:t>
      </w:r>
      <w:r>
        <w:rPr>
          <w:spacing w:val="-5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rPr>
          <w:spacing w:val="-2"/>
          <w:sz w:val="18"/>
          <w:szCs w:val="18"/>
        </w:rPr>
        <w:t>SMLOUVY</w:t>
      </w:r>
      <w:r>
        <w:rPr>
          <w:spacing w:val="-2"/>
        </w:rPr>
        <w:t>;</w:t>
      </w:r>
    </w:p>
    <w:p w14:paraId="6577D2A0" w14:textId="77777777" w:rsidR="005C6405" w:rsidRDefault="005C6405">
      <w:pPr>
        <w:pStyle w:val="Nadpis4"/>
        <w:kinsoku w:val="0"/>
        <w:overflowPunct w:val="0"/>
        <w:spacing w:before="199"/>
        <w:ind w:left="707"/>
        <w:rPr>
          <w:b w:val="0"/>
          <w:bCs w:val="0"/>
          <w:spacing w:val="-2"/>
        </w:rPr>
      </w:pPr>
      <w:r>
        <w:rPr>
          <w:b w:val="0"/>
          <w:bCs w:val="0"/>
        </w:rPr>
        <w:t>„</w:t>
      </w:r>
      <w:r>
        <w:t>SMLOUVA</w:t>
      </w:r>
      <w:r>
        <w:rPr>
          <w:spacing w:val="64"/>
        </w:rPr>
        <w:t xml:space="preserve"> </w:t>
      </w:r>
      <w:r>
        <w:t>O</w:t>
      </w:r>
      <w:r>
        <w:rPr>
          <w:spacing w:val="64"/>
        </w:rPr>
        <w:t xml:space="preserve"> </w:t>
      </w:r>
      <w:r>
        <w:t>DODÁVCE</w:t>
      </w:r>
      <w:r>
        <w:rPr>
          <w:spacing w:val="64"/>
        </w:rPr>
        <w:t xml:space="preserve"> </w:t>
      </w:r>
      <w:r>
        <w:t>A</w:t>
      </w:r>
      <w:r>
        <w:rPr>
          <w:spacing w:val="63"/>
        </w:rPr>
        <w:t xml:space="preserve"> </w:t>
      </w:r>
      <w:r>
        <w:t>INSTALACI</w:t>
      </w:r>
      <w:r>
        <w:rPr>
          <w:spacing w:val="65"/>
        </w:rPr>
        <w:t xml:space="preserve"> </w:t>
      </w:r>
      <w:r>
        <w:t>TECHNOLOGICKÉHO</w:t>
      </w:r>
      <w:r>
        <w:rPr>
          <w:spacing w:val="64"/>
        </w:rPr>
        <w:t xml:space="preserve"> </w:t>
      </w:r>
      <w:r>
        <w:t>ZAŘÍZENÍ</w:t>
      </w:r>
      <w:r>
        <w:rPr>
          <w:b w:val="0"/>
          <w:bCs w:val="0"/>
        </w:rPr>
        <w:t>“</w:t>
      </w:r>
      <w:r>
        <w:rPr>
          <w:b w:val="0"/>
          <w:bCs w:val="0"/>
          <w:spacing w:val="64"/>
        </w:rPr>
        <w:t xml:space="preserve"> </w:t>
      </w:r>
      <w:r>
        <w:rPr>
          <w:b w:val="0"/>
          <w:bCs w:val="0"/>
        </w:rPr>
        <w:t>nebo</w:t>
      </w:r>
      <w:r>
        <w:rPr>
          <w:b w:val="0"/>
          <w:bCs w:val="0"/>
          <w:spacing w:val="65"/>
        </w:rPr>
        <w:t xml:space="preserve"> </w:t>
      </w:r>
      <w:r>
        <w:rPr>
          <w:b w:val="0"/>
          <w:bCs w:val="0"/>
          <w:spacing w:val="-2"/>
        </w:rPr>
        <w:t>„</w:t>
      </w:r>
      <w:r>
        <w:rPr>
          <w:spacing w:val="-2"/>
        </w:rPr>
        <w:t>SMLOUVA</w:t>
      </w:r>
      <w:r>
        <w:rPr>
          <w:b w:val="0"/>
          <w:bCs w:val="0"/>
          <w:spacing w:val="-2"/>
        </w:rPr>
        <w:t>“</w:t>
      </w:r>
    </w:p>
    <w:p w14:paraId="40D81FFD" w14:textId="77777777" w:rsidR="005C6405" w:rsidRDefault="005C6405">
      <w:pPr>
        <w:pStyle w:val="Zkladntext"/>
        <w:kinsoku w:val="0"/>
        <w:overflowPunct w:val="0"/>
        <w:ind w:left="707"/>
        <w:jc w:val="both"/>
        <w:rPr>
          <w:spacing w:val="-2"/>
        </w:rPr>
      </w:pPr>
      <w:r>
        <w:t>znamená</w:t>
      </w:r>
      <w:r>
        <w:rPr>
          <w:spacing w:val="-5"/>
        </w:rPr>
        <w:t xml:space="preserve"> </w:t>
      </w:r>
      <w:r>
        <w:t>tuto</w:t>
      </w:r>
      <w:r>
        <w:rPr>
          <w:spacing w:val="-5"/>
        </w:rPr>
        <w:t xml:space="preserve"> </w:t>
      </w:r>
      <w:r>
        <w:t>smlouvu</w:t>
      </w:r>
      <w:r>
        <w:rPr>
          <w:spacing w:val="-7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dodávce</w:t>
      </w:r>
      <w:r>
        <w:rPr>
          <w:spacing w:val="-4"/>
        </w:rPr>
        <w:t xml:space="preserve"> </w:t>
      </w:r>
      <w:r>
        <w:t>technologického</w:t>
      </w:r>
      <w:r>
        <w:rPr>
          <w:spacing w:val="-3"/>
        </w:rPr>
        <w:t xml:space="preserve"> </w:t>
      </w:r>
      <w:r>
        <w:t>zařízení</w:t>
      </w:r>
      <w:r>
        <w:rPr>
          <w:spacing w:val="-4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lokalitu</w:t>
      </w:r>
      <w:r>
        <w:rPr>
          <w:spacing w:val="-5"/>
        </w:rPr>
        <w:t xml:space="preserve"> </w:t>
      </w:r>
      <w:r>
        <w:t>Vraňany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velín</w:t>
      </w:r>
      <w:r>
        <w:rPr>
          <w:spacing w:val="-6"/>
        </w:rPr>
        <w:t xml:space="preserve"> </w:t>
      </w:r>
      <w:r>
        <w:rPr>
          <w:spacing w:val="-2"/>
        </w:rPr>
        <w:t>Hořín;</w:t>
      </w:r>
    </w:p>
    <w:p w14:paraId="3E4FFAE9" w14:textId="77777777" w:rsidR="005C6405" w:rsidRDefault="005C6405">
      <w:pPr>
        <w:pStyle w:val="Zkladntext"/>
        <w:kinsoku w:val="0"/>
        <w:overflowPunct w:val="0"/>
        <w:spacing w:before="200"/>
        <w:ind w:left="707" w:right="134"/>
        <w:jc w:val="both"/>
        <w:rPr>
          <w:spacing w:val="-2"/>
        </w:rPr>
      </w:pPr>
      <w:r>
        <w:t>„</w:t>
      </w:r>
      <w:r>
        <w:rPr>
          <w:b/>
          <w:bCs/>
        </w:rPr>
        <w:t>DÍLO</w:t>
      </w:r>
      <w:r>
        <w:t>“</w:t>
      </w:r>
      <w:r>
        <w:rPr>
          <w:spacing w:val="-11"/>
        </w:rPr>
        <w:t xml:space="preserve"> </w:t>
      </w:r>
      <w:r>
        <w:t>znamená</w:t>
      </w:r>
      <w:r>
        <w:rPr>
          <w:spacing w:val="-9"/>
        </w:rPr>
        <w:t xml:space="preserve"> </w:t>
      </w:r>
      <w:r>
        <w:t>dodání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zhotovení</w:t>
      </w:r>
      <w:r>
        <w:rPr>
          <w:spacing w:val="-12"/>
        </w:rPr>
        <w:t xml:space="preserve"> </w:t>
      </w:r>
      <w:r>
        <w:t>předmětu</w:t>
      </w:r>
      <w:r>
        <w:rPr>
          <w:spacing w:val="-12"/>
        </w:rPr>
        <w:t xml:space="preserve"> </w:t>
      </w:r>
      <w:r>
        <w:t>této</w:t>
      </w:r>
      <w:r>
        <w:rPr>
          <w:spacing w:val="-7"/>
        </w:rPr>
        <w:t xml:space="preserve"> </w:t>
      </w:r>
      <w:r>
        <w:rPr>
          <w:sz w:val="18"/>
          <w:szCs w:val="18"/>
        </w:rPr>
        <w:t>SMLOUVY</w:t>
      </w:r>
      <w:r>
        <w:t>,</w:t>
      </w:r>
      <w:r>
        <w:rPr>
          <w:spacing w:val="-9"/>
        </w:rPr>
        <w:t xml:space="preserve"> </w:t>
      </w:r>
      <w:r>
        <w:t>zahrnující</w:t>
      </w:r>
      <w:r>
        <w:rPr>
          <w:spacing w:val="-11"/>
        </w:rPr>
        <w:t xml:space="preserve"> </w:t>
      </w:r>
      <w:r>
        <w:rPr>
          <w:sz w:val="18"/>
          <w:szCs w:val="18"/>
        </w:rPr>
        <w:t>MATERIÁLY</w:t>
      </w:r>
      <w:r>
        <w:t>,</w:t>
      </w:r>
      <w:r>
        <w:rPr>
          <w:spacing w:val="-13"/>
        </w:rPr>
        <w:t xml:space="preserve"> </w:t>
      </w:r>
      <w:r>
        <w:t>které</w:t>
      </w:r>
      <w:r>
        <w:rPr>
          <w:spacing w:val="-12"/>
        </w:rPr>
        <w:t xml:space="preserve"> </w:t>
      </w:r>
      <w:r>
        <w:t>mají</w:t>
      </w:r>
      <w:r>
        <w:rPr>
          <w:spacing w:val="-12"/>
        </w:rPr>
        <w:t xml:space="preserve"> </w:t>
      </w:r>
      <w:r>
        <w:t>být dodány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z w:val="18"/>
          <w:szCs w:val="18"/>
        </w:rPr>
        <w:t>SLUŽBY</w:t>
      </w:r>
      <w:r>
        <w:t>,</w:t>
      </w:r>
      <w:r>
        <w:rPr>
          <w:spacing w:val="-13"/>
        </w:rPr>
        <w:t xml:space="preserve"> </w:t>
      </w:r>
      <w:r>
        <w:t>které</w:t>
      </w:r>
      <w:r>
        <w:rPr>
          <w:spacing w:val="-10"/>
        </w:rPr>
        <w:t xml:space="preserve"> </w:t>
      </w:r>
      <w:r>
        <w:t>budou</w:t>
      </w:r>
      <w:r>
        <w:rPr>
          <w:spacing w:val="-12"/>
        </w:rPr>
        <w:t xml:space="preserve"> </w:t>
      </w:r>
      <w:r>
        <w:t>provedeny</w:t>
      </w:r>
      <w:r>
        <w:rPr>
          <w:spacing w:val="-10"/>
        </w:rPr>
        <w:t xml:space="preserve"> </w:t>
      </w:r>
      <w:r>
        <w:rPr>
          <w:sz w:val="18"/>
          <w:szCs w:val="18"/>
        </w:rPr>
        <w:t>ZHOTOVITELEM</w:t>
      </w:r>
      <w:r>
        <w:rPr>
          <w:spacing w:val="-4"/>
          <w:sz w:val="18"/>
          <w:szCs w:val="18"/>
        </w:rPr>
        <w:t xml:space="preserve"> </w:t>
      </w:r>
      <w:r>
        <w:t>podle</w:t>
      </w:r>
      <w:r>
        <w:rPr>
          <w:spacing w:val="-11"/>
        </w:rPr>
        <w:t xml:space="preserve"> </w:t>
      </w:r>
      <w:r>
        <w:t>této</w:t>
      </w:r>
      <w:r>
        <w:rPr>
          <w:spacing w:val="-9"/>
        </w:rPr>
        <w:t xml:space="preserve"> </w:t>
      </w:r>
      <w:r>
        <w:rPr>
          <w:sz w:val="18"/>
          <w:szCs w:val="18"/>
        </w:rPr>
        <w:t>SMLOUVY</w:t>
      </w:r>
      <w:r>
        <w:t>,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po</w:t>
      </w:r>
      <w:r>
        <w:rPr>
          <w:spacing w:val="-10"/>
        </w:rPr>
        <w:t xml:space="preserve"> </w:t>
      </w:r>
      <w:r>
        <w:t>částech</w:t>
      </w:r>
      <w:r>
        <w:rPr>
          <w:spacing w:val="-12"/>
        </w:rPr>
        <w:t xml:space="preserve"> </w:t>
      </w:r>
      <w:r>
        <w:t xml:space="preserve">(dílčí </w:t>
      </w:r>
      <w:r>
        <w:rPr>
          <w:spacing w:val="-2"/>
        </w:rPr>
        <w:t>dodávky);</w:t>
      </w:r>
    </w:p>
    <w:p w14:paraId="1D5999DC" w14:textId="77777777" w:rsidR="005C6405" w:rsidRDefault="005C6405">
      <w:pPr>
        <w:pStyle w:val="Zkladntext"/>
        <w:kinsoku w:val="0"/>
        <w:overflowPunct w:val="0"/>
        <w:spacing w:before="200"/>
        <w:ind w:left="707"/>
        <w:jc w:val="both"/>
        <w:rPr>
          <w:spacing w:val="-4"/>
        </w:rPr>
      </w:pPr>
      <w:r>
        <w:t>„</w:t>
      </w:r>
      <w:r>
        <w:rPr>
          <w:b/>
          <w:bCs/>
        </w:rPr>
        <w:t>SLUŽBY</w:t>
      </w:r>
      <w:r>
        <w:t>“</w:t>
      </w:r>
      <w:r>
        <w:rPr>
          <w:spacing w:val="50"/>
        </w:rPr>
        <w:t xml:space="preserve"> </w:t>
      </w:r>
      <w:r>
        <w:t>znamenají</w:t>
      </w:r>
      <w:r>
        <w:rPr>
          <w:spacing w:val="52"/>
        </w:rPr>
        <w:t xml:space="preserve"> </w:t>
      </w:r>
      <w:r>
        <w:t>práce</w:t>
      </w:r>
      <w:r>
        <w:rPr>
          <w:spacing w:val="53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činnosti</w:t>
      </w:r>
      <w:r>
        <w:rPr>
          <w:spacing w:val="53"/>
        </w:rPr>
        <w:t xml:space="preserve"> </w:t>
      </w:r>
      <w:r>
        <w:t>prováděné</w:t>
      </w:r>
      <w:r>
        <w:rPr>
          <w:spacing w:val="54"/>
        </w:rPr>
        <w:t xml:space="preserve"> </w:t>
      </w:r>
      <w:r>
        <w:rPr>
          <w:sz w:val="18"/>
          <w:szCs w:val="18"/>
        </w:rPr>
        <w:t>ZHOTOVITELEM</w:t>
      </w:r>
      <w:r>
        <w:rPr>
          <w:spacing w:val="64"/>
          <w:sz w:val="18"/>
          <w:szCs w:val="18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realizaci</w:t>
      </w:r>
      <w:r>
        <w:rPr>
          <w:spacing w:val="49"/>
        </w:rPr>
        <w:t xml:space="preserve"> </w:t>
      </w:r>
      <w:r>
        <w:rPr>
          <w:sz w:val="18"/>
          <w:szCs w:val="18"/>
        </w:rPr>
        <w:t>DÍLA</w:t>
      </w:r>
      <w:r>
        <w:t>,</w:t>
      </w:r>
      <w:r>
        <w:rPr>
          <w:spacing w:val="53"/>
        </w:rPr>
        <w:t xml:space="preserve"> </w:t>
      </w:r>
      <w:r>
        <w:t>jako</w:t>
      </w:r>
      <w:r>
        <w:rPr>
          <w:spacing w:val="54"/>
        </w:rPr>
        <w:t xml:space="preserve"> </w:t>
      </w:r>
      <w:r>
        <w:rPr>
          <w:spacing w:val="-4"/>
        </w:rPr>
        <w:t>jsou</w:t>
      </w:r>
    </w:p>
    <w:p w14:paraId="11703EE7" w14:textId="77777777" w:rsidR="005C6405" w:rsidRDefault="005C6405">
      <w:pPr>
        <w:pStyle w:val="Zkladntext"/>
        <w:kinsoku w:val="0"/>
        <w:overflowPunct w:val="0"/>
        <w:ind w:left="707"/>
        <w:jc w:val="both"/>
        <w:rPr>
          <w:spacing w:val="-2"/>
        </w:rPr>
      </w:pPr>
      <w:r>
        <w:t>zejména,</w:t>
      </w:r>
      <w:r>
        <w:rPr>
          <w:spacing w:val="9"/>
        </w:rPr>
        <w:t xml:space="preserve"> </w:t>
      </w:r>
      <w:r>
        <w:t>doprava,</w:t>
      </w:r>
      <w:r>
        <w:rPr>
          <w:spacing w:val="15"/>
        </w:rPr>
        <w:t xml:space="preserve"> </w:t>
      </w:r>
      <w:r>
        <w:t>pojištění,</w:t>
      </w:r>
      <w:r>
        <w:rPr>
          <w:spacing w:val="15"/>
        </w:rPr>
        <w:t xml:space="preserve"> </w:t>
      </w:r>
      <w:r>
        <w:t>skladování,</w:t>
      </w:r>
      <w:r>
        <w:rPr>
          <w:spacing w:val="16"/>
        </w:rPr>
        <w:t xml:space="preserve"> </w:t>
      </w:r>
      <w:r>
        <w:t>montáž,</w:t>
      </w:r>
      <w:r>
        <w:rPr>
          <w:spacing w:val="14"/>
        </w:rPr>
        <w:t xml:space="preserve"> </w:t>
      </w:r>
      <w:r>
        <w:t>demontáž,</w:t>
      </w:r>
      <w:r>
        <w:rPr>
          <w:spacing w:val="15"/>
        </w:rPr>
        <w:t xml:space="preserve"> </w:t>
      </w:r>
      <w:r>
        <w:t>servis,</w:t>
      </w:r>
      <w:r>
        <w:rPr>
          <w:spacing w:val="13"/>
        </w:rPr>
        <w:t xml:space="preserve"> </w:t>
      </w:r>
      <w:r>
        <w:t>školení</w:t>
      </w:r>
      <w:r>
        <w:rPr>
          <w:spacing w:val="16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ostatní</w:t>
      </w:r>
      <w:r>
        <w:rPr>
          <w:spacing w:val="14"/>
        </w:rPr>
        <w:t xml:space="preserve"> </w:t>
      </w:r>
      <w:r>
        <w:rPr>
          <w:spacing w:val="-2"/>
        </w:rPr>
        <w:t>takovéto</w:t>
      </w:r>
    </w:p>
    <w:p w14:paraId="1A29DD51" w14:textId="77777777" w:rsidR="005C6405" w:rsidRDefault="005C6405">
      <w:pPr>
        <w:pStyle w:val="Zkladntext"/>
        <w:kinsoku w:val="0"/>
        <w:overflowPunct w:val="0"/>
        <w:ind w:left="707"/>
        <w:jc w:val="both"/>
        <w:rPr>
          <w:spacing w:val="-2"/>
        </w:rPr>
        <w:sectPr w:rsidR="005C6405">
          <w:pgSz w:w="11910" w:h="16840"/>
          <w:pgMar w:top="1620" w:right="1275" w:bottom="1100" w:left="1275" w:header="444" w:footer="906" w:gutter="0"/>
          <w:cols w:space="708"/>
          <w:noEndnote/>
        </w:sectPr>
      </w:pPr>
    </w:p>
    <w:p w14:paraId="531C2525" w14:textId="77777777" w:rsidR="005C6405" w:rsidRDefault="005C6405">
      <w:pPr>
        <w:pStyle w:val="Zkladntext"/>
        <w:kinsoku w:val="0"/>
        <w:overflowPunct w:val="0"/>
        <w:spacing w:before="77"/>
        <w:ind w:left="707"/>
        <w:jc w:val="both"/>
        <w:rPr>
          <w:spacing w:val="-2"/>
        </w:rPr>
      </w:pPr>
      <w:r>
        <w:lastRenderedPageBreak/>
        <w:t>závazky</w:t>
      </w:r>
      <w:r>
        <w:rPr>
          <w:spacing w:val="35"/>
        </w:rPr>
        <w:t xml:space="preserve"> </w:t>
      </w:r>
      <w:r>
        <w:t>stanovené</w:t>
      </w:r>
      <w:r>
        <w:rPr>
          <w:spacing w:val="35"/>
        </w:rPr>
        <w:t xml:space="preserve"> </w:t>
      </w:r>
      <w:r>
        <w:t>touto</w:t>
      </w:r>
      <w:r>
        <w:rPr>
          <w:spacing w:val="38"/>
        </w:rPr>
        <w:t xml:space="preserve"> </w:t>
      </w:r>
      <w:r>
        <w:rPr>
          <w:sz w:val="18"/>
          <w:szCs w:val="18"/>
        </w:rPr>
        <w:t>SMLOUVOU</w:t>
      </w:r>
      <w:r>
        <w:rPr>
          <w:spacing w:val="47"/>
          <w:sz w:val="18"/>
          <w:szCs w:val="18"/>
        </w:rPr>
        <w:t xml:space="preserve"> </w:t>
      </w:r>
      <w:r>
        <w:t>k</w:t>
      </w:r>
      <w:r>
        <w:rPr>
          <w:spacing w:val="38"/>
        </w:rPr>
        <w:t xml:space="preserve"> </w:t>
      </w:r>
      <w:r>
        <w:t>úspěšné</w:t>
      </w:r>
      <w:r>
        <w:rPr>
          <w:spacing w:val="38"/>
        </w:rPr>
        <w:t xml:space="preserve"> </w:t>
      </w:r>
      <w:r>
        <w:t>realizaci</w:t>
      </w:r>
      <w:r>
        <w:rPr>
          <w:spacing w:val="36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dokončení</w:t>
      </w:r>
      <w:r>
        <w:rPr>
          <w:spacing w:val="39"/>
        </w:rPr>
        <w:t xml:space="preserve"> </w:t>
      </w:r>
      <w:r>
        <w:rPr>
          <w:sz w:val="18"/>
          <w:szCs w:val="18"/>
        </w:rPr>
        <w:t>DÍLA</w:t>
      </w:r>
      <w:r>
        <w:rPr>
          <w:spacing w:val="46"/>
          <w:sz w:val="18"/>
          <w:szCs w:val="18"/>
        </w:rPr>
        <w:t xml:space="preserve"> </w:t>
      </w:r>
      <w:r>
        <w:t>v</w:t>
      </w:r>
      <w:r>
        <w:rPr>
          <w:spacing w:val="38"/>
        </w:rPr>
        <w:t xml:space="preserve"> </w:t>
      </w:r>
      <w:r>
        <w:t>souladu</w:t>
      </w:r>
      <w:r>
        <w:rPr>
          <w:spacing w:val="36"/>
        </w:rPr>
        <w:t xml:space="preserve"> </w:t>
      </w:r>
      <w:r>
        <w:t>s</w:t>
      </w:r>
      <w:r>
        <w:rPr>
          <w:spacing w:val="37"/>
        </w:rPr>
        <w:t xml:space="preserve"> </w:t>
      </w:r>
      <w:r>
        <w:rPr>
          <w:spacing w:val="-2"/>
        </w:rPr>
        <w:t>touto</w:t>
      </w:r>
    </w:p>
    <w:p w14:paraId="79C9E989" w14:textId="77777777" w:rsidR="005C6405" w:rsidRDefault="005C6405">
      <w:pPr>
        <w:pStyle w:val="Zkladntext"/>
        <w:kinsoku w:val="0"/>
        <w:overflowPunct w:val="0"/>
        <w:ind w:left="707"/>
        <w:rPr>
          <w:spacing w:val="-2"/>
        </w:rPr>
      </w:pPr>
      <w:r>
        <w:rPr>
          <w:spacing w:val="-2"/>
          <w:sz w:val="18"/>
          <w:szCs w:val="18"/>
        </w:rPr>
        <w:t>SMLOUVOU</w:t>
      </w:r>
      <w:r>
        <w:rPr>
          <w:spacing w:val="-2"/>
        </w:rPr>
        <w:t>;</w:t>
      </w:r>
    </w:p>
    <w:p w14:paraId="52111897" w14:textId="77777777" w:rsidR="005C6405" w:rsidRDefault="005C6405">
      <w:pPr>
        <w:pStyle w:val="Zkladntext"/>
        <w:kinsoku w:val="0"/>
        <w:overflowPunct w:val="0"/>
        <w:spacing w:before="200"/>
        <w:ind w:left="707" w:right="137" w:firstLine="50"/>
        <w:jc w:val="both"/>
        <w:rPr>
          <w:spacing w:val="-2"/>
        </w:rPr>
      </w:pPr>
      <w:r>
        <w:t>„</w:t>
      </w:r>
      <w:r>
        <w:rPr>
          <w:b/>
          <w:bCs/>
        </w:rPr>
        <w:t>SMLUVNÍ CENA</w:t>
      </w:r>
      <w:r>
        <w:t xml:space="preserve">“ znamená nejvýše přípustnou peněžní částku uvedenou v článku XI. této </w:t>
      </w:r>
      <w:r>
        <w:rPr>
          <w:sz w:val="18"/>
          <w:szCs w:val="18"/>
        </w:rPr>
        <w:t>SMLOUVY</w:t>
      </w:r>
      <w:r>
        <w:t xml:space="preserve">, splatnou </w:t>
      </w:r>
      <w:r>
        <w:rPr>
          <w:sz w:val="18"/>
          <w:szCs w:val="18"/>
        </w:rPr>
        <w:t xml:space="preserve">ZHOTOVITELI OBJEDNATELEM </w:t>
      </w:r>
      <w:r>
        <w:t xml:space="preserve">podle této </w:t>
      </w:r>
      <w:r>
        <w:rPr>
          <w:sz w:val="18"/>
          <w:szCs w:val="18"/>
        </w:rPr>
        <w:t xml:space="preserve">SMLOUVY </w:t>
      </w:r>
      <w:r>
        <w:t xml:space="preserve">za řádné provedení a předání </w:t>
      </w:r>
      <w:r>
        <w:rPr>
          <w:spacing w:val="-2"/>
          <w:sz w:val="18"/>
          <w:szCs w:val="18"/>
        </w:rPr>
        <w:t>DÍLA</w:t>
      </w:r>
      <w:r>
        <w:rPr>
          <w:spacing w:val="-2"/>
        </w:rPr>
        <w:t>;</w:t>
      </w:r>
    </w:p>
    <w:p w14:paraId="74E94161" w14:textId="77777777" w:rsidR="005C6405" w:rsidRDefault="005C6405">
      <w:pPr>
        <w:pStyle w:val="Zkladntext"/>
        <w:kinsoku w:val="0"/>
        <w:overflowPunct w:val="0"/>
        <w:spacing w:before="200"/>
        <w:ind w:left="707" w:firstLine="50"/>
      </w:pPr>
      <w:r>
        <w:t>„</w:t>
      </w:r>
      <w:r>
        <w:rPr>
          <w:b/>
          <w:bCs/>
        </w:rPr>
        <w:t>POSTUPOVÁ</w:t>
      </w:r>
      <w:r>
        <w:rPr>
          <w:b/>
          <w:bCs/>
          <w:spacing w:val="80"/>
        </w:rPr>
        <w:t xml:space="preserve"> </w:t>
      </w:r>
      <w:r>
        <w:rPr>
          <w:b/>
          <w:bCs/>
        </w:rPr>
        <w:t>ZPRÁVA</w:t>
      </w:r>
      <w:r>
        <w:t>“</w:t>
      </w:r>
      <w:r>
        <w:rPr>
          <w:spacing w:val="80"/>
        </w:rPr>
        <w:t xml:space="preserve"> </w:t>
      </w:r>
      <w:r>
        <w:t>je</w:t>
      </w:r>
      <w:r>
        <w:rPr>
          <w:spacing w:val="80"/>
        </w:rPr>
        <w:t xml:space="preserve"> </w:t>
      </w:r>
      <w:r>
        <w:t>sdělení</w:t>
      </w:r>
      <w:r>
        <w:rPr>
          <w:spacing w:val="80"/>
        </w:rPr>
        <w:t xml:space="preserve"> </w:t>
      </w:r>
      <w:r>
        <w:t>o</w:t>
      </w:r>
      <w:r>
        <w:rPr>
          <w:spacing w:val="80"/>
        </w:rPr>
        <w:t xml:space="preserve"> </w:t>
      </w:r>
      <w:r>
        <w:t>postupu</w:t>
      </w:r>
      <w:r>
        <w:rPr>
          <w:spacing w:val="80"/>
        </w:rPr>
        <w:t xml:space="preserve"> </w:t>
      </w:r>
      <w:r>
        <w:t>prací</w:t>
      </w:r>
      <w:r>
        <w:rPr>
          <w:spacing w:val="80"/>
        </w:rPr>
        <w:t xml:space="preserve"> </w:t>
      </w:r>
      <w:r>
        <w:t>na</w:t>
      </w:r>
      <w:r>
        <w:rPr>
          <w:spacing w:val="80"/>
        </w:rPr>
        <w:t xml:space="preserve"> </w:t>
      </w:r>
      <w:r>
        <w:rPr>
          <w:sz w:val="18"/>
          <w:szCs w:val="18"/>
        </w:rPr>
        <w:t>DÍLE</w:t>
      </w:r>
      <w:r>
        <w:t>,</w:t>
      </w:r>
      <w:r>
        <w:rPr>
          <w:spacing w:val="80"/>
        </w:rPr>
        <w:t xml:space="preserve"> </w:t>
      </w:r>
      <w:r>
        <w:t>předávané</w:t>
      </w:r>
      <w:r>
        <w:rPr>
          <w:spacing w:val="80"/>
        </w:rPr>
        <w:t xml:space="preserve"> </w:t>
      </w:r>
      <w:r>
        <w:rPr>
          <w:sz w:val="18"/>
          <w:szCs w:val="18"/>
        </w:rPr>
        <w:t>OBJEDNAVATELI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 xml:space="preserve">ZHOTOVITELEM </w:t>
      </w:r>
      <w:r>
        <w:t xml:space="preserve">v souladu s čl. XV. této </w:t>
      </w:r>
      <w:r>
        <w:rPr>
          <w:sz w:val="18"/>
          <w:szCs w:val="18"/>
        </w:rPr>
        <w:t>SMLOUVY</w:t>
      </w:r>
      <w:r>
        <w:t>;</w:t>
      </w:r>
    </w:p>
    <w:p w14:paraId="337E0EFD" w14:textId="77777777" w:rsidR="005C6405" w:rsidRDefault="005C6405">
      <w:pPr>
        <w:pStyle w:val="Zkladntext"/>
        <w:kinsoku w:val="0"/>
        <w:overflowPunct w:val="0"/>
        <w:spacing w:before="199"/>
        <w:ind w:left="707"/>
        <w:rPr>
          <w:spacing w:val="-2"/>
        </w:rPr>
      </w:pPr>
      <w:r>
        <w:t>„</w:t>
      </w:r>
      <w:r>
        <w:rPr>
          <w:b/>
          <w:bCs/>
        </w:rPr>
        <w:t>DOKUMENTY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SMLOUVY</w:t>
      </w:r>
      <w:r>
        <w:t>“</w:t>
      </w:r>
      <w:r>
        <w:rPr>
          <w:spacing w:val="-6"/>
        </w:rPr>
        <w:t xml:space="preserve"> </w:t>
      </w:r>
      <w:r>
        <w:t>znamenají</w:t>
      </w:r>
      <w:r>
        <w:rPr>
          <w:spacing w:val="-5"/>
        </w:rPr>
        <w:t xml:space="preserve"> </w:t>
      </w:r>
      <w:r>
        <w:t>dokumenty</w:t>
      </w:r>
      <w:r>
        <w:rPr>
          <w:spacing w:val="-5"/>
        </w:rPr>
        <w:t xml:space="preserve"> </w:t>
      </w:r>
      <w:r>
        <w:t>uvedené</w:t>
      </w:r>
      <w:r>
        <w:rPr>
          <w:spacing w:val="-5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článku</w:t>
      </w:r>
      <w:r>
        <w:rPr>
          <w:spacing w:val="-5"/>
        </w:rPr>
        <w:t xml:space="preserve"> </w:t>
      </w:r>
      <w:r>
        <w:t>III.</w:t>
      </w:r>
      <w:r>
        <w:rPr>
          <w:spacing w:val="-5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rPr>
          <w:spacing w:val="-2"/>
          <w:sz w:val="18"/>
          <w:szCs w:val="18"/>
        </w:rPr>
        <w:t>SMLOUVY</w:t>
      </w:r>
      <w:r>
        <w:rPr>
          <w:spacing w:val="-2"/>
        </w:rPr>
        <w:t>;</w:t>
      </w:r>
    </w:p>
    <w:p w14:paraId="0611D75B" w14:textId="77777777" w:rsidR="005C6405" w:rsidRDefault="005C6405">
      <w:pPr>
        <w:pStyle w:val="Zkladntext"/>
        <w:kinsoku w:val="0"/>
        <w:overflowPunct w:val="0"/>
        <w:spacing w:before="203"/>
        <w:ind w:left="707" w:right="136"/>
        <w:jc w:val="both"/>
      </w:pPr>
      <w:r>
        <w:t>„</w:t>
      </w:r>
      <w:r>
        <w:rPr>
          <w:b/>
          <w:bCs/>
        </w:rPr>
        <w:t>MATERIÁLY</w:t>
      </w:r>
      <w:r>
        <w:t xml:space="preserve">“ jsou zařízení, přístroje, materiály, hmotné produkty, položky a věci všech druhů, které musí být obstarány, dodány, zabudovány a odzkoušeny </w:t>
      </w:r>
      <w:r>
        <w:rPr>
          <w:sz w:val="18"/>
          <w:szCs w:val="18"/>
        </w:rPr>
        <w:t xml:space="preserve">ZHOTOVITELEM DÍLA </w:t>
      </w:r>
      <w:r>
        <w:t xml:space="preserve">v rámci této </w:t>
      </w:r>
      <w:r>
        <w:rPr>
          <w:sz w:val="18"/>
          <w:szCs w:val="18"/>
        </w:rPr>
        <w:t>SMLOUVY</w:t>
      </w:r>
      <w:r>
        <w:t xml:space="preserve">, avšak nezahrnují </w:t>
      </w:r>
      <w:r>
        <w:rPr>
          <w:sz w:val="18"/>
          <w:szCs w:val="18"/>
        </w:rPr>
        <w:t>MONTÁŽNÍ ZAŘÍZENÍ</w:t>
      </w:r>
      <w:r>
        <w:t>;</w:t>
      </w:r>
    </w:p>
    <w:p w14:paraId="757F708F" w14:textId="77777777" w:rsidR="005C6405" w:rsidRDefault="005C6405">
      <w:pPr>
        <w:pStyle w:val="Zkladntext"/>
        <w:kinsoku w:val="0"/>
        <w:overflowPunct w:val="0"/>
        <w:spacing w:before="200"/>
        <w:ind w:left="707" w:right="134" w:firstLine="50"/>
        <w:jc w:val="both"/>
      </w:pPr>
      <w:r>
        <w:t>„</w:t>
      </w:r>
      <w:r>
        <w:rPr>
          <w:b/>
          <w:bCs/>
        </w:rPr>
        <w:t>MONTÁŽNÍ ZAŘÍZENÍ</w:t>
      </w:r>
      <w:r>
        <w:t xml:space="preserve">“ jsou zařízení, přístroje a pomůcky nutné k realizaci </w:t>
      </w:r>
      <w:r>
        <w:rPr>
          <w:sz w:val="18"/>
          <w:szCs w:val="18"/>
        </w:rPr>
        <w:t xml:space="preserve">DÍLA </w:t>
      </w:r>
      <w:r>
        <w:t>pro montážní, kontrolní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jiné</w:t>
      </w:r>
      <w:r>
        <w:rPr>
          <w:spacing w:val="-13"/>
        </w:rPr>
        <w:t xml:space="preserve"> </w:t>
      </w:r>
      <w:r>
        <w:t>účely,</w:t>
      </w:r>
      <w:r>
        <w:rPr>
          <w:spacing w:val="-12"/>
        </w:rPr>
        <w:t xml:space="preserve"> </w:t>
      </w:r>
      <w:r>
        <w:t>které</w:t>
      </w:r>
      <w:r>
        <w:rPr>
          <w:spacing w:val="-13"/>
        </w:rPr>
        <w:t xml:space="preserve"> </w:t>
      </w:r>
      <w:r>
        <w:t>však</w:t>
      </w:r>
      <w:r>
        <w:rPr>
          <w:spacing w:val="-12"/>
        </w:rPr>
        <w:t xml:space="preserve"> </w:t>
      </w:r>
      <w:r>
        <w:t>netvoří</w:t>
      </w:r>
      <w:r>
        <w:rPr>
          <w:spacing w:val="-13"/>
        </w:rPr>
        <w:t xml:space="preserve"> </w:t>
      </w:r>
      <w:r>
        <w:t>součást</w:t>
      </w:r>
      <w:r>
        <w:rPr>
          <w:spacing w:val="-7"/>
        </w:rPr>
        <w:t xml:space="preserve"> </w:t>
      </w:r>
      <w:r>
        <w:rPr>
          <w:sz w:val="18"/>
          <w:szCs w:val="18"/>
        </w:rPr>
        <w:t>DÍLA</w:t>
      </w:r>
      <w:r>
        <w:rPr>
          <w:spacing w:val="-3"/>
          <w:sz w:val="18"/>
          <w:szCs w:val="18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jejich</w:t>
      </w:r>
      <w:r>
        <w:rPr>
          <w:spacing w:val="-12"/>
        </w:rPr>
        <w:t xml:space="preserve"> </w:t>
      </w:r>
      <w:r>
        <w:t>vlastnictví</w:t>
      </w:r>
      <w:r>
        <w:rPr>
          <w:spacing w:val="-12"/>
        </w:rPr>
        <w:t xml:space="preserve"> </w:t>
      </w:r>
      <w:r>
        <w:t>nepřechází</w:t>
      </w:r>
      <w:r>
        <w:rPr>
          <w:spacing w:val="-13"/>
        </w:rPr>
        <w:t xml:space="preserve"> </w:t>
      </w:r>
      <w:r>
        <w:t>ze</w:t>
      </w:r>
      <w:r>
        <w:rPr>
          <w:spacing w:val="-9"/>
        </w:rPr>
        <w:t xml:space="preserve"> </w:t>
      </w:r>
      <w:r>
        <w:rPr>
          <w:sz w:val="18"/>
          <w:szCs w:val="18"/>
        </w:rPr>
        <w:t xml:space="preserve">ZHOTOVITELE </w:t>
      </w:r>
      <w:r>
        <w:t xml:space="preserve">na </w:t>
      </w:r>
      <w:r>
        <w:rPr>
          <w:sz w:val="18"/>
          <w:szCs w:val="18"/>
        </w:rPr>
        <w:t>OBJEDNATELE</w:t>
      </w:r>
      <w:r>
        <w:t>;</w:t>
      </w:r>
    </w:p>
    <w:p w14:paraId="350E0820" w14:textId="77777777" w:rsidR="005C6405" w:rsidRDefault="005C6405">
      <w:pPr>
        <w:pStyle w:val="Zkladntext"/>
        <w:kinsoku w:val="0"/>
        <w:overflowPunct w:val="0"/>
        <w:spacing w:before="200"/>
        <w:ind w:left="707" w:right="135"/>
        <w:jc w:val="both"/>
        <w:rPr>
          <w:spacing w:val="-2"/>
        </w:rPr>
      </w:pPr>
      <w:r>
        <w:t>„</w:t>
      </w:r>
      <w:r>
        <w:rPr>
          <w:b/>
          <w:bCs/>
        </w:rPr>
        <w:t>MONTÁŽNÍ MÍSTO</w:t>
      </w:r>
      <w:r>
        <w:t>“ montážní pracoviště, které zahrnuje veškerá místa, na nichž, v nichž, pod nimiž</w:t>
      </w:r>
      <w:r>
        <w:rPr>
          <w:spacing w:val="-13"/>
        </w:rPr>
        <w:t xml:space="preserve"> </w:t>
      </w:r>
      <w:r>
        <w:t>nebo</w:t>
      </w:r>
      <w:r>
        <w:rPr>
          <w:spacing w:val="-11"/>
        </w:rPr>
        <w:t xml:space="preserve"> </w:t>
      </w:r>
      <w:r>
        <w:t>přes</w:t>
      </w:r>
      <w:r>
        <w:rPr>
          <w:spacing w:val="-11"/>
        </w:rPr>
        <w:t xml:space="preserve"> </w:t>
      </w:r>
      <w:r>
        <w:t>něž</w:t>
      </w:r>
      <w:r>
        <w:rPr>
          <w:spacing w:val="-12"/>
        </w:rPr>
        <w:t xml:space="preserve"> </w:t>
      </w:r>
      <w:r>
        <w:t>bude</w:t>
      </w:r>
      <w:r>
        <w:rPr>
          <w:spacing w:val="-11"/>
        </w:rPr>
        <w:t xml:space="preserve"> </w:t>
      </w:r>
      <w:r>
        <w:rPr>
          <w:sz w:val="18"/>
          <w:szCs w:val="18"/>
        </w:rPr>
        <w:t>DÍLO</w:t>
      </w:r>
      <w:r>
        <w:rPr>
          <w:spacing w:val="-2"/>
          <w:sz w:val="18"/>
          <w:szCs w:val="18"/>
        </w:rPr>
        <w:t xml:space="preserve"> </w:t>
      </w:r>
      <w:r>
        <w:t>prováděno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každé</w:t>
      </w:r>
      <w:r>
        <w:rPr>
          <w:spacing w:val="-13"/>
        </w:rPr>
        <w:t xml:space="preserve"> </w:t>
      </w:r>
      <w:r>
        <w:t>takové</w:t>
      </w:r>
      <w:r>
        <w:rPr>
          <w:spacing w:val="-11"/>
        </w:rPr>
        <w:t xml:space="preserve"> </w:t>
      </w:r>
      <w:r>
        <w:t>místo</w:t>
      </w:r>
      <w:r>
        <w:rPr>
          <w:spacing w:val="-11"/>
        </w:rPr>
        <w:t xml:space="preserve"> </w:t>
      </w:r>
      <w:r>
        <w:t>používané</w:t>
      </w:r>
      <w:r>
        <w:rPr>
          <w:spacing w:val="-10"/>
        </w:rPr>
        <w:t xml:space="preserve"> </w:t>
      </w:r>
      <w:r>
        <w:rPr>
          <w:sz w:val="18"/>
          <w:szCs w:val="18"/>
        </w:rPr>
        <w:t>ZHOTOVITELEM</w:t>
      </w:r>
      <w:r>
        <w:rPr>
          <w:spacing w:val="-2"/>
          <w:sz w:val="18"/>
          <w:szCs w:val="18"/>
        </w:rPr>
        <w:t xml:space="preserve"> </w:t>
      </w:r>
      <w:r>
        <w:t>k</w:t>
      </w:r>
      <w:r>
        <w:rPr>
          <w:spacing w:val="-13"/>
        </w:rPr>
        <w:t xml:space="preserve"> </w:t>
      </w:r>
      <w:r>
        <w:t>pracím na</w:t>
      </w:r>
      <w:r>
        <w:rPr>
          <w:spacing w:val="-9"/>
        </w:rPr>
        <w:t xml:space="preserve"> </w:t>
      </w:r>
      <w:r>
        <w:t>provedení</w:t>
      </w:r>
      <w:r>
        <w:rPr>
          <w:spacing w:val="-10"/>
        </w:rPr>
        <w:t xml:space="preserve"> </w:t>
      </w:r>
      <w:r>
        <w:rPr>
          <w:sz w:val="18"/>
          <w:szCs w:val="18"/>
        </w:rPr>
        <w:t>DÍLA</w:t>
      </w:r>
      <w:r>
        <w:t>,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včetně</w:t>
      </w:r>
      <w:r>
        <w:rPr>
          <w:spacing w:val="-11"/>
        </w:rPr>
        <w:t xml:space="preserve"> </w:t>
      </w:r>
      <w:r>
        <w:t>míst</w:t>
      </w:r>
      <w:r>
        <w:rPr>
          <w:spacing w:val="-9"/>
        </w:rPr>
        <w:t xml:space="preserve"> </w:t>
      </w:r>
      <w:r>
        <w:t>pro</w:t>
      </w:r>
      <w:r>
        <w:rPr>
          <w:spacing w:val="-8"/>
        </w:rPr>
        <w:t xml:space="preserve"> </w:t>
      </w:r>
      <w:r>
        <w:t>dopravu,</w:t>
      </w:r>
      <w:r>
        <w:rPr>
          <w:spacing w:val="-11"/>
        </w:rPr>
        <w:t xml:space="preserve"> </w:t>
      </w:r>
      <w:r>
        <w:t>vykládku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skladování</w:t>
      </w:r>
      <w:r>
        <w:rPr>
          <w:spacing w:val="-9"/>
        </w:rPr>
        <w:t xml:space="preserve"> </w:t>
      </w:r>
      <w:r>
        <w:t>M</w:t>
      </w:r>
      <w:r>
        <w:rPr>
          <w:sz w:val="18"/>
          <w:szCs w:val="18"/>
        </w:rPr>
        <w:t>ATERIÁLŮ</w:t>
      </w:r>
      <w:r>
        <w:rPr>
          <w:spacing w:val="-2"/>
          <w:sz w:val="18"/>
          <w:szCs w:val="1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z w:val="18"/>
          <w:szCs w:val="18"/>
        </w:rPr>
        <w:t xml:space="preserve">MONTÁŽNÍHO </w:t>
      </w:r>
      <w:r>
        <w:rPr>
          <w:spacing w:val="-2"/>
          <w:sz w:val="18"/>
          <w:szCs w:val="18"/>
        </w:rPr>
        <w:t>ZAŘÍZENÍ</w:t>
      </w:r>
      <w:r>
        <w:rPr>
          <w:spacing w:val="-2"/>
        </w:rPr>
        <w:t>;</w:t>
      </w:r>
    </w:p>
    <w:p w14:paraId="765A75EF" w14:textId="77777777" w:rsidR="005C6405" w:rsidRDefault="005C6405">
      <w:pPr>
        <w:pStyle w:val="Zkladntext"/>
        <w:kinsoku w:val="0"/>
        <w:overflowPunct w:val="0"/>
        <w:spacing w:before="200"/>
        <w:ind w:left="758"/>
        <w:jc w:val="both"/>
        <w:rPr>
          <w:spacing w:val="-2"/>
        </w:rPr>
      </w:pPr>
      <w:r>
        <w:t>„</w:t>
      </w:r>
      <w:r>
        <w:rPr>
          <w:b/>
          <w:bCs/>
        </w:rPr>
        <w:t>PŘEVZETÍ</w:t>
      </w:r>
      <w:r>
        <w:t>“</w:t>
      </w:r>
      <w:r>
        <w:rPr>
          <w:spacing w:val="17"/>
        </w:rPr>
        <w:t xml:space="preserve"> </w:t>
      </w:r>
      <w:r>
        <w:t>nebo</w:t>
      </w:r>
      <w:r>
        <w:rPr>
          <w:spacing w:val="17"/>
        </w:rPr>
        <w:t xml:space="preserve"> </w:t>
      </w:r>
      <w:r>
        <w:t>„</w:t>
      </w:r>
      <w:r>
        <w:rPr>
          <w:b/>
          <w:bCs/>
        </w:rPr>
        <w:t>PŘEVZETÍ</w:t>
      </w:r>
      <w:r>
        <w:rPr>
          <w:b/>
          <w:bCs/>
          <w:spacing w:val="19"/>
        </w:rPr>
        <w:t xml:space="preserve"> </w:t>
      </w:r>
      <w:r>
        <w:rPr>
          <w:b/>
          <w:bCs/>
        </w:rPr>
        <w:t>DÍLA</w:t>
      </w:r>
      <w:r>
        <w:t>“</w:t>
      </w:r>
      <w:r>
        <w:rPr>
          <w:spacing w:val="18"/>
        </w:rPr>
        <w:t xml:space="preserve"> </w:t>
      </w:r>
      <w:r>
        <w:t>znamená</w:t>
      </w:r>
      <w:r>
        <w:rPr>
          <w:spacing w:val="17"/>
        </w:rPr>
        <w:t xml:space="preserve"> </w:t>
      </w:r>
      <w:r>
        <w:t>převzetí</w:t>
      </w:r>
      <w:r>
        <w:rPr>
          <w:spacing w:val="20"/>
        </w:rPr>
        <w:t xml:space="preserve"> </w:t>
      </w:r>
      <w:r>
        <w:rPr>
          <w:sz w:val="18"/>
          <w:szCs w:val="18"/>
        </w:rPr>
        <w:t>DÍLA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OBJEDNATELEM</w:t>
      </w:r>
      <w:r>
        <w:rPr>
          <w:spacing w:val="27"/>
          <w:sz w:val="18"/>
          <w:szCs w:val="18"/>
        </w:rPr>
        <w:t xml:space="preserve"> </w:t>
      </w:r>
      <w:r>
        <w:t>v</w:t>
      </w:r>
      <w:r>
        <w:rPr>
          <w:spacing w:val="20"/>
        </w:rPr>
        <w:t xml:space="preserve"> </w:t>
      </w:r>
      <w:r>
        <w:t>souladu</w:t>
      </w:r>
      <w:r>
        <w:rPr>
          <w:spacing w:val="18"/>
        </w:rPr>
        <w:t xml:space="preserve"> </w:t>
      </w:r>
      <w:r>
        <w:t>s</w:t>
      </w:r>
      <w:r>
        <w:rPr>
          <w:spacing w:val="20"/>
        </w:rPr>
        <w:t xml:space="preserve"> </w:t>
      </w:r>
      <w:r>
        <w:rPr>
          <w:spacing w:val="-2"/>
        </w:rPr>
        <w:t>článkem</w:t>
      </w:r>
    </w:p>
    <w:p w14:paraId="076B4884" w14:textId="77777777" w:rsidR="005C6405" w:rsidRDefault="005C6405">
      <w:pPr>
        <w:pStyle w:val="Zkladntext"/>
        <w:kinsoku w:val="0"/>
        <w:overflowPunct w:val="0"/>
        <w:spacing w:before="39"/>
        <w:ind w:left="707"/>
        <w:rPr>
          <w:spacing w:val="-2"/>
        </w:rPr>
      </w:pPr>
      <w:r>
        <w:t>XXVI.</w:t>
      </w:r>
      <w:r>
        <w:rPr>
          <w:spacing w:val="-6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rPr>
          <w:sz w:val="18"/>
          <w:szCs w:val="18"/>
        </w:rPr>
        <w:t>SMLOUVY</w:t>
      </w:r>
      <w:r>
        <w:t>,</w:t>
      </w:r>
      <w:r>
        <w:rPr>
          <w:spacing w:val="-4"/>
        </w:rPr>
        <w:t xml:space="preserve"> </w:t>
      </w:r>
      <w:r>
        <w:t>které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završeno</w:t>
      </w:r>
      <w:r>
        <w:rPr>
          <w:spacing w:val="-4"/>
        </w:rPr>
        <w:t xml:space="preserve"> </w:t>
      </w:r>
      <w:r>
        <w:t>podpisem</w:t>
      </w:r>
      <w:r>
        <w:rPr>
          <w:spacing w:val="-5"/>
        </w:rPr>
        <w:t xml:space="preserve"> </w:t>
      </w:r>
      <w:r>
        <w:t>Protokolu</w:t>
      </w:r>
      <w:r>
        <w:rPr>
          <w:spacing w:val="-7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předání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 xml:space="preserve">převzetí </w:t>
      </w:r>
      <w:r>
        <w:rPr>
          <w:spacing w:val="-2"/>
          <w:sz w:val="18"/>
          <w:szCs w:val="18"/>
        </w:rPr>
        <w:t>DÍLA</w:t>
      </w:r>
      <w:r>
        <w:rPr>
          <w:spacing w:val="-2"/>
        </w:rPr>
        <w:t>;</w:t>
      </w:r>
    </w:p>
    <w:p w14:paraId="39C998A4" w14:textId="77777777" w:rsidR="005C6405" w:rsidRDefault="005C6405">
      <w:pPr>
        <w:pStyle w:val="Zkladntext"/>
        <w:kinsoku w:val="0"/>
        <w:overflowPunct w:val="0"/>
        <w:spacing w:before="240"/>
        <w:ind w:left="707"/>
        <w:jc w:val="both"/>
        <w:rPr>
          <w:spacing w:val="-2"/>
        </w:rPr>
      </w:pPr>
      <w:r>
        <w:t>„</w:t>
      </w:r>
      <w:r>
        <w:rPr>
          <w:b/>
          <w:bCs/>
        </w:rPr>
        <w:t>ZÁRUČNÍ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LHŮTA</w:t>
      </w:r>
      <w:r>
        <w:t>“</w:t>
      </w:r>
      <w:r>
        <w:rPr>
          <w:spacing w:val="-1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lhůta,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 xml:space="preserve">které </w:t>
      </w:r>
      <w:r>
        <w:rPr>
          <w:sz w:val="18"/>
          <w:szCs w:val="18"/>
        </w:rPr>
        <w:t>ZHOTOVITEL</w:t>
      </w:r>
      <w:r>
        <w:rPr>
          <w:spacing w:val="6"/>
          <w:sz w:val="18"/>
          <w:szCs w:val="18"/>
        </w:rPr>
        <w:t xml:space="preserve"> </w:t>
      </w:r>
      <w:r>
        <w:t>ručí</w:t>
      </w:r>
      <w:r>
        <w:rPr>
          <w:spacing w:val="-2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vady</w:t>
      </w:r>
      <w:r>
        <w:rPr>
          <w:spacing w:val="-2"/>
        </w:rPr>
        <w:t xml:space="preserve"> </w:t>
      </w:r>
      <w:r>
        <w:t>dle</w:t>
      </w:r>
      <w:r>
        <w:rPr>
          <w:spacing w:val="-6"/>
        </w:rPr>
        <w:t xml:space="preserve"> </w:t>
      </w:r>
      <w:r>
        <w:t>článku</w:t>
      </w:r>
      <w:r>
        <w:rPr>
          <w:spacing w:val="-5"/>
        </w:rPr>
        <w:t xml:space="preserve"> </w:t>
      </w:r>
      <w:r>
        <w:t>XXIX.</w:t>
      </w:r>
      <w:r>
        <w:rPr>
          <w:spacing w:val="-5"/>
        </w:rPr>
        <w:t xml:space="preserve"> </w:t>
      </w:r>
      <w:r>
        <w:t>této</w:t>
      </w:r>
      <w:r>
        <w:rPr>
          <w:spacing w:val="-9"/>
        </w:rPr>
        <w:t xml:space="preserve"> </w:t>
      </w:r>
      <w:r>
        <w:rPr>
          <w:spacing w:val="-2"/>
          <w:sz w:val="18"/>
          <w:szCs w:val="18"/>
        </w:rPr>
        <w:t>SMLOUVY</w:t>
      </w:r>
      <w:r>
        <w:rPr>
          <w:spacing w:val="-2"/>
        </w:rPr>
        <w:t>;</w:t>
      </w:r>
    </w:p>
    <w:p w14:paraId="05F19742" w14:textId="77777777" w:rsidR="005C6405" w:rsidRDefault="005C6405">
      <w:pPr>
        <w:pStyle w:val="Zkladntext"/>
        <w:kinsoku w:val="0"/>
        <w:overflowPunct w:val="0"/>
        <w:spacing w:before="200"/>
        <w:ind w:left="707" w:right="136"/>
        <w:jc w:val="both"/>
      </w:pPr>
      <w:r>
        <w:t>„</w:t>
      </w:r>
      <w:r>
        <w:rPr>
          <w:b/>
          <w:bCs/>
        </w:rPr>
        <w:t>SMLUVNÍ POKUTA</w:t>
      </w:r>
      <w:r>
        <w:t xml:space="preserve">“ znamená pokutu dohodnutou v této </w:t>
      </w:r>
      <w:r>
        <w:rPr>
          <w:sz w:val="18"/>
          <w:szCs w:val="18"/>
        </w:rPr>
        <w:t xml:space="preserve">SMLOUVĚ </w:t>
      </w:r>
      <w:r>
        <w:t xml:space="preserve">mezi </w:t>
      </w:r>
      <w:r>
        <w:rPr>
          <w:sz w:val="18"/>
          <w:szCs w:val="18"/>
        </w:rPr>
        <w:t xml:space="preserve">OBJEDNATELEM </w:t>
      </w:r>
      <w:r>
        <w:t xml:space="preserve">a </w:t>
      </w:r>
      <w:r>
        <w:rPr>
          <w:sz w:val="18"/>
          <w:szCs w:val="18"/>
        </w:rPr>
        <w:t>ZHOTOVITELEM</w:t>
      </w:r>
      <w:r>
        <w:t xml:space="preserve">, placenou </w:t>
      </w:r>
      <w:r>
        <w:rPr>
          <w:sz w:val="18"/>
          <w:szCs w:val="18"/>
        </w:rPr>
        <w:t xml:space="preserve">ZHOTOVITELEM OBJEDNATELI </w:t>
      </w:r>
      <w:r>
        <w:t xml:space="preserve">v případě nesplnění závazku </w:t>
      </w:r>
      <w:r>
        <w:rPr>
          <w:sz w:val="18"/>
          <w:szCs w:val="18"/>
        </w:rPr>
        <w:t xml:space="preserve">ZHOTOVITELE </w:t>
      </w:r>
      <w:r>
        <w:t xml:space="preserve">specifikovaného v této </w:t>
      </w:r>
      <w:r>
        <w:rPr>
          <w:sz w:val="18"/>
          <w:szCs w:val="18"/>
        </w:rPr>
        <w:t>SMLOUVĚ</w:t>
      </w:r>
      <w:r>
        <w:t>;</w:t>
      </w:r>
    </w:p>
    <w:p w14:paraId="204483FD" w14:textId="77777777" w:rsidR="005C6405" w:rsidRDefault="005C6405">
      <w:pPr>
        <w:pStyle w:val="Zkladntext"/>
        <w:kinsoku w:val="0"/>
        <w:overflowPunct w:val="0"/>
        <w:spacing w:before="202"/>
        <w:ind w:left="707" w:right="134"/>
        <w:jc w:val="both"/>
      </w:pPr>
      <w:r>
        <w:t>„</w:t>
      </w:r>
      <w:r>
        <w:rPr>
          <w:b/>
          <w:bCs/>
        </w:rPr>
        <w:t>INDIVIDUÁLNÍ ZKOUŠKA</w:t>
      </w:r>
      <w:r>
        <w:t xml:space="preserve">“ je povinnost </w:t>
      </w:r>
      <w:r>
        <w:rPr>
          <w:sz w:val="18"/>
          <w:szCs w:val="18"/>
        </w:rPr>
        <w:t>ZHOTOVITELE</w:t>
      </w:r>
      <w:r>
        <w:t>, respektive dodavatele dodávky výrobku, smontovaného výrobku nebo montáže, případně montážních prací, spočívající ve vyzkoušení stroje,</w:t>
      </w:r>
      <w:r>
        <w:rPr>
          <w:spacing w:val="-1"/>
        </w:rPr>
        <w:t xml:space="preserve"> </w:t>
      </w:r>
      <w:r>
        <w:t>zařízení</w:t>
      </w:r>
      <w:r>
        <w:rPr>
          <w:spacing w:val="-2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technického</w:t>
      </w:r>
      <w:r>
        <w:rPr>
          <w:spacing w:val="-2"/>
        </w:rPr>
        <w:t xml:space="preserve"> </w:t>
      </w:r>
      <w:r>
        <w:t>systému</w:t>
      </w:r>
      <w:r>
        <w:rPr>
          <w:spacing w:val="-2"/>
        </w:rPr>
        <w:t xml:space="preserve"> </w:t>
      </w:r>
      <w:r>
        <w:t>v rozsahu</w:t>
      </w:r>
      <w:r>
        <w:rPr>
          <w:spacing w:val="-2"/>
        </w:rPr>
        <w:t xml:space="preserve"> </w:t>
      </w:r>
      <w:r>
        <w:t>nutném pro prověření</w:t>
      </w:r>
      <w:r>
        <w:rPr>
          <w:spacing w:val="-1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úplnosti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jeho funkcí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současně</w:t>
      </w:r>
      <w:r>
        <w:rPr>
          <w:spacing w:val="-13"/>
        </w:rPr>
        <w:t xml:space="preserve"> </w:t>
      </w:r>
      <w:r>
        <w:t>ověření</w:t>
      </w:r>
      <w:r>
        <w:rPr>
          <w:spacing w:val="-12"/>
        </w:rPr>
        <w:t xml:space="preserve"> </w:t>
      </w:r>
      <w:r>
        <w:t>řádného</w:t>
      </w:r>
      <w:r>
        <w:rPr>
          <w:spacing w:val="-13"/>
        </w:rPr>
        <w:t xml:space="preserve"> </w:t>
      </w:r>
      <w:r>
        <w:t>provedení</w:t>
      </w:r>
      <w:r>
        <w:rPr>
          <w:spacing w:val="-12"/>
        </w:rPr>
        <w:t xml:space="preserve"> </w:t>
      </w:r>
      <w:r>
        <w:t>montáže,</w:t>
      </w:r>
      <w:r>
        <w:rPr>
          <w:spacing w:val="-13"/>
        </w:rPr>
        <w:t xml:space="preserve"> </w:t>
      </w:r>
      <w:r>
        <w:t>případně</w:t>
      </w:r>
      <w:r>
        <w:rPr>
          <w:spacing w:val="-12"/>
        </w:rPr>
        <w:t xml:space="preserve"> </w:t>
      </w:r>
      <w:r>
        <w:t>jen</w:t>
      </w:r>
      <w:r>
        <w:rPr>
          <w:spacing w:val="-12"/>
        </w:rPr>
        <w:t xml:space="preserve"> </w:t>
      </w:r>
      <w:r>
        <w:t>ověření</w:t>
      </w:r>
      <w:r>
        <w:rPr>
          <w:spacing w:val="-13"/>
        </w:rPr>
        <w:t xml:space="preserve"> </w:t>
      </w:r>
      <w:r>
        <w:t>řádného</w:t>
      </w:r>
      <w:r>
        <w:rPr>
          <w:spacing w:val="-12"/>
        </w:rPr>
        <w:t xml:space="preserve"> </w:t>
      </w:r>
      <w:r>
        <w:t>provedení montáže (jedná-li se jen o montáže nebo montážní práce);</w:t>
      </w:r>
    </w:p>
    <w:p w14:paraId="7F883F8C" w14:textId="77777777" w:rsidR="005C6405" w:rsidRDefault="005C6405">
      <w:pPr>
        <w:pStyle w:val="Zkladntext"/>
        <w:kinsoku w:val="0"/>
        <w:overflowPunct w:val="0"/>
        <w:spacing w:before="198"/>
        <w:ind w:left="707" w:right="101"/>
      </w:pPr>
      <w:r>
        <w:t>„</w:t>
      </w:r>
      <w:r>
        <w:rPr>
          <w:b/>
          <w:bCs/>
        </w:rPr>
        <w:t>KOMPLEXNÍ ZKOUŠKY</w:t>
      </w:r>
      <w:r>
        <w:t xml:space="preserve">“ jsou zkoušky </w:t>
      </w:r>
      <w:r>
        <w:rPr>
          <w:sz w:val="18"/>
          <w:szCs w:val="18"/>
        </w:rPr>
        <w:t>DÍLA</w:t>
      </w:r>
      <w:r>
        <w:t xml:space="preserve">, kdy </w:t>
      </w:r>
      <w:r>
        <w:rPr>
          <w:sz w:val="18"/>
          <w:szCs w:val="18"/>
        </w:rPr>
        <w:t xml:space="preserve">ZHOTOVITEL </w:t>
      </w:r>
      <w:r>
        <w:t xml:space="preserve">jimi prokazuje, že </w:t>
      </w:r>
      <w:r>
        <w:rPr>
          <w:sz w:val="18"/>
          <w:szCs w:val="18"/>
        </w:rPr>
        <w:t xml:space="preserve">DÍLO </w:t>
      </w:r>
      <w:r>
        <w:t>je kvalitní a že je schopno zkušebního provozu;</w:t>
      </w:r>
    </w:p>
    <w:p w14:paraId="28FAD85E" w14:textId="77777777" w:rsidR="005C6405" w:rsidRDefault="005C6405">
      <w:pPr>
        <w:pStyle w:val="Zkladntext"/>
        <w:kinsoku w:val="0"/>
        <w:overflowPunct w:val="0"/>
        <w:spacing w:before="200"/>
        <w:ind w:left="707" w:right="134"/>
        <w:jc w:val="both"/>
      </w:pPr>
      <w:r>
        <w:t>„</w:t>
      </w:r>
      <w:r>
        <w:rPr>
          <w:b/>
          <w:bCs/>
        </w:rPr>
        <w:t>OVĚŘOVACÍ PROVOZ</w:t>
      </w:r>
      <w:r>
        <w:t xml:space="preserve">“ navazuje na </w:t>
      </w:r>
      <w:r>
        <w:rPr>
          <w:sz w:val="18"/>
          <w:szCs w:val="18"/>
        </w:rPr>
        <w:t xml:space="preserve">KOMPLEXNÍ ZKOUŠKY </w:t>
      </w:r>
      <w:r>
        <w:t xml:space="preserve">a ověřuje, zda </w:t>
      </w:r>
      <w:r>
        <w:rPr>
          <w:sz w:val="18"/>
          <w:szCs w:val="18"/>
        </w:rPr>
        <w:t xml:space="preserve">DÍLO </w:t>
      </w:r>
      <w:r>
        <w:t>bude za předpokládaných provozních podmínek schopno provozu v rozsahu stanoveném pro ověřovací provoz v dokumentaci.</w:t>
      </w:r>
    </w:p>
    <w:p w14:paraId="3A4B6764" w14:textId="77777777" w:rsidR="005C6405" w:rsidRDefault="005C6405">
      <w:pPr>
        <w:pStyle w:val="Zkladntext"/>
        <w:kinsoku w:val="0"/>
        <w:overflowPunct w:val="0"/>
        <w:spacing w:before="200"/>
        <w:ind w:left="707"/>
        <w:jc w:val="both"/>
        <w:rPr>
          <w:spacing w:val="-2"/>
        </w:rPr>
      </w:pPr>
      <w:r>
        <w:t>„</w:t>
      </w:r>
      <w:r>
        <w:rPr>
          <w:b/>
          <w:bCs/>
        </w:rPr>
        <w:t>ŠKOLENÍ</w:t>
      </w:r>
      <w:r>
        <w:t>“</w:t>
      </w:r>
      <w:r>
        <w:rPr>
          <w:spacing w:val="77"/>
          <w:w w:val="150"/>
        </w:rPr>
        <w:t xml:space="preserve"> </w:t>
      </w:r>
      <w:r>
        <w:t>znamená</w:t>
      </w:r>
      <w:r>
        <w:rPr>
          <w:spacing w:val="76"/>
          <w:w w:val="150"/>
        </w:rPr>
        <w:t xml:space="preserve"> </w:t>
      </w:r>
      <w:r>
        <w:t>zajištění</w:t>
      </w:r>
      <w:r>
        <w:rPr>
          <w:spacing w:val="75"/>
          <w:w w:val="150"/>
        </w:rPr>
        <w:t xml:space="preserve"> </w:t>
      </w:r>
      <w:r>
        <w:t>proškolení</w:t>
      </w:r>
      <w:r>
        <w:rPr>
          <w:spacing w:val="75"/>
          <w:w w:val="150"/>
        </w:rPr>
        <w:t xml:space="preserve"> </w:t>
      </w:r>
      <w:r>
        <w:t>pracovníků</w:t>
      </w:r>
      <w:r>
        <w:rPr>
          <w:spacing w:val="77"/>
          <w:w w:val="150"/>
        </w:rPr>
        <w:t xml:space="preserve"> </w:t>
      </w:r>
      <w:r>
        <w:rPr>
          <w:sz w:val="18"/>
          <w:szCs w:val="18"/>
        </w:rPr>
        <w:t>OBJEDNATELE</w:t>
      </w:r>
      <w:r>
        <w:rPr>
          <w:spacing w:val="35"/>
          <w:sz w:val="18"/>
          <w:szCs w:val="18"/>
        </w:rPr>
        <w:t xml:space="preserve">  </w:t>
      </w:r>
      <w:r>
        <w:t>pro</w:t>
      </w:r>
      <w:r>
        <w:rPr>
          <w:spacing w:val="75"/>
          <w:w w:val="150"/>
        </w:rPr>
        <w:t xml:space="preserve"> </w:t>
      </w:r>
      <w:r>
        <w:t>obsluhu</w:t>
      </w:r>
      <w:r>
        <w:rPr>
          <w:spacing w:val="74"/>
          <w:w w:val="150"/>
        </w:rPr>
        <w:t xml:space="preserve"> </w:t>
      </w:r>
      <w:r>
        <w:t>a</w:t>
      </w:r>
      <w:r>
        <w:rPr>
          <w:spacing w:val="75"/>
          <w:w w:val="150"/>
        </w:rPr>
        <w:t xml:space="preserve"> </w:t>
      </w:r>
      <w:r>
        <w:rPr>
          <w:spacing w:val="-2"/>
        </w:rPr>
        <w:t>servis</w:t>
      </w:r>
    </w:p>
    <w:p w14:paraId="79CA279D" w14:textId="77777777" w:rsidR="005C6405" w:rsidRDefault="005C6405">
      <w:pPr>
        <w:pStyle w:val="Zkladntext"/>
        <w:kinsoku w:val="0"/>
        <w:overflowPunct w:val="0"/>
        <w:spacing w:before="1"/>
        <w:ind w:left="707"/>
        <w:jc w:val="both"/>
        <w:rPr>
          <w:spacing w:val="-2"/>
        </w:rPr>
      </w:pPr>
      <w:r>
        <w:t>technologického</w:t>
      </w:r>
      <w:r>
        <w:rPr>
          <w:spacing w:val="-11"/>
        </w:rPr>
        <w:t xml:space="preserve"> </w:t>
      </w:r>
      <w:r>
        <w:rPr>
          <w:spacing w:val="-2"/>
        </w:rPr>
        <w:t>zařízení.</w:t>
      </w:r>
    </w:p>
    <w:p w14:paraId="5B5EAC64" w14:textId="77777777" w:rsidR="005C6405" w:rsidRDefault="005C6405">
      <w:pPr>
        <w:pStyle w:val="Zkladntext"/>
        <w:kinsoku w:val="0"/>
        <w:overflowPunct w:val="0"/>
      </w:pPr>
    </w:p>
    <w:p w14:paraId="5A0869FE" w14:textId="77777777" w:rsidR="005C6405" w:rsidRDefault="005C6405">
      <w:pPr>
        <w:pStyle w:val="Zkladntext"/>
        <w:kinsoku w:val="0"/>
        <w:overflowPunct w:val="0"/>
        <w:spacing w:before="132"/>
      </w:pPr>
    </w:p>
    <w:p w14:paraId="0FD7242C" w14:textId="77777777" w:rsidR="005C6405" w:rsidRDefault="005C6405">
      <w:pPr>
        <w:pStyle w:val="Nadpis3"/>
        <w:numPr>
          <w:ilvl w:val="0"/>
          <w:numId w:val="28"/>
        </w:numPr>
        <w:tabs>
          <w:tab w:val="left" w:pos="707"/>
        </w:tabs>
        <w:kinsoku w:val="0"/>
        <w:overflowPunct w:val="0"/>
        <w:spacing w:before="1"/>
        <w:ind w:hanging="566"/>
        <w:rPr>
          <w:spacing w:val="-4"/>
        </w:rPr>
      </w:pPr>
      <w:r>
        <w:t>DOKUMENTY</w:t>
      </w:r>
      <w:r>
        <w:rPr>
          <w:spacing w:val="-6"/>
        </w:rPr>
        <w:t xml:space="preserve"> </w:t>
      </w:r>
      <w:r>
        <w:t>SMLOUVY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4"/>
        </w:rPr>
        <w:t>DÍLO</w:t>
      </w:r>
    </w:p>
    <w:p w14:paraId="4B9358DE" w14:textId="77777777" w:rsidR="005C6405" w:rsidRDefault="005C6405">
      <w:pPr>
        <w:pStyle w:val="Nadpis3"/>
        <w:numPr>
          <w:ilvl w:val="0"/>
          <w:numId w:val="28"/>
        </w:numPr>
        <w:tabs>
          <w:tab w:val="left" w:pos="707"/>
        </w:tabs>
        <w:kinsoku w:val="0"/>
        <w:overflowPunct w:val="0"/>
        <w:spacing w:before="1"/>
        <w:ind w:hanging="566"/>
        <w:rPr>
          <w:spacing w:val="-4"/>
        </w:rPr>
        <w:sectPr w:rsidR="005C6405">
          <w:pgSz w:w="11910" w:h="16840"/>
          <w:pgMar w:top="1620" w:right="1275" w:bottom="1100" w:left="1275" w:header="444" w:footer="906" w:gutter="0"/>
          <w:cols w:space="708"/>
          <w:noEndnote/>
        </w:sectPr>
      </w:pPr>
    </w:p>
    <w:p w14:paraId="6EC50EEB" w14:textId="77777777" w:rsidR="005C6405" w:rsidRDefault="005C6405">
      <w:pPr>
        <w:pStyle w:val="Zkladntext"/>
        <w:kinsoku w:val="0"/>
        <w:overflowPunct w:val="0"/>
        <w:spacing w:before="77"/>
        <w:ind w:left="707"/>
        <w:rPr>
          <w:spacing w:val="-4"/>
        </w:rPr>
      </w:pPr>
      <w:r>
        <w:lastRenderedPageBreak/>
        <w:t>Tato</w:t>
      </w:r>
      <w:r>
        <w:rPr>
          <w:spacing w:val="-5"/>
        </w:rPr>
        <w:t xml:space="preserve"> </w:t>
      </w:r>
      <w:r>
        <w:rPr>
          <w:sz w:val="18"/>
          <w:szCs w:val="18"/>
        </w:rPr>
        <w:t>SMLOUVA</w:t>
      </w:r>
      <w:r>
        <w:rPr>
          <w:spacing w:val="7"/>
          <w:sz w:val="18"/>
          <w:szCs w:val="18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skládá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níže</w:t>
      </w:r>
      <w:r>
        <w:rPr>
          <w:spacing w:val="-1"/>
        </w:rPr>
        <w:t xml:space="preserve"> </w:t>
      </w:r>
      <w:r>
        <w:t>uvedených</w:t>
      </w:r>
      <w:r>
        <w:rPr>
          <w:spacing w:val="-2"/>
        </w:rPr>
        <w:t xml:space="preserve"> </w:t>
      </w:r>
      <w:r>
        <w:rPr>
          <w:sz w:val="18"/>
          <w:szCs w:val="18"/>
        </w:rPr>
        <w:t>DOKUMENTŮ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SMLOUVY</w:t>
      </w:r>
      <w:r>
        <w:t>,</w:t>
      </w:r>
      <w:r>
        <w:rPr>
          <w:spacing w:val="-4"/>
        </w:rPr>
        <w:t xml:space="preserve"> </w:t>
      </w:r>
      <w:r>
        <w:t>které</w:t>
      </w:r>
      <w:r>
        <w:rPr>
          <w:spacing w:val="-4"/>
        </w:rPr>
        <w:t xml:space="preserve"> </w:t>
      </w:r>
      <w:r>
        <w:t>tvoří</w:t>
      </w:r>
      <w:r>
        <w:rPr>
          <w:spacing w:val="-5"/>
        </w:rPr>
        <w:t xml:space="preserve"> </w:t>
      </w:r>
      <w:r>
        <w:t>nedílnou</w:t>
      </w:r>
      <w:r>
        <w:rPr>
          <w:spacing w:val="-2"/>
        </w:rPr>
        <w:t xml:space="preserve"> </w:t>
      </w:r>
      <w:r>
        <w:t>součást</w:t>
      </w:r>
      <w:r>
        <w:rPr>
          <w:spacing w:val="-3"/>
        </w:rPr>
        <w:t xml:space="preserve"> </w:t>
      </w:r>
      <w:r>
        <w:rPr>
          <w:spacing w:val="-4"/>
        </w:rPr>
        <w:t>této</w:t>
      </w:r>
    </w:p>
    <w:p w14:paraId="18DA3826" w14:textId="77777777" w:rsidR="005C6405" w:rsidRDefault="005C6405">
      <w:pPr>
        <w:pStyle w:val="Zkladntext"/>
        <w:kinsoku w:val="0"/>
        <w:overflowPunct w:val="0"/>
        <w:ind w:left="707"/>
        <w:rPr>
          <w:spacing w:val="-2"/>
        </w:rPr>
      </w:pPr>
      <w:r>
        <w:rPr>
          <w:spacing w:val="-2"/>
          <w:sz w:val="18"/>
          <w:szCs w:val="18"/>
        </w:rPr>
        <w:t>SMLOUVY</w:t>
      </w:r>
      <w:r>
        <w:rPr>
          <w:spacing w:val="-2"/>
        </w:rPr>
        <w:t>:</w:t>
      </w:r>
    </w:p>
    <w:p w14:paraId="06A8B724" w14:textId="77777777" w:rsidR="005C6405" w:rsidRDefault="005C6405">
      <w:pPr>
        <w:pStyle w:val="Zkladntext"/>
        <w:kinsoku w:val="0"/>
        <w:overflowPunct w:val="0"/>
        <w:spacing w:before="200"/>
        <w:ind w:left="707"/>
        <w:rPr>
          <w:spacing w:val="-2"/>
        </w:rPr>
      </w:pPr>
      <w:r>
        <w:t>Text</w:t>
      </w:r>
      <w:r>
        <w:rPr>
          <w:spacing w:val="-1"/>
        </w:rPr>
        <w:t xml:space="preserve"> </w:t>
      </w:r>
      <w:r>
        <w:rPr>
          <w:spacing w:val="-2"/>
          <w:sz w:val="18"/>
          <w:szCs w:val="18"/>
        </w:rPr>
        <w:t>SMLOUVY</w:t>
      </w:r>
      <w:r>
        <w:rPr>
          <w:spacing w:val="-2"/>
        </w:rPr>
        <w:t>.</w:t>
      </w:r>
    </w:p>
    <w:p w14:paraId="11868F70" w14:textId="77777777" w:rsidR="005C6405" w:rsidRDefault="005C6405">
      <w:pPr>
        <w:pStyle w:val="Zkladntext"/>
        <w:kinsoku w:val="0"/>
        <w:overflowPunct w:val="0"/>
        <w:spacing w:before="202" w:line="453" w:lineRule="auto"/>
        <w:ind w:left="707" w:right="3867"/>
      </w:pPr>
      <w:r>
        <w:t>Příloha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Technická</w:t>
      </w:r>
      <w:r>
        <w:rPr>
          <w:spacing w:val="-6"/>
        </w:rPr>
        <w:t xml:space="preserve"> </w:t>
      </w:r>
      <w:r>
        <w:t>specifikace</w:t>
      </w:r>
      <w:r>
        <w:rPr>
          <w:spacing w:val="-5"/>
        </w:rPr>
        <w:t xml:space="preserve"> </w:t>
      </w:r>
      <w:r>
        <w:t>předmětu</w:t>
      </w:r>
      <w:r>
        <w:rPr>
          <w:spacing w:val="-5"/>
        </w:rPr>
        <w:t xml:space="preserve"> </w:t>
      </w:r>
      <w:r>
        <w:t xml:space="preserve">plnění Příloha 2 – Časový harmonogram realizace </w:t>
      </w:r>
      <w:r>
        <w:rPr>
          <w:sz w:val="18"/>
          <w:szCs w:val="18"/>
        </w:rPr>
        <w:t xml:space="preserve">DÍLA </w:t>
      </w:r>
      <w:r>
        <w:t>Příloha 3 – Vypuštěno</w:t>
      </w:r>
    </w:p>
    <w:p w14:paraId="7239675E" w14:textId="77777777" w:rsidR="005C6405" w:rsidRDefault="005C6405">
      <w:pPr>
        <w:pStyle w:val="Zkladntext"/>
        <w:kinsoku w:val="0"/>
        <w:overflowPunct w:val="0"/>
        <w:spacing w:before="4" w:line="453" w:lineRule="auto"/>
        <w:ind w:left="707" w:right="6119"/>
        <w:rPr>
          <w:spacing w:val="-2"/>
        </w:rPr>
      </w:pPr>
      <w:r>
        <w:t>Příloha</w:t>
      </w:r>
      <w:r>
        <w:rPr>
          <w:spacing w:val="-11"/>
        </w:rPr>
        <w:t xml:space="preserve"> </w:t>
      </w:r>
      <w:r>
        <w:t>4</w:t>
      </w:r>
      <w:r>
        <w:rPr>
          <w:spacing w:val="-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Vypuštěno Příloha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2"/>
        </w:rPr>
        <w:t>Vypuštěno</w:t>
      </w:r>
    </w:p>
    <w:p w14:paraId="1F3F7D62" w14:textId="77777777" w:rsidR="005C6405" w:rsidRDefault="005C6405">
      <w:pPr>
        <w:pStyle w:val="Zkladntext"/>
        <w:kinsoku w:val="0"/>
        <w:overflowPunct w:val="0"/>
        <w:spacing w:before="2"/>
        <w:ind w:left="707"/>
        <w:rPr>
          <w:spacing w:val="-2"/>
        </w:rPr>
      </w:pPr>
      <w:r>
        <w:t>Příloha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Cenové</w:t>
      </w:r>
      <w:r>
        <w:rPr>
          <w:spacing w:val="-1"/>
        </w:rPr>
        <w:t xml:space="preserve"> </w:t>
      </w:r>
      <w:r>
        <w:rPr>
          <w:spacing w:val="-2"/>
        </w:rPr>
        <w:t>specifikace</w:t>
      </w:r>
    </w:p>
    <w:p w14:paraId="61B9D25F" w14:textId="77777777" w:rsidR="005C6405" w:rsidRDefault="005C6405">
      <w:pPr>
        <w:pStyle w:val="Nadpis3"/>
        <w:numPr>
          <w:ilvl w:val="0"/>
          <w:numId w:val="28"/>
        </w:numPr>
        <w:tabs>
          <w:tab w:val="left" w:pos="707"/>
        </w:tabs>
        <w:kinsoku w:val="0"/>
        <w:overflowPunct w:val="0"/>
        <w:spacing w:before="241"/>
        <w:ind w:hanging="566"/>
        <w:rPr>
          <w:spacing w:val="-2"/>
        </w:rPr>
      </w:pPr>
      <w:r>
        <w:t>PRÁVNÍ</w:t>
      </w:r>
      <w:r>
        <w:rPr>
          <w:spacing w:val="-2"/>
        </w:rPr>
        <w:t xml:space="preserve"> </w:t>
      </w:r>
      <w:r>
        <w:t>ÚKONY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ZASTUPOVÁNÍ</w:t>
      </w:r>
    </w:p>
    <w:p w14:paraId="30C86213" w14:textId="77777777" w:rsidR="005C6405" w:rsidRDefault="005C6405">
      <w:pPr>
        <w:pStyle w:val="Zkladntext"/>
        <w:kinsoku w:val="0"/>
        <w:overflowPunct w:val="0"/>
        <w:spacing w:before="199"/>
        <w:ind w:left="707" w:right="135"/>
        <w:jc w:val="both"/>
      </w:pPr>
      <w:r>
        <w:t xml:space="preserve">Ve vzájemném styku </w:t>
      </w:r>
      <w:r>
        <w:rPr>
          <w:sz w:val="18"/>
          <w:szCs w:val="18"/>
        </w:rPr>
        <w:t xml:space="preserve">SMLUVNÍCH STRAN </w:t>
      </w:r>
      <w:r>
        <w:t xml:space="preserve">jsou mimo osoby uvedené v článku I. této </w:t>
      </w:r>
      <w:r>
        <w:rPr>
          <w:sz w:val="18"/>
          <w:szCs w:val="18"/>
        </w:rPr>
        <w:t xml:space="preserve">SMLOUVY </w:t>
      </w:r>
      <w:r>
        <w:t xml:space="preserve">dále oprávněni jednat o realizaci závazků dohodnutých ve </w:t>
      </w:r>
      <w:r>
        <w:rPr>
          <w:sz w:val="18"/>
          <w:szCs w:val="18"/>
        </w:rPr>
        <w:t>SMLOUVĚ</w:t>
      </w:r>
      <w:r>
        <w:t xml:space="preserve">, ale nejsou oprávněni </w:t>
      </w:r>
      <w:r>
        <w:rPr>
          <w:sz w:val="18"/>
          <w:szCs w:val="18"/>
        </w:rPr>
        <w:t xml:space="preserve">SMLOUVU </w:t>
      </w:r>
      <w:r>
        <w:t>měnit či rušit, tito zaměstnanci (osoby):</w:t>
      </w:r>
    </w:p>
    <w:p w14:paraId="12674B65" w14:textId="77777777" w:rsidR="005C6405" w:rsidRDefault="005C6405">
      <w:pPr>
        <w:pStyle w:val="Zkladntext"/>
        <w:kinsoku w:val="0"/>
        <w:overflowPunct w:val="0"/>
        <w:rPr>
          <w:sz w:val="20"/>
          <w:szCs w:val="20"/>
        </w:rPr>
      </w:pPr>
    </w:p>
    <w:p w14:paraId="1FC42907" w14:textId="77777777" w:rsidR="005C6405" w:rsidRDefault="005C6405">
      <w:pPr>
        <w:pStyle w:val="Zkladntext"/>
        <w:kinsoku w:val="0"/>
        <w:overflowPunct w:val="0"/>
        <w:rPr>
          <w:sz w:val="20"/>
          <w:szCs w:val="20"/>
        </w:rPr>
      </w:pPr>
    </w:p>
    <w:p w14:paraId="4366A206" w14:textId="77777777" w:rsidR="005C6405" w:rsidRDefault="005C6405">
      <w:pPr>
        <w:pStyle w:val="Zkladntext"/>
        <w:kinsoku w:val="0"/>
        <w:overflowPunct w:val="0"/>
        <w:spacing w:before="20" w:after="1"/>
        <w:rPr>
          <w:sz w:val="20"/>
          <w:szCs w:val="20"/>
        </w:rPr>
      </w:pPr>
    </w:p>
    <w:tbl>
      <w:tblPr>
        <w:tblW w:w="0" w:type="auto"/>
        <w:tblInd w:w="8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1"/>
        <w:gridCol w:w="4493"/>
      </w:tblGrid>
      <w:tr w:rsidR="005C6405" w14:paraId="134CD4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/>
        </w:trPr>
        <w:tc>
          <w:tcPr>
            <w:tcW w:w="28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6287A9" w14:textId="77777777" w:rsidR="005C6405" w:rsidRDefault="005C6405">
            <w:pPr>
              <w:pStyle w:val="TableParagraph"/>
              <w:kinsoku w:val="0"/>
              <w:overflowPunct w:val="0"/>
              <w:spacing w:line="225" w:lineRule="exact"/>
              <w:ind w:left="50"/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ZA</w:t>
            </w:r>
            <w:r>
              <w:rPr>
                <w:rFonts w:ascii="Calibri" w:hAnsi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OBJEDNATELE:</w:t>
            </w:r>
          </w:p>
        </w:tc>
        <w:tc>
          <w:tcPr>
            <w:tcW w:w="44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FB432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6405" w14:paraId="180DDC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/>
        </w:trPr>
        <w:tc>
          <w:tcPr>
            <w:tcW w:w="28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846406" w14:textId="77777777" w:rsidR="005C6405" w:rsidRDefault="005C6405">
            <w:pPr>
              <w:pStyle w:val="TableParagraph"/>
              <w:kinsoku w:val="0"/>
              <w:overflowPunct w:val="0"/>
              <w:spacing w:before="54"/>
              <w:ind w:left="50"/>
              <w:rPr>
                <w:rFonts w:ascii="Calibri" w:hAnsi="Calibri" w:cs="Calibri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Ve</w:t>
            </w:r>
            <w:r>
              <w:rPr>
                <w:rFonts w:ascii="Calibri" w:hAnsi="Calibri" w:cs="Calibr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věcech</w:t>
            </w:r>
            <w:r>
              <w:rPr>
                <w:rFonts w:ascii="Calibri" w:hAnsi="Calibri" w:cs="Calibri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obchodních</w:t>
            </w:r>
            <w:r>
              <w:rPr>
                <w:rFonts w:ascii="Calibri" w:hAnsi="Calibri" w:cs="Calibri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smluvních:</w:t>
            </w:r>
          </w:p>
        </w:tc>
        <w:tc>
          <w:tcPr>
            <w:tcW w:w="44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FDF260" w14:textId="77777777" w:rsidR="005C6405" w:rsidRDefault="005C6405">
            <w:pPr>
              <w:pStyle w:val="TableParagraph"/>
              <w:kinsoku w:val="0"/>
              <w:overflowPunct w:val="0"/>
              <w:spacing w:before="54"/>
              <w:ind w:left="281"/>
              <w:rPr>
                <w:rFonts w:ascii="Calibri" w:hAnsi="Calibri" w:cs="Calibri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Ing.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Lubomír</w:t>
            </w:r>
            <w:r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Fojtů</w:t>
            </w:r>
          </w:p>
          <w:p w14:paraId="23482F8F" w14:textId="77777777" w:rsidR="005C6405" w:rsidRDefault="005C6405">
            <w:pPr>
              <w:pStyle w:val="TableParagraph"/>
              <w:kinsoku w:val="0"/>
              <w:overflowPunct w:val="0"/>
              <w:ind w:left="281"/>
              <w:rPr>
                <w:rFonts w:ascii="Calibri" w:hAnsi="Calibri" w:cs="Calibri"/>
                <w:spacing w:val="-5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tel.:</w:t>
            </w:r>
            <w:r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+</w:t>
            </w:r>
            <w:r w:rsidR="00632561">
              <w:rPr>
                <w:rFonts w:ascii="Calibri" w:hAnsi="Calibri" w:cs="Calibri"/>
                <w:sz w:val="22"/>
                <w:szCs w:val="22"/>
              </w:rPr>
              <w:t xml:space="preserve"> XXXXXXXXXXXXX</w:t>
            </w:r>
          </w:p>
          <w:p w14:paraId="23553CE5" w14:textId="77777777" w:rsidR="005C6405" w:rsidRDefault="005C6405">
            <w:pPr>
              <w:pStyle w:val="TableParagraph"/>
              <w:kinsoku w:val="0"/>
              <w:overflowPunct w:val="0"/>
              <w:spacing w:before="1"/>
              <w:ind w:left="281"/>
              <w:rPr>
                <w:rFonts w:ascii="Calibri" w:hAnsi="Calibri" w:cs="Calibri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e-mail: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="00632561">
              <w:rPr>
                <w:rFonts w:ascii="Calibri" w:hAnsi="Calibri" w:cs="Calibri"/>
                <w:sz w:val="22"/>
                <w:szCs w:val="22"/>
              </w:rPr>
              <w:t>XXXXXXXXXXXXX</w:t>
            </w:r>
          </w:p>
        </w:tc>
      </w:tr>
      <w:tr w:rsidR="005C6405" w14:paraId="14BB8C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/>
        </w:trPr>
        <w:tc>
          <w:tcPr>
            <w:tcW w:w="28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D6ED19" w14:textId="77777777" w:rsidR="005C6405" w:rsidRDefault="005C6405">
            <w:pPr>
              <w:pStyle w:val="TableParagraph"/>
              <w:kinsoku w:val="0"/>
              <w:overflowPunct w:val="0"/>
              <w:spacing w:before="114"/>
              <w:ind w:left="50"/>
              <w:rPr>
                <w:rFonts w:ascii="Calibri" w:hAnsi="Calibri" w:cs="Calibri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Ve</w:t>
            </w:r>
            <w:r>
              <w:rPr>
                <w:rFonts w:ascii="Calibri" w:hAnsi="Calibri" w:cs="Calibri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věcech</w:t>
            </w:r>
            <w:r>
              <w:rPr>
                <w:rFonts w:ascii="Calibri" w:hAnsi="Calibri" w:cs="Calibr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technických</w:t>
            </w:r>
            <w:r>
              <w:rPr>
                <w:rFonts w:ascii="Calibri" w:hAnsi="Calibri" w:cs="Calibri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realizačních:</w:t>
            </w:r>
          </w:p>
        </w:tc>
        <w:tc>
          <w:tcPr>
            <w:tcW w:w="44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52D0A4" w14:textId="77777777" w:rsidR="005C6405" w:rsidRDefault="00632561">
            <w:pPr>
              <w:pStyle w:val="TableParagraph"/>
              <w:kinsoku w:val="0"/>
              <w:overflowPunct w:val="0"/>
              <w:spacing w:before="114"/>
              <w:ind w:left="281"/>
              <w:rPr>
                <w:rFonts w:ascii="Calibri" w:hAnsi="Calibri" w:cs="Calibri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XXXXXXXXXXXXX</w:t>
            </w:r>
          </w:p>
          <w:p w14:paraId="2A1B0762" w14:textId="77777777" w:rsidR="005C6405" w:rsidRDefault="005C6405">
            <w:pPr>
              <w:pStyle w:val="TableParagraph"/>
              <w:kinsoku w:val="0"/>
              <w:overflowPunct w:val="0"/>
              <w:ind w:left="281"/>
              <w:rPr>
                <w:rFonts w:ascii="Calibri" w:hAnsi="Calibri" w:cs="Calibri"/>
                <w:spacing w:val="-5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tel.:</w:t>
            </w:r>
            <w:r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 w:rsidR="00632561">
              <w:rPr>
                <w:rFonts w:ascii="Calibri" w:hAnsi="Calibri" w:cs="Calibri"/>
                <w:sz w:val="22"/>
                <w:szCs w:val="22"/>
              </w:rPr>
              <w:t>XXXXXXXXXXXXX</w:t>
            </w:r>
          </w:p>
          <w:p w14:paraId="69F71257" w14:textId="77777777" w:rsidR="005C6405" w:rsidRDefault="005C6405">
            <w:pPr>
              <w:pStyle w:val="TableParagraph"/>
              <w:kinsoku w:val="0"/>
              <w:overflowPunct w:val="0"/>
              <w:spacing w:before="1"/>
              <w:ind w:left="281"/>
              <w:rPr>
                <w:rFonts w:ascii="Calibri" w:hAnsi="Calibri" w:cs="Calibri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e-mail: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="00632561">
              <w:rPr>
                <w:rFonts w:ascii="Calibri" w:hAnsi="Calibri" w:cs="Calibri"/>
                <w:sz w:val="22"/>
                <w:szCs w:val="22"/>
              </w:rPr>
              <w:t>XXXXXXXXXXXXX</w:t>
            </w:r>
          </w:p>
          <w:p w14:paraId="46878858" w14:textId="77777777" w:rsidR="005C6405" w:rsidRDefault="005C6405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2"/>
                <w:szCs w:val="22"/>
              </w:rPr>
            </w:pPr>
          </w:p>
          <w:p w14:paraId="588671A8" w14:textId="77777777" w:rsidR="005C6405" w:rsidRDefault="00632561">
            <w:pPr>
              <w:pStyle w:val="TableParagraph"/>
              <w:kinsoku w:val="0"/>
              <w:overflowPunct w:val="0"/>
              <w:spacing w:line="268" w:lineRule="exact"/>
              <w:ind w:left="281"/>
              <w:rPr>
                <w:rFonts w:ascii="Calibri" w:hAnsi="Calibri" w:cs="Calibri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XXXXXXXXXXXXX</w:t>
            </w:r>
          </w:p>
          <w:p w14:paraId="38C32421" w14:textId="77777777" w:rsidR="005C6405" w:rsidRDefault="005C6405">
            <w:pPr>
              <w:pStyle w:val="TableParagraph"/>
              <w:kinsoku w:val="0"/>
              <w:overflowPunct w:val="0"/>
              <w:spacing w:line="268" w:lineRule="exact"/>
              <w:ind w:left="281"/>
              <w:rPr>
                <w:rFonts w:ascii="Calibri" w:hAnsi="Calibri" w:cs="Calibri"/>
                <w:spacing w:val="-5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tel.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="00632561">
              <w:rPr>
                <w:rFonts w:ascii="Calibri" w:hAnsi="Calibri" w:cs="Calibri"/>
                <w:sz w:val="22"/>
                <w:szCs w:val="22"/>
              </w:rPr>
              <w:t>XXXXXXXXXXXXX</w:t>
            </w:r>
          </w:p>
          <w:p w14:paraId="314DE79F" w14:textId="77777777" w:rsidR="005C6405" w:rsidRDefault="005C6405">
            <w:pPr>
              <w:pStyle w:val="TableParagraph"/>
              <w:kinsoku w:val="0"/>
              <w:overflowPunct w:val="0"/>
              <w:ind w:left="281"/>
              <w:rPr>
                <w:rFonts w:ascii="Calibri" w:hAnsi="Calibri" w:cs="Calibri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e-mail:</w:t>
            </w:r>
            <w:r>
              <w:rPr>
                <w:rFonts w:ascii="Calibri" w:hAnsi="Calibri" w:cs="Calibri"/>
                <w:spacing w:val="-6"/>
                <w:sz w:val="22"/>
                <w:szCs w:val="22"/>
              </w:rPr>
              <w:t xml:space="preserve"> </w:t>
            </w:r>
            <w:r w:rsidR="00632561">
              <w:rPr>
                <w:rFonts w:ascii="Calibri" w:hAnsi="Calibri" w:cs="Calibri"/>
                <w:sz w:val="22"/>
                <w:szCs w:val="22"/>
              </w:rPr>
              <w:t>XXXXXXXXXXXXX</w:t>
            </w:r>
          </w:p>
        </w:tc>
      </w:tr>
      <w:tr w:rsidR="005C6405" w14:paraId="12770A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/>
        </w:trPr>
        <w:tc>
          <w:tcPr>
            <w:tcW w:w="28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FFD2F4" w14:textId="77777777" w:rsidR="005C6405" w:rsidRDefault="005C6405">
            <w:pPr>
              <w:pStyle w:val="TableParagraph"/>
              <w:kinsoku w:val="0"/>
              <w:overflowPunct w:val="0"/>
              <w:spacing w:before="249"/>
              <w:rPr>
                <w:rFonts w:ascii="Calibri" w:hAnsi="Calibri" w:cs="Calibri"/>
                <w:sz w:val="22"/>
                <w:szCs w:val="22"/>
              </w:rPr>
            </w:pPr>
          </w:p>
          <w:p w14:paraId="664CCFD4" w14:textId="77777777" w:rsidR="005C6405" w:rsidRDefault="005C6405">
            <w:pPr>
              <w:pStyle w:val="TableParagraph"/>
              <w:kinsoku w:val="0"/>
              <w:overflowPunct w:val="0"/>
              <w:ind w:left="50"/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ZA</w:t>
            </w:r>
            <w:r>
              <w:rPr>
                <w:rFonts w:ascii="Calibri" w:hAnsi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ZHOTOVITELE:</w:t>
            </w:r>
          </w:p>
        </w:tc>
        <w:tc>
          <w:tcPr>
            <w:tcW w:w="44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CDD52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6405" w14:paraId="4DA706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5"/>
        </w:trPr>
        <w:tc>
          <w:tcPr>
            <w:tcW w:w="28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DC3402" w14:textId="77777777" w:rsidR="005C6405" w:rsidRDefault="005C6405">
            <w:pPr>
              <w:pStyle w:val="TableParagraph"/>
              <w:kinsoku w:val="0"/>
              <w:overflowPunct w:val="0"/>
              <w:spacing w:line="249" w:lineRule="exact"/>
              <w:ind w:left="50"/>
              <w:rPr>
                <w:rFonts w:ascii="Calibri" w:hAnsi="Calibri" w:cs="Calibri"/>
                <w:spacing w:val="-1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Ve</w:t>
            </w:r>
            <w:r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věcech</w:t>
            </w:r>
            <w:r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obchodních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0"/>
                <w:sz w:val="22"/>
                <w:szCs w:val="22"/>
              </w:rPr>
              <w:t>a</w:t>
            </w:r>
          </w:p>
          <w:p w14:paraId="49C435CD" w14:textId="77777777" w:rsidR="005C6405" w:rsidRDefault="005C6405">
            <w:pPr>
              <w:pStyle w:val="TableParagraph"/>
              <w:kinsoku w:val="0"/>
              <w:overflowPunct w:val="0"/>
              <w:ind w:left="50"/>
              <w:rPr>
                <w:rFonts w:ascii="Calibri" w:hAnsi="Calibri" w:cs="Calibri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spacing w:val="-2"/>
                <w:sz w:val="22"/>
                <w:szCs w:val="22"/>
              </w:rPr>
              <w:t>smluvních:</w:t>
            </w:r>
          </w:p>
        </w:tc>
        <w:tc>
          <w:tcPr>
            <w:tcW w:w="44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50C3BB" w14:textId="77777777" w:rsidR="005C6405" w:rsidRDefault="00632561">
            <w:pPr>
              <w:pStyle w:val="TableParagraph"/>
              <w:kinsoku w:val="0"/>
              <w:overflowPunct w:val="0"/>
              <w:spacing w:line="249" w:lineRule="exact"/>
              <w:ind w:left="281"/>
              <w:rPr>
                <w:rFonts w:ascii="Calibri" w:hAnsi="Calibri" w:cs="Calibri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XXXXXXXXXXXXX </w:t>
            </w:r>
            <w:r w:rsidR="005C6405">
              <w:rPr>
                <w:rFonts w:ascii="Calibri" w:hAnsi="Calibri" w:cs="Calibri"/>
                <w:sz w:val="22"/>
                <w:szCs w:val="22"/>
              </w:rPr>
              <w:t>–</w:t>
            </w:r>
            <w:r w:rsidR="005C6405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 w:rsidR="005C6405">
              <w:rPr>
                <w:rFonts w:ascii="Calibri" w:hAnsi="Calibri" w:cs="Calibri"/>
                <w:sz w:val="22"/>
                <w:szCs w:val="22"/>
              </w:rPr>
              <w:t>obchodní</w:t>
            </w:r>
            <w:r w:rsidR="005C6405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 w:rsidR="005C6405">
              <w:rPr>
                <w:rFonts w:ascii="Calibri" w:hAnsi="Calibri" w:cs="Calibri"/>
                <w:sz w:val="22"/>
                <w:szCs w:val="22"/>
              </w:rPr>
              <w:t>vedoucí</w:t>
            </w:r>
            <w:r w:rsidR="005C6405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 w:rsidR="005C6405">
              <w:rPr>
                <w:rFonts w:ascii="Calibri" w:hAnsi="Calibri" w:cs="Calibri"/>
                <w:spacing w:val="-2"/>
                <w:sz w:val="22"/>
                <w:szCs w:val="22"/>
              </w:rPr>
              <w:t>oblasti</w:t>
            </w:r>
          </w:p>
          <w:p w14:paraId="407190A2" w14:textId="77777777" w:rsidR="005C6405" w:rsidRDefault="005C6405">
            <w:pPr>
              <w:pStyle w:val="TableParagraph"/>
              <w:kinsoku w:val="0"/>
              <w:overflowPunct w:val="0"/>
              <w:ind w:left="281"/>
              <w:rPr>
                <w:rFonts w:ascii="Calibri" w:hAnsi="Calibri" w:cs="Calibri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spacing w:val="-2"/>
                <w:sz w:val="22"/>
                <w:szCs w:val="22"/>
              </w:rPr>
              <w:t>Prokurista</w:t>
            </w:r>
          </w:p>
          <w:p w14:paraId="5FC67D6D" w14:textId="77777777" w:rsidR="005C6405" w:rsidRDefault="00632561">
            <w:pPr>
              <w:pStyle w:val="TableParagraph"/>
              <w:kinsoku w:val="0"/>
              <w:overflowPunct w:val="0"/>
              <w:spacing w:before="2" w:line="237" w:lineRule="auto"/>
              <w:ind w:left="28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XXXXXXXXXXXXX </w:t>
            </w:r>
            <w:r w:rsidR="005C6405">
              <w:rPr>
                <w:rFonts w:ascii="Calibri" w:hAnsi="Calibri" w:cs="Calibri"/>
                <w:sz w:val="22"/>
                <w:szCs w:val="22"/>
              </w:rPr>
              <w:t>–</w:t>
            </w:r>
            <w:r w:rsidR="005C6405">
              <w:rPr>
                <w:rFonts w:ascii="Calibri" w:hAnsi="Calibri" w:cs="Calibri"/>
                <w:spacing w:val="-8"/>
                <w:sz w:val="22"/>
                <w:szCs w:val="22"/>
              </w:rPr>
              <w:t xml:space="preserve"> </w:t>
            </w:r>
            <w:r w:rsidR="005C6405">
              <w:rPr>
                <w:rFonts w:ascii="Calibri" w:hAnsi="Calibri" w:cs="Calibri"/>
                <w:sz w:val="22"/>
                <w:szCs w:val="22"/>
              </w:rPr>
              <w:t>vedoucí</w:t>
            </w:r>
            <w:r w:rsidR="005C6405">
              <w:rPr>
                <w:rFonts w:ascii="Calibri" w:hAnsi="Calibri" w:cs="Calibri"/>
                <w:spacing w:val="-6"/>
                <w:sz w:val="22"/>
                <w:szCs w:val="22"/>
              </w:rPr>
              <w:t xml:space="preserve"> </w:t>
            </w:r>
            <w:r w:rsidR="005C6405">
              <w:rPr>
                <w:rFonts w:ascii="Calibri" w:hAnsi="Calibri" w:cs="Calibri"/>
                <w:sz w:val="22"/>
                <w:szCs w:val="22"/>
              </w:rPr>
              <w:t>PJ,</w:t>
            </w:r>
            <w:r w:rsidR="005C6405">
              <w:rPr>
                <w:rFonts w:ascii="Calibri" w:hAnsi="Calibri" w:cs="Calibri"/>
                <w:spacing w:val="-6"/>
                <w:sz w:val="22"/>
                <w:szCs w:val="22"/>
              </w:rPr>
              <w:t xml:space="preserve"> </w:t>
            </w:r>
            <w:r w:rsidR="005C6405">
              <w:rPr>
                <w:rFonts w:ascii="Calibri" w:hAnsi="Calibri" w:cs="Calibri"/>
                <w:sz w:val="22"/>
                <w:szCs w:val="22"/>
              </w:rPr>
              <w:t xml:space="preserve">prokurista tel.: </w:t>
            </w:r>
            <w:r>
              <w:rPr>
                <w:rFonts w:ascii="Calibri" w:hAnsi="Calibri" w:cs="Calibri"/>
                <w:sz w:val="22"/>
                <w:szCs w:val="22"/>
              </w:rPr>
              <w:t>XXXXXXXXXXXXX</w:t>
            </w:r>
            <w:r w:rsidR="005C6405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sz w:val="22"/>
                <w:szCs w:val="22"/>
              </w:rPr>
              <w:t>XXXXXXXXXXXXX</w:t>
            </w:r>
          </w:p>
          <w:p w14:paraId="5CC6B1FC" w14:textId="77777777" w:rsidR="005C6405" w:rsidRDefault="005C6405">
            <w:pPr>
              <w:pStyle w:val="TableParagraph"/>
              <w:kinsoku w:val="0"/>
              <w:overflowPunct w:val="0"/>
              <w:spacing w:before="2"/>
              <w:ind w:left="281" w:right="509"/>
              <w:rPr>
                <w:rFonts w:ascii="Calibri" w:hAnsi="Calibri" w:cs="Calibri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e-mail:</w:t>
            </w:r>
            <w:r>
              <w:rPr>
                <w:rFonts w:ascii="Calibri" w:hAnsi="Calibri" w:cs="Calibri"/>
                <w:spacing w:val="-13"/>
                <w:sz w:val="22"/>
                <w:szCs w:val="22"/>
              </w:rPr>
              <w:t xml:space="preserve"> </w:t>
            </w:r>
            <w:r w:rsidR="00632561">
              <w:rPr>
                <w:rFonts w:ascii="Calibri" w:hAnsi="Calibri" w:cs="Calibri"/>
                <w:sz w:val="22"/>
                <w:szCs w:val="22"/>
              </w:rPr>
              <w:t>XXXXXXXXXXXXX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32561">
              <w:rPr>
                <w:rFonts w:ascii="Calibri" w:hAnsi="Calibri" w:cs="Calibri"/>
                <w:sz w:val="22"/>
                <w:szCs w:val="22"/>
              </w:rPr>
              <w:t>XXXXXXXXXXXXX</w:t>
            </w:r>
          </w:p>
        </w:tc>
      </w:tr>
      <w:tr w:rsidR="005C6405" w14:paraId="158073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/>
        </w:trPr>
        <w:tc>
          <w:tcPr>
            <w:tcW w:w="28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A7F988" w14:textId="77777777" w:rsidR="005C6405" w:rsidRDefault="005C6405">
            <w:pPr>
              <w:pStyle w:val="TableParagraph"/>
              <w:kinsoku w:val="0"/>
              <w:overflowPunct w:val="0"/>
              <w:spacing w:before="114"/>
              <w:ind w:left="5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Ve věcech technických a realizačních</w:t>
            </w:r>
            <w:r>
              <w:rPr>
                <w:rFonts w:ascii="Calibri" w:hAnsi="Calibri" w:cs="Calibri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(vedoucí</w:t>
            </w:r>
            <w:r>
              <w:rPr>
                <w:rFonts w:ascii="Calibri" w:hAnsi="Calibri" w:cs="Calibr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týmu):</w:t>
            </w:r>
          </w:p>
        </w:tc>
        <w:tc>
          <w:tcPr>
            <w:tcW w:w="44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1C8AEF" w14:textId="77777777" w:rsidR="005C6405" w:rsidRDefault="00632561">
            <w:pPr>
              <w:pStyle w:val="TableParagraph"/>
              <w:kinsoku w:val="0"/>
              <w:overflowPunct w:val="0"/>
              <w:spacing w:before="114"/>
              <w:ind w:left="331" w:right="261" w:hanging="51"/>
              <w:rPr>
                <w:rFonts w:ascii="Calibri" w:hAnsi="Calibri" w:cs="Calibri"/>
                <w:color w:val="0064CC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XXXXXXXXXXXXX </w:t>
            </w:r>
            <w:r w:rsidR="005C6405">
              <w:rPr>
                <w:rFonts w:ascii="Calibri" w:hAnsi="Calibri" w:cs="Calibri"/>
                <w:sz w:val="22"/>
                <w:szCs w:val="22"/>
              </w:rPr>
              <w:t>–</w:t>
            </w:r>
            <w:r w:rsidR="005C6405">
              <w:rPr>
                <w:rFonts w:ascii="Calibri" w:hAnsi="Calibri" w:cs="Calibri"/>
                <w:spacing w:val="-7"/>
                <w:sz w:val="22"/>
                <w:szCs w:val="22"/>
              </w:rPr>
              <w:t xml:space="preserve"> </w:t>
            </w:r>
            <w:r w:rsidR="005C6405">
              <w:rPr>
                <w:rFonts w:ascii="Calibri" w:hAnsi="Calibri" w:cs="Calibri"/>
                <w:sz w:val="22"/>
                <w:szCs w:val="22"/>
              </w:rPr>
              <w:t>vedoucí</w:t>
            </w:r>
            <w:r w:rsidR="005C6405">
              <w:rPr>
                <w:rFonts w:ascii="Calibri" w:hAnsi="Calibri" w:cs="Calibri"/>
                <w:spacing w:val="-6"/>
                <w:sz w:val="22"/>
                <w:szCs w:val="22"/>
              </w:rPr>
              <w:t xml:space="preserve"> </w:t>
            </w:r>
            <w:r w:rsidR="005C6405">
              <w:rPr>
                <w:rFonts w:ascii="Calibri" w:hAnsi="Calibri" w:cs="Calibri"/>
                <w:sz w:val="22"/>
                <w:szCs w:val="22"/>
              </w:rPr>
              <w:t>PJ,</w:t>
            </w:r>
            <w:r w:rsidR="005C6405">
              <w:rPr>
                <w:rFonts w:ascii="Calibri" w:hAnsi="Calibri" w:cs="Calibri"/>
                <w:spacing w:val="-6"/>
                <w:sz w:val="22"/>
                <w:szCs w:val="22"/>
              </w:rPr>
              <w:t xml:space="preserve"> </w:t>
            </w:r>
            <w:r w:rsidR="005C6405">
              <w:rPr>
                <w:rFonts w:ascii="Calibri" w:hAnsi="Calibri" w:cs="Calibri"/>
                <w:sz w:val="22"/>
                <w:szCs w:val="22"/>
              </w:rPr>
              <w:t xml:space="preserve">prokurista e-mail: </w:t>
            </w:r>
            <w:r>
              <w:rPr>
                <w:rFonts w:ascii="Calibri" w:hAnsi="Calibri" w:cs="Calibri"/>
                <w:sz w:val="22"/>
                <w:szCs w:val="22"/>
              </w:rPr>
              <w:t>XXXXXXXXXXXXX</w:t>
            </w:r>
          </w:p>
          <w:p w14:paraId="600AB2F6" w14:textId="77777777" w:rsidR="005C6405" w:rsidRDefault="005C6405">
            <w:pPr>
              <w:pStyle w:val="TableParagraph"/>
              <w:kinsoku w:val="0"/>
              <w:overflowPunct w:val="0"/>
              <w:spacing w:before="1" w:line="245" w:lineRule="exact"/>
              <w:ind w:left="281"/>
              <w:rPr>
                <w:rFonts w:ascii="Calibri" w:hAnsi="Calibri" w:cs="Calibri"/>
                <w:spacing w:val="-5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tel.:</w:t>
            </w:r>
            <w:r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 w:rsidR="00632561">
              <w:rPr>
                <w:rFonts w:ascii="Calibri" w:hAnsi="Calibri" w:cs="Calibri"/>
                <w:sz w:val="22"/>
                <w:szCs w:val="22"/>
              </w:rPr>
              <w:t>XXXXXXXXXXXXX</w:t>
            </w:r>
          </w:p>
        </w:tc>
      </w:tr>
    </w:tbl>
    <w:p w14:paraId="7BE6DFD9" w14:textId="77777777" w:rsidR="005C6405" w:rsidRDefault="005C6405">
      <w:pPr>
        <w:rPr>
          <w:sz w:val="20"/>
          <w:szCs w:val="20"/>
        </w:rPr>
        <w:sectPr w:rsidR="005C6405">
          <w:pgSz w:w="11910" w:h="16840"/>
          <w:pgMar w:top="1620" w:right="1275" w:bottom="1100" w:left="1275" w:header="444" w:footer="906" w:gutter="0"/>
          <w:cols w:space="708"/>
          <w:noEndnote/>
        </w:sectPr>
      </w:pPr>
    </w:p>
    <w:p w14:paraId="6326955F" w14:textId="77777777" w:rsidR="005C6405" w:rsidRDefault="005C6405">
      <w:pPr>
        <w:pStyle w:val="Zkladntext"/>
        <w:kinsoku w:val="0"/>
        <w:overflowPunct w:val="0"/>
      </w:pPr>
    </w:p>
    <w:p w14:paraId="5A3D3BFF" w14:textId="77777777" w:rsidR="005C6405" w:rsidRDefault="005C6405">
      <w:pPr>
        <w:pStyle w:val="Zkladntext"/>
        <w:kinsoku w:val="0"/>
        <w:overflowPunct w:val="0"/>
        <w:spacing w:before="77"/>
      </w:pPr>
    </w:p>
    <w:p w14:paraId="7A338159" w14:textId="77777777" w:rsidR="005C6405" w:rsidRDefault="005C6405">
      <w:pPr>
        <w:pStyle w:val="Nadpis3"/>
        <w:numPr>
          <w:ilvl w:val="0"/>
          <w:numId w:val="28"/>
        </w:numPr>
        <w:tabs>
          <w:tab w:val="left" w:pos="707"/>
        </w:tabs>
        <w:kinsoku w:val="0"/>
        <w:overflowPunct w:val="0"/>
        <w:spacing w:before="0"/>
        <w:ind w:hanging="566"/>
        <w:rPr>
          <w:spacing w:val="-4"/>
        </w:rPr>
      </w:pPr>
      <w:r>
        <w:t>PŘEDMĚT</w:t>
      </w:r>
      <w:r>
        <w:rPr>
          <w:spacing w:val="-5"/>
        </w:rPr>
        <w:t xml:space="preserve"> </w:t>
      </w:r>
      <w:r>
        <w:rPr>
          <w:spacing w:val="-4"/>
        </w:rPr>
        <w:t>DÍLA</w:t>
      </w:r>
    </w:p>
    <w:p w14:paraId="24F619C3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861"/>
          <w:tab w:val="left" w:pos="991"/>
        </w:tabs>
        <w:kinsoku w:val="0"/>
        <w:overflowPunct w:val="0"/>
        <w:ind w:left="861" w:right="135" w:hanging="154"/>
        <w:rPr>
          <w:color w:val="000000"/>
          <w:sz w:val="22"/>
          <w:szCs w:val="22"/>
        </w:rPr>
      </w:pPr>
      <w:r>
        <w:rPr>
          <w:sz w:val="18"/>
          <w:szCs w:val="18"/>
        </w:rPr>
        <w:t>DÍLEM</w:t>
      </w:r>
      <w:r>
        <w:rPr>
          <w:spacing w:val="40"/>
          <w:sz w:val="18"/>
          <w:szCs w:val="18"/>
        </w:rPr>
        <w:t xml:space="preserve"> </w:t>
      </w:r>
      <w:r>
        <w:rPr>
          <w:sz w:val="22"/>
          <w:szCs w:val="22"/>
        </w:rPr>
        <w:t>dle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této</w:t>
      </w:r>
      <w:r>
        <w:rPr>
          <w:spacing w:val="40"/>
          <w:sz w:val="22"/>
          <w:szCs w:val="22"/>
        </w:rPr>
        <w:t xml:space="preserve"> </w:t>
      </w:r>
      <w:r>
        <w:rPr>
          <w:sz w:val="18"/>
          <w:szCs w:val="18"/>
        </w:rPr>
        <w:t>SMLOUVY</w:t>
      </w:r>
      <w:r>
        <w:rPr>
          <w:spacing w:val="40"/>
          <w:sz w:val="18"/>
          <w:szCs w:val="18"/>
        </w:rPr>
        <w:t xml:space="preserve"> </w:t>
      </w:r>
      <w:r>
        <w:rPr>
          <w:sz w:val="22"/>
          <w:szCs w:val="22"/>
        </w:rPr>
        <w:t>je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dodávka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instalace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zejména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následujících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technologií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včetně souvisejících služeb:</w:t>
      </w:r>
    </w:p>
    <w:p w14:paraId="10470D02" w14:textId="77777777" w:rsidR="005C6405" w:rsidRDefault="005C6405">
      <w:pPr>
        <w:pStyle w:val="Zkladntext"/>
        <w:kinsoku w:val="0"/>
        <w:overflowPunct w:val="0"/>
        <w:spacing w:before="10"/>
      </w:pPr>
    </w:p>
    <w:p w14:paraId="10CABDED" w14:textId="77777777" w:rsidR="005C6405" w:rsidRDefault="005C6405">
      <w:pPr>
        <w:pStyle w:val="Odstavecseseznamem"/>
        <w:numPr>
          <w:ilvl w:val="2"/>
          <w:numId w:val="28"/>
        </w:numPr>
        <w:tabs>
          <w:tab w:val="left" w:pos="1557"/>
        </w:tabs>
        <w:kinsoku w:val="0"/>
        <w:overflowPunct w:val="0"/>
        <w:spacing w:before="0"/>
        <w:ind w:left="1557" w:hanging="358"/>
        <w:rPr>
          <w:spacing w:val="-5"/>
          <w:sz w:val="22"/>
          <w:szCs w:val="22"/>
        </w:rPr>
      </w:pPr>
      <w:r>
        <w:rPr>
          <w:sz w:val="22"/>
          <w:szCs w:val="22"/>
        </w:rPr>
        <w:t>Přenosový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systém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PS</w:t>
      </w:r>
      <w:r>
        <w:rPr>
          <w:spacing w:val="-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439</w:t>
      </w:r>
    </w:p>
    <w:p w14:paraId="4CE4E96A" w14:textId="77777777" w:rsidR="005C6405" w:rsidRDefault="005C6405">
      <w:pPr>
        <w:pStyle w:val="Odstavecseseznamem"/>
        <w:numPr>
          <w:ilvl w:val="2"/>
          <w:numId w:val="28"/>
        </w:numPr>
        <w:tabs>
          <w:tab w:val="left" w:pos="1557"/>
        </w:tabs>
        <w:kinsoku w:val="0"/>
        <w:overflowPunct w:val="0"/>
        <w:spacing w:before="1"/>
        <w:ind w:left="1557" w:hanging="358"/>
        <w:rPr>
          <w:spacing w:val="-5"/>
          <w:sz w:val="22"/>
          <w:szCs w:val="22"/>
        </w:rPr>
      </w:pPr>
      <w:r>
        <w:rPr>
          <w:sz w:val="22"/>
          <w:szCs w:val="22"/>
        </w:rPr>
        <w:t>Kamerový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systém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PS</w:t>
      </w:r>
      <w:r>
        <w:rPr>
          <w:spacing w:val="-5"/>
          <w:sz w:val="22"/>
          <w:szCs w:val="22"/>
        </w:rPr>
        <w:t xml:space="preserve"> 435</w:t>
      </w:r>
    </w:p>
    <w:p w14:paraId="04DB69D1" w14:textId="77777777" w:rsidR="005C6405" w:rsidRDefault="005C6405">
      <w:pPr>
        <w:pStyle w:val="Odstavecseseznamem"/>
        <w:numPr>
          <w:ilvl w:val="2"/>
          <w:numId w:val="28"/>
        </w:numPr>
        <w:tabs>
          <w:tab w:val="left" w:pos="1557"/>
        </w:tabs>
        <w:kinsoku w:val="0"/>
        <w:overflowPunct w:val="0"/>
        <w:spacing w:before="0"/>
        <w:ind w:left="1557" w:hanging="358"/>
        <w:rPr>
          <w:spacing w:val="-5"/>
          <w:sz w:val="22"/>
          <w:szCs w:val="22"/>
        </w:rPr>
      </w:pPr>
      <w:r>
        <w:rPr>
          <w:sz w:val="22"/>
          <w:szCs w:val="22"/>
        </w:rPr>
        <w:t>EZS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-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438</w:t>
      </w:r>
    </w:p>
    <w:p w14:paraId="70773663" w14:textId="77777777" w:rsidR="005C6405" w:rsidRDefault="005C6405">
      <w:pPr>
        <w:pStyle w:val="Odstavecseseznamem"/>
        <w:numPr>
          <w:ilvl w:val="2"/>
          <w:numId w:val="28"/>
        </w:numPr>
        <w:tabs>
          <w:tab w:val="left" w:pos="1557"/>
        </w:tabs>
        <w:kinsoku w:val="0"/>
        <w:overflowPunct w:val="0"/>
        <w:spacing w:before="0"/>
        <w:ind w:left="1557" w:hanging="358"/>
        <w:rPr>
          <w:spacing w:val="-5"/>
          <w:sz w:val="22"/>
          <w:szCs w:val="22"/>
        </w:rPr>
      </w:pPr>
      <w:r>
        <w:rPr>
          <w:sz w:val="22"/>
          <w:szCs w:val="22"/>
        </w:rPr>
        <w:t>Řídící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stanice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ovládání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zdvižných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mostu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PS</w:t>
      </w:r>
      <w:r>
        <w:rPr>
          <w:spacing w:val="-6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732</w:t>
      </w:r>
    </w:p>
    <w:p w14:paraId="286E6E66" w14:textId="77777777" w:rsidR="005C6405" w:rsidRDefault="005C6405">
      <w:pPr>
        <w:pStyle w:val="Odstavecseseznamem"/>
        <w:numPr>
          <w:ilvl w:val="2"/>
          <w:numId w:val="28"/>
        </w:numPr>
        <w:tabs>
          <w:tab w:val="left" w:pos="1557"/>
        </w:tabs>
        <w:kinsoku w:val="0"/>
        <w:overflowPunct w:val="0"/>
        <w:spacing w:before="1"/>
        <w:ind w:left="1557" w:hanging="358"/>
        <w:rPr>
          <w:spacing w:val="-5"/>
          <w:sz w:val="22"/>
          <w:szCs w:val="22"/>
        </w:rPr>
      </w:pPr>
      <w:r>
        <w:rPr>
          <w:sz w:val="22"/>
          <w:szCs w:val="22"/>
        </w:rPr>
        <w:t>Řídící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stanice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dispečerského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zdvižného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mostu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PS</w:t>
      </w:r>
      <w:r>
        <w:rPr>
          <w:spacing w:val="-5"/>
          <w:sz w:val="22"/>
          <w:szCs w:val="22"/>
        </w:rPr>
        <w:t xml:space="preserve"> 732</w:t>
      </w:r>
    </w:p>
    <w:p w14:paraId="2F8E1167" w14:textId="77777777" w:rsidR="005C6405" w:rsidRDefault="005C6405">
      <w:pPr>
        <w:pStyle w:val="Odstavecseseznamem"/>
        <w:numPr>
          <w:ilvl w:val="2"/>
          <w:numId w:val="28"/>
        </w:numPr>
        <w:tabs>
          <w:tab w:val="left" w:pos="1557"/>
        </w:tabs>
        <w:kinsoku w:val="0"/>
        <w:overflowPunct w:val="0"/>
        <w:spacing w:before="0"/>
        <w:ind w:left="1557" w:hanging="358"/>
        <w:rPr>
          <w:spacing w:val="-5"/>
          <w:sz w:val="22"/>
          <w:szCs w:val="22"/>
        </w:rPr>
      </w:pPr>
      <w:r>
        <w:rPr>
          <w:sz w:val="22"/>
          <w:szCs w:val="22"/>
        </w:rPr>
        <w:t>Optická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kabelizace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SO</w:t>
      </w:r>
      <w:r>
        <w:rPr>
          <w:spacing w:val="-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433</w:t>
      </w:r>
    </w:p>
    <w:p w14:paraId="783E67CB" w14:textId="77777777" w:rsidR="005C6405" w:rsidRDefault="005C6405">
      <w:pPr>
        <w:pStyle w:val="Odstavecseseznamem"/>
        <w:numPr>
          <w:ilvl w:val="2"/>
          <w:numId w:val="28"/>
        </w:numPr>
        <w:tabs>
          <w:tab w:val="left" w:pos="1557"/>
        </w:tabs>
        <w:kinsoku w:val="0"/>
        <w:overflowPunct w:val="0"/>
        <w:spacing w:before="0"/>
        <w:ind w:left="1557" w:hanging="358"/>
        <w:rPr>
          <w:spacing w:val="-5"/>
          <w:sz w:val="22"/>
          <w:szCs w:val="22"/>
        </w:rPr>
      </w:pPr>
      <w:r>
        <w:rPr>
          <w:sz w:val="22"/>
          <w:szCs w:val="22"/>
        </w:rPr>
        <w:t>Metalická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kabelizace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SO</w:t>
      </w:r>
      <w:r>
        <w:rPr>
          <w:spacing w:val="-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433</w:t>
      </w:r>
    </w:p>
    <w:p w14:paraId="0D20CC9D" w14:textId="77777777" w:rsidR="005C6405" w:rsidRDefault="005C6405">
      <w:pPr>
        <w:pStyle w:val="Zkladntext"/>
        <w:kinsoku w:val="0"/>
        <w:overflowPunct w:val="0"/>
        <w:spacing w:before="1"/>
        <w:ind w:left="1353"/>
        <w:rPr>
          <w:spacing w:val="-2"/>
        </w:rPr>
      </w:pPr>
      <w:r>
        <w:t>(dále</w:t>
      </w:r>
      <w:r>
        <w:rPr>
          <w:spacing w:val="-2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rPr>
          <w:spacing w:val="-2"/>
        </w:rPr>
        <w:t>„TECHNOLOGIE“)</w:t>
      </w:r>
    </w:p>
    <w:p w14:paraId="3E564BDF" w14:textId="77777777" w:rsidR="005C6405" w:rsidRDefault="005C6405">
      <w:pPr>
        <w:pStyle w:val="Zkladntext"/>
        <w:kinsoku w:val="0"/>
        <w:overflowPunct w:val="0"/>
      </w:pPr>
    </w:p>
    <w:p w14:paraId="0FA983A1" w14:textId="77777777" w:rsidR="005C6405" w:rsidRDefault="005C6405">
      <w:pPr>
        <w:pStyle w:val="Zkladntext"/>
        <w:kinsoku w:val="0"/>
        <w:overflowPunct w:val="0"/>
        <w:ind w:left="849" w:right="134"/>
        <w:jc w:val="both"/>
      </w:pPr>
      <w:r>
        <w:t>spočívající</w:t>
      </w:r>
      <w:r>
        <w:rPr>
          <w:spacing w:val="-7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realizaci</w:t>
      </w:r>
      <w:r>
        <w:rPr>
          <w:spacing w:val="-4"/>
        </w:rPr>
        <w:t xml:space="preserve"> </w:t>
      </w:r>
      <w:r>
        <w:t>veškerých</w:t>
      </w:r>
      <w:r>
        <w:rPr>
          <w:spacing w:val="-4"/>
        </w:rPr>
        <w:t xml:space="preserve"> </w:t>
      </w:r>
      <w:r>
        <w:t xml:space="preserve">dodávek </w:t>
      </w:r>
      <w:r>
        <w:rPr>
          <w:sz w:val="18"/>
          <w:szCs w:val="18"/>
        </w:rPr>
        <w:t>MATERIÁLŮ</w:t>
      </w:r>
      <w:r>
        <w:t>,</w:t>
      </w:r>
      <w:r>
        <w:rPr>
          <w:spacing w:val="-13"/>
        </w:rPr>
        <w:t xml:space="preserve"> </w:t>
      </w:r>
      <w:r>
        <w:rPr>
          <w:sz w:val="18"/>
          <w:szCs w:val="18"/>
        </w:rPr>
        <w:t>TECHNOLOGIÍ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 xml:space="preserve">SLUŽEB </w:t>
      </w:r>
      <w:r>
        <w:t>v</w:t>
      </w:r>
      <w:r>
        <w:rPr>
          <w:spacing w:val="-4"/>
        </w:rPr>
        <w:t xml:space="preserve"> </w:t>
      </w:r>
      <w:r>
        <w:t>rozsahu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provedení definovaném a blíže specifikovaném v</w:t>
      </w:r>
      <w:r>
        <w:rPr>
          <w:spacing w:val="-2"/>
        </w:rPr>
        <w:t xml:space="preserve"> </w:t>
      </w:r>
      <w:r>
        <w:t xml:space="preserve">Příloze 1 </w:t>
      </w:r>
      <w:r>
        <w:rPr>
          <w:sz w:val="18"/>
          <w:szCs w:val="18"/>
        </w:rPr>
        <w:t xml:space="preserve">SMLOUVY </w:t>
      </w:r>
      <w:r>
        <w:t>a Příloze č. 6 S</w:t>
      </w:r>
      <w:r>
        <w:rPr>
          <w:sz w:val="18"/>
          <w:szCs w:val="18"/>
        </w:rPr>
        <w:t>MLOUVY</w:t>
      </w:r>
      <w:r>
        <w:t xml:space="preserve">, kdy žlutě vyznačená pole představují </w:t>
      </w:r>
      <w:r>
        <w:rPr>
          <w:sz w:val="20"/>
          <w:szCs w:val="20"/>
        </w:rPr>
        <w:t>TECHNOLOGIE</w:t>
      </w:r>
      <w:r>
        <w:t>, jejichž oprava, nahrazení či nové dodání je předmětem a účelem Díla.</w:t>
      </w:r>
    </w:p>
    <w:p w14:paraId="752B7441" w14:textId="77777777" w:rsidR="005C6405" w:rsidRDefault="005C6405">
      <w:pPr>
        <w:pStyle w:val="Zkladntext"/>
        <w:kinsoku w:val="0"/>
        <w:overflowPunct w:val="0"/>
        <w:spacing w:before="267"/>
        <w:ind w:left="849" w:right="131"/>
        <w:jc w:val="both"/>
      </w:pPr>
      <w:r>
        <w:t xml:space="preserve">Výstupem DÍLA bude instalace opravených či nových </w:t>
      </w:r>
      <w:r>
        <w:rPr>
          <w:sz w:val="20"/>
          <w:szCs w:val="20"/>
        </w:rPr>
        <w:t xml:space="preserve">TECHNOLOGIÍ </w:t>
      </w:r>
      <w:r>
        <w:t xml:space="preserve">a implementace </w:t>
      </w:r>
      <w:r>
        <w:rPr>
          <w:sz w:val="20"/>
          <w:szCs w:val="20"/>
        </w:rPr>
        <w:t xml:space="preserve">TECHNOLOGIÍ </w:t>
      </w:r>
      <w:r>
        <w:t>do</w:t>
      </w:r>
      <w:r>
        <w:rPr>
          <w:spacing w:val="-3"/>
        </w:rPr>
        <w:t xml:space="preserve"> </w:t>
      </w:r>
      <w:r>
        <w:t>stávajících</w:t>
      </w:r>
      <w:r>
        <w:rPr>
          <w:spacing w:val="-7"/>
        </w:rPr>
        <w:t xml:space="preserve"> </w:t>
      </w:r>
      <w:r>
        <w:t>fungujících</w:t>
      </w:r>
      <w:r>
        <w:rPr>
          <w:spacing w:val="-4"/>
        </w:rPr>
        <w:t xml:space="preserve"> </w:t>
      </w:r>
      <w:r>
        <w:t>technologií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velíně</w:t>
      </w:r>
      <w:r>
        <w:rPr>
          <w:spacing w:val="-4"/>
        </w:rPr>
        <w:t xml:space="preserve"> </w:t>
      </w:r>
      <w:r>
        <w:t>Hořín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jezu</w:t>
      </w:r>
      <w:r>
        <w:rPr>
          <w:spacing w:val="-6"/>
        </w:rPr>
        <w:t xml:space="preserve"> </w:t>
      </w:r>
      <w:r>
        <w:t>Vraňany.</w:t>
      </w:r>
      <w:r>
        <w:rPr>
          <w:spacing w:val="-2"/>
        </w:rPr>
        <w:t xml:space="preserve"> </w:t>
      </w:r>
      <w:r>
        <w:t>Cílem</w:t>
      </w:r>
      <w:r>
        <w:rPr>
          <w:spacing w:val="-5"/>
        </w:rPr>
        <w:t xml:space="preserve"> </w:t>
      </w:r>
      <w:r>
        <w:t>DÍLA je</w:t>
      </w:r>
      <w:r>
        <w:rPr>
          <w:spacing w:val="-1"/>
        </w:rPr>
        <w:t xml:space="preserve"> </w:t>
      </w:r>
      <w:r>
        <w:t>provedení</w:t>
      </w:r>
      <w:r>
        <w:rPr>
          <w:spacing w:val="-5"/>
        </w:rPr>
        <w:t xml:space="preserve"> </w:t>
      </w:r>
      <w:r>
        <w:t>obnovy</w:t>
      </w:r>
      <w:r>
        <w:rPr>
          <w:spacing w:val="-4"/>
        </w:rPr>
        <w:t xml:space="preserve"> </w:t>
      </w:r>
      <w:r>
        <w:t>Řídícího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komunikačního</w:t>
      </w:r>
      <w:r>
        <w:rPr>
          <w:spacing w:val="-1"/>
        </w:rPr>
        <w:t xml:space="preserve"> </w:t>
      </w:r>
      <w:r>
        <w:t>systému</w:t>
      </w:r>
      <w:r>
        <w:rPr>
          <w:spacing w:val="-3"/>
        </w:rPr>
        <w:t xml:space="preserve"> </w:t>
      </w:r>
      <w:r>
        <w:t>pohyblivých</w:t>
      </w:r>
      <w:r>
        <w:rPr>
          <w:spacing w:val="-2"/>
        </w:rPr>
        <w:t xml:space="preserve"> </w:t>
      </w:r>
      <w:r>
        <w:t>mostů</w:t>
      </w:r>
      <w:r>
        <w:rPr>
          <w:spacing w:val="-2"/>
        </w:rPr>
        <w:t xml:space="preserve"> </w:t>
      </w:r>
      <w:r>
        <w:t>a návazné</w:t>
      </w:r>
      <w:r>
        <w:rPr>
          <w:spacing w:val="-2"/>
        </w:rPr>
        <w:t xml:space="preserve"> </w:t>
      </w:r>
      <w:r>
        <w:t>úpravy, které je nezbytné z důvodu požáru v budově velínu plavební komory Hořín.</w:t>
      </w:r>
    </w:p>
    <w:p w14:paraId="1F17C75E" w14:textId="77777777" w:rsidR="005C6405" w:rsidRDefault="005C6405">
      <w:pPr>
        <w:pStyle w:val="Zkladntext"/>
        <w:kinsoku w:val="0"/>
        <w:overflowPunct w:val="0"/>
        <w:spacing w:before="2"/>
      </w:pPr>
    </w:p>
    <w:p w14:paraId="6E482E66" w14:textId="77777777" w:rsidR="005C6405" w:rsidRDefault="005C6405">
      <w:pPr>
        <w:pStyle w:val="Zkladntext"/>
        <w:kinsoku w:val="0"/>
        <w:overflowPunct w:val="0"/>
        <w:ind w:left="849" w:right="137"/>
        <w:jc w:val="both"/>
      </w:pPr>
      <w:r>
        <w:t>Součástí</w:t>
      </w:r>
      <w:r>
        <w:rPr>
          <w:spacing w:val="-11"/>
        </w:rPr>
        <w:t xml:space="preserve"> </w:t>
      </w:r>
      <w:r>
        <w:t>DÍLA</w:t>
      </w:r>
      <w:r>
        <w:rPr>
          <w:spacing w:val="-9"/>
        </w:rPr>
        <w:t xml:space="preserve"> </w:t>
      </w:r>
      <w:r>
        <w:t>jsou</w:t>
      </w:r>
      <w:r>
        <w:rPr>
          <w:spacing w:val="-10"/>
        </w:rPr>
        <w:t xml:space="preserve"> </w:t>
      </w:r>
      <w:r>
        <w:t>taktéž</w:t>
      </w:r>
      <w:r>
        <w:rPr>
          <w:spacing w:val="-9"/>
        </w:rPr>
        <w:t xml:space="preserve"> </w:t>
      </w:r>
      <w:r>
        <w:t>navazující</w:t>
      </w:r>
      <w:r>
        <w:rPr>
          <w:spacing w:val="-9"/>
        </w:rPr>
        <w:t xml:space="preserve"> </w:t>
      </w:r>
      <w:r>
        <w:t>úpravy</w:t>
      </w:r>
      <w:r>
        <w:rPr>
          <w:spacing w:val="-10"/>
        </w:rPr>
        <w:t xml:space="preserve"> </w:t>
      </w:r>
      <w:r>
        <w:t>Původního</w:t>
      </w:r>
      <w:r>
        <w:rPr>
          <w:spacing w:val="-10"/>
        </w:rPr>
        <w:t xml:space="preserve"> </w:t>
      </w:r>
      <w:r>
        <w:t>díla,</w:t>
      </w:r>
      <w:r>
        <w:rPr>
          <w:spacing w:val="-9"/>
        </w:rPr>
        <w:t xml:space="preserve"> </w:t>
      </w:r>
      <w:r>
        <w:t>které</w:t>
      </w:r>
      <w:r>
        <w:rPr>
          <w:spacing w:val="-11"/>
        </w:rPr>
        <w:t xml:space="preserve"> </w:t>
      </w:r>
      <w:r>
        <w:t>vyšly</w:t>
      </w:r>
      <w:r>
        <w:rPr>
          <w:spacing w:val="-8"/>
        </w:rPr>
        <w:t xml:space="preserve"> </w:t>
      </w:r>
      <w:r>
        <w:t>najevo</w:t>
      </w:r>
      <w:r>
        <w:rPr>
          <w:spacing w:val="-8"/>
        </w:rPr>
        <w:t xml:space="preserve"> </w:t>
      </w:r>
      <w:r>
        <w:t>během</w:t>
      </w:r>
      <w:r>
        <w:rPr>
          <w:spacing w:val="34"/>
        </w:rPr>
        <w:t xml:space="preserve"> </w:t>
      </w:r>
      <w:r>
        <w:t>tříletého provozu Původního díla, a to konkrétně:</w:t>
      </w:r>
    </w:p>
    <w:p w14:paraId="6228E34F" w14:textId="77777777" w:rsidR="005C6405" w:rsidRDefault="005C6405">
      <w:pPr>
        <w:pStyle w:val="Odstavecseseznamem"/>
        <w:numPr>
          <w:ilvl w:val="0"/>
          <w:numId w:val="27"/>
        </w:numPr>
        <w:tabs>
          <w:tab w:val="left" w:pos="1272"/>
        </w:tabs>
        <w:kinsoku w:val="0"/>
        <w:overflowPunct w:val="0"/>
        <w:spacing w:before="2" w:line="279" w:lineRule="exact"/>
        <w:ind w:left="1272" w:hanging="565"/>
        <w:jc w:val="both"/>
        <w:rPr>
          <w:spacing w:val="-2"/>
          <w:sz w:val="22"/>
          <w:szCs w:val="22"/>
        </w:rPr>
      </w:pPr>
      <w:r>
        <w:rPr>
          <w:sz w:val="22"/>
          <w:szCs w:val="22"/>
        </w:rPr>
        <w:t>přednostní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nákup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instalace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dvou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záložních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počítačů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All-in-One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záložní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velín</w:t>
      </w:r>
      <w:r>
        <w:rPr>
          <w:spacing w:val="-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Vraňany.</w:t>
      </w:r>
    </w:p>
    <w:p w14:paraId="55A52909" w14:textId="77777777" w:rsidR="005C6405" w:rsidRDefault="005C6405">
      <w:pPr>
        <w:pStyle w:val="Odstavecseseznamem"/>
        <w:numPr>
          <w:ilvl w:val="0"/>
          <w:numId w:val="27"/>
        </w:numPr>
        <w:tabs>
          <w:tab w:val="left" w:pos="1274"/>
        </w:tabs>
        <w:kinsoku w:val="0"/>
        <w:overflowPunct w:val="0"/>
        <w:spacing w:before="2" w:line="237" w:lineRule="auto"/>
        <w:ind w:right="137"/>
        <w:jc w:val="both"/>
        <w:rPr>
          <w:sz w:val="22"/>
          <w:szCs w:val="22"/>
        </w:rPr>
      </w:pPr>
      <w:r>
        <w:rPr>
          <w:sz w:val="22"/>
          <w:szCs w:val="22"/>
        </w:rPr>
        <w:t>kompletní obnovy řídících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 komunikačních technologii včetně kabelových tras v budově velínu plavební komory Hořín a příslušných prostorech (kabelové trasy).</w:t>
      </w:r>
    </w:p>
    <w:p w14:paraId="3C242838" w14:textId="77777777" w:rsidR="005C6405" w:rsidRDefault="005C6405">
      <w:pPr>
        <w:pStyle w:val="Odstavecseseznamem"/>
        <w:numPr>
          <w:ilvl w:val="0"/>
          <w:numId w:val="27"/>
        </w:numPr>
        <w:tabs>
          <w:tab w:val="left" w:pos="1274"/>
        </w:tabs>
        <w:kinsoku w:val="0"/>
        <w:overflowPunct w:val="0"/>
        <w:spacing w:before="2"/>
        <w:ind w:right="132"/>
        <w:jc w:val="both"/>
        <w:rPr>
          <w:sz w:val="22"/>
          <w:szCs w:val="22"/>
        </w:rPr>
      </w:pPr>
      <w:r>
        <w:rPr>
          <w:sz w:val="22"/>
          <w:szCs w:val="22"/>
        </w:rPr>
        <w:t>doplnění denních kamer k termokamerám na dílech 003.A, 003.B, 003.C a doplnění kamery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oblasti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vjezdu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Vraňansko-Hořínského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kanálu.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důvodu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zvýšení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počtu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kamer se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přidají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dva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monitory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velínu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Hořín,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které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budou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umístěny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nad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stávající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monitory 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kamerovými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záznamy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každý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most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bude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mít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svůj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příslušný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monitor.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V souvislosti</w:t>
      </w:r>
      <w:r>
        <w:rPr>
          <w:spacing w:val="80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přidáním monitorů dojde k hardwarové i softwarové úpravě počítače, který zobrazuje kamerové záznamy.</w:t>
      </w:r>
    </w:p>
    <w:p w14:paraId="5227C00A" w14:textId="77777777" w:rsidR="005C6405" w:rsidRDefault="005C6405">
      <w:pPr>
        <w:pStyle w:val="Zkladntext"/>
        <w:kinsoku w:val="0"/>
        <w:overflowPunct w:val="0"/>
      </w:pPr>
    </w:p>
    <w:p w14:paraId="59FF1559" w14:textId="77777777" w:rsidR="005C6405" w:rsidRDefault="005C6405">
      <w:pPr>
        <w:pStyle w:val="Zkladntext"/>
        <w:kinsoku w:val="0"/>
        <w:overflowPunct w:val="0"/>
        <w:ind w:left="849" w:right="137"/>
        <w:jc w:val="both"/>
      </w:pPr>
      <w:r>
        <w:t>Výsledek v podobě komplexního řešení bude po dokončení v plném rozsahu předán O</w:t>
      </w:r>
      <w:r>
        <w:rPr>
          <w:sz w:val="18"/>
          <w:szCs w:val="18"/>
        </w:rPr>
        <w:t>BJEDNATELI</w:t>
      </w:r>
      <w:r>
        <w:t>,</w:t>
      </w:r>
      <w:r>
        <w:rPr>
          <w:spacing w:val="-13"/>
        </w:rPr>
        <w:t xml:space="preserve"> </w:t>
      </w:r>
      <w:r>
        <w:t>kdy</w:t>
      </w:r>
      <w:r>
        <w:rPr>
          <w:spacing w:val="-12"/>
        </w:rPr>
        <w:t xml:space="preserve"> </w:t>
      </w:r>
      <w:r>
        <w:rPr>
          <w:sz w:val="18"/>
          <w:szCs w:val="18"/>
        </w:rPr>
        <w:t>OBJEDNATEL</w:t>
      </w:r>
      <w:r>
        <w:t>,</w:t>
      </w:r>
      <w:r>
        <w:rPr>
          <w:spacing w:val="-13"/>
        </w:rPr>
        <w:t xml:space="preserve"> </w:t>
      </w:r>
      <w:r>
        <w:t>bude</w:t>
      </w:r>
      <w:r>
        <w:rPr>
          <w:spacing w:val="-11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plném</w:t>
      </w:r>
      <w:r>
        <w:rPr>
          <w:spacing w:val="-13"/>
        </w:rPr>
        <w:t xml:space="preserve"> </w:t>
      </w:r>
      <w:r>
        <w:t>rozsahu</w:t>
      </w:r>
      <w:r>
        <w:rPr>
          <w:spacing w:val="-12"/>
        </w:rPr>
        <w:t xml:space="preserve"> </w:t>
      </w:r>
      <w:r>
        <w:t>zajišťovat</w:t>
      </w:r>
      <w:r>
        <w:rPr>
          <w:spacing w:val="-13"/>
        </w:rPr>
        <w:t xml:space="preserve"> </w:t>
      </w:r>
      <w:r>
        <w:t>vlastními</w:t>
      </w:r>
      <w:r>
        <w:rPr>
          <w:spacing w:val="-12"/>
        </w:rPr>
        <w:t xml:space="preserve"> </w:t>
      </w:r>
      <w:r>
        <w:t>prostředky</w:t>
      </w:r>
      <w:r>
        <w:rPr>
          <w:spacing w:val="-13"/>
        </w:rPr>
        <w:t xml:space="preserve"> </w:t>
      </w:r>
      <w:r>
        <w:t>další</w:t>
      </w:r>
      <w:r>
        <w:rPr>
          <w:spacing w:val="-12"/>
        </w:rPr>
        <w:t xml:space="preserve"> </w:t>
      </w:r>
      <w:r>
        <w:t>provoz, správu i rozvoj systému bez vázanosti smluvním vztahem se Z</w:t>
      </w:r>
      <w:r>
        <w:rPr>
          <w:sz w:val="18"/>
          <w:szCs w:val="18"/>
        </w:rPr>
        <w:t>HOTOVITELEM</w:t>
      </w:r>
      <w:r>
        <w:t>.</w:t>
      </w:r>
    </w:p>
    <w:p w14:paraId="29E2EFBE" w14:textId="77777777" w:rsidR="005C6405" w:rsidRDefault="005C6405">
      <w:pPr>
        <w:pStyle w:val="Odstavecseseznamem"/>
        <w:numPr>
          <w:ilvl w:val="0"/>
          <w:numId w:val="26"/>
        </w:numPr>
        <w:tabs>
          <w:tab w:val="left" w:pos="991"/>
        </w:tabs>
        <w:kinsoku w:val="0"/>
        <w:overflowPunct w:val="0"/>
        <w:ind w:left="991" w:hanging="284"/>
        <w:jc w:val="both"/>
        <w:rPr>
          <w:spacing w:val="-4"/>
          <w:sz w:val="22"/>
          <w:szCs w:val="22"/>
        </w:rPr>
      </w:pPr>
      <w:r>
        <w:rPr>
          <w:sz w:val="22"/>
          <w:szCs w:val="22"/>
        </w:rPr>
        <w:t>Nedílnou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součástí</w:t>
      </w:r>
      <w:r>
        <w:rPr>
          <w:spacing w:val="-3"/>
          <w:sz w:val="22"/>
          <w:szCs w:val="22"/>
        </w:rPr>
        <w:t xml:space="preserve"> </w:t>
      </w:r>
      <w:r>
        <w:rPr>
          <w:sz w:val="18"/>
          <w:szCs w:val="18"/>
        </w:rPr>
        <w:t>DÍLA</w:t>
      </w:r>
      <w:r>
        <w:rPr>
          <w:spacing w:val="4"/>
          <w:sz w:val="18"/>
          <w:szCs w:val="18"/>
        </w:rPr>
        <w:t xml:space="preserve"> </w:t>
      </w:r>
      <w:r>
        <w:rPr>
          <w:sz w:val="22"/>
          <w:szCs w:val="22"/>
        </w:rPr>
        <w:t>je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zajištění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související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činnosti,</w:t>
      </w:r>
      <w:r>
        <w:rPr>
          <w:spacing w:val="-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tj.:</w:t>
      </w:r>
    </w:p>
    <w:p w14:paraId="021421E5" w14:textId="77777777" w:rsidR="005C6405" w:rsidRDefault="005C6405">
      <w:pPr>
        <w:pStyle w:val="Odstavecseseznamem"/>
        <w:numPr>
          <w:ilvl w:val="1"/>
          <w:numId w:val="26"/>
        </w:numPr>
        <w:tabs>
          <w:tab w:val="left" w:pos="359"/>
        </w:tabs>
        <w:kinsoku w:val="0"/>
        <w:overflowPunct w:val="0"/>
        <w:ind w:left="359" w:right="308" w:hanging="359"/>
        <w:jc w:val="center"/>
        <w:rPr>
          <w:spacing w:val="-2"/>
          <w:sz w:val="22"/>
          <w:szCs w:val="22"/>
        </w:rPr>
      </w:pPr>
      <w:r>
        <w:rPr>
          <w:sz w:val="22"/>
          <w:szCs w:val="22"/>
        </w:rPr>
        <w:t>dokumentace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skutečného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provedení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předávací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dokumentace,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obsahující:</w:t>
      </w:r>
    </w:p>
    <w:p w14:paraId="596507CF" w14:textId="77777777" w:rsidR="005C6405" w:rsidRDefault="005C6405">
      <w:pPr>
        <w:pStyle w:val="Zkladntext"/>
        <w:kinsoku w:val="0"/>
        <w:overflowPunct w:val="0"/>
        <w:spacing w:before="1"/>
      </w:pPr>
    </w:p>
    <w:p w14:paraId="13E98432" w14:textId="77777777" w:rsidR="005C6405" w:rsidRDefault="005C6405">
      <w:pPr>
        <w:pStyle w:val="Odstavecseseznamem"/>
        <w:numPr>
          <w:ilvl w:val="2"/>
          <w:numId w:val="26"/>
        </w:numPr>
        <w:tabs>
          <w:tab w:val="left" w:pos="2794"/>
        </w:tabs>
        <w:kinsoku w:val="0"/>
        <w:overflowPunct w:val="0"/>
        <w:spacing w:before="0"/>
        <w:ind w:right="134"/>
        <w:rPr>
          <w:sz w:val="22"/>
          <w:szCs w:val="22"/>
        </w:rPr>
      </w:pPr>
      <w:r>
        <w:rPr>
          <w:sz w:val="22"/>
          <w:szCs w:val="22"/>
        </w:rPr>
        <w:t>schéma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zapojení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všech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komponent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sz w:val="20"/>
          <w:szCs w:val="20"/>
        </w:rPr>
        <w:t>TECHNOLOGIÍ</w:t>
      </w:r>
      <w:r>
        <w:rPr>
          <w:sz w:val="22"/>
          <w:szCs w:val="22"/>
        </w:rPr>
        <w:t>,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včetně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specifikace zapojení konektorů a uložení kabelových tras,</w:t>
      </w:r>
    </w:p>
    <w:p w14:paraId="00811D2D" w14:textId="77777777" w:rsidR="005C6405" w:rsidRDefault="005C6405">
      <w:pPr>
        <w:pStyle w:val="Odstavecseseznamem"/>
        <w:numPr>
          <w:ilvl w:val="2"/>
          <w:numId w:val="26"/>
        </w:numPr>
        <w:tabs>
          <w:tab w:val="left" w:pos="2793"/>
          <w:tab w:val="left" w:pos="4312"/>
          <w:tab w:val="left" w:pos="5611"/>
          <w:tab w:val="left" w:pos="7069"/>
          <w:tab w:val="left" w:pos="8122"/>
        </w:tabs>
        <w:kinsoku w:val="0"/>
        <w:overflowPunct w:val="0"/>
        <w:spacing w:before="0" w:line="279" w:lineRule="exact"/>
        <w:ind w:left="2793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schematickou</w:t>
      </w:r>
      <w:r>
        <w:rPr>
          <w:sz w:val="22"/>
          <w:szCs w:val="22"/>
        </w:rPr>
        <w:tab/>
      </w:r>
      <w:r>
        <w:rPr>
          <w:spacing w:val="-2"/>
          <w:sz w:val="22"/>
          <w:szCs w:val="22"/>
        </w:rPr>
        <w:t>výkresovou</w:t>
      </w:r>
      <w:r>
        <w:rPr>
          <w:sz w:val="22"/>
          <w:szCs w:val="22"/>
        </w:rPr>
        <w:tab/>
      </w:r>
      <w:r>
        <w:rPr>
          <w:spacing w:val="-2"/>
          <w:sz w:val="22"/>
          <w:szCs w:val="22"/>
        </w:rPr>
        <w:t>dokumentaci</w:t>
      </w:r>
      <w:r>
        <w:rPr>
          <w:sz w:val="22"/>
          <w:szCs w:val="22"/>
        </w:rPr>
        <w:tab/>
      </w:r>
      <w:r>
        <w:rPr>
          <w:spacing w:val="-2"/>
          <w:sz w:val="22"/>
          <w:szCs w:val="22"/>
        </w:rPr>
        <w:t>zástavby</w:t>
      </w:r>
      <w:r>
        <w:rPr>
          <w:sz w:val="22"/>
          <w:szCs w:val="22"/>
        </w:rPr>
        <w:tab/>
      </w:r>
      <w:r>
        <w:rPr>
          <w:spacing w:val="-2"/>
          <w:sz w:val="22"/>
          <w:szCs w:val="22"/>
        </w:rPr>
        <w:t>jednotlivých</w:t>
      </w:r>
    </w:p>
    <w:p w14:paraId="744904DC" w14:textId="77777777" w:rsidR="005C6405" w:rsidRDefault="005C6405">
      <w:pPr>
        <w:pStyle w:val="Zkladntext"/>
        <w:kinsoku w:val="0"/>
        <w:overflowPunct w:val="0"/>
        <w:ind w:right="239"/>
        <w:jc w:val="center"/>
        <w:rPr>
          <w:spacing w:val="-2"/>
        </w:rPr>
      </w:pPr>
      <w:r>
        <w:t>doplněných</w:t>
      </w:r>
      <w:r>
        <w:rPr>
          <w:spacing w:val="-7"/>
        </w:rPr>
        <w:t xml:space="preserve"> </w:t>
      </w:r>
      <w:r>
        <w:t>komponent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  <w:sz w:val="20"/>
          <w:szCs w:val="20"/>
        </w:rPr>
        <w:t>TECHNOLOGIÍ</w:t>
      </w:r>
      <w:r>
        <w:rPr>
          <w:spacing w:val="-2"/>
        </w:rPr>
        <w:t>.</w:t>
      </w:r>
    </w:p>
    <w:p w14:paraId="304C70FF" w14:textId="77777777" w:rsidR="005C6405" w:rsidRDefault="005C6405">
      <w:pPr>
        <w:pStyle w:val="Zkladntext"/>
        <w:kinsoku w:val="0"/>
        <w:overflowPunct w:val="0"/>
        <w:ind w:right="239"/>
        <w:jc w:val="center"/>
        <w:rPr>
          <w:spacing w:val="-2"/>
        </w:rPr>
        <w:sectPr w:rsidR="005C6405">
          <w:pgSz w:w="11910" w:h="16840"/>
          <w:pgMar w:top="1620" w:right="1275" w:bottom="1100" w:left="1275" w:header="444" w:footer="906" w:gutter="0"/>
          <w:cols w:space="708"/>
          <w:noEndnote/>
        </w:sectPr>
      </w:pPr>
    </w:p>
    <w:p w14:paraId="7F97BC6D" w14:textId="77777777" w:rsidR="005C6405" w:rsidRDefault="005C6405">
      <w:pPr>
        <w:pStyle w:val="Zkladntext"/>
        <w:kinsoku w:val="0"/>
        <w:overflowPunct w:val="0"/>
        <w:spacing w:before="77"/>
        <w:ind w:left="849" w:right="101"/>
      </w:pPr>
      <w:r>
        <w:lastRenderedPageBreak/>
        <w:t>Celé</w:t>
      </w:r>
      <w:r>
        <w:rPr>
          <w:spacing w:val="-7"/>
        </w:rPr>
        <w:t xml:space="preserve"> </w:t>
      </w:r>
      <w:r>
        <w:rPr>
          <w:sz w:val="18"/>
          <w:szCs w:val="18"/>
        </w:rPr>
        <w:t xml:space="preserve">DÍLO </w:t>
      </w:r>
      <w:r>
        <w:t>bude</w:t>
      </w:r>
      <w:r>
        <w:rPr>
          <w:spacing w:val="-7"/>
        </w:rPr>
        <w:t xml:space="preserve"> </w:t>
      </w:r>
      <w:r>
        <w:t>provedeno</w:t>
      </w:r>
      <w:r>
        <w:rPr>
          <w:spacing w:val="-9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souladu</w:t>
      </w:r>
      <w:r>
        <w:rPr>
          <w:spacing w:val="-11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požadavky,</w:t>
      </w:r>
      <w:r>
        <w:rPr>
          <w:spacing w:val="-7"/>
        </w:rPr>
        <w:t xml:space="preserve"> </w:t>
      </w:r>
      <w:r>
        <w:t>podmínkami,</w:t>
      </w:r>
      <w:r>
        <w:rPr>
          <w:spacing w:val="-8"/>
        </w:rPr>
        <w:t xml:space="preserve"> </w:t>
      </w:r>
      <w:r>
        <w:t>specifikacemi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ostatními</w:t>
      </w:r>
      <w:r>
        <w:rPr>
          <w:spacing w:val="-10"/>
        </w:rPr>
        <w:t xml:space="preserve"> </w:t>
      </w:r>
      <w:r>
        <w:t xml:space="preserve">údaji a informacemi obsaženými nebo zmíněnými v této </w:t>
      </w:r>
      <w:r>
        <w:rPr>
          <w:sz w:val="18"/>
          <w:szCs w:val="18"/>
        </w:rPr>
        <w:t>SMLOUVĚ</w:t>
      </w:r>
      <w:r>
        <w:t>.</w:t>
      </w:r>
    </w:p>
    <w:p w14:paraId="7B24A0F9" w14:textId="77777777" w:rsidR="005C6405" w:rsidRDefault="005C6405">
      <w:pPr>
        <w:pStyle w:val="Odstavecseseznamem"/>
        <w:numPr>
          <w:ilvl w:val="0"/>
          <w:numId w:val="26"/>
        </w:numPr>
        <w:tabs>
          <w:tab w:val="left" w:pos="991"/>
        </w:tabs>
        <w:kinsoku w:val="0"/>
        <w:overflowPunct w:val="0"/>
        <w:ind w:left="991" w:hanging="284"/>
        <w:rPr>
          <w:spacing w:val="-2"/>
          <w:sz w:val="22"/>
          <w:szCs w:val="22"/>
        </w:rPr>
      </w:pPr>
      <w:r>
        <w:rPr>
          <w:sz w:val="22"/>
          <w:szCs w:val="22"/>
        </w:rPr>
        <w:t>Řádné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provedení</w:t>
      </w:r>
      <w:r>
        <w:rPr>
          <w:spacing w:val="-4"/>
          <w:sz w:val="22"/>
          <w:szCs w:val="22"/>
        </w:rPr>
        <w:t xml:space="preserve"> </w:t>
      </w:r>
      <w:r>
        <w:rPr>
          <w:sz w:val="18"/>
          <w:szCs w:val="18"/>
        </w:rPr>
        <w:t>DÍLA</w:t>
      </w:r>
      <w:r>
        <w:rPr>
          <w:spacing w:val="-4"/>
          <w:sz w:val="18"/>
          <w:szCs w:val="18"/>
        </w:rPr>
        <w:t xml:space="preserve"> </w:t>
      </w:r>
      <w:r>
        <w:rPr>
          <w:sz w:val="22"/>
          <w:szCs w:val="22"/>
        </w:rPr>
        <w:t>zahrnuje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zejména:</w:t>
      </w:r>
    </w:p>
    <w:p w14:paraId="47406891" w14:textId="77777777" w:rsidR="005C6405" w:rsidRDefault="005C6405">
      <w:pPr>
        <w:pStyle w:val="Odstavecseseznamem"/>
        <w:numPr>
          <w:ilvl w:val="0"/>
          <w:numId w:val="25"/>
        </w:numPr>
        <w:tabs>
          <w:tab w:val="left" w:pos="1353"/>
        </w:tabs>
        <w:kinsoku w:val="0"/>
        <w:overflowPunct w:val="0"/>
        <w:spacing w:before="199"/>
        <w:ind w:right="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Dodání a provedení </w:t>
      </w:r>
      <w:r>
        <w:rPr>
          <w:sz w:val="18"/>
          <w:szCs w:val="18"/>
        </w:rPr>
        <w:t xml:space="preserve">DÍLA </w:t>
      </w:r>
      <w:r>
        <w:rPr>
          <w:sz w:val="22"/>
          <w:szCs w:val="22"/>
        </w:rPr>
        <w:t xml:space="preserve">v rozsahu a za podmínek stanovených touto </w:t>
      </w:r>
      <w:r>
        <w:rPr>
          <w:sz w:val="18"/>
          <w:szCs w:val="18"/>
        </w:rPr>
        <w:t xml:space="preserve">SMLOUVOU </w:t>
      </w:r>
      <w:r>
        <w:rPr>
          <w:sz w:val="22"/>
          <w:szCs w:val="22"/>
        </w:rPr>
        <w:t xml:space="preserve">a projektovou dokumentací odsouhlasenou </w:t>
      </w:r>
      <w:r>
        <w:rPr>
          <w:sz w:val="18"/>
          <w:szCs w:val="18"/>
        </w:rPr>
        <w:t>OBJEDNATELEM</w:t>
      </w:r>
      <w:r>
        <w:rPr>
          <w:sz w:val="22"/>
          <w:szCs w:val="22"/>
        </w:rPr>
        <w:t>;</w:t>
      </w:r>
    </w:p>
    <w:p w14:paraId="0CF8631D" w14:textId="77777777" w:rsidR="005C6405" w:rsidRDefault="005C6405">
      <w:pPr>
        <w:pStyle w:val="Odstavecseseznamem"/>
        <w:numPr>
          <w:ilvl w:val="0"/>
          <w:numId w:val="25"/>
        </w:numPr>
        <w:tabs>
          <w:tab w:val="left" w:pos="1353"/>
        </w:tabs>
        <w:kinsoku w:val="0"/>
        <w:overflowPunct w:val="0"/>
        <w:spacing w:before="202"/>
        <w:ind w:right="134"/>
        <w:jc w:val="both"/>
        <w:rPr>
          <w:sz w:val="18"/>
          <w:szCs w:val="18"/>
        </w:rPr>
      </w:pPr>
      <w:r>
        <w:rPr>
          <w:sz w:val="22"/>
          <w:szCs w:val="22"/>
        </w:rPr>
        <w:t>Řízení,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sledování,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provádění,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kontrola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dokumentování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přípravy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 realizace </w:t>
      </w:r>
      <w:r>
        <w:rPr>
          <w:sz w:val="18"/>
          <w:szCs w:val="18"/>
        </w:rPr>
        <w:t>DÍLA</w:t>
      </w:r>
      <w:r>
        <w:rPr>
          <w:sz w:val="22"/>
          <w:szCs w:val="22"/>
        </w:rPr>
        <w:t>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včetně aktualizací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dodání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potřebné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organizačně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plánovací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dokumentace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podle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této</w:t>
      </w:r>
      <w:r>
        <w:rPr>
          <w:spacing w:val="-3"/>
          <w:sz w:val="22"/>
          <w:szCs w:val="22"/>
        </w:rPr>
        <w:t xml:space="preserve"> </w:t>
      </w:r>
      <w:r>
        <w:rPr>
          <w:sz w:val="18"/>
          <w:szCs w:val="18"/>
        </w:rPr>
        <w:t>SMLOUVY</w:t>
      </w:r>
    </w:p>
    <w:p w14:paraId="2FFEFA3F" w14:textId="77777777" w:rsidR="005C6405" w:rsidRDefault="005C6405">
      <w:pPr>
        <w:pStyle w:val="Odstavecseseznamem"/>
        <w:numPr>
          <w:ilvl w:val="0"/>
          <w:numId w:val="25"/>
        </w:numPr>
        <w:tabs>
          <w:tab w:val="left" w:pos="1352"/>
        </w:tabs>
        <w:kinsoku w:val="0"/>
        <w:overflowPunct w:val="0"/>
        <w:ind w:left="1352" w:hanging="359"/>
        <w:rPr>
          <w:spacing w:val="-4"/>
          <w:sz w:val="22"/>
          <w:szCs w:val="22"/>
        </w:rPr>
      </w:pPr>
      <w:r>
        <w:rPr>
          <w:sz w:val="22"/>
          <w:szCs w:val="22"/>
        </w:rPr>
        <w:t>Vedení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montážního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deníku,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dozor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při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provádění</w:t>
      </w:r>
      <w:r>
        <w:rPr>
          <w:spacing w:val="-4"/>
          <w:sz w:val="22"/>
          <w:szCs w:val="22"/>
        </w:rPr>
        <w:t xml:space="preserve"> </w:t>
      </w:r>
      <w:r>
        <w:rPr>
          <w:spacing w:val="-4"/>
          <w:sz w:val="18"/>
          <w:szCs w:val="18"/>
        </w:rPr>
        <w:t>DÍLA</w:t>
      </w:r>
      <w:r>
        <w:rPr>
          <w:spacing w:val="-4"/>
          <w:sz w:val="22"/>
          <w:szCs w:val="22"/>
        </w:rPr>
        <w:t>;</w:t>
      </w:r>
    </w:p>
    <w:p w14:paraId="63D30AE4" w14:textId="77777777" w:rsidR="005C6405" w:rsidRDefault="005C6405">
      <w:pPr>
        <w:pStyle w:val="Odstavecseseznamem"/>
        <w:numPr>
          <w:ilvl w:val="0"/>
          <w:numId w:val="25"/>
        </w:numPr>
        <w:tabs>
          <w:tab w:val="left" w:pos="1353"/>
        </w:tabs>
        <w:kinsoku w:val="0"/>
        <w:overflowPunct w:val="0"/>
        <w:ind w:right="135"/>
        <w:jc w:val="both"/>
        <w:rPr>
          <w:sz w:val="22"/>
          <w:szCs w:val="22"/>
        </w:rPr>
      </w:pPr>
      <w:r>
        <w:rPr>
          <w:sz w:val="22"/>
          <w:szCs w:val="22"/>
        </w:rPr>
        <w:t>Obstarání a zajištění správy a přepravy na a z montážního místa, proclení, zdanění, pojištění,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ostraha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skladování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veškerých</w:t>
      </w:r>
      <w:r>
        <w:rPr>
          <w:spacing w:val="-5"/>
          <w:sz w:val="22"/>
          <w:szCs w:val="22"/>
        </w:rPr>
        <w:t xml:space="preserve"> </w:t>
      </w:r>
      <w:r>
        <w:rPr>
          <w:sz w:val="18"/>
          <w:szCs w:val="18"/>
        </w:rPr>
        <w:t>MATERIÁLŮ</w:t>
      </w:r>
      <w:r>
        <w:rPr>
          <w:sz w:val="22"/>
          <w:szCs w:val="22"/>
        </w:rPr>
        <w:t>,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věcí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apod.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nutných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k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provedení</w:t>
      </w:r>
      <w:r>
        <w:rPr>
          <w:spacing w:val="-6"/>
          <w:sz w:val="22"/>
          <w:szCs w:val="22"/>
        </w:rPr>
        <w:t xml:space="preserve"> </w:t>
      </w:r>
      <w:r>
        <w:rPr>
          <w:sz w:val="18"/>
          <w:szCs w:val="18"/>
        </w:rPr>
        <w:t>DÍLA</w:t>
      </w:r>
      <w:r>
        <w:rPr>
          <w:sz w:val="22"/>
          <w:szCs w:val="22"/>
        </w:rPr>
        <w:t>;</w:t>
      </w:r>
    </w:p>
    <w:p w14:paraId="3255BC06" w14:textId="77777777" w:rsidR="005C6405" w:rsidRDefault="005C6405">
      <w:pPr>
        <w:pStyle w:val="Odstavecseseznamem"/>
        <w:numPr>
          <w:ilvl w:val="0"/>
          <w:numId w:val="25"/>
        </w:numPr>
        <w:tabs>
          <w:tab w:val="left" w:pos="1352"/>
        </w:tabs>
        <w:kinsoku w:val="0"/>
        <w:overflowPunct w:val="0"/>
        <w:ind w:left="1352" w:hanging="359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Zneškodnění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ekologická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likvidace veškerých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odpadů</w:t>
      </w:r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vzniklých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ve</w:t>
      </w:r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spojení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realizací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18"/>
          <w:szCs w:val="18"/>
        </w:rPr>
        <w:t>DÍLA</w:t>
      </w:r>
      <w:r>
        <w:rPr>
          <w:spacing w:val="-2"/>
          <w:sz w:val="22"/>
          <w:szCs w:val="22"/>
        </w:rPr>
        <w:t>,</w:t>
      </w:r>
    </w:p>
    <w:p w14:paraId="1E1AFAF0" w14:textId="77777777" w:rsidR="005C6405" w:rsidRDefault="005C6405">
      <w:pPr>
        <w:pStyle w:val="Zkladntext"/>
        <w:kinsoku w:val="0"/>
        <w:overflowPunct w:val="0"/>
        <w:ind w:left="1353"/>
        <w:rPr>
          <w:spacing w:val="-2"/>
        </w:rPr>
      </w:pPr>
      <w:r>
        <w:t>jakož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předcházení</w:t>
      </w:r>
      <w:r>
        <w:rPr>
          <w:spacing w:val="-6"/>
        </w:rPr>
        <w:t xml:space="preserve"> </w:t>
      </w:r>
      <w:r>
        <w:t>jejich</w:t>
      </w:r>
      <w:r>
        <w:rPr>
          <w:spacing w:val="-4"/>
        </w:rPr>
        <w:t xml:space="preserve"> </w:t>
      </w:r>
      <w:r>
        <w:t>zbytečnému</w:t>
      </w:r>
      <w:r>
        <w:rPr>
          <w:spacing w:val="-7"/>
        </w:rPr>
        <w:t xml:space="preserve"> </w:t>
      </w:r>
      <w:r>
        <w:rPr>
          <w:spacing w:val="-2"/>
        </w:rPr>
        <w:t>vzniku;</w:t>
      </w:r>
    </w:p>
    <w:p w14:paraId="0C198AFA" w14:textId="77777777" w:rsidR="005C6405" w:rsidRDefault="005C6405">
      <w:pPr>
        <w:pStyle w:val="Odstavecseseznamem"/>
        <w:numPr>
          <w:ilvl w:val="0"/>
          <w:numId w:val="25"/>
        </w:numPr>
        <w:tabs>
          <w:tab w:val="left" w:pos="1350"/>
        </w:tabs>
        <w:kinsoku w:val="0"/>
        <w:overflowPunct w:val="0"/>
        <w:spacing w:before="199"/>
        <w:ind w:left="1350" w:hanging="357"/>
        <w:rPr>
          <w:spacing w:val="-2"/>
          <w:sz w:val="22"/>
          <w:szCs w:val="22"/>
        </w:rPr>
      </w:pPr>
      <w:r>
        <w:rPr>
          <w:sz w:val="22"/>
          <w:szCs w:val="22"/>
        </w:rPr>
        <w:t>Provedení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všech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předepsaných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kontrol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zkoušek;</w:t>
      </w:r>
    </w:p>
    <w:p w14:paraId="4AF55EBA" w14:textId="77777777" w:rsidR="005C6405" w:rsidRDefault="005C6405">
      <w:pPr>
        <w:pStyle w:val="Odstavecseseznamem"/>
        <w:numPr>
          <w:ilvl w:val="0"/>
          <w:numId w:val="25"/>
        </w:numPr>
        <w:tabs>
          <w:tab w:val="left" w:pos="1353"/>
        </w:tabs>
        <w:kinsoku w:val="0"/>
        <w:overflowPunct w:val="0"/>
        <w:ind w:right="136"/>
        <w:jc w:val="both"/>
        <w:rPr>
          <w:sz w:val="22"/>
          <w:szCs w:val="22"/>
        </w:rPr>
      </w:pPr>
      <w:r>
        <w:rPr>
          <w:sz w:val="22"/>
          <w:szCs w:val="22"/>
        </w:rPr>
        <w:t>Získání a dodání potřebných revizních zpráv, protokolů, povolení, potvrzení, atestů, schválení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certifikátů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nutných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pro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provedení</w:t>
      </w:r>
      <w:r>
        <w:rPr>
          <w:spacing w:val="-12"/>
          <w:sz w:val="22"/>
          <w:szCs w:val="22"/>
        </w:rPr>
        <w:t xml:space="preserve"> </w:t>
      </w:r>
      <w:r>
        <w:rPr>
          <w:sz w:val="18"/>
          <w:szCs w:val="18"/>
        </w:rPr>
        <w:t>DÍLA</w:t>
      </w:r>
      <w:r>
        <w:rPr>
          <w:spacing w:val="-10"/>
          <w:sz w:val="18"/>
          <w:szCs w:val="18"/>
        </w:rPr>
        <w:t xml:space="preserve"> </w:t>
      </w:r>
      <w:r>
        <w:rPr>
          <w:sz w:val="22"/>
          <w:szCs w:val="22"/>
        </w:rPr>
        <w:t>v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rozsahu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podmínek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 xml:space="preserve">požadovaných touto </w:t>
      </w:r>
      <w:r>
        <w:rPr>
          <w:sz w:val="18"/>
          <w:szCs w:val="18"/>
        </w:rPr>
        <w:t>SMLOUVOU</w:t>
      </w:r>
      <w:r>
        <w:rPr>
          <w:sz w:val="22"/>
          <w:szCs w:val="22"/>
        </w:rPr>
        <w:t>;</w:t>
      </w:r>
    </w:p>
    <w:p w14:paraId="423FF178" w14:textId="77777777" w:rsidR="005C6405" w:rsidRDefault="005C6405">
      <w:pPr>
        <w:pStyle w:val="Odstavecseseznamem"/>
        <w:numPr>
          <w:ilvl w:val="0"/>
          <w:numId w:val="25"/>
        </w:numPr>
        <w:tabs>
          <w:tab w:val="left" w:pos="1353"/>
        </w:tabs>
        <w:kinsoku w:val="0"/>
        <w:overflowPunct w:val="0"/>
        <w:ind w:right="134"/>
        <w:jc w:val="both"/>
        <w:rPr>
          <w:sz w:val="22"/>
          <w:szCs w:val="22"/>
        </w:rPr>
      </w:pPr>
      <w:r>
        <w:rPr>
          <w:sz w:val="22"/>
          <w:szCs w:val="22"/>
        </w:rPr>
        <w:t>Zpracování dokumentace skutečného provedení v rozsahu dle bodu C. níže včetně zaměření skutečného stavu;</w:t>
      </w:r>
    </w:p>
    <w:p w14:paraId="2A1F51A7" w14:textId="77777777" w:rsidR="005C6405" w:rsidRDefault="005C6405">
      <w:pPr>
        <w:pStyle w:val="Odstavecseseznamem"/>
        <w:numPr>
          <w:ilvl w:val="0"/>
          <w:numId w:val="25"/>
        </w:numPr>
        <w:tabs>
          <w:tab w:val="left" w:pos="1350"/>
        </w:tabs>
        <w:kinsoku w:val="0"/>
        <w:overflowPunct w:val="0"/>
        <w:spacing w:before="202"/>
        <w:ind w:left="1350" w:hanging="357"/>
        <w:rPr>
          <w:spacing w:val="-2"/>
          <w:sz w:val="22"/>
          <w:szCs w:val="22"/>
        </w:rPr>
      </w:pPr>
      <w:r>
        <w:rPr>
          <w:sz w:val="22"/>
          <w:szCs w:val="22"/>
        </w:rPr>
        <w:t>Poskytnutí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záruk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3"/>
          <w:sz w:val="22"/>
          <w:szCs w:val="22"/>
        </w:rPr>
        <w:t xml:space="preserve"> </w:t>
      </w:r>
      <w:r>
        <w:rPr>
          <w:sz w:val="18"/>
          <w:szCs w:val="18"/>
        </w:rPr>
        <w:t>DÍLO</w:t>
      </w:r>
      <w:r>
        <w:rPr>
          <w:spacing w:val="11"/>
          <w:sz w:val="18"/>
          <w:szCs w:val="18"/>
        </w:rPr>
        <w:t xml:space="preserve"> </w:t>
      </w:r>
      <w:r>
        <w:rPr>
          <w:sz w:val="22"/>
          <w:szCs w:val="22"/>
        </w:rPr>
        <w:t>v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rozsahu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stanoveném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v této</w:t>
      </w:r>
      <w:r>
        <w:rPr>
          <w:spacing w:val="1"/>
          <w:sz w:val="22"/>
          <w:szCs w:val="22"/>
        </w:rPr>
        <w:t xml:space="preserve"> </w:t>
      </w:r>
      <w:r>
        <w:rPr>
          <w:sz w:val="18"/>
          <w:szCs w:val="18"/>
        </w:rPr>
        <w:t>SMLOUVĚ</w:t>
      </w:r>
      <w:r>
        <w:rPr>
          <w:spacing w:val="12"/>
          <w:sz w:val="18"/>
          <w:szCs w:val="18"/>
        </w:rPr>
        <w:t xml:space="preserve"> 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odstranění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případných</w:t>
      </w:r>
    </w:p>
    <w:p w14:paraId="0E8C2AF8" w14:textId="77777777" w:rsidR="005C6405" w:rsidRDefault="005C6405">
      <w:pPr>
        <w:pStyle w:val="Zkladntext"/>
        <w:kinsoku w:val="0"/>
        <w:overflowPunct w:val="0"/>
        <w:ind w:left="1353"/>
        <w:rPr>
          <w:spacing w:val="-2"/>
        </w:rPr>
      </w:pPr>
      <w:r>
        <w:t>vad</w:t>
      </w:r>
      <w:r>
        <w:rPr>
          <w:spacing w:val="-4"/>
        </w:rPr>
        <w:t xml:space="preserve"> </w:t>
      </w:r>
      <w:r>
        <w:t>vzniklých</w:t>
      </w:r>
      <w:r>
        <w:rPr>
          <w:spacing w:val="-6"/>
        </w:rPr>
        <w:t xml:space="preserve"> </w:t>
      </w:r>
      <w:r>
        <w:t xml:space="preserve">v </w:t>
      </w:r>
      <w:r>
        <w:rPr>
          <w:sz w:val="18"/>
          <w:szCs w:val="18"/>
        </w:rPr>
        <w:t>ZÁRUČNÍ</w:t>
      </w:r>
      <w:r>
        <w:rPr>
          <w:spacing w:val="-2"/>
          <w:sz w:val="18"/>
          <w:szCs w:val="18"/>
        </w:rPr>
        <w:t xml:space="preserve"> LHŮTĚ</w:t>
      </w:r>
      <w:r>
        <w:rPr>
          <w:spacing w:val="-2"/>
        </w:rPr>
        <w:t>;</w:t>
      </w:r>
    </w:p>
    <w:p w14:paraId="32592185" w14:textId="77777777" w:rsidR="005C6405" w:rsidRDefault="005C6405">
      <w:pPr>
        <w:pStyle w:val="Odstavecseseznamem"/>
        <w:numPr>
          <w:ilvl w:val="0"/>
          <w:numId w:val="25"/>
        </w:numPr>
        <w:tabs>
          <w:tab w:val="left" w:pos="1353"/>
        </w:tabs>
        <w:kinsoku w:val="0"/>
        <w:overflowPunct w:val="0"/>
        <w:ind w:right="13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Dodání dalších nezbytných </w:t>
      </w:r>
      <w:r>
        <w:rPr>
          <w:sz w:val="18"/>
          <w:szCs w:val="18"/>
        </w:rPr>
        <w:t>MATERIÁLŮ</w:t>
      </w:r>
      <w:r>
        <w:rPr>
          <w:sz w:val="22"/>
          <w:szCs w:val="22"/>
        </w:rPr>
        <w:t xml:space="preserve">, </w:t>
      </w:r>
      <w:r>
        <w:rPr>
          <w:sz w:val="18"/>
          <w:szCs w:val="18"/>
        </w:rPr>
        <w:t xml:space="preserve">UŽÍVACÍCH PRÁV </w:t>
      </w:r>
      <w:r>
        <w:rPr>
          <w:sz w:val="22"/>
          <w:szCs w:val="22"/>
        </w:rPr>
        <w:t xml:space="preserve">a </w:t>
      </w:r>
      <w:r>
        <w:rPr>
          <w:sz w:val="18"/>
          <w:szCs w:val="18"/>
        </w:rPr>
        <w:t xml:space="preserve">SLUŽEB </w:t>
      </w:r>
      <w:r>
        <w:rPr>
          <w:sz w:val="22"/>
          <w:szCs w:val="22"/>
        </w:rPr>
        <w:t xml:space="preserve">(které vyplynou např. ze změn v projektu), nezbytných pro dosažení kompletnosti a splnění jeho účelu v souladu s touto </w:t>
      </w:r>
      <w:r>
        <w:rPr>
          <w:sz w:val="18"/>
          <w:szCs w:val="18"/>
        </w:rPr>
        <w:t>SMLOUVOU</w:t>
      </w:r>
      <w:r>
        <w:rPr>
          <w:sz w:val="22"/>
          <w:szCs w:val="22"/>
        </w:rPr>
        <w:t>;</w:t>
      </w:r>
    </w:p>
    <w:p w14:paraId="2067B25A" w14:textId="77777777" w:rsidR="005C6405" w:rsidRDefault="005C6405">
      <w:pPr>
        <w:pStyle w:val="Odstavecseseznamem"/>
        <w:numPr>
          <w:ilvl w:val="0"/>
          <w:numId w:val="25"/>
        </w:numPr>
        <w:tabs>
          <w:tab w:val="left" w:pos="1353"/>
        </w:tabs>
        <w:kinsoku w:val="0"/>
        <w:overflowPunct w:val="0"/>
        <w:ind w:right="13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Nejpozději do týdne od předání a převzetí montážního místa provedení jeho pasportizace, jež v budoucnu bude využíváno </w:t>
      </w:r>
      <w:r>
        <w:rPr>
          <w:sz w:val="18"/>
          <w:szCs w:val="18"/>
        </w:rPr>
        <w:t xml:space="preserve">ZHOTOVITELEM </w:t>
      </w:r>
      <w:r>
        <w:rPr>
          <w:sz w:val="22"/>
          <w:szCs w:val="22"/>
        </w:rPr>
        <w:t>pro realizaci díla;</w:t>
      </w:r>
    </w:p>
    <w:p w14:paraId="4531E1AA" w14:textId="77777777" w:rsidR="005C6405" w:rsidRDefault="005C6405">
      <w:pPr>
        <w:pStyle w:val="Odstavecseseznamem"/>
        <w:numPr>
          <w:ilvl w:val="0"/>
          <w:numId w:val="26"/>
        </w:numPr>
        <w:tabs>
          <w:tab w:val="left" w:pos="993"/>
        </w:tabs>
        <w:kinsoku w:val="0"/>
        <w:overflowPunct w:val="0"/>
        <w:ind w:right="13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Dokumentaci skutečného provedení </w:t>
      </w:r>
      <w:r>
        <w:rPr>
          <w:sz w:val="18"/>
          <w:szCs w:val="18"/>
        </w:rPr>
        <w:t xml:space="preserve">DÍLA </w:t>
      </w:r>
      <w:r>
        <w:rPr>
          <w:sz w:val="22"/>
          <w:szCs w:val="22"/>
        </w:rPr>
        <w:t xml:space="preserve">předá </w:t>
      </w:r>
      <w:r>
        <w:rPr>
          <w:sz w:val="18"/>
          <w:szCs w:val="18"/>
        </w:rPr>
        <w:t xml:space="preserve">ZHOTOVITEL OBJEDNATELI </w:t>
      </w:r>
      <w:r>
        <w:rPr>
          <w:sz w:val="22"/>
          <w:szCs w:val="22"/>
        </w:rPr>
        <w:t>současně s podpisem Protokolu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předání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převzetí</w:t>
      </w:r>
      <w:r>
        <w:rPr>
          <w:spacing w:val="-13"/>
          <w:sz w:val="22"/>
          <w:szCs w:val="22"/>
        </w:rPr>
        <w:t xml:space="preserve"> </w:t>
      </w:r>
      <w:r>
        <w:rPr>
          <w:sz w:val="18"/>
          <w:szCs w:val="18"/>
        </w:rPr>
        <w:t>DÍLA</w:t>
      </w:r>
      <w:r>
        <w:rPr>
          <w:sz w:val="22"/>
          <w:szCs w:val="22"/>
        </w:rPr>
        <w:t>.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Dokumentací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skutečného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provedení</w:t>
      </w:r>
      <w:r>
        <w:rPr>
          <w:spacing w:val="-12"/>
          <w:sz w:val="22"/>
          <w:szCs w:val="22"/>
        </w:rPr>
        <w:t xml:space="preserve"> </w:t>
      </w:r>
      <w:r>
        <w:rPr>
          <w:sz w:val="18"/>
          <w:szCs w:val="18"/>
        </w:rPr>
        <w:t>DÍLA</w:t>
      </w:r>
      <w:r>
        <w:rPr>
          <w:spacing w:val="-11"/>
          <w:sz w:val="18"/>
          <w:szCs w:val="18"/>
        </w:rPr>
        <w:t xml:space="preserve"> </w:t>
      </w:r>
      <w:r>
        <w:rPr>
          <w:sz w:val="22"/>
          <w:szCs w:val="22"/>
        </w:rPr>
        <w:t>se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pro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účely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 xml:space="preserve">této </w:t>
      </w:r>
      <w:r>
        <w:rPr>
          <w:sz w:val="18"/>
          <w:szCs w:val="18"/>
        </w:rPr>
        <w:t xml:space="preserve">SMLOUVY </w:t>
      </w:r>
      <w:r>
        <w:rPr>
          <w:sz w:val="22"/>
          <w:szCs w:val="22"/>
        </w:rPr>
        <w:t>rozumí následující dokumentace:</w:t>
      </w:r>
    </w:p>
    <w:p w14:paraId="25AB0EBA" w14:textId="77777777" w:rsidR="005C6405" w:rsidRDefault="005C6405">
      <w:pPr>
        <w:pStyle w:val="Odstavecseseznamem"/>
        <w:numPr>
          <w:ilvl w:val="0"/>
          <w:numId w:val="24"/>
        </w:numPr>
        <w:tabs>
          <w:tab w:val="left" w:pos="2073"/>
        </w:tabs>
        <w:kinsoku w:val="0"/>
        <w:overflowPunct w:val="0"/>
        <w:ind w:left="2073" w:hanging="360"/>
        <w:rPr>
          <w:spacing w:val="-2"/>
          <w:sz w:val="22"/>
          <w:szCs w:val="22"/>
        </w:rPr>
      </w:pPr>
      <w:r>
        <w:rPr>
          <w:sz w:val="22"/>
          <w:szCs w:val="22"/>
        </w:rPr>
        <w:t>kompletní</w:t>
      </w:r>
      <w:r>
        <w:rPr>
          <w:spacing w:val="58"/>
          <w:sz w:val="22"/>
          <w:szCs w:val="22"/>
        </w:rPr>
        <w:t xml:space="preserve"> </w:t>
      </w:r>
      <w:r>
        <w:rPr>
          <w:sz w:val="22"/>
          <w:szCs w:val="22"/>
        </w:rPr>
        <w:t>přehled</w:t>
      </w:r>
      <w:r>
        <w:rPr>
          <w:spacing w:val="59"/>
          <w:sz w:val="22"/>
          <w:szCs w:val="22"/>
        </w:rPr>
        <w:t xml:space="preserve"> </w:t>
      </w:r>
      <w:r>
        <w:rPr>
          <w:sz w:val="22"/>
          <w:szCs w:val="22"/>
        </w:rPr>
        <w:t>konfigurace,</w:t>
      </w:r>
      <w:r>
        <w:rPr>
          <w:spacing w:val="61"/>
          <w:sz w:val="22"/>
          <w:szCs w:val="22"/>
        </w:rPr>
        <w:t xml:space="preserve"> </w:t>
      </w:r>
      <w:r>
        <w:rPr>
          <w:sz w:val="22"/>
          <w:szCs w:val="22"/>
        </w:rPr>
        <w:t>schéma</w:t>
      </w:r>
      <w:r>
        <w:rPr>
          <w:spacing w:val="60"/>
          <w:sz w:val="22"/>
          <w:szCs w:val="22"/>
        </w:rPr>
        <w:t xml:space="preserve"> </w:t>
      </w:r>
      <w:r>
        <w:rPr>
          <w:sz w:val="22"/>
          <w:szCs w:val="22"/>
        </w:rPr>
        <w:t>zapojení</w:t>
      </w:r>
      <w:r>
        <w:rPr>
          <w:spacing w:val="6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58"/>
          <w:sz w:val="22"/>
          <w:szCs w:val="22"/>
        </w:rPr>
        <w:t xml:space="preserve"> </w:t>
      </w:r>
      <w:r>
        <w:rPr>
          <w:sz w:val="22"/>
          <w:szCs w:val="22"/>
        </w:rPr>
        <w:t>montáže</w:t>
      </w:r>
      <w:r>
        <w:rPr>
          <w:spacing w:val="6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TECHNOLOGIÍ,</w:t>
      </w:r>
    </w:p>
    <w:p w14:paraId="2E60B27D" w14:textId="77777777" w:rsidR="005C6405" w:rsidRDefault="005C6405">
      <w:pPr>
        <w:pStyle w:val="Zkladntext"/>
        <w:kinsoku w:val="0"/>
        <w:overflowPunct w:val="0"/>
        <w:spacing w:before="1"/>
        <w:ind w:left="2073"/>
        <w:rPr>
          <w:spacing w:val="-5"/>
        </w:rPr>
      </w:pPr>
      <w:r>
        <w:t>veškeré</w:t>
      </w:r>
      <w:r>
        <w:rPr>
          <w:spacing w:val="-3"/>
        </w:rPr>
        <w:t xml:space="preserve"> </w:t>
      </w:r>
      <w:r>
        <w:t>zálohy</w:t>
      </w:r>
      <w:r>
        <w:rPr>
          <w:spacing w:val="-3"/>
        </w:rPr>
        <w:t xml:space="preserve"> </w:t>
      </w:r>
      <w:r>
        <w:t>SW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rPr>
          <w:spacing w:val="-5"/>
        </w:rPr>
        <w:t>DVD</w:t>
      </w:r>
    </w:p>
    <w:p w14:paraId="4EAC32BC" w14:textId="77777777" w:rsidR="005C6405" w:rsidRDefault="005C6405">
      <w:pPr>
        <w:pStyle w:val="Odstavecseseznamem"/>
        <w:numPr>
          <w:ilvl w:val="0"/>
          <w:numId w:val="24"/>
        </w:numPr>
        <w:tabs>
          <w:tab w:val="left" w:pos="2073"/>
        </w:tabs>
        <w:kinsoku w:val="0"/>
        <w:overflowPunct w:val="0"/>
        <w:spacing w:before="0"/>
        <w:ind w:left="2073" w:hanging="360"/>
        <w:rPr>
          <w:spacing w:val="-2"/>
          <w:sz w:val="22"/>
          <w:szCs w:val="22"/>
        </w:rPr>
      </w:pPr>
      <w:r>
        <w:rPr>
          <w:sz w:val="22"/>
          <w:szCs w:val="22"/>
        </w:rPr>
        <w:t>uživatelský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administrátorský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manuál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českém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jazyce</w:t>
      </w:r>
    </w:p>
    <w:p w14:paraId="3F234185" w14:textId="77777777" w:rsidR="005C6405" w:rsidRDefault="005C6405">
      <w:pPr>
        <w:pStyle w:val="Zkladntext"/>
        <w:kinsoku w:val="0"/>
        <w:overflowPunct w:val="0"/>
        <w:spacing w:before="238"/>
        <w:ind w:left="993"/>
        <w:rPr>
          <w:spacing w:val="-2"/>
        </w:rPr>
      </w:pPr>
      <w:r>
        <w:t>Dokumentace</w:t>
      </w:r>
      <w:r>
        <w:rPr>
          <w:spacing w:val="-3"/>
        </w:rPr>
        <w:t xml:space="preserve"> </w:t>
      </w:r>
      <w:r>
        <w:t>skutečného provedení</w:t>
      </w:r>
      <w:r>
        <w:rPr>
          <w:spacing w:val="1"/>
        </w:rPr>
        <w:t xml:space="preserve"> </w:t>
      </w:r>
      <w:r>
        <w:rPr>
          <w:sz w:val="18"/>
          <w:szCs w:val="18"/>
        </w:rPr>
        <w:t>DÍLA</w:t>
      </w:r>
      <w:r>
        <w:rPr>
          <w:spacing w:val="10"/>
          <w:sz w:val="18"/>
          <w:szCs w:val="18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rPr>
          <w:sz w:val="18"/>
          <w:szCs w:val="18"/>
        </w:rPr>
        <w:t>OBJEDNATELI</w:t>
      </w:r>
      <w:r>
        <w:rPr>
          <w:spacing w:val="11"/>
          <w:sz w:val="18"/>
          <w:szCs w:val="18"/>
        </w:rPr>
        <w:t xml:space="preserve"> </w:t>
      </w:r>
      <w:r>
        <w:t>předána 4x</w:t>
      </w:r>
      <w:r>
        <w:rPr>
          <w:spacing w:val="2"/>
        </w:rPr>
        <w:t xml:space="preserve"> </w:t>
      </w:r>
      <w:r>
        <w:t>(čtyřikrát)</w:t>
      </w:r>
      <w:r>
        <w:rPr>
          <w:spacing w:val="-1"/>
        </w:rPr>
        <w:t xml:space="preserve"> </w:t>
      </w:r>
      <w:r>
        <w:t>v</w:t>
      </w:r>
      <w:r>
        <w:rPr>
          <w:spacing w:val="3"/>
        </w:rPr>
        <w:t xml:space="preserve"> </w:t>
      </w:r>
      <w:r>
        <w:rPr>
          <w:spacing w:val="-2"/>
        </w:rPr>
        <w:t>písemné</w:t>
      </w:r>
    </w:p>
    <w:p w14:paraId="46956262" w14:textId="77777777" w:rsidR="005C6405" w:rsidRDefault="005C6405">
      <w:pPr>
        <w:pStyle w:val="Zkladntext"/>
        <w:kinsoku w:val="0"/>
        <w:overflowPunct w:val="0"/>
        <w:ind w:left="993"/>
        <w:rPr>
          <w:spacing w:val="-2"/>
        </w:rPr>
      </w:pPr>
      <w:r>
        <w:t>formě</w:t>
      </w:r>
      <w:r>
        <w:rPr>
          <w:spacing w:val="-6"/>
        </w:rPr>
        <w:t xml:space="preserve"> </w:t>
      </w:r>
      <w:r>
        <w:t>(čistopis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vyhotoveních)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dále</w:t>
      </w:r>
      <w:r>
        <w:rPr>
          <w:spacing w:val="-6"/>
        </w:rPr>
        <w:t xml:space="preserve"> </w:t>
      </w:r>
      <w:r>
        <w:t>2x</w:t>
      </w:r>
      <w:r>
        <w:rPr>
          <w:spacing w:val="-5"/>
        </w:rPr>
        <w:t xml:space="preserve"> </w:t>
      </w:r>
      <w:r>
        <w:t>(dvakrát)</w:t>
      </w:r>
      <w:r>
        <w:rPr>
          <w:spacing w:val="-6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formě</w:t>
      </w:r>
      <w:r>
        <w:rPr>
          <w:spacing w:val="-3"/>
        </w:rPr>
        <w:t xml:space="preserve"> </w:t>
      </w:r>
      <w:r>
        <w:rPr>
          <w:spacing w:val="-2"/>
        </w:rPr>
        <w:t>elektronické.</w:t>
      </w:r>
    </w:p>
    <w:p w14:paraId="6BEC25FC" w14:textId="77777777" w:rsidR="005C6405" w:rsidRDefault="005C6405">
      <w:pPr>
        <w:pStyle w:val="Odstavecseseznamem"/>
        <w:numPr>
          <w:ilvl w:val="0"/>
          <w:numId w:val="26"/>
        </w:numPr>
        <w:tabs>
          <w:tab w:val="left" w:pos="993"/>
        </w:tabs>
        <w:kinsoku w:val="0"/>
        <w:overflowPunct w:val="0"/>
        <w:spacing w:before="241"/>
        <w:ind w:right="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Je-li to účelné pro </w:t>
      </w:r>
      <w:r>
        <w:rPr>
          <w:sz w:val="18"/>
          <w:szCs w:val="18"/>
        </w:rPr>
        <w:t>OBJEDNATELE</w:t>
      </w:r>
      <w:r>
        <w:rPr>
          <w:sz w:val="22"/>
          <w:szCs w:val="22"/>
        </w:rPr>
        <w:t xml:space="preserve">, může </w:t>
      </w:r>
      <w:r>
        <w:rPr>
          <w:sz w:val="18"/>
          <w:szCs w:val="18"/>
        </w:rPr>
        <w:t xml:space="preserve">OBJEDNATEL </w:t>
      </w:r>
      <w:r>
        <w:rPr>
          <w:sz w:val="22"/>
          <w:szCs w:val="22"/>
        </w:rPr>
        <w:t>v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časovém harmonogramu stanovit i dílčí dodávky </w:t>
      </w:r>
      <w:r>
        <w:rPr>
          <w:sz w:val="18"/>
          <w:szCs w:val="18"/>
        </w:rPr>
        <w:t>DÍLA</w:t>
      </w:r>
      <w:r>
        <w:rPr>
          <w:sz w:val="22"/>
          <w:szCs w:val="22"/>
        </w:rPr>
        <w:t xml:space="preserve">. Struktura dílčí dodávky je přitom specifikována v souladu se zadáním </w:t>
      </w:r>
      <w:r>
        <w:rPr>
          <w:sz w:val="18"/>
          <w:szCs w:val="18"/>
        </w:rPr>
        <w:t xml:space="preserve">DÍLA </w:t>
      </w:r>
      <w:r>
        <w:rPr>
          <w:sz w:val="22"/>
          <w:szCs w:val="22"/>
        </w:rPr>
        <w:t xml:space="preserve">a </w:t>
      </w:r>
      <w:r>
        <w:rPr>
          <w:sz w:val="18"/>
          <w:szCs w:val="18"/>
        </w:rPr>
        <w:t xml:space="preserve">ZHOTOVITEL </w:t>
      </w:r>
      <w:r>
        <w:rPr>
          <w:sz w:val="22"/>
          <w:szCs w:val="22"/>
        </w:rPr>
        <w:t xml:space="preserve">nemůže pro tuto dílčí dodávku stanovit jiné podmínky nežli ty, které jsou schváleny pro </w:t>
      </w:r>
      <w:r>
        <w:rPr>
          <w:sz w:val="18"/>
          <w:szCs w:val="18"/>
        </w:rPr>
        <w:t xml:space="preserve">DÍLO </w:t>
      </w:r>
      <w:r>
        <w:rPr>
          <w:sz w:val="22"/>
          <w:szCs w:val="22"/>
        </w:rPr>
        <w:t>jako celek.</w:t>
      </w:r>
    </w:p>
    <w:p w14:paraId="5D7A3353" w14:textId="77777777" w:rsidR="005C6405" w:rsidRDefault="005C6405">
      <w:pPr>
        <w:pStyle w:val="Odstavecseseznamem"/>
        <w:numPr>
          <w:ilvl w:val="0"/>
          <w:numId w:val="26"/>
        </w:numPr>
        <w:tabs>
          <w:tab w:val="left" w:pos="993"/>
        </w:tabs>
        <w:kinsoku w:val="0"/>
        <w:overflowPunct w:val="0"/>
        <w:spacing w:before="241"/>
        <w:ind w:right="134"/>
        <w:jc w:val="both"/>
        <w:rPr>
          <w:sz w:val="22"/>
          <w:szCs w:val="22"/>
        </w:rPr>
        <w:sectPr w:rsidR="005C6405">
          <w:pgSz w:w="11910" w:h="16840"/>
          <w:pgMar w:top="1620" w:right="1275" w:bottom="1100" w:left="1275" w:header="444" w:footer="906" w:gutter="0"/>
          <w:cols w:space="708"/>
          <w:noEndnote/>
        </w:sectPr>
      </w:pPr>
    </w:p>
    <w:p w14:paraId="340FDDE1" w14:textId="77777777" w:rsidR="005C6405" w:rsidRDefault="005C6405">
      <w:pPr>
        <w:pStyle w:val="Odstavecseseznamem"/>
        <w:numPr>
          <w:ilvl w:val="0"/>
          <w:numId w:val="26"/>
        </w:numPr>
        <w:tabs>
          <w:tab w:val="left" w:pos="993"/>
        </w:tabs>
        <w:kinsoku w:val="0"/>
        <w:overflowPunct w:val="0"/>
        <w:spacing w:before="77"/>
        <w:ind w:right="134"/>
        <w:jc w:val="both"/>
        <w:rPr>
          <w:sz w:val="22"/>
          <w:szCs w:val="22"/>
        </w:rPr>
      </w:pPr>
      <w:r>
        <w:rPr>
          <w:sz w:val="18"/>
          <w:szCs w:val="18"/>
        </w:rPr>
        <w:lastRenderedPageBreak/>
        <w:t xml:space="preserve">ZHOTOVITEL </w:t>
      </w:r>
      <w:r>
        <w:rPr>
          <w:sz w:val="22"/>
          <w:szCs w:val="22"/>
        </w:rPr>
        <w:t xml:space="preserve">provede také všechny </w:t>
      </w:r>
      <w:r>
        <w:rPr>
          <w:sz w:val="18"/>
          <w:szCs w:val="18"/>
        </w:rPr>
        <w:t xml:space="preserve">SLUŽBY </w:t>
      </w:r>
      <w:r>
        <w:rPr>
          <w:sz w:val="22"/>
          <w:szCs w:val="22"/>
        </w:rPr>
        <w:t xml:space="preserve">a zajistí dodávky všech </w:t>
      </w:r>
      <w:r>
        <w:rPr>
          <w:sz w:val="18"/>
          <w:szCs w:val="18"/>
        </w:rPr>
        <w:t>MATERIÁLŮ</w:t>
      </w:r>
      <w:r>
        <w:rPr>
          <w:sz w:val="22"/>
          <w:szCs w:val="22"/>
        </w:rPr>
        <w:t xml:space="preserve">, které nejsou výslovně uvedeny v této </w:t>
      </w:r>
      <w:r>
        <w:rPr>
          <w:sz w:val="18"/>
          <w:szCs w:val="18"/>
        </w:rPr>
        <w:t>SMLOUVĚ</w:t>
      </w:r>
      <w:r>
        <w:rPr>
          <w:sz w:val="22"/>
          <w:szCs w:val="22"/>
        </w:rPr>
        <w:t xml:space="preserve">, ale o nichž je možno s ohledem na účel této </w:t>
      </w:r>
      <w:r>
        <w:rPr>
          <w:sz w:val="18"/>
          <w:szCs w:val="18"/>
        </w:rPr>
        <w:t xml:space="preserve">SMLOUVY </w:t>
      </w:r>
      <w:r>
        <w:rPr>
          <w:sz w:val="22"/>
          <w:szCs w:val="22"/>
        </w:rPr>
        <w:t>odůvodněně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předpokládat,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že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jsou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nutné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pro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řádnou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funkci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 xml:space="preserve">dokončení </w:t>
      </w:r>
      <w:r>
        <w:rPr>
          <w:sz w:val="18"/>
          <w:szCs w:val="18"/>
        </w:rPr>
        <w:t xml:space="preserve">DÍLA </w:t>
      </w:r>
      <w:r>
        <w:rPr>
          <w:sz w:val="22"/>
          <w:szCs w:val="22"/>
        </w:rPr>
        <w:t>tak,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jako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kdyby tyto</w:t>
      </w:r>
      <w:r>
        <w:rPr>
          <w:spacing w:val="-4"/>
          <w:sz w:val="22"/>
          <w:szCs w:val="22"/>
        </w:rPr>
        <w:t xml:space="preserve"> </w:t>
      </w:r>
      <w:r>
        <w:rPr>
          <w:sz w:val="18"/>
          <w:szCs w:val="18"/>
        </w:rPr>
        <w:t xml:space="preserve">SLUŽBY </w:t>
      </w:r>
      <w:r>
        <w:rPr>
          <w:sz w:val="22"/>
          <w:szCs w:val="22"/>
        </w:rPr>
        <w:t>a/nebo</w:t>
      </w:r>
      <w:r>
        <w:rPr>
          <w:spacing w:val="-6"/>
          <w:sz w:val="22"/>
          <w:szCs w:val="22"/>
        </w:rPr>
        <w:t xml:space="preserve"> </w:t>
      </w:r>
      <w:r>
        <w:rPr>
          <w:sz w:val="18"/>
          <w:szCs w:val="18"/>
        </w:rPr>
        <w:t xml:space="preserve">MATERIÁLY </w:t>
      </w:r>
      <w:r>
        <w:rPr>
          <w:sz w:val="22"/>
          <w:szCs w:val="22"/>
        </w:rPr>
        <w:t>byly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této</w:t>
      </w:r>
      <w:r>
        <w:rPr>
          <w:spacing w:val="-3"/>
          <w:sz w:val="22"/>
          <w:szCs w:val="22"/>
        </w:rPr>
        <w:t xml:space="preserve"> </w:t>
      </w:r>
      <w:r>
        <w:rPr>
          <w:sz w:val="18"/>
          <w:szCs w:val="18"/>
        </w:rPr>
        <w:t xml:space="preserve">SMLOUVĚ </w:t>
      </w:r>
      <w:r>
        <w:rPr>
          <w:sz w:val="22"/>
          <w:szCs w:val="22"/>
        </w:rPr>
        <w:t>výslovně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uvedeny.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takovém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případě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bude rozsah</w:t>
      </w:r>
      <w:r>
        <w:rPr>
          <w:spacing w:val="-10"/>
          <w:sz w:val="22"/>
          <w:szCs w:val="22"/>
        </w:rPr>
        <w:t xml:space="preserve"> </w:t>
      </w:r>
      <w:r>
        <w:rPr>
          <w:sz w:val="18"/>
          <w:szCs w:val="18"/>
        </w:rPr>
        <w:t xml:space="preserve">SLUŽEB </w:t>
      </w:r>
      <w:r>
        <w:rPr>
          <w:sz w:val="22"/>
          <w:szCs w:val="22"/>
        </w:rPr>
        <w:t>a</w:t>
      </w:r>
      <w:r>
        <w:rPr>
          <w:spacing w:val="-10"/>
          <w:sz w:val="22"/>
          <w:szCs w:val="22"/>
        </w:rPr>
        <w:t xml:space="preserve"> </w:t>
      </w:r>
      <w:r>
        <w:rPr>
          <w:sz w:val="18"/>
          <w:szCs w:val="18"/>
        </w:rPr>
        <w:t>DODÁVEK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SMLUVNÍMI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STRANAMI</w:t>
      </w:r>
      <w:r>
        <w:rPr>
          <w:spacing w:val="-6"/>
          <w:sz w:val="18"/>
          <w:szCs w:val="18"/>
        </w:rPr>
        <w:t xml:space="preserve"> </w:t>
      </w:r>
      <w:r>
        <w:rPr>
          <w:sz w:val="22"/>
          <w:szCs w:val="22"/>
        </w:rPr>
        <w:t>projednán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0"/>
          <w:sz w:val="22"/>
          <w:szCs w:val="22"/>
        </w:rPr>
        <w:t xml:space="preserve"> </w:t>
      </w:r>
      <w:r>
        <w:rPr>
          <w:sz w:val="18"/>
          <w:szCs w:val="18"/>
        </w:rPr>
        <w:t xml:space="preserve">OBJEDNATELEM </w:t>
      </w:r>
      <w:r>
        <w:rPr>
          <w:sz w:val="22"/>
          <w:szCs w:val="22"/>
        </w:rPr>
        <w:t>písemně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odsouhlasen.</w:t>
      </w:r>
    </w:p>
    <w:p w14:paraId="5FBFDBB3" w14:textId="77777777" w:rsidR="005C6405" w:rsidRDefault="005C6405">
      <w:pPr>
        <w:pStyle w:val="Zkladntext"/>
        <w:kinsoku w:val="0"/>
        <w:overflowPunct w:val="0"/>
        <w:spacing w:before="200"/>
      </w:pPr>
    </w:p>
    <w:p w14:paraId="5E5C4F7F" w14:textId="77777777" w:rsidR="005C6405" w:rsidRDefault="005C6405">
      <w:pPr>
        <w:pStyle w:val="Nadpis3"/>
        <w:numPr>
          <w:ilvl w:val="0"/>
          <w:numId w:val="28"/>
        </w:numPr>
        <w:tabs>
          <w:tab w:val="left" w:pos="707"/>
        </w:tabs>
        <w:kinsoku w:val="0"/>
        <w:overflowPunct w:val="0"/>
        <w:spacing w:before="1"/>
        <w:ind w:hanging="566"/>
        <w:rPr>
          <w:spacing w:val="-4"/>
        </w:rPr>
      </w:pPr>
      <w:r>
        <w:t>TECHNICKÉ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KVALITATIVNÍ</w:t>
      </w:r>
      <w:r>
        <w:rPr>
          <w:spacing w:val="-7"/>
        </w:rPr>
        <w:t xml:space="preserve"> </w:t>
      </w:r>
      <w:r>
        <w:t>PODMÍNKY</w:t>
      </w:r>
      <w:r>
        <w:rPr>
          <w:spacing w:val="-7"/>
        </w:rPr>
        <w:t xml:space="preserve"> </w:t>
      </w:r>
      <w:r>
        <w:rPr>
          <w:spacing w:val="-4"/>
        </w:rPr>
        <w:t>DÍLA</w:t>
      </w:r>
    </w:p>
    <w:p w14:paraId="1662A371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spacing w:before="199"/>
        <w:ind w:right="133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Celé </w:t>
      </w:r>
      <w:r>
        <w:rPr>
          <w:sz w:val="18"/>
          <w:szCs w:val="18"/>
        </w:rPr>
        <w:t xml:space="preserve">DÍLO </w:t>
      </w:r>
      <w:r>
        <w:rPr>
          <w:sz w:val="22"/>
          <w:szCs w:val="22"/>
        </w:rPr>
        <w:t>bude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dodáno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souladu s obecně závaznými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právními předpisy platnými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pro území ČR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nejnovějšími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technickými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normami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vztahující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k</w:t>
      </w:r>
      <w:r>
        <w:rPr>
          <w:spacing w:val="-4"/>
          <w:sz w:val="22"/>
          <w:szCs w:val="22"/>
        </w:rPr>
        <w:t xml:space="preserve"> </w:t>
      </w:r>
      <w:r>
        <w:rPr>
          <w:sz w:val="20"/>
          <w:szCs w:val="20"/>
        </w:rPr>
        <w:t>TECHNOLOGIÍM</w:t>
      </w:r>
      <w:r>
        <w:rPr>
          <w:spacing w:val="-6"/>
          <w:sz w:val="20"/>
          <w:szCs w:val="20"/>
        </w:rPr>
        <w:t xml:space="preserve"> </w:t>
      </w:r>
      <w:r>
        <w:rPr>
          <w:sz w:val="22"/>
          <w:szCs w:val="22"/>
        </w:rPr>
        <w:t>a</w:t>
      </w:r>
      <w:r>
        <w:rPr>
          <w:spacing w:val="-12"/>
          <w:sz w:val="22"/>
          <w:szCs w:val="22"/>
        </w:rPr>
        <w:t xml:space="preserve"> </w:t>
      </w:r>
      <w:r>
        <w:rPr>
          <w:sz w:val="20"/>
          <w:szCs w:val="20"/>
        </w:rPr>
        <w:t>DÍLU</w:t>
      </w:r>
      <w:r>
        <w:rPr>
          <w:sz w:val="22"/>
          <w:szCs w:val="22"/>
        </w:rPr>
        <w:t>.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>
        <w:rPr>
          <w:sz w:val="18"/>
          <w:szCs w:val="18"/>
        </w:rPr>
        <w:t>HOTOVITEL</w:t>
      </w:r>
      <w:r>
        <w:rPr>
          <w:spacing w:val="-2"/>
          <w:sz w:val="18"/>
          <w:szCs w:val="18"/>
        </w:rPr>
        <w:t xml:space="preserve"> </w:t>
      </w:r>
      <w:r>
        <w:rPr>
          <w:sz w:val="22"/>
          <w:szCs w:val="22"/>
        </w:rPr>
        <w:t xml:space="preserve">musí plně respektovat aktuální technické normy, pracovně-bezpečnostní a jiné předpisy platné v ČR a Technické kvalitativní podmínky </w:t>
      </w:r>
      <w:r>
        <w:rPr>
          <w:sz w:val="18"/>
          <w:szCs w:val="18"/>
        </w:rPr>
        <w:t>OBJEDNATELE</w:t>
      </w:r>
      <w:r>
        <w:rPr>
          <w:sz w:val="22"/>
          <w:szCs w:val="22"/>
        </w:rPr>
        <w:t>, v platném znění.</w:t>
      </w:r>
    </w:p>
    <w:p w14:paraId="6124D388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spacing w:before="201"/>
        <w:ind w:right="131"/>
        <w:jc w:val="both"/>
        <w:rPr>
          <w:color w:val="000000"/>
          <w:sz w:val="22"/>
          <w:szCs w:val="22"/>
        </w:rPr>
      </w:pPr>
      <w:r>
        <w:rPr>
          <w:sz w:val="18"/>
          <w:szCs w:val="18"/>
        </w:rPr>
        <w:t xml:space="preserve">ZHOTOVITEL </w:t>
      </w:r>
      <w:r>
        <w:rPr>
          <w:sz w:val="22"/>
          <w:szCs w:val="22"/>
        </w:rPr>
        <w:t xml:space="preserve">zajistí a předloží </w:t>
      </w:r>
      <w:r>
        <w:rPr>
          <w:sz w:val="18"/>
          <w:szCs w:val="18"/>
        </w:rPr>
        <w:t xml:space="preserve">OBJEDNATELI </w:t>
      </w:r>
      <w:r>
        <w:rPr>
          <w:sz w:val="22"/>
          <w:szCs w:val="22"/>
        </w:rPr>
        <w:t>všechny nutné certifikáty a dokumenty vydané příslušnými úřady v ČR, které prokazují, že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vyprojektované, vyrobené, vyzkoušené a dodané </w:t>
      </w:r>
      <w:r>
        <w:rPr>
          <w:sz w:val="18"/>
          <w:szCs w:val="18"/>
        </w:rPr>
        <w:t xml:space="preserve">DÍLO </w:t>
      </w:r>
      <w:r>
        <w:rPr>
          <w:sz w:val="22"/>
          <w:szCs w:val="22"/>
        </w:rPr>
        <w:t xml:space="preserve">je v souladu s technickými normami, předpisy bezpečnosti práce a ostatními předpisy, které jsou platné v ČR a které jsou nutné k tomu, aby proběhlo úspěšné převzetí </w:t>
      </w:r>
      <w:r>
        <w:rPr>
          <w:sz w:val="18"/>
          <w:szCs w:val="18"/>
        </w:rPr>
        <w:t xml:space="preserve">DÍLA </w:t>
      </w:r>
      <w:r>
        <w:rPr>
          <w:sz w:val="22"/>
          <w:szCs w:val="22"/>
        </w:rPr>
        <w:t xml:space="preserve">a </w:t>
      </w:r>
      <w:r>
        <w:rPr>
          <w:sz w:val="18"/>
          <w:szCs w:val="18"/>
        </w:rPr>
        <w:t xml:space="preserve">OBJEDNATEL </w:t>
      </w:r>
      <w:r>
        <w:rPr>
          <w:sz w:val="22"/>
          <w:szCs w:val="22"/>
        </w:rPr>
        <w:t xml:space="preserve">obdržel veškeré veřejnoprávní souhlasy potřebné k provozu </w:t>
      </w:r>
      <w:r>
        <w:rPr>
          <w:sz w:val="18"/>
          <w:szCs w:val="18"/>
        </w:rPr>
        <w:t>DÍLA</w:t>
      </w:r>
      <w:r>
        <w:rPr>
          <w:sz w:val="22"/>
          <w:szCs w:val="22"/>
        </w:rPr>
        <w:t xml:space="preserve">. Tyto certifikáty a dokumenty budou součástí protokolu o </w:t>
      </w:r>
      <w:r>
        <w:rPr>
          <w:sz w:val="18"/>
          <w:szCs w:val="18"/>
        </w:rPr>
        <w:t>PŘEVZETÍ DÍLA</w:t>
      </w:r>
      <w:r>
        <w:rPr>
          <w:sz w:val="22"/>
          <w:szCs w:val="22"/>
        </w:rPr>
        <w:t xml:space="preserve">, pokud předpisy nevyžadují jejich předložení dříve. Náklady na získání těchto certifikátů jsou obsaženy ve </w:t>
      </w:r>
      <w:r>
        <w:rPr>
          <w:sz w:val="18"/>
          <w:szCs w:val="18"/>
        </w:rPr>
        <w:t xml:space="preserve">SMLUVNÍ CENĚ </w:t>
      </w:r>
      <w:r>
        <w:rPr>
          <w:sz w:val="22"/>
          <w:szCs w:val="22"/>
        </w:rPr>
        <w:t xml:space="preserve">a nese je </w:t>
      </w:r>
      <w:r>
        <w:rPr>
          <w:sz w:val="18"/>
          <w:szCs w:val="18"/>
        </w:rPr>
        <w:t>ZHOTOVITEL</w:t>
      </w:r>
      <w:r>
        <w:rPr>
          <w:sz w:val="22"/>
          <w:szCs w:val="22"/>
        </w:rPr>
        <w:t>.</w:t>
      </w:r>
    </w:p>
    <w:p w14:paraId="5CD3EC0F" w14:textId="77777777" w:rsidR="005C6405" w:rsidRDefault="005C6405">
      <w:pPr>
        <w:pStyle w:val="Zkladntext"/>
        <w:kinsoku w:val="0"/>
        <w:overflowPunct w:val="0"/>
        <w:spacing w:before="199"/>
        <w:ind w:left="993" w:right="137"/>
        <w:jc w:val="both"/>
      </w:pPr>
      <w:r>
        <w:rPr>
          <w:sz w:val="18"/>
          <w:szCs w:val="18"/>
        </w:rPr>
        <w:t xml:space="preserve">ZHOTOVITEL </w:t>
      </w:r>
      <w:r>
        <w:t>je povinen dodržovat ustanovení zákona č. 22/1997 Sb., o technických požadavcích na výrobky, ve znění pozdějších předpisů, a jeho prováděcích předpisů. Z</w:t>
      </w:r>
      <w:r>
        <w:rPr>
          <w:sz w:val="18"/>
          <w:szCs w:val="18"/>
        </w:rPr>
        <w:t xml:space="preserve">HOTOVITEL </w:t>
      </w:r>
      <w:r>
        <w:t xml:space="preserve">předá potvrzenou kopii prohlášení o shodě podle zákona č. 22/1997 Sb., o technických požadavcích na výrobky, ve znění pozdějších předpisů, jako přílohu protokolu o </w:t>
      </w:r>
      <w:r>
        <w:rPr>
          <w:sz w:val="18"/>
          <w:szCs w:val="18"/>
        </w:rPr>
        <w:t>PŘEVZETÍ DÍLA</w:t>
      </w:r>
      <w:r>
        <w:t>.</w:t>
      </w:r>
    </w:p>
    <w:p w14:paraId="4913EB9E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ind w:right="134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případ sporu mezi </w:t>
      </w:r>
      <w:r>
        <w:rPr>
          <w:sz w:val="18"/>
          <w:szCs w:val="18"/>
        </w:rPr>
        <w:t xml:space="preserve">ZHOTOVITELEM </w:t>
      </w:r>
      <w:r>
        <w:rPr>
          <w:sz w:val="22"/>
          <w:szCs w:val="22"/>
        </w:rPr>
        <w:t xml:space="preserve">a </w:t>
      </w:r>
      <w:r>
        <w:rPr>
          <w:sz w:val="18"/>
          <w:szCs w:val="18"/>
        </w:rPr>
        <w:t>OBJEDNATELEM</w:t>
      </w:r>
      <w:r>
        <w:rPr>
          <w:sz w:val="22"/>
          <w:szCs w:val="22"/>
        </w:rPr>
        <w:t xml:space="preserve">, zda </w:t>
      </w:r>
      <w:r>
        <w:rPr>
          <w:sz w:val="18"/>
          <w:szCs w:val="18"/>
        </w:rPr>
        <w:t xml:space="preserve">DÍLO </w:t>
      </w:r>
      <w:r>
        <w:rPr>
          <w:sz w:val="22"/>
          <w:szCs w:val="22"/>
        </w:rPr>
        <w:t>odpovídá dohodnuté kvalitě nebo aplikovaným technickým normám,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se </w:t>
      </w:r>
      <w:r>
        <w:rPr>
          <w:sz w:val="18"/>
          <w:szCs w:val="18"/>
        </w:rPr>
        <w:t xml:space="preserve">OBJEDNATEL </w:t>
      </w:r>
      <w:r>
        <w:rPr>
          <w:sz w:val="22"/>
          <w:szCs w:val="22"/>
        </w:rPr>
        <w:t xml:space="preserve">a </w:t>
      </w:r>
      <w:r>
        <w:rPr>
          <w:sz w:val="18"/>
          <w:szCs w:val="18"/>
        </w:rPr>
        <w:t xml:space="preserve">ZHOTOVITEL </w:t>
      </w:r>
      <w:r>
        <w:rPr>
          <w:sz w:val="22"/>
          <w:szCs w:val="22"/>
        </w:rPr>
        <w:t>dohodli, že bude vzato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v úvahu stanovisko odborného znalce v příslušném oboru nebo nezávislé autorizované zkušebny v ČR. V případě, že ani potom se </w:t>
      </w:r>
      <w:r>
        <w:rPr>
          <w:sz w:val="18"/>
          <w:szCs w:val="18"/>
        </w:rPr>
        <w:t xml:space="preserve">SMLUVNÍ STRANY </w:t>
      </w:r>
      <w:r>
        <w:rPr>
          <w:sz w:val="22"/>
          <w:szCs w:val="22"/>
        </w:rPr>
        <w:t xml:space="preserve">nedohodnou, bude spor řešen podle ustanovení článku XXXV. této </w:t>
      </w:r>
      <w:r>
        <w:rPr>
          <w:sz w:val="18"/>
          <w:szCs w:val="18"/>
        </w:rPr>
        <w:t>SMLOUVY</w:t>
      </w:r>
      <w:r>
        <w:rPr>
          <w:sz w:val="22"/>
          <w:szCs w:val="22"/>
        </w:rPr>
        <w:t>.</w:t>
      </w:r>
    </w:p>
    <w:p w14:paraId="1C42E305" w14:textId="77777777" w:rsidR="005C6405" w:rsidRDefault="005C6405">
      <w:pPr>
        <w:pStyle w:val="Zkladntext"/>
        <w:kinsoku w:val="0"/>
        <w:overflowPunct w:val="0"/>
      </w:pPr>
    </w:p>
    <w:p w14:paraId="4D0BE964" w14:textId="77777777" w:rsidR="005C6405" w:rsidRDefault="005C6405">
      <w:pPr>
        <w:pStyle w:val="Zkladntext"/>
        <w:kinsoku w:val="0"/>
        <w:overflowPunct w:val="0"/>
        <w:spacing w:before="132"/>
      </w:pPr>
    </w:p>
    <w:p w14:paraId="5D059278" w14:textId="77777777" w:rsidR="005C6405" w:rsidRDefault="005C6405">
      <w:pPr>
        <w:pStyle w:val="Nadpis3"/>
        <w:numPr>
          <w:ilvl w:val="0"/>
          <w:numId w:val="28"/>
        </w:numPr>
        <w:tabs>
          <w:tab w:val="left" w:pos="707"/>
        </w:tabs>
        <w:kinsoku w:val="0"/>
        <w:overflowPunct w:val="0"/>
        <w:spacing w:before="0"/>
        <w:ind w:hanging="566"/>
        <w:rPr>
          <w:spacing w:val="-2"/>
        </w:rPr>
      </w:pPr>
      <w:r>
        <w:t>MÍSTO</w:t>
      </w:r>
      <w:r>
        <w:rPr>
          <w:spacing w:val="-5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MONTÁŽNÍ</w:t>
      </w:r>
      <w:r>
        <w:rPr>
          <w:spacing w:val="-3"/>
        </w:rPr>
        <w:t xml:space="preserve"> </w:t>
      </w:r>
      <w:r>
        <w:rPr>
          <w:spacing w:val="-2"/>
        </w:rPr>
        <w:t>MÍSTO</w:t>
      </w:r>
    </w:p>
    <w:p w14:paraId="39D0EA13" w14:textId="77777777" w:rsidR="005C6405" w:rsidRDefault="005C6405">
      <w:pPr>
        <w:pStyle w:val="Zkladntext"/>
        <w:kinsoku w:val="0"/>
        <w:overflowPunct w:val="0"/>
        <w:spacing w:before="202"/>
        <w:ind w:left="707"/>
        <w:rPr>
          <w:spacing w:val="-2"/>
        </w:rPr>
      </w:pPr>
      <w:r>
        <w:t>Místem</w:t>
      </w:r>
      <w:r>
        <w:rPr>
          <w:spacing w:val="-4"/>
        </w:rPr>
        <w:t xml:space="preserve"> </w:t>
      </w:r>
      <w:r>
        <w:t>plnění</w:t>
      </w:r>
      <w:r>
        <w:rPr>
          <w:spacing w:val="-6"/>
        </w:rPr>
        <w:t xml:space="preserve"> </w:t>
      </w:r>
      <w:r>
        <w:rPr>
          <w:sz w:val="18"/>
          <w:szCs w:val="18"/>
        </w:rPr>
        <w:t>DÍLA</w:t>
      </w:r>
      <w:r>
        <w:rPr>
          <w:spacing w:val="5"/>
          <w:sz w:val="18"/>
          <w:szCs w:val="18"/>
        </w:rPr>
        <w:t xml:space="preserve"> </w:t>
      </w:r>
      <w:r>
        <w:t>(</w:t>
      </w:r>
      <w:r>
        <w:rPr>
          <w:sz w:val="20"/>
          <w:szCs w:val="20"/>
        </w:rPr>
        <w:t>MONTÁŽNÍM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MÍSTEM</w:t>
      </w:r>
      <w:r>
        <w:t>)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Česká</w:t>
      </w:r>
      <w:r>
        <w:rPr>
          <w:spacing w:val="-7"/>
        </w:rPr>
        <w:t xml:space="preserve"> </w:t>
      </w:r>
      <w:r>
        <w:t>republika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Vraňany,</w:t>
      </w:r>
      <w:r>
        <w:rPr>
          <w:spacing w:val="-7"/>
        </w:rPr>
        <w:t xml:space="preserve"> </w:t>
      </w:r>
      <w:r>
        <w:t>velín</w:t>
      </w:r>
      <w:r>
        <w:rPr>
          <w:spacing w:val="-6"/>
        </w:rPr>
        <w:t xml:space="preserve"> </w:t>
      </w:r>
      <w:r>
        <w:rPr>
          <w:spacing w:val="-2"/>
        </w:rPr>
        <w:t>Hořín.</w:t>
      </w:r>
    </w:p>
    <w:p w14:paraId="1EB0A4A2" w14:textId="77777777" w:rsidR="005C6405" w:rsidRDefault="005C6405">
      <w:pPr>
        <w:pStyle w:val="Zkladntext"/>
        <w:kinsoku w:val="0"/>
        <w:overflowPunct w:val="0"/>
      </w:pPr>
    </w:p>
    <w:p w14:paraId="79A8AA7F" w14:textId="77777777" w:rsidR="005C6405" w:rsidRDefault="005C6405">
      <w:pPr>
        <w:pStyle w:val="Zkladntext"/>
        <w:kinsoku w:val="0"/>
        <w:overflowPunct w:val="0"/>
        <w:spacing w:before="130"/>
      </w:pPr>
    </w:p>
    <w:p w14:paraId="56A1CD8F" w14:textId="77777777" w:rsidR="005C6405" w:rsidRDefault="005C6405">
      <w:pPr>
        <w:pStyle w:val="Nadpis3"/>
        <w:numPr>
          <w:ilvl w:val="0"/>
          <w:numId w:val="28"/>
        </w:numPr>
        <w:tabs>
          <w:tab w:val="left" w:pos="707"/>
        </w:tabs>
        <w:kinsoku w:val="0"/>
        <w:overflowPunct w:val="0"/>
        <w:spacing w:before="1"/>
        <w:ind w:hanging="566"/>
        <w:rPr>
          <w:spacing w:val="-4"/>
        </w:rPr>
      </w:pPr>
      <w:r>
        <w:t>ČASOVÝ</w:t>
      </w:r>
      <w:r>
        <w:rPr>
          <w:spacing w:val="-7"/>
        </w:rPr>
        <w:t xml:space="preserve"> </w:t>
      </w:r>
      <w:r>
        <w:t>POSTUP</w:t>
      </w:r>
      <w:r>
        <w:rPr>
          <w:spacing w:val="-7"/>
        </w:rPr>
        <w:t xml:space="preserve"> </w:t>
      </w:r>
      <w:r>
        <w:t>REALIZACE</w:t>
      </w:r>
      <w:r>
        <w:rPr>
          <w:spacing w:val="-6"/>
        </w:rPr>
        <w:t xml:space="preserve"> </w:t>
      </w:r>
      <w:r>
        <w:rPr>
          <w:spacing w:val="-4"/>
        </w:rPr>
        <w:t>DÍLA</w:t>
      </w:r>
    </w:p>
    <w:p w14:paraId="1857D7DE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spacing w:before="199"/>
        <w:ind w:right="140"/>
        <w:jc w:val="both"/>
        <w:rPr>
          <w:color w:val="000000"/>
          <w:sz w:val="22"/>
          <w:szCs w:val="22"/>
        </w:rPr>
      </w:pPr>
      <w:r>
        <w:rPr>
          <w:sz w:val="18"/>
          <w:szCs w:val="18"/>
        </w:rPr>
        <w:t xml:space="preserve">ZHOTOVITEL </w:t>
      </w:r>
      <w:r>
        <w:rPr>
          <w:sz w:val="22"/>
          <w:szCs w:val="22"/>
        </w:rPr>
        <w:t xml:space="preserve">zahájí práce na </w:t>
      </w:r>
      <w:r>
        <w:rPr>
          <w:sz w:val="18"/>
          <w:szCs w:val="18"/>
        </w:rPr>
        <w:t xml:space="preserve">DÍLE </w:t>
      </w:r>
      <w:r>
        <w:rPr>
          <w:sz w:val="22"/>
          <w:szCs w:val="22"/>
        </w:rPr>
        <w:t xml:space="preserve">tak, aby splnil veškeré dílčí i konečné termíny uvedené v časovém harmonogramu realizace </w:t>
      </w:r>
      <w:r>
        <w:rPr>
          <w:sz w:val="18"/>
          <w:szCs w:val="18"/>
        </w:rPr>
        <w:t>DÍLA</w:t>
      </w:r>
      <w:r>
        <w:rPr>
          <w:sz w:val="22"/>
          <w:szCs w:val="22"/>
        </w:rPr>
        <w:t xml:space="preserve">, který tvoří Přílohu 2 této </w:t>
      </w:r>
      <w:r>
        <w:rPr>
          <w:sz w:val="18"/>
          <w:szCs w:val="18"/>
        </w:rPr>
        <w:t>SMLOUVY</w:t>
      </w:r>
      <w:r>
        <w:rPr>
          <w:sz w:val="22"/>
          <w:szCs w:val="22"/>
        </w:rPr>
        <w:t>.</w:t>
      </w:r>
    </w:p>
    <w:p w14:paraId="7D012F38" w14:textId="77777777" w:rsidR="005C6405" w:rsidRDefault="005C6405">
      <w:pPr>
        <w:pStyle w:val="Zkladntext"/>
        <w:kinsoku w:val="0"/>
        <w:overflowPunct w:val="0"/>
        <w:spacing w:before="121"/>
        <w:ind w:left="993"/>
        <w:jc w:val="both"/>
        <w:rPr>
          <w:spacing w:val="-2"/>
        </w:rPr>
      </w:pPr>
      <w:r>
        <w:t>Níže</w:t>
      </w:r>
      <w:r>
        <w:rPr>
          <w:spacing w:val="-5"/>
        </w:rPr>
        <w:t xml:space="preserve"> </w:t>
      </w:r>
      <w:r>
        <w:t>jsou</w:t>
      </w:r>
      <w:r>
        <w:rPr>
          <w:spacing w:val="-5"/>
        </w:rPr>
        <w:t xml:space="preserve"> </w:t>
      </w:r>
      <w:r>
        <w:t>uvedeny</w:t>
      </w:r>
      <w:r>
        <w:rPr>
          <w:spacing w:val="-5"/>
        </w:rPr>
        <w:t xml:space="preserve"> </w:t>
      </w:r>
      <w:r>
        <w:t>hlavní</w:t>
      </w:r>
      <w:r>
        <w:rPr>
          <w:spacing w:val="-4"/>
        </w:rPr>
        <w:t xml:space="preserve"> </w:t>
      </w:r>
      <w:r>
        <w:t>závazné</w:t>
      </w:r>
      <w:r>
        <w:rPr>
          <w:spacing w:val="-5"/>
        </w:rPr>
        <w:t xml:space="preserve"> </w:t>
      </w:r>
      <w:r>
        <w:t>termíny</w:t>
      </w:r>
      <w:r>
        <w:rPr>
          <w:spacing w:val="-4"/>
        </w:rPr>
        <w:t xml:space="preserve"> </w:t>
      </w:r>
      <w:r>
        <w:t>plnění</w:t>
      </w:r>
      <w:r>
        <w:rPr>
          <w:spacing w:val="-7"/>
        </w:rPr>
        <w:t xml:space="preserve"> </w:t>
      </w:r>
      <w:r>
        <w:rPr>
          <w:spacing w:val="-2"/>
        </w:rPr>
        <w:t>DÍLA:</w:t>
      </w:r>
    </w:p>
    <w:p w14:paraId="317D73CD" w14:textId="77777777" w:rsidR="005C6405" w:rsidRDefault="005C6405">
      <w:pPr>
        <w:pStyle w:val="Odstavecseseznamem"/>
        <w:numPr>
          <w:ilvl w:val="0"/>
          <w:numId w:val="23"/>
        </w:numPr>
        <w:tabs>
          <w:tab w:val="left" w:pos="1557"/>
        </w:tabs>
        <w:kinsoku w:val="0"/>
        <w:overflowPunct w:val="0"/>
        <w:spacing w:before="199"/>
        <w:rPr>
          <w:spacing w:val="-2"/>
          <w:sz w:val="22"/>
          <w:szCs w:val="22"/>
        </w:rPr>
      </w:pPr>
      <w:r>
        <w:rPr>
          <w:sz w:val="22"/>
          <w:szCs w:val="22"/>
        </w:rPr>
        <w:t>Předání</w:t>
      </w:r>
      <w:r>
        <w:rPr>
          <w:spacing w:val="-4"/>
          <w:sz w:val="22"/>
          <w:szCs w:val="22"/>
        </w:rPr>
        <w:t xml:space="preserve"> </w:t>
      </w:r>
      <w:r>
        <w:rPr>
          <w:sz w:val="18"/>
          <w:szCs w:val="18"/>
        </w:rPr>
        <w:t>MÍSTA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MONTÁŽE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zahájení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prací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DÍLE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dnů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od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data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účinnosti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smlouvy;</w:t>
      </w:r>
    </w:p>
    <w:p w14:paraId="34D04E13" w14:textId="77777777" w:rsidR="005C6405" w:rsidRDefault="005C6405">
      <w:pPr>
        <w:pStyle w:val="Odstavecseseznamem"/>
        <w:numPr>
          <w:ilvl w:val="0"/>
          <w:numId w:val="23"/>
        </w:numPr>
        <w:tabs>
          <w:tab w:val="left" w:pos="1557"/>
        </w:tabs>
        <w:kinsoku w:val="0"/>
        <w:overflowPunct w:val="0"/>
        <w:spacing w:before="202"/>
        <w:rPr>
          <w:spacing w:val="-2"/>
          <w:sz w:val="22"/>
          <w:szCs w:val="22"/>
        </w:rPr>
      </w:pPr>
      <w:r>
        <w:rPr>
          <w:sz w:val="22"/>
          <w:szCs w:val="22"/>
        </w:rPr>
        <w:t>Dokončení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 xml:space="preserve"> </w:t>
      </w:r>
      <w:r>
        <w:rPr>
          <w:sz w:val="18"/>
          <w:szCs w:val="18"/>
        </w:rPr>
        <w:t>PŘEVZETÍ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DÍLA</w:t>
      </w:r>
      <w:r>
        <w:rPr>
          <w:spacing w:val="5"/>
          <w:sz w:val="18"/>
          <w:szCs w:val="18"/>
        </w:rPr>
        <w:t xml:space="preserve"> </w:t>
      </w:r>
      <w:r>
        <w:rPr>
          <w:sz w:val="22"/>
          <w:szCs w:val="22"/>
        </w:rPr>
        <w:t>do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180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dnů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od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předání</w:t>
      </w:r>
      <w:r>
        <w:rPr>
          <w:spacing w:val="-3"/>
          <w:sz w:val="22"/>
          <w:szCs w:val="22"/>
        </w:rPr>
        <w:t xml:space="preserve"> </w:t>
      </w:r>
      <w:r>
        <w:rPr>
          <w:sz w:val="18"/>
          <w:szCs w:val="18"/>
        </w:rPr>
        <w:t>MÍSTA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MONTÁŽE</w:t>
      </w:r>
      <w:r>
        <w:rPr>
          <w:spacing w:val="8"/>
          <w:sz w:val="18"/>
          <w:szCs w:val="18"/>
        </w:rPr>
        <w:t xml:space="preserve"> 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zahájení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prací;</w:t>
      </w:r>
    </w:p>
    <w:p w14:paraId="364FF722" w14:textId="77777777" w:rsidR="005C6405" w:rsidRDefault="005C6405">
      <w:pPr>
        <w:pStyle w:val="Odstavecseseznamem"/>
        <w:numPr>
          <w:ilvl w:val="0"/>
          <w:numId w:val="23"/>
        </w:numPr>
        <w:tabs>
          <w:tab w:val="left" w:pos="1557"/>
        </w:tabs>
        <w:kinsoku w:val="0"/>
        <w:overflowPunct w:val="0"/>
        <w:spacing w:before="202"/>
        <w:rPr>
          <w:spacing w:val="-2"/>
          <w:sz w:val="22"/>
          <w:szCs w:val="22"/>
        </w:rPr>
        <w:sectPr w:rsidR="005C6405">
          <w:pgSz w:w="11910" w:h="16840"/>
          <w:pgMar w:top="1620" w:right="1275" w:bottom="1100" w:left="1275" w:header="444" w:footer="906" w:gutter="0"/>
          <w:cols w:space="708"/>
          <w:noEndnote/>
        </w:sectPr>
      </w:pPr>
    </w:p>
    <w:p w14:paraId="34C8B116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spacing w:before="77"/>
        <w:ind w:right="134"/>
        <w:jc w:val="both"/>
        <w:rPr>
          <w:color w:val="000000"/>
          <w:sz w:val="22"/>
          <w:szCs w:val="22"/>
        </w:rPr>
      </w:pPr>
      <w:r>
        <w:rPr>
          <w:sz w:val="20"/>
          <w:szCs w:val="20"/>
        </w:rPr>
        <w:lastRenderedPageBreak/>
        <w:t>ZHOTOVITEL</w:t>
      </w:r>
      <w:r>
        <w:rPr>
          <w:spacing w:val="-4"/>
          <w:sz w:val="20"/>
          <w:szCs w:val="20"/>
        </w:rPr>
        <w:t xml:space="preserve"> </w:t>
      </w:r>
      <w:r>
        <w:rPr>
          <w:sz w:val="22"/>
          <w:szCs w:val="22"/>
        </w:rPr>
        <w:t>je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povinen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splnit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své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povinnosti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souladu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dobami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plnění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uvedenými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časových harmonogramech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realizace</w:t>
      </w:r>
      <w:r>
        <w:rPr>
          <w:spacing w:val="-13"/>
          <w:sz w:val="22"/>
          <w:szCs w:val="22"/>
        </w:rPr>
        <w:t xml:space="preserve"> </w:t>
      </w:r>
      <w:r>
        <w:rPr>
          <w:sz w:val="20"/>
          <w:szCs w:val="20"/>
        </w:rPr>
        <w:t>DÍLA</w:t>
      </w:r>
      <w:r>
        <w:rPr>
          <w:spacing w:val="-7"/>
          <w:sz w:val="20"/>
          <w:szCs w:val="20"/>
        </w:rPr>
        <w:t xml:space="preserve"> </w:t>
      </w:r>
      <w:r>
        <w:rPr>
          <w:sz w:val="22"/>
          <w:szCs w:val="22"/>
        </w:rPr>
        <w:t>(Příloha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-10"/>
          <w:sz w:val="22"/>
          <w:szCs w:val="22"/>
        </w:rPr>
        <w:t xml:space="preserve"> </w:t>
      </w:r>
      <w:r>
        <w:rPr>
          <w:sz w:val="20"/>
          <w:szCs w:val="20"/>
        </w:rPr>
        <w:t>SMLOUVY</w:t>
      </w:r>
      <w:r>
        <w:rPr>
          <w:sz w:val="22"/>
          <w:szCs w:val="22"/>
        </w:rPr>
        <w:t>),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přičemž</w:t>
      </w:r>
      <w:r>
        <w:rPr>
          <w:spacing w:val="-12"/>
          <w:sz w:val="22"/>
          <w:szCs w:val="22"/>
        </w:rPr>
        <w:t xml:space="preserve"> </w:t>
      </w:r>
      <w:r>
        <w:rPr>
          <w:sz w:val="20"/>
          <w:szCs w:val="20"/>
        </w:rPr>
        <w:t>ZHOTOVITEL</w:t>
      </w:r>
      <w:r>
        <w:rPr>
          <w:spacing w:val="-7"/>
          <w:sz w:val="20"/>
          <w:szCs w:val="20"/>
        </w:rPr>
        <w:t xml:space="preserve"> </w:t>
      </w:r>
      <w:r>
        <w:rPr>
          <w:sz w:val="22"/>
          <w:szCs w:val="22"/>
        </w:rPr>
        <w:t>je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povinen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 xml:space="preserve">striktně dodržovat sled činností uvedený v těchto harmonogramech. Změna sledu jednotlivých činností uvedených v harmonogramech může být provedena pouze na základě písemného souhlasu </w:t>
      </w:r>
      <w:r>
        <w:rPr>
          <w:sz w:val="20"/>
          <w:szCs w:val="20"/>
        </w:rPr>
        <w:t xml:space="preserve">OBJEDNATELE </w:t>
      </w:r>
      <w:r>
        <w:rPr>
          <w:sz w:val="22"/>
          <w:szCs w:val="22"/>
        </w:rPr>
        <w:t xml:space="preserve">uděleného </w:t>
      </w:r>
      <w:r>
        <w:rPr>
          <w:sz w:val="18"/>
          <w:szCs w:val="18"/>
        </w:rPr>
        <w:t xml:space="preserve">ZHOTOVITELI </w:t>
      </w:r>
      <w:r>
        <w:rPr>
          <w:sz w:val="22"/>
          <w:szCs w:val="22"/>
        </w:rPr>
        <w:t xml:space="preserve">před uplynutím termínu příslušného plnění, a to formou dodatku k této </w:t>
      </w:r>
      <w:r>
        <w:rPr>
          <w:sz w:val="20"/>
          <w:szCs w:val="20"/>
        </w:rPr>
        <w:t>SMLOUVĚ</w:t>
      </w:r>
      <w:r>
        <w:rPr>
          <w:sz w:val="22"/>
          <w:szCs w:val="22"/>
        </w:rPr>
        <w:t>.</w:t>
      </w:r>
    </w:p>
    <w:p w14:paraId="123E7BC0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spacing w:before="201" w:line="276" w:lineRule="auto"/>
        <w:ind w:right="323"/>
        <w:rPr>
          <w:color w:val="000000"/>
          <w:sz w:val="22"/>
          <w:szCs w:val="22"/>
        </w:rPr>
      </w:pPr>
      <w:r>
        <w:rPr>
          <w:sz w:val="22"/>
          <w:szCs w:val="22"/>
        </w:rPr>
        <w:t>Dodávka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dokumentace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skutečného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provedení</w:t>
      </w:r>
      <w:r>
        <w:rPr>
          <w:spacing w:val="-1"/>
          <w:sz w:val="22"/>
          <w:szCs w:val="22"/>
        </w:rPr>
        <w:t xml:space="preserve"> </w:t>
      </w:r>
      <w:r>
        <w:rPr>
          <w:sz w:val="18"/>
          <w:szCs w:val="18"/>
        </w:rPr>
        <w:t xml:space="preserve">DÍLA </w:t>
      </w:r>
      <w:r>
        <w:rPr>
          <w:sz w:val="22"/>
          <w:szCs w:val="22"/>
        </w:rPr>
        <w:t>podle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této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SMLOUVY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bude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 xml:space="preserve">považována za splněnou v okamžiku jejího převzetí a odsouhlasení </w:t>
      </w:r>
      <w:r>
        <w:rPr>
          <w:sz w:val="20"/>
          <w:szCs w:val="20"/>
        </w:rPr>
        <w:t>OBJEDNATELEM</w:t>
      </w:r>
      <w:r>
        <w:rPr>
          <w:sz w:val="22"/>
          <w:szCs w:val="22"/>
        </w:rPr>
        <w:t>.</w:t>
      </w:r>
    </w:p>
    <w:p w14:paraId="021E37AA" w14:textId="77777777" w:rsidR="005C6405" w:rsidRDefault="005C6405">
      <w:pPr>
        <w:pStyle w:val="Zkladntext"/>
        <w:kinsoku w:val="0"/>
        <w:overflowPunct w:val="0"/>
        <w:spacing w:before="198"/>
        <w:ind w:left="993"/>
        <w:rPr>
          <w:spacing w:val="-2"/>
        </w:rPr>
      </w:pPr>
      <w:r>
        <w:rPr>
          <w:sz w:val="18"/>
          <w:szCs w:val="18"/>
        </w:rPr>
        <w:t>SLUŽBY</w:t>
      </w:r>
      <w:r>
        <w:rPr>
          <w:spacing w:val="8"/>
          <w:sz w:val="18"/>
          <w:szCs w:val="18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rPr>
          <w:sz w:val="18"/>
          <w:szCs w:val="18"/>
        </w:rPr>
        <w:t>MÍSTĚ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MONTÁŽE</w:t>
      </w:r>
      <w:r>
        <w:rPr>
          <w:spacing w:val="9"/>
          <w:sz w:val="18"/>
          <w:szCs w:val="18"/>
        </w:rPr>
        <w:t xml:space="preserve"> </w:t>
      </w:r>
      <w:r>
        <w:t>budou</w:t>
      </w:r>
      <w:r>
        <w:rPr>
          <w:spacing w:val="-2"/>
        </w:rPr>
        <w:t xml:space="preserve"> </w:t>
      </w:r>
      <w:r>
        <w:t>považovány</w:t>
      </w:r>
      <w:r>
        <w:rPr>
          <w:spacing w:val="-1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splněné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okamžiku</w:t>
      </w:r>
      <w:r>
        <w:rPr>
          <w:spacing w:val="-3"/>
        </w:rPr>
        <w:t xml:space="preserve"> </w:t>
      </w:r>
      <w:r>
        <w:t>jejich</w:t>
      </w:r>
      <w:r>
        <w:rPr>
          <w:spacing w:val="-2"/>
        </w:rPr>
        <w:t xml:space="preserve"> </w:t>
      </w:r>
      <w:r>
        <w:t>řádného</w:t>
      </w:r>
      <w:r>
        <w:rPr>
          <w:spacing w:val="-1"/>
        </w:rPr>
        <w:t xml:space="preserve"> </w:t>
      </w:r>
      <w:r>
        <w:rPr>
          <w:spacing w:val="-2"/>
        </w:rPr>
        <w:t>provedení</w:t>
      </w:r>
    </w:p>
    <w:p w14:paraId="5C4A301A" w14:textId="77777777" w:rsidR="005C6405" w:rsidRDefault="005C6405">
      <w:pPr>
        <w:pStyle w:val="Zkladntext"/>
        <w:kinsoku w:val="0"/>
        <w:overflowPunct w:val="0"/>
        <w:spacing w:before="1"/>
        <w:ind w:left="993"/>
        <w:rPr>
          <w:spacing w:val="-2"/>
        </w:rPr>
      </w:pPr>
      <w:r>
        <w:t>na</w:t>
      </w:r>
      <w:r>
        <w:rPr>
          <w:spacing w:val="-3"/>
        </w:rPr>
        <w:t xml:space="preserve"> </w:t>
      </w:r>
      <w:r>
        <w:rPr>
          <w:sz w:val="18"/>
          <w:szCs w:val="18"/>
        </w:rPr>
        <w:t>MÍSTĚ</w:t>
      </w:r>
      <w:r>
        <w:rPr>
          <w:spacing w:val="-2"/>
          <w:sz w:val="18"/>
          <w:szCs w:val="18"/>
        </w:rPr>
        <w:t xml:space="preserve"> MONTÁŽE</w:t>
      </w:r>
      <w:r>
        <w:rPr>
          <w:spacing w:val="-2"/>
        </w:rPr>
        <w:t>.</w:t>
      </w:r>
    </w:p>
    <w:p w14:paraId="252429E5" w14:textId="77777777" w:rsidR="005C6405" w:rsidRDefault="005C6405">
      <w:pPr>
        <w:pStyle w:val="Zkladntext"/>
        <w:kinsoku w:val="0"/>
        <w:overflowPunct w:val="0"/>
        <w:spacing w:before="120"/>
        <w:ind w:left="993"/>
        <w:rPr>
          <w:spacing w:val="-2"/>
        </w:rPr>
      </w:pPr>
      <w:r>
        <w:t>Provedení</w:t>
      </w:r>
      <w:r>
        <w:rPr>
          <w:spacing w:val="-2"/>
        </w:rPr>
        <w:t xml:space="preserve"> </w:t>
      </w:r>
      <w:r>
        <w:rPr>
          <w:sz w:val="20"/>
          <w:szCs w:val="20"/>
        </w:rPr>
        <w:t>DÍLA</w:t>
      </w:r>
      <w:r>
        <w:rPr>
          <w:spacing w:val="4"/>
          <w:sz w:val="20"/>
          <w:szCs w:val="20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odzkoušeného </w:t>
      </w:r>
      <w:r>
        <w:rPr>
          <w:sz w:val="20"/>
          <w:szCs w:val="20"/>
        </w:rPr>
        <w:t>DÍLA</w:t>
      </w:r>
      <w:r>
        <w:rPr>
          <w:spacing w:val="4"/>
          <w:sz w:val="20"/>
          <w:szCs w:val="20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smyslu</w:t>
      </w:r>
      <w:r>
        <w:rPr>
          <w:spacing w:val="-3"/>
        </w:rPr>
        <w:t xml:space="preserve"> </w:t>
      </w:r>
      <w:r>
        <w:t>této</w:t>
      </w:r>
      <w:r>
        <w:rPr>
          <w:spacing w:val="2"/>
        </w:rPr>
        <w:t xml:space="preserve"> </w:t>
      </w:r>
      <w:r>
        <w:rPr>
          <w:sz w:val="18"/>
          <w:szCs w:val="18"/>
        </w:rPr>
        <w:t>SMLOUVY</w:t>
      </w:r>
      <w:r>
        <w:rPr>
          <w:spacing w:val="10"/>
          <w:sz w:val="18"/>
          <w:szCs w:val="18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splněno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okamžiku</w:t>
      </w:r>
      <w:r>
        <w:rPr>
          <w:spacing w:val="-2"/>
        </w:rPr>
        <w:t xml:space="preserve"> podpisu</w:t>
      </w:r>
    </w:p>
    <w:p w14:paraId="7767F581" w14:textId="77777777" w:rsidR="005C6405" w:rsidRDefault="005C6405">
      <w:pPr>
        <w:pStyle w:val="Zkladntext"/>
        <w:kinsoku w:val="0"/>
        <w:overflowPunct w:val="0"/>
        <w:ind w:left="993"/>
        <w:rPr>
          <w:spacing w:val="-2"/>
        </w:rPr>
      </w:pPr>
      <w:r>
        <w:t>protokolu</w:t>
      </w:r>
      <w:r>
        <w:rPr>
          <w:spacing w:val="-7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z w:val="18"/>
          <w:szCs w:val="18"/>
        </w:rPr>
        <w:t>PŘEVZETÍ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DÍLA</w:t>
      </w:r>
      <w:r>
        <w:rPr>
          <w:spacing w:val="7"/>
          <w:sz w:val="18"/>
          <w:szCs w:val="1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odstranění</w:t>
      </w:r>
      <w:r>
        <w:rPr>
          <w:spacing w:val="-4"/>
        </w:rPr>
        <w:t xml:space="preserve"> </w:t>
      </w:r>
      <w:r>
        <w:t>vad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nedodělků.</w:t>
      </w:r>
    </w:p>
    <w:p w14:paraId="6A42425B" w14:textId="77777777" w:rsidR="005C6405" w:rsidRDefault="005C6405">
      <w:pPr>
        <w:pStyle w:val="Zkladntext"/>
        <w:kinsoku w:val="0"/>
        <w:overflowPunct w:val="0"/>
        <w:spacing w:before="241"/>
      </w:pPr>
    </w:p>
    <w:p w14:paraId="0AF89DDD" w14:textId="77777777" w:rsidR="005C6405" w:rsidRDefault="005C6405">
      <w:pPr>
        <w:pStyle w:val="Nadpis3"/>
        <w:numPr>
          <w:ilvl w:val="0"/>
          <w:numId w:val="28"/>
        </w:numPr>
        <w:tabs>
          <w:tab w:val="left" w:pos="707"/>
        </w:tabs>
        <w:kinsoku w:val="0"/>
        <w:overflowPunct w:val="0"/>
        <w:spacing w:before="0"/>
        <w:ind w:hanging="566"/>
        <w:rPr>
          <w:spacing w:val="-2"/>
        </w:rPr>
      </w:pPr>
      <w:r>
        <w:t>ODPOVĚDNOSTI</w:t>
      </w:r>
      <w:r>
        <w:rPr>
          <w:spacing w:val="-9"/>
        </w:rPr>
        <w:t xml:space="preserve"> </w:t>
      </w:r>
      <w:r>
        <w:rPr>
          <w:spacing w:val="-2"/>
        </w:rPr>
        <w:t>ZHOTOVITELE</w:t>
      </w:r>
    </w:p>
    <w:p w14:paraId="7ECCE3F9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1"/>
        </w:tabs>
        <w:kinsoku w:val="0"/>
        <w:overflowPunct w:val="0"/>
        <w:spacing w:before="199"/>
        <w:ind w:left="991" w:hanging="284"/>
        <w:rPr>
          <w:color w:val="000000"/>
          <w:spacing w:val="-2"/>
          <w:sz w:val="22"/>
          <w:szCs w:val="22"/>
        </w:rPr>
      </w:pPr>
      <w:r>
        <w:rPr>
          <w:sz w:val="18"/>
          <w:szCs w:val="18"/>
        </w:rPr>
        <w:t>ZHOTOVITEL</w:t>
      </w:r>
      <w:r>
        <w:rPr>
          <w:spacing w:val="6"/>
          <w:sz w:val="18"/>
          <w:szCs w:val="18"/>
        </w:rPr>
        <w:t xml:space="preserve"> </w:t>
      </w:r>
      <w:r>
        <w:rPr>
          <w:sz w:val="22"/>
          <w:szCs w:val="22"/>
        </w:rPr>
        <w:t>je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povinen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provést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dokončit</w:t>
      </w:r>
      <w:r>
        <w:rPr>
          <w:spacing w:val="-5"/>
          <w:sz w:val="22"/>
          <w:szCs w:val="22"/>
        </w:rPr>
        <w:t xml:space="preserve"> </w:t>
      </w:r>
      <w:r>
        <w:rPr>
          <w:sz w:val="18"/>
          <w:szCs w:val="18"/>
        </w:rPr>
        <w:t>DÍLO</w:t>
      </w:r>
      <w:r>
        <w:rPr>
          <w:spacing w:val="4"/>
          <w:sz w:val="18"/>
          <w:szCs w:val="18"/>
        </w:rPr>
        <w:t xml:space="preserve"> </w:t>
      </w:r>
      <w:r>
        <w:rPr>
          <w:sz w:val="22"/>
          <w:szCs w:val="22"/>
        </w:rPr>
        <w:t>řádně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ve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stanovené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lhůtě.</w:t>
      </w:r>
    </w:p>
    <w:p w14:paraId="1552CC9C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ind w:right="135"/>
        <w:jc w:val="both"/>
        <w:rPr>
          <w:color w:val="000000"/>
          <w:sz w:val="22"/>
          <w:szCs w:val="22"/>
        </w:rPr>
      </w:pPr>
      <w:r>
        <w:rPr>
          <w:sz w:val="18"/>
          <w:szCs w:val="18"/>
        </w:rPr>
        <w:t xml:space="preserve">ZHOTOVITEL </w:t>
      </w:r>
      <w:r>
        <w:rPr>
          <w:sz w:val="22"/>
          <w:szCs w:val="22"/>
        </w:rPr>
        <w:t xml:space="preserve">potvrzuje, že uzavřel tuto </w:t>
      </w:r>
      <w:r>
        <w:rPr>
          <w:sz w:val="18"/>
          <w:szCs w:val="18"/>
        </w:rPr>
        <w:t xml:space="preserve">SMLOUVU </w:t>
      </w:r>
      <w:r>
        <w:rPr>
          <w:sz w:val="22"/>
          <w:szCs w:val="22"/>
        </w:rPr>
        <w:t xml:space="preserve">na základě řádného přezkoumání údajů vztahujících se k </w:t>
      </w:r>
      <w:r>
        <w:rPr>
          <w:sz w:val="18"/>
          <w:szCs w:val="18"/>
        </w:rPr>
        <w:t xml:space="preserve">DÍLU </w:t>
      </w:r>
      <w:r>
        <w:rPr>
          <w:sz w:val="22"/>
          <w:szCs w:val="22"/>
        </w:rPr>
        <w:t xml:space="preserve">předaných mu </w:t>
      </w:r>
      <w:r>
        <w:rPr>
          <w:sz w:val="18"/>
          <w:szCs w:val="18"/>
        </w:rPr>
        <w:t xml:space="preserve">OBJEDNATELEM </w:t>
      </w:r>
      <w:r>
        <w:rPr>
          <w:sz w:val="22"/>
          <w:szCs w:val="22"/>
        </w:rPr>
        <w:t xml:space="preserve">a informací, které mohl získat vizuální inspekcí </w:t>
      </w:r>
      <w:r>
        <w:rPr>
          <w:sz w:val="18"/>
          <w:szCs w:val="18"/>
        </w:rPr>
        <w:t xml:space="preserve">MONTÁŽNÍHO MÍSTA </w:t>
      </w:r>
      <w:r>
        <w:rPr>
          <w:sz w:val="22"/>
          <w:szCs w:val="22"/>
        </w:rPr>
        <w:t xml:space="preserve">a jiných jemu dostupných dat, vztahujících se k </w:t>
      </w:r>
      <w:r>
        <w:rPr>
          <w:sz w:val="18"/>
          <w:szCs w:val="18"/>
        </w:rPr>
        <w:t>DÍLU</w:t>
      </w:r>
      <w:r>
        <w:rPr>
          <w:sz w:val="22"/>
          <w:szCs w:val="22"/>
        </w:rPr>
        <w:t>, a potvrzuje, že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jeho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zanedbání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či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opomenutí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seznámit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všemi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těmito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údaji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informacemi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ho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nezbavuje odpovědnosti za řádný odhad obtížnosti nebo ceny úspěšné realizace </w:t>
      </w:r>
      <w:r>
        <w:rPr>
          <w:sz w:val="18"/>
          <w:szCs w:val="18"/>
        </w:rPr>
        <w:t>DÍLA</w:t>
      </w:r>
      <w:r>
        <w:rPr>
          <w:sz w:val="22"/>
          <w:szCs w:val="22"/>
        </w:rPr>
        <w:t>.</w:t>
      </w:r>
    </w:p>
    <w:p w14:paraId="2480279C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spacing w:before="201"/>
        <w:ind w:right="133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Jestliže jakákoli data předaná </w:t>
      </w:r>
      <w:r>
        <w:rPr>
          <w:sz w:val="18"/>
          <w:szCs w:val="18"/>
        </w:rPr>
        <w:t xml:space="preserve">OBJEDNATELEM </w:t>
      </w:r>
      <w:r>
        <w:rPr>
          <w:sz w:val="22"/>
          <w:szCs w:val="22"/>
        </w:rPr>
        <w:t xml:space="preserve">jako část této </w:t>
      </w:r>
      <w:r>
        <w:rPr>
          <w:sz w:val="18"/>
          <w:szCs w:val="18"/>
        </w:rPr>
        <w:t xml:space="preserve">SMLOUVY </w:t>
      </w:r>
      <w:r>
        <w:rPr>
          <w:sz w:val="22"/>
          <w:szCs w:val="22"/>
        </w:rPr>
        <w:t xml:space="preserve">nejsou dostatečná nebo kompletní pro provádění této </w:t>
      </w:r>
      <w:r>
        <w:rPr>
          <w:sz w:val="18"/>
          <w:szCs w:val="18"/>
        </w:rPr>
        <w:t>SMLOUVY</w:t>
      </w:r>
      <w:r>
        <w:rPr>
          <w:sz w:val="22"/>
          <w:szCs w:val="22"/>
        </w:rPr>
        <w:t xml:space="preserve">, je </w:t>
      </w:r>
      <w:r>
        <w:rPr>
          <w:sz w:val="18"/>
          <w:szCs w:val="18"/>
        </w:rPr>
        <w:t xml:space="preserve">ZHOTOVITEL </w:t>
      </w:r>
      <w:r>
        <w:rPr>
          <w:sz w:val="22"/>
          <w:szCs w:val="22"/>
        </w:rPr>
        <w:t>povinen obstarat si chybějící data. O</w:t>
      </w:r>
      <w:r>
        <w:rPr>
          <w:sz w:val="18"/>
          <w:szCs w:val="18"/>
        </w:rPr>
        <w:t xml:space="preserve">BJEDNATEL </w:t>
      </w:r>
      <w:r>
        <w:rPr>
          <w:sz w:val="22"/>
          <w:szCs w:val="22"/>
        </w:rPr>
        <w:t>je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povinen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poskytnout</w:t>
      </w:r>
      <w:r>
        <w:rPr>
          <w:spacing w:val="-2"/>
          <w:sz w:val="22"/>
          <w:szCs w:val="22"/>
        </w:rPr>
        <w:t xml:space="preserve"> </w:t>
      </w:r>
      <w:r>
        <w:rPr>
          <w:sz w:val="18"/>
          <w:szCs w:val="18"/>
        </w:rPr>
        <w:t xml:space="preserve">ZHOTOVITELI </w:t>
      </w:r>
      <w:r>
        <w:rPr>
          <w:sz w:val="22"/>
          <w:szCs w:val="22"/>
        </w:rPr>
        <w:t>nezbytnou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součinnost. </w:t>
      </w:r>
      <w:r>
        <w:rPr>
          <w:sz w:val="18"/>
          <w:szCs w:val="18"/>
        </w:rPr>
        <w:t xml:space="preserve">ZHOTOVITEL </w:t>
      </w:r>
      <w:r>
        <w:rPr>
          <w:sz w:val="22"/>
          <w:szCs w:val="22"/>
        </w:rPr>
        <w:t>nemá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nárok na žádné dodatečné platby a prodloužení termínu dokončení </w:t>
      </w:r>
      <w:r>
        <w:rPr>
          <w:sz w:val="18"/>
          <w:szCs w:val="18"/>
        </w:rPr>
        <w:t xml:space="preserve">DÍLA </w:t>
      </w:r>
      <w:r>
        <w:rPr>
          <w:sz w:val="22"/>
          <w:szCs w:val="22"/>
        </w:rPr>
        <w:t xml:space="preserve">či jeho části z důvodu chybné interpretace jakýchkoliv podkladů vztahujících se k </w:t>
      </w:r>
      <w:r>
        <w:rPr>
          <w:sz w:val="18"/>
          <w:szCs w:val="18"/>
        </w:rPr>
        <w:t>DÍLU</w:t>
      </w:r>
      <w:r>
        <w:rPr>
          <w:sz w:val="22"/>
          <w:szCs w:val="22"/>
        </w:rPr>
        <w:t>.</w:t>
      </w:r>
    </w:p>
    <w:p w14:paraId="637C4238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ind w:right="135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Z</w:t>
      </w:r>
      <w:r>
        <w:rPr>
          <w:sz w:val="18"/>
          <w:szCs w:val="18"/>
        </w:rPr>
        <w:t xml:space="preserve">HOTOVITEL </w:t>
      </w:r>
      <w:r>
        <w:rPr>
          <w:sz w:val="22"/>
          <w:szCs w:val="22"/>
        </w:rPr>
        <w:t xml:space="preserve">je povinen při plnění této </w:t>
      </w:r>
      <w:r>
        <w:rPr>
          <w:sz w:val="18"/>
          <w:szCs w:val="18"/>
        </w:rPr>
        <w:t xml:space="preserve">SMLOUVY </w:t>
      </w:r>
      <w:r>
        <w:rPr>
          <w:sz w:val="22"/>
          <w:szCs w:val="22"/>
        </w:rPr>
        <w:t xml:space="preserve">postupovat vždy v souladu s oprávněnými zájmy </w:t>
      </w:r>
      <w:r>
        <w:rPr>
          <w:sz w:val="18"/>
          <w:szCs w:val="18"/>
        </w:rPr>
        <w:t>OBJEDNATELE</w:t>
      </w:r>
      <w:r>
        <w:rPr>
          <w:sz w:val="22"/>
          <w:szCs w:val="22"/>
        </w:rPr>
        <w:t xml:space="preserve">, které zná nebo s přihlédnutím ke všem okolnostem mohl znát, a řídit se příkazy a požadavky </w:t>
      </w:r>
      <w:r>
        <w:rPr>
          <w:sz w:val="18"/>
          <w:szCs w:val="18"/>
        </w:rPr>
        <w:t>OBJEDNATELE</w:t>
      </w:r>
      <w:r>
        <w:rPr>
          <w:sz w:val="22"/>
          <w:szCs w:val="22"/>
        </w:rPr>
        <w:t xml:space="preserve">. Pokud </w:t>
      </w:r>
      <w:r>
        <w:rPr>
          <w:sz w:val="18"/>
          <w:szCs w:val="18"/>
        </w:rPr>
        <w:t xml:space="preserve">ZHOTOVITEL </w:t>
      </w:r>
      <w:r>
        <w:rPr>
          <w:sz w:val="22"/>
          <w:szCs w:val="22"/>
        </w:rPr>
        <w:t xml:space="preserve">při plnění povinností dle této </w:t>
      </w:r>
      <w:r>
        <w:rPr>
          <w:sz w:val="18"/>
          <w:szCs w:val="18"/>
        </w:rPr>
        <w:t xml:space="preserve">SMLOUVY </w:t>
      </w:r>
      <w:r>
        <w:rPr>
          <w:sz w:val="22"/>
          <w:szCs w:val="22"/>
        </w:rPr>
        <w:t xml:space="preserve">případně zjistí, že příkazy udělené </w:t>
      </w:r>
      <w:r>
        <w:rPr>
          <w:sz w:val="18"/>
          <w:szCs w:val="18"/>
        </w:rPr>
        <w:t xml:space="preserve">OBJEDNATELEM </w:t>
      </w:r>
      <w:r>
        <w:rPr>
          <w:sz w:val="22"/>
          <w:szCs w:val="22"/>
        </w:rPr>
        <w:t>nebo jeho požadavky jsou nevhodné, je povinen</w:t>
      </w:r>
      <w:r>
        <w:rPr>
          <w:spacing w:val="-5"/>
          <w:sz w:val="22"/>
          <w:szCs w:val="22"/>
        </w:rPr>
        <w:t xml:space="preserve"> </w:t>
      </w:r>
      <w:r>
        <w:rPr>
          <w:sz w:val="18"/>
          <w:szCs w:val="18"/>
        </w:rPr>
        <w:t xml:space="preserve">OBJEDNATELE </w:t>
      </w:r>
      <w:r>
        <w:rPr>
          <w:sz w:val="22"/>
          <w:szCs w:val="22"/>
        </w:rPr>
        <w:t>na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nevhodnost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jeho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příkazů,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předaných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podkladů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nebo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požadavků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včas upozornit.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Od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příkazů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udělených</w:t>
      </w:r>
      <w:r>
        <w:rPr>
          <w:spacing w:val="-3"/>
          <w:sz w:val="22"/>
          <w:szCs w:val="22"/>
        </w:rPr>
        <w:t xml:space="preserve"> </w:t>
      </w:r>
      <w:r>
        <w:rPr>
          <w:sz w:val="18"/>
          <w:szCs w:val="18"/>
        </w:rPr>
        <w:t xml:space="preserve">OBJEDNATELEM </w:t>
      </w:r>
      <w:r>
        <w:rPr>
          <w:sz w:val="22"/>
          <w:szCs w:val="22"/>
        </w:rPr>
        <w:t>je</w:t>
      </w:r>
      <w:r>
        <w:rPr>
          <w:spacing w:val="-4"/>
          <w:sz w:val="22"/>
          <w:szCs w:val="22"/>
        </w:rPr>
        <w:t xml:space="preserve"> </w:t>
      </w:r>
      <w:r>
        <w:rPr>
          <w:sz w:val="18"/>
          <w:szCs w:val="18"/>
        </w:rPr>
        <w:t xml:space="preserve">ZHOTOVITEL </w:t>
      </w:r>
      <w:r>
        <w:rPr>
          <w:sz w:val="22"/>
          <w:szCs w:val="22"/>
        </w:rPr>
        <w:t>oprávněn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odchýlit,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jen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je-li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 xml:space="preserve">to naléhavě nezbytné v zájmu </w:t>
      </w:r>
      <w:r>
        <w:rPr>
          <w:sz w:val="18"/>
          <w:szCs w:val="18"/>
        </w:rPr>
        <w:t xml:space="preserve">OBJEDNATELE </w:t>
      </w:r>
      <w:r>
        <w:rPr>
          <w:sz w:val="22"/>
          <w:szCs w:val="22"/>
        </w:rPr>
        <w:t xml:space="preserve">a </w:t>
      </w:r>
      <w:r>
        <w:rPr>
          <w:sz w:val="18"/>
          <w:szCs w:val="18"/>
        </w:rPr>
        <w:t xml:space="preserve">ZHOTOVITEL </w:t>
      </w:r>
      <w:r>
        <w:rPr>
          <w:sz w:val="22"/>
          <w:szCs w:val="22"/>
        </w:rPr>
        <w:t>nemůže včas obdržet jeho souhlas.</w:t>
      </w:r>
    </w:p>
    <w:p w14:paraId="3105412D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spacing w:before="201"/>
        <w:ind w:right="13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Při plnění této </w:t>
      </w:r>
      <w:r>
        <w:rPr>
          <w:sz w:val="18"/>
          <w:szCs w:val="18"/>
        </w:rPr>
        <w:t xml:space="preserve">SMLOUVY </w:t>
      </w:r>
      <w:r>
        <w:rPr>
          <w:sz w:val="22"/>
          <w:szCs w:val="22"/>
        </w:rPr>
        <w:t xml:space="preserve">je </w:t>
      </w:r>
      <w:r>
        <w:rPr>
          <w:sz w:val="18"/>
          <w:szCs w:val="18"/>
        </w:rPr>
        <w:t xml:space="preserve">ZHOTOVITEL </w:t>
      </w:r>
      <w:r>
        <w:rPr>
          <w:sz w:val="22"/>
          <w:szCs w:val="22"/>
        </w:rPr>
        <w:t xml:space="preserve">nebo jeho </w:t>
      </w:r>
      <w:r>
        <w:rPr>
          <w:sz w:val="18"/>
          <w:szCs w:val="18"/>
        </w:rPr>
        <w:t xml:space="preserve">SUBDODAVATEL </w:t>
      </w:r>
      <w:r>
        <w:rPr>
          <w:sz w:val="22"/>
          <w:szCs w:val="22"/>
        </w:rPr>
        <w:t xml:space="preserve">povinen za všech okolností postupovat s odbornou péčí a splnění této povinnosti </w:t>
      </w:r>
      <w:r>
        <w:rPr>
          <w:sz w:val="18"/>
          <w:szCs w:val="18"/>
        </w:rPr>
        <w:t xml:space="preserve">OBJEDNATELI </w:t>
      </w:r>
      <w:r>
        <w:rPr>
          <w:sz w:val="22"/>
          <w:szCs w:val="22"/>
        </w:rPr>
        <w:t>na jeho výzvu doložit.</w:t>
      </w:r>
    </w:p>
    <w:p w14:paraId="31A2253A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ind w:right="134"/>
        <w:jc w:val="both"/>
        <w:rPr>
          <w:color w:val="000000"/>
          <w:sz w:val="22"/>
          <w:szCs w:val="22"/>
        </w:rPr>
      </w:pPr>
      <w:r>
        <w:rPr>
          <w:sz w:val="18"/>
          <w:szCs w:val="18"/>
        </w:rPr>
        <w:t xml:space="preserve">ZHOTOVITEL </w:t>
      </w:r>
      <w:r>
        <w:rPr>
          <w:sz w:val="22"/>
          <w:szCs w:val="22"/>
        </w:rPr>
        <w:t xml:space="preserve">odpovídá za dodržování obecně závazných právních předpisů a nejnovějších technických norem při realizaci </w:t>
      </w:r>
      <w:r>
        <w:rPr>
          <w:sz w:val="18"/>
          <w:szCs w:val="18"/>
        </w:rPr>
        <w:t>DÍLA</w:t>
      </w:r>
      <w:r>
        <w:rPr>
          <w:sz w:val="22"/>
          <w:szCs w:val="22"/>
        </w:rPr>
        <w:t>. Z</w:t>
      </w:r>
      <w:r>
        <w:rPr>
          <w:sz w:val="18"/>
          <w:szCs w:val="18"/>
        </w:rPr>
        <w:t xml:space="preserve">HOTOVITEL </w:t>
      </w:r>
      <w:r>
        <w:rPr>
          <w:sz w:val="22"/>
          <w:szCs w:val="22"/>
        </w:rPr>
        <w:t xml:space="preserve">odpovídá </w:t>
      </w:r>
      <w:r>
        <w:rPr>
          <w:sz w:val="18"/>
          <w:szCs w:val="18"/>
        </w:rPr>
        <w:t xml:space="preserve">OBJEDNATELI </w:t>
      </w:r>
      <w:r>
        <w:rPr>
          <w:sz w:val="22"/>
          <w:szCs w:val="22"/>
        </w:rPr>
        <w:t>za veškerá ručení, škody,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reklamace,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pokuty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výlohy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jakékoli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povahy,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vznikajícími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nebo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vyplývajícími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 xml:space="preserve">porušení právních a/nebo technických norem </w:t>
      </w:r>
      <w:r>
        <w:rPr>
          <w:sz w:val="18"/>
          <w:szCs w:val="18"/>
        </w:rPr>
        <w:t xml:space="preserve">ZHOTOVITELEM </w:t>
      </w:r>
      <w:r>
        <w:rPr>
          <w:sz w:val="22"/>
          <w:szCs w:val="22"/>
        </w:rPr>
        <w:t xml:space="preserve">a/nebo jeho </w:t>
      </w:r>
      <w:r>
        <w:rPr>
          <w:sz w:val="18"/>
          <w:szCs w:val="18"/>
        </w:rPr>
        <w:t>SUBDODAVATELI</w:t>
      </w:r>
      <w:r>
        <w:rPr>
          <w:sz w:val="22"/>
          <w:szCs w:val="22"/>
        </w:rPr>
        <w:t>.</w:t>
      </w:r>
    </w:p>
    <w:p w14:paraId="347AFFA8" w14:textId="77777777" w:rsidR="005C6405" w:rsidRDefault="005C6405">
      <w:pPr>
        <w:pStyle w:val="Zkladntext"/>
        <w:kinsoku w:val="0"/>
        <w:overflowPunct w:val="0"/>
      </w:pPr>
    </w:p>
    <w:p w14:paraId="6DAEA4D9" w14:textId="77777777" w:rsidR="005C6405" w:rsidRDefault="005C6405">
      <w:pPr>
        <w:pStyle w:val="Zkladntext"/>
        <w:kinsoku w:val="0"/>
        <w:overflowPunct w:val="0"/>
        <w:spacing w:before="131"/>
      </w:pPr>
    </w:p>
    <w:p w14:paraId="5FF70A59" w14:textId="77777777" w:rsidR="005C6405" w:rsidRDefault="005C6405">
      <w:pPr>
        <w:pStyle w:val="Nadpis3"/>
        <w:numPr>
          <w:ilvl w:val="0"/>
          <w:numId w:val="28"/>
        </w:numPr>
        <w:tabs>
          <w:tab w:val="left" w:pos="707"/>
        </w:tabs>
        <w:kinsoku w:val="0"/>
        <w:overflowPunct w:val="0"/>
        <w:spacing w:before="1"/>
        <w:ind w:hanging="566"/>
        <w:rPr>
          <w:spacing w:val="-2"/>
        </w:rPr>
      </w:pPr>
      <w:r>
        <w:t>SOUČINNOST</w:t>
      </w:r>
      <w:r>
        <w:rPr>
          <w:spacing w:val="-12"/>
        </w:rPr>
        <w:t xml:space="preserve"> </w:t>
      </w:r>
      <w:r>
        <w:rPr>
          <w:spacing w:val="-2"/>
        </w:rPr>
        <w:t>OBJEDNATELE</w:t>
      </w:r>
    </w:p>
    <w:p w14:paraId="2354D95E" w14:textId="77777777" w:rsidR="005C6405" w:rsidRDefault="005C6405">
      <w:pPr>
        <w:pStyle w:val="Nadpis3"/>
        <w:numPr>
          <w:ilvl w:val="0"/>
          <w:numId w:val="28"/>
        </w:numPr>
        <w:tabs>
          <w:tab w:val="left" w:pos="707"/>
        </w:tabs>
        <w:kinsoku w:val="0"/>
        <w:overflowPunct w:val="0"/>
        <w:spacing w:before="1"/>
        <w:ind w:hanging="566"/>
        <w:rPr>
          <w:spacing w:val="-2"/>
        </w:rPr>
        <w:sectPr w:rsidR="005C6405">
          <w:pgSz w:w="11910" w:h="16840"/>
          <w:pgMar w:top="1620" w:right="1275" w:bottom="1100" w:left="1275" w:header="444" w:footer="906" w:gutter="0"/>
          <w:cols w:space="708"/>
          <w:noEndnote/>
        </w:sectPr>
      </w:pPr>
    </w:p>
    <w:p w14:paraId="0923A73F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spacing w:before="77"/>
        <w:ind w:right="134"/>
        <w:jc w:val="both"/>
        <w:rPr>
          <w:color w:val="000000"/>
          <w:sz w:val="22"/>
          <w:szCs w:val="22"/>
        </w:rPr>
      </w:pPr>
      <w:r>
        <w:rPr>
          <w:sz w:val="18"/>
          <w:szCs w:val="18"/>
        </w:rPr>
        <w:lastRenderedPageBreak/>
        <w:t xml:space="preserve">OBJEDNATEL </w:t>
      </w:r>
      <w:r>
        <w:rPr>
          <w:sz w:val="22"/>
          <w:szCs w:val="22"/>
        </w:rPr>
        <w:t xml:space="preserve">odpovídá za předání </w:t>
      </w:r>
      <w:r>
        <w:rPr>
          <w:sz w:val="18"/>
          <w:szCs w:val="18"/>
        </w:rPr>
        <w:t xml:space="preserve">MÍSTA MONTÁŽE </w:t>
      </w:r>
      <w:r>
        <w:rPr>
          <w:sz w:val="22"/>
          <w:szCs w:val="22"/>
        </w:rPr>
        <w:t xml:space="preserve">bez právních vad </w:t>
      </w:r>
      <w:r>
        <w:rPr>
          <w:sz w:val="18"/>
          <w:szCs w:val="18"/>
        </w:rPr>
        <w:t xml:space="preserve">ZHOTOVITELI </w:t>
      </w:r>
      <w:r>
        <w:rPr>
          <w:sz w:val="22"/>
          <w:szCs w:val="22"/>
        </w:rPr>
        <w:t xml:space="preserve">na smluvenou dobu včetně přístupu k němu a do všech míst, potřebných pro zhotovení </w:t>
      </w:r>
      <w:r>
        <w:rPr>
          <w:sz w:val="18"/>
          <w:szCs w:val="18"/>
        </w:rPr>
        <w:t>DÍLA</w:t>
      </w:r>
      <w:r>
        <w:rPr>
          <w:sz w:val="22"/>
          <w:szCs w:val="22"/>
        </w:rPr>
        <w:t>, včetně všech příslušných průjezdních práv.</w:t>
      </w:r>
    </w:p>
    <w:p w14:paraId="37D3C2ED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ind w:right="138"/>
        <w:jc w:val="both"/>
        <w:rPr>
          <w:color w:val="000000"/>
          <w:sz w:val="22"/>
          <w:szCs w:val="22"/>
        </w:rPr>
      </w:pPr>
      <w:r>
        <w:rPr>
          <w:sz w:val="18"/>
          <w:szCs w:val="18"/>
        </w:rPr>
        <w:t xml:space="preserve">OBJEDNATEL </w:t>
      </w:r>
      <w:r>
        <w:rPr>
          <w:sz w:val="22"/>
          <w:szCs w:val="22"/>
        </w:rPr>
        <w:t xml:space="preserve">předá </w:t>
      </w:r>
      <w:r>
        <w:rPr>
          <w:sz w:val="18"/>
          <w:szCs w:val="18"/>
        </w:rPr>
        <w:t xml:space="preserve">MÍSTO MONTÁŽE </w:t>
      </w:r>
      <w:r>
        <w:rPr>
          <w:sz w:val="22"/>
          <w:szCs w:val="22"/>
        </w:rPr>
        <w:t xml:space="preserve">bez právních vad, včetně práv přístupu na </w:t>
      </w:r>
      <w:r>
        <w:rPr>
          <w:sz w:val="20"/>
          <w:szCs w:val="20"/>
        </w:rPr>
        <w:t xml:space="preserve">MÍSTO </w:t>
      </w:r>
      <w:r>
        <w:rPr>
          <w:sz w:val="18"/>
          <w:szCs w:val="18"/>
        </w:rPr>
        <w:t xml:space="preserve">MONTÁŽE ZHOTOVITELI 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datu,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nebo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před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datem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uvedeným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čl.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VIII.,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bod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1.,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písm.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a)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této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Smlouvy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dle časového harmonogramu realizace </w:t>
      </w:r>
      <w:r>
        <w:rPr>
          <w:sz w:val="18"/>
          <w:szCs w:val="18"/>
        </w:rPr>
        <w:t xml:space="preserve">DÍLA </w:t>
      </w:r>
      <w:r>
        <w:rPr>
          <w:sz w:val="22"/>
          <w:szCs w:val="22"/>
        </w:rPr>
        <w:t xml:space="preserve">uvedeného v Příloze 2 této </w:t>
      </w:r>
      <w:r>
        <w:rPr>
          <w:sz w:val="18"/>
          <w:szCs w:val="18"/>
        </w:rPr>
        <w:t>SMLOUVY</w:t>
      </w:r>
      <w:r>
        <w:rPr>
          <w:sz w:val="22"/>
          <w:szCs w:val="22"/>
        </w:rPr>
        <w:t>.</w:t>
      </w:r>
    </w:p>
    <w:p w14:paraId="51E9C9ED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ind w:right="134"/>
        <w:jc w:val="both"/>
        <w:rPr>
          <w:color w:val="000000"/>
          <w:sz w:val="22"/>
          <w:szCs w:val="22"/>
        </w:rPr>
      </w:pPr>
      <w:r>
        <w:rPr>
          <w:sz w:val="18"/>
          <w:szCs w:val="18"/>
        </w:rPr>
        <w:t xml:space="preserve">OBJEDNATEL </w:t>
      </w:r>
      <w:r>
        <w:rPr>
          <w:sz w:val="22"/>
          <w:szCs w:val="22"/>
        </w:rPr>
        <w:t>předá</w:t>
      </w:r>
      <w:r>
        <w:rPr>
          <w:spacing w:val="-10"/>
          <w:sz w:val="22"/>
          <w:szCs w:val="22"/>
        </w:rPr>
        <w:t xml:space="preserve"> </w:t>
      </w:r>
      <w:r>
        <w:rPr>
          <w:sz w:val="18"/>
          <w:szCs w:val="18"/>
        </w:rPr>
        <w:t xml:space="preserve">ZHOTOVITELI </w:t>
      </w:r>
      <w:r>
        <w:rPr>
          <w:sz w:val="22"/>
          <w:szCs w:val="22"/>
        </w:rPr>
        <w:t>veškerou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dokumentaci,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která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nutná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pro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dodávku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 xml:space="preserve">součástí zadávací dokumentace s tím, že povolení, licence, souhlasy pro uskutečnění a používání dodávky (díla) obstará </w:t>
      </w:r>
      <w:r>
        <w:rPr>
          <w:sz w:val="18"/>
          <w:szCs w:val="18"/>
        </w:rPr>
        <w:t>ZHOTOVITEL</w:t>
      </w:r>
      <w:r>
        <w:rPr>
          <w:sz w:val="22"/>
          <w:szCs w:val="22"/>
        </w:rPr>
        <w:t>.</w:t>
      </w:r>
    </w:p>
    <w:p w14:paraId="10F45C0C" w14:textId="77777777" w:rsidR="005C6405" w:rsidRDefault="005C6405">
      <w:pPr>
        <w:pStyle w:val="Zkladntext"/>
        <w:kinsoku w:val="0"/>
        <w:overflowPunct w:val="0"/>
      </w:pPr>
    </w:p>
    <w:p w14:paraId="097BEEC3" w14:textId="77777777" w:rsidR="005C6405" w:rsidRDefault="005C6405">
      <w:pPr>
        <w:pStyle w:val="Zkladntext"/>
        <w:kinsoku w:val="0"/>
        <w:overflowPunct w:val="0"/>
        <w:spacing w:before="131"/>
      </w:pPr>
    </w:p>
    <w:p w14:paraId="72835D5E" w14:textId="77777777" w:rsidR="005C6405" w:rsidRDefault="005C6405">
      <w:pPr>
        <w:pStyle w:val="Nadpis3"/>
        <w:numPr>
          <w:ilvl w:val="0"/>
          <w:numId w:val="28"/>
        </w:numPr>
        <w:tabs>
          <w:tab w:val="left" w:pos="707"/>
        </w:tabs>
        <w:kinsoku w:val="0"/>
        <w:overflowPunct w:val="0"/>
        <w:spacing w:before="0"/>
        <w:ind w:hanging="566"/>
        <w:rPr>
          <w:spacing w:val="-4"/>
        </w:rPr>
      </w:pPr>
      <w:r>
        <w:t>SMLUVNÍ</w:t>
      </w:r>
      <w:r>
        <w:rPr>
          <w:spacing w:val="-7"/>
        </w:rPr>
        <w:t xml:space="preserve"> </w:t>
      </w:r>
      <w:r>
        <w:rPr>
          <w:spacing w:val="-4"/>
        </w:rPr>
        <w:t>CENA</w:t>
      </w:r>
    </w:p>
    <w:p w14:paraId="34A1D7A2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1"/>
        </w:tabs>
        <w:kinsoku w:val="0"/>
        <w:overflowPunct w:val="0"/>
        <w:spacing w:before="202"/>
        <w:ind w:left="991" w:hanging="284"/>
        <w:rPr>
          <w:color w:val="000000"/>
          <w:spacing w:val="-2"/>
          <w:sz w:val="22"/>
          <w:szCs w:val="22"/>
        </w:rPr>
      </w:pPr>
      <w:r>
        <w:rPr>
          <w:sz w:val="18"/>
          <w:szCs w:val="18"/>
        </w:rPr>
        <w:t>SMLUVNÍ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STRANY</w:t>
      </w:r>
      <w:r>
        <w:rPr>
          <w:spacing w:val="9"/>
          <w:sz w:val="18"/>
          <w:szCs w:val="18"/>
        </w:rPr>
        <w:t xml:space="preserve"> </w:t>
      </w:r>
      <w:r>
        <w:rPr>
          <w:sz w:val="22"/>
          <w:szCs w:val="22"/>
        </w:rPr>
        <w:t>se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dohodly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-3"/>
          <w:sz w:val="22"/>
          <w:szCs w:val="22"/>
        </w:rPr>
        <w:t xml:space="preserve"> </w:t>
      </w:r>
      <w:r>
        <w:rPr>
          <w:sz w:val="18"/>
          <w:szCs w:val="18"/>
        </w:rPr>
        <w:t>SMLUVNÍ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CENĚ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DÍLA</w:t>
      </w:r>
      <w:r>
        <w:rPr>
          <w:sz w:val="22"/>
          <w:szCs w:val="22"/>
        </w:rPr>
        <w:t>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která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činí:</w:t>
      </w:r>
    </w:p>
    <w:p w14:paraId="3FDA3EB0" w14:textId="77777777" w:rsidR="005C6405" w:rsidRDefault="005C6405">
      <w:pPr>
        <w:pStyle w:val="Nadpis4"/>
        <w:kinsoku w:val="0"/>
        <w:overflowPunct w:val="0"/>
        <w:spacing w:before="120"/>
      </w:pPr>
      <w:r>
        <w:t>cena</w:t>
      </w:r>
      <w:r>
        <w:rPr>
          <w:spacing w:val="-12"/>
        </w:rPr>
        <w:t xml:space="preserve"> </w:t>
      </w:r>
      <w:r>
        <w:t>bez</w:t>
      </w:r>
      <w:r>
        <w:rPr>
          <w:spacing w:val="-11"/>
        </w:rPr>
        <w:t xml:space="preserve"> </w:t>
      </w:r>
      <w:r>
        <w:t>DPH:</w:t>
      </w:r>
      <w:r>
        <w:rPr>
          <w:spacing w:val="-12"/>
        </w:rPr>
        <w:t xml:space="preserve"> </w:t>
      </w:r>
      <w:r>
        <w:t>6.655.717,</w:t>
      </w:r>
      <w:r>
        <w:rPr>
          <w:spacing w:val="-11"/>
        </w:rPr>
        <w:t xml:space="preserve"> </w:t>
      </w:r>
      <w:r>
        <w:t>56</w:t>
      </w:r>
      <w:r>
        <w:rPr>
          <w:spacing w:val="-11"/>
        </w:rPr>
        <w:t xml:space="preserve"> </w:t>
      </w:r>
      <w:r>
        <w:t>Kč</w:t>
      </w:r>
      <w:r>
        <w:rPr>
          <w:spacing w:val="-10"/>
        </w:rPr>
        <w:t xml:space="preserve"> </w:t>
      </w:r>
      <w:r>
        <w:t>(slovy:</w:t>
      </w:r>
      <w:r>
        <w:rPr>
          <w:spacing w:val="-12"/>
        </w:rPr>
        <w:t xml:space="preserve"> </w:t>
      </w:r>
      <w:r>
        <w:t>šestmilionůšestsetšedesátpěttisícsedmsetsedmnáct korun českých a padesátšest haléřů)</w:t>
      </w:r>
    </w:p>
    <w:p w14:paraId="32A3C1CD" w14:textId="77777777" w:rsidR="005C6405" w:rsidRDefault="005C6405">
      <w:pPr>
        <w:pStyle w:val="Zkladntext"/>
        <w:kinsoku w:val="0"/>
        <w:overflowPunct w:val="0"/>
        <w:spacing w:before="200"/>
        <w:ind w:left="993"/>
        <w:rPr>
          <w:spacing w:val="-5"/>
        </w:rPr>
      </w:pPr>
      <w:r>
        <w:rPr>
          <w:b/>
          <w:bCs/>
        </w:rPr>
        <w:t>sazba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DPH:</w:t>
      </w:r>
      <w:r>
        <w:rPr>
          <w:b/>
          <w:bCs/>
          <w:spacing w:val="-3"/>
        </w:rPr>
        <w:t xml:space="preserve"> </w:t>
      </w:r>
      <w:r>
        <w:rPr>
          <w:spacing w:val="-5"/>
        </w:rPr>
        <w:t>21%</w:t>
      </w:r>
    </w:p>
    <w:p w14:paraId="4F4EA379" w14:textId="77777777" w:rsidR="005C6405" w:rsidRDefault="005C6405">
      <w:pPr>
        <w:pStyle w:val="Nadpis4"/>
        <w:kinsoku w:val="0"/>
        <w:overflowPunct w:val="0"/>
        <w:spacing w:before="200"/>
      </w:pPr>
      <w:r>
        <w:t>DPH:</w:t>
      </w:r>
      <w:r>
        <w:rPr>
          <w:spacing w:val="-6"/>
        </w:rPr>
        <w:t xml:space="preserve"> </w:t>
      </w:r>
      <w:r>
        <w:t>1.397.700,68</w:t>
      </w:r>
      <w:r>
        <w:rPr>
          <w:spacing w:val="-5"/>
        </w:rPr>
        <w:t xml:space="preserve"> </w:t>
      </w:r>
      <w:r>
        <w:t>Kč</w:t>
      </w:r>
      <w:r>
        <w:rPr>
          <w:spacing w:val="-4"/>
        </w:rPr>
        <w:t xml:space="preserve"> </w:t>
      </w:r>
      <w:r>
        <w:t>(slovy:</w:t>
      </w:r>
      <w:r>
        <w:rPr>
          <w:spacing w:val="-6"/>
        </w:rPr>
        <w:t xml:space="preserve"> </w:t>
      </w:r>
      <w:r>
        <w:t>jedenmiliontřistadevadesáttisícsedmset</w:t>
      </w:r>
      <w:r>
        <w:rPr>
          <w:spacing w:val="-5"/>
        </w:rPr>
        <w:t xml:space="preserve"> </w:t>
      </w:r>
      <w:r>
        <w:t>korun</w:t>
      </w:r>
      <w:r>
        <w:rPr>
          <w:spacing w:val="-6"/>
        </w:rPr>
        <w:t xml:space="preserve"> </w:t>
      </w:r>
      <w:r>
        <w:t>českých</w:t>
      </w:r>
      <w:r>
        <w:rPr>
          <w:spacing w:val="-6"/>
        </w:rPr>
        <w:t xml:space="preserve"> </w:t>
      </w:r>
      <w:r>
        <w:t>a šedesátosm haléřů)</w:t>
      </w:r>
    </w:p>
    <w:p w14:paraId="16E2362C" w14:textId="77777777" w:rsidR="005C6405" w:rsidRDefault="005C6405">
      <w:pPr>
        <w:pStyle w:val="Zkladntext"/>
        <w:kinsoku w:val="0"/>
        <w:overflowPunct w:val="0"/>
        <w:rPr>
          <w:b/>
          <w:bCs/>
        </w:rPr>
      </w:pPr>
    </w:p>
    <w:p w14:paraId="7F44E7F5" w14:textId="77777777" w:rsidR="005C6405" w:rsidRDefault="005C6405">
      <w:pPr>
        <w:pStyle w:val="Zkladntext"/>
        <w:kinsoku w:val="0"/>
        <w:overflowPunct w:val="0"/>
        <w:spacing w:before="1"/>
        <w:ind w:left="993"/>
        <w:rPr>
          <w:b/>
          <w:bCs/>
        </w:rPr>
      </w:pPr>
      <w:r>
        <w:rPr>
          <w:b/>
          <w:bCs/>
        </w:rPr>
        <w:t>Celková</w:t>
      </w:r>
      <w:r>
        <w:rPr>
          <w:b/>
          <w:bCs/>
          <w:spacing w:val="-13"/>
        </w:rPr>
        <w:t xml:space="preserve"> </w:t>
      </w:r>
      <w:r>
        <w:rPr>
          <w:b/>
          <w:bCs/>
        </w:rPr>
        <w:t>cena</w:t>
      </w:r>
      <w:r>
        <w:rPr>
          <w:b/>
          <w:bCs/>
          <w:spacing w:val="-13"/>
        </w:rPr>
        <w:t xml:space="preserve"> </w:t>
      </w:r>
      <w:r>
        <w:rPr>
          <w:b/>
          <w:bCs/>
        </w:rPr>
        <w:t>DÍLA</w:t>
      </w:r>
      <w:r>
        <w:rPr>
          <w:b/>
          <w:bCs/>
          <w:spacing w:val="-12"/>
        </w:rPr>
        <w:t xml:space="preserve"> </w:t>
      </w:r>
      <w:r>
        <w:rPr>
          <w:b/>
          <w:bCs/>
        </w:rPr>
        <w:t>včetně</w:t>
      </w:r>
      <w:r>
        <w:rPr>
          <w:b/>
          <w:bCs/>
          <w:spacing w:val="-13"/>
        </w:rPr>
        <w:t xml:space="preserve"> </w:t>
      </w:r>
      <w:r>
        <w:rPr>
          <w:b/>
          <w:bCs/>
        </w:rPr>
        <w:t>DPH:</w:t>
      </w:r>
      <w:r>
        <w:rPr>
          <w:b/>
          <w:bCs/>
          <w:spacing w:val="-13"/>
        </w:rPr>
        <w:t xml:space="preserve"> </w:t>
      </w:r>
      <w:r>
        <w:rPr>
          <w:b/>
          <w:bCs/>
        </w:rPr>
        <w:t>8.053.418,24</w:t>
      </w:r>
      <w:r>
        <w:rPr>
          <w:b/>
          <w:bCs/>
          <w:spacing w:val="-12"/>
        </w:rPr>
        <w:t xml:space="preserve"> </w:t>
      </w:r>
      <w:r>
        <w:rPr>
          <w:b/>
          <w:bCs/>
        </w:rPr>
        <w:t>Kč</w:t>
      </w:r>
      <w:r>
        <w:rPr>
          <w:b/>
          <w:bCs/>
          <w:spacing w:val="-13"/>
        </w:rPr>
        <w:t xml:space="preserve"> </w:t>
      </w:r>
      <w:r>
        <w:rPr>
          <w:b/>
          <w:bCs/>
        </w:rPr>
        <w:t>(osmmilionůpadesáttřitisícčtyřistaosmnáct korun českých a dvacetčtyři haléřů)</w:t>
      </w:r>
    </w:p>
    <w:p w14:paraId="1183A821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spacing w:before="199"/>
        <w:ind w:right="135"/>
        <w:jc w:val="both"/>
        <w:rPr>
          <w:color w:val="000000"/>
          <w:sz w:val="22"/>
          <w:szCs w:val="22"/>
        </w:rPr>
      </w:pPr>
      <w:r>
        <w:rPr>
          <w:sz w:val="18"/>
          <w:szCs w:val="18"/>
        </w:rPr>
        <w:t xml:space="preserve">SMLUVNÍ CENA </w:t>
      </w:r>
      <w:r>
        <w:rPr>
          <w:sz w:val="22"/>
          <w:szCs w:val="22"/>
        </w:rPr>
        <w:t xml:space="preserve">uvedená v bodě 1. tohoto článku </w:t>
      </w:r>
      <w:r>
        <w:rPr>
          <w:sz w:val="18"/>
          <w:szCs w:val="18"/>
        </w:rPr>
        <w:t xml:space="preserve">SMLOUVY </w:t>
      </w:r>
      <w:r>
        <w:rPr>
          <w:sz w:val="22"/>
          <w:szCs w:val="22"/>
        </w:rPr>
        <w:t>je složena z jednotlivých položek specifikovaných v Příloze 6 (</w:t>
      </w:r>
      <w:r>
        <w:rPr>
          <w:i/>
          <w:iCs/>
          <w:sz w:val="22"/>
          <w:szCs w:val="22"/>
        </w:rPr>
        <w:t>žlutě podbarvené body</w:t>
      </w:r>
      <w:r>
        <w:rPr>
          <w:sz w:val="22"/>
          <w:szCs w:val="22"/>
        </w:rPr>
        <w:t xml:space="preserve">) této </w:t>
      </w:r>
      <w:r>
        <w:rPr>
          <w:sz w:val="18"/>
          <w:szCs w:val="18"/>
        </w:rPr>
        <w:t xml:space="preserve">SMLOUVY </w:t>
      </w:r>
      <w:r>
        <w:rPr>
          <w:sz w:val="22"/>
          <w:szCs w:val="22"/>
        </w:rPr>
        <w:t>a je stanovena jako cena pevná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nepřekročitelná,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zahrnuje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veškeré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náklady</w:t>
      </w:r>
      <w:r>
        <w:rPr>
          <w:spacing w:val="-12"/>
          <w:sz w:val="22"/>
          <w:szCs w:val="22"/>
        </w:rPr>
        <w:t xml:space="preserve"> </w:t>
      </w:r>
      <w:r>
        <w:rPr>
          <w:sz w:val="18"/>
          <w:szCs w:val="18"/>
        </w:rPr>
        <w:t>ZHOTOVITELE</w:t>
      </w:r>
      <w:r>
        <w:rPr>
          <w:spacing w:val="-10"/>
          <w:sz w:val="18"/>
          <w:szCs w:val="18"/>
        </w:rPr>
        <w:t xml:space="preserve"> </w:t>
      </w:r>
      <w:r>
        <w:rPr>
          <w:sz w:val="22"/>
          <w:szCs w:val="22"/>
        </w:rPr>
        <w:t>spojené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realizací</w:t>
      </w:r>
      <w:r>
        <w:rPr>
          <w:spacing w:val="-13"/>
          <w:sz w:val="22"/>
          <w:szCs w:val="22"/>
        </w:rPr>
        <w:t xml:space="preserve"> </w:t>
      </w:r>
      <w:r>
        <w:rPr>
          <w:sz w:val="18"/>
          <w:szCs w:val="18"/>
        </w:rPr>
        <w:t>DÍLA</w:t>
      </w:r>
      <w:r>
        <w:rPr>
          <w:sz w:val="22"/>
          <w:szCs w:val="22"/>
        </w:rPr>
        <w:t>,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včetně provedení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všech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zkoušek,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školení,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montáže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všech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služeb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s tím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spojených,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dopravy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 xml:space="preserve">místa plnění předmětu </w:t>
      </w:r>
      <w:r>
        <w:rPr>
          <w:sz w:val="18"/>
          <w:szCs w:val="18"/>
        </w:rPr>
        <w:t>SMLOUVY</w:t>
      </w:r>
      <w:r>
        <w:rPr>
          <w:sz w:val="22"/>
          <w:szCs w:val="22"/>
        </w:rPr>
        <w:t xml:space="preserve">, likvidace odpadů atd. a je platná po celou dobu realizace </w:t>
      </w:r>
      <w:r>
        <w:rPr>
          <w:sz w:val="18"/>
          <w:szCs w:val="18"/>
        </w:rPr>
        <w:t>DÍLA</w:t>
      </w:r>
      <w:r>
        <w:rPr>
          <w:sz w:val="22"/>
          <w:szCs w:val="22"/>
        </w:rPr>
        <w:t>.</w:t>
      </w:r>
    </w:p>
    <w:p w14:paraId="02D5B2DD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spacing w:before="201"/>
        <w:ind w:right="135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Položky specifikované v Příloze 6 této </w:t>
      </w:r>
      <w:r>
        <w:rPr>
          <w:sz w:val="18"/>
          <w:szCs w:val="18"/>
        </w:rPr>
        <w:t xml:space="preserve">SMLOUVY </w:t>
      </w:r>
      <w:r>
        <w:rPr>
          <w:sz w:val="22"/>
          <w:szCs w:val="22"/>
        </w:rPr>
        <w:t>jsou měřenými položkami a jejich skutečné naměřené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množství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představuje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souladu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§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100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odst.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zákona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č.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134/2016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Sb.,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zadávání veřejných zakázek, ve znění pozdějších předpisů vyhrazenou změnu závazku ze Smlouvy, která bude uzavřena s vybraným dodavatelem. Množství prací v takto vyhrazené změně se nezapočítává do limitu pro povolené změny dle § 222 zákona.</w:t>
      </w:r>
    </w:p>
    <w:p w14:paraId="5B3B7697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1"/>
        </w:tabs>
        <w:kinsoku w:val="0"/>
        <w:overflowPunct w:val="0"/>
        <w:spacing w:before="198"/>
        <w:ind w:left="991" w:hanging="284"/>
        <w:rPr>
          <w:color w:val="000000"/>
          <w:spacing w:val="-2"/>
          <w:sz w:val="22"/>
          <w:szCs w:val="22"/>
        </w:rPr>
      </w:pPr>
      <w:r>
        <w:rPr>
          <w:sz w:val="22"/>
          <w:szCs w:val="22"/>
        </w:rPr>
        <w:t>Všechny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daně,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cla,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pojištění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další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poplatky,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jež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jsou 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/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nebo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mají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být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placeny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18"/>
          <w:szCs w:val="18"/>
        </w:rPr>
        <w:t>ZHOTOVITELEM</w:t>
      </w:r>
    </w:p>
    <w:p w14:paraId="13416271" w14:textId="77777777" w:rsidR="005C6405" w:rsidRDefault="005C6405">
      <w:pPr>
        <w:pStyle w:val="Zkladntext"/>
        <w:kinsoku w:val="0"/>
        <w:overflowPunct w:val="0"/>
        <w:spacing w:before="1"/>
        <w:ind w:left="993"/>
        <w:rPr>
          <w:spacing w:val="-4"/>
        </w:rPr>
      </w:pPr>
      <w:r>
        <w:t>v</w:t>
      </w:r>
      <w:r>
        <w:rPr>
          <w:spacing w:val="-2"/>
        </w:rPr>
        <w:t xml:space="preserve"> </w:t>
      </w:r>
      <w:r>
        <w:t>souvislosti</w:t>
      </w:r>
      <w:r>
        <w:rPr>
          <w:spacing w:val="-5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realizací</w:t>
      </w:r>
      <w:r>
        <w:rPr>
          <w:spacing w:val="-5"/>
        </w:rPr>
        <w:t xml:space="preserve"> </w:t>
      </w:r>
      <w:r>
        <w:rPr>
          <w:sz w:val="18"/>
          <w:szCs w:val="18"/>
        </w:rPr>
        <w:t>DÍLA</w:t>
      </w:r>
      <w:r>
        <w:t>,</w:t>
      </w:r>
      <w:r>
        <w:rPr>
          <w:spacing w:val="-5"/>
        </w:rPr>
        <w:t xml:space="preserve"> </w:t>
      </w:r>
      <w:r>
        <w:t>jsou</w:t>
      </w:r>
      <w:r>
        <w:rPr>
          <w:spacing w:val="-3"/>
        </w:rPr>
        <w:t xml:space="preserve"> </w:t>
      </w:r>
      <w:r>
        <w:t>zahrnuty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z w:val="18"/>
          <w:szCs w:val="18"/>
        </w:rPr>
        <w:t>SMLUVNÍ</w:t>
      </w:r>
      <w:r>
        <w:rPr>
          <w:spacing w:val="-2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CENĚ</w:t>
      </w:r>
      <w:r>
        <w:rPr>
          <w:spacing w:val="-4"/>
        </w:rPr>
        <w:t>.</w:t>
      </w:r>
    </w:p>
    <w:p w14:paraId="4E6A3C87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spacing w:before="199"/>
        <w:ind w:right="136"/>
        <w:jc w:val="both"/>
        <w:rPr>
          <w:color w:val="000000"/>
          <w:spacing w:val="-2"/>
          <w:sz w:val="22"/>
          <w:szCs w:val="22"/>
        </w:rPr>
      </w:pPr>
      <w:r>
        <w:rPr>
          <w:sz w:val="18"/>
          <w:szCs w:val="18"/>
        </w:rPr>
        <w:t xml:space="preserve">ZHOTOVITEL </w:t>
      </w:r>
      <w:r>
        <w:rPr>
          <w:sz w:val="22"/>
          <w:szCs w:val="22"/>
        </w:rPr>
        <w:t>uvedl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této</w:t>
      </w:r>
      <w:r>
        <w:rPr>
          <w:spacing w:val="-8"/>
          <w:sz w:val="22"/>
          <w:szCs w:val="22"/>
        </w:rPr>
        <w:t xml:space="preserve"> </w:t>
      </w:r>
      <w:r>
        <w:rPr>
          <w:sz w:val="18"/>
          <w:szCs w:val="18"/>
        </w:rPr>
        <w:t xml:space="preserve">SMLOUVĚ </w:t>
      </w:r>
      <w:r>
        <w:rPr>
          <w:sz w:val="22"/>
          <w:szCs w:val="22"/>
        </w:rPr>
        <w:t>správnou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dostatečnou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cenu</w:t>
      </w:r>
      <w:r>
        <w:rPr>
          <w:spacing w:val="-9"/>
          <w:sz w:val="22"/>
          <w:szCs w:val="22"/>
        </w:rPr>
        <w:t xml:space="preserve"> </w:t>
      </w:r>
      <w:r>
        <w:rPr>
          <w:sz w:val="18"/>
          <w:szCs w:val="18"/>
        </w:rPr>
        <w:t>DÍLA</w:t>
      </w:r>
      <w:r>
        <w:rPr>
          <w:sz w:val="22"/>
          <w:szCs w:val="22"/>
        </w:rPr>
        <w:t>,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která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>
        <w:rPr>
          <w:spacing w:val="-11"/>
          <w:sz w:val="22"/>
          <w:szCs w:val="22"/>
        </w:rPr>
        <w:t xml:space="preserve"> </w:t>
      </w:r>
      <w:r>
        <w:rPr>
          <w:sz w:val="18"/>
          <w:szCs w:val="18"/>
        </w:rPr>
        <w:t>SMLUVNÍ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 xml:space="preserve">CENOU </w:t>
      </w:r>
      <w:r>
        <w:rPr>
          <w:sz w:val="22"/>
          <w:szCs w:val="22"/>
        </w:rPr>
        <w:t xml:space="preserve">dle bodu 1. tohoto článku </w:t>
      </w:r>
      <w:r>
        <w:rPr>
          <w:sz w:val="18"/>
          <w:szCs w:val="18"/>
        </w:rPr>
        <w:t>SMLOUVY</w:t>
      </w:r>
      <w:r>
        <w:rPr>
          <w:sz w:val="22"/>
          <w:szCs w:val="22"/>
        </w:rPr>
        <w:t xml:space="preserve">, a která bude krýt veškeré jeho závazky vyplývající z této </w:t>
      </w:r>
      <w:r>
        <w:rPr>
          <w:spacing w:val="-2"/>
          <w:sz w:val="18"/>
          <w:szCs w:val="18"/>
        </w:rPr>
        <w:t>SMLOUVY</w:t>
      </w:r>
      <w:r>
        <w:rPr>
          <w:spacing w:val="-2"/>
          <w:sz w:val="22"/>
          <w:szCs w:val="22"/>
        </w:rPr>
        <w:t>.</w:t>
      </w:r>
    </w:p>
    <w:p w14:paraId="5CA0D8B7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ind w:right="135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V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případě změny sazby DPH dané právními předpisy bude k ceně bez DPH přiúčtována daň dle sazby platné ke dni zdanitelného plnění.</w:t>
      </w:r>
    </w:p>
    <w:p w14:paraId="21A6BDDF" w14:textId="77777777" w:rsidR="005C6405" w:rsidRDefault="005C6405">
      <w:pPr>
        <w:pStyle w:val="Zkladntext"/>
        <w:kinsoku w:val="0"/>
        <w:overflowPunct w:val="0"/>
      </w:pPr>
    </w:p>
    <w:p w14:paraId="14CEE23D" w14:textId="77777777" w:rsidR="005C6405" w:rsidRDefault="005C6405">
      <w:pPr>
        <w:pStyle w:val="Zkladntext"/>
        <w:kinsoku w:val="0"/>
        <w:overflowPunct w:val="0"/>
        <w:spacing w:before="133"/>
      </w:pPr>
    </w:p>
    <w:p w14:paraId="5FCA09E9" w14:textId="77777777" w:rsidR="005C6405" w:rsidRDefault="005C6405">
      <w:pPr>
        <w:pStyle w:val="Nadpis3"/>
        <w:numPr>
          <w:ilvl w:val="0"/>
          <w:numId w:val="28"/>
        </w:numPr>
        <w:tabs>
          <w:tab w:val="left" w:pos="707"/>
        </w:tabs>
        <w:kinsoku w:val="0"/>
        <w:overflowPunct w:val="0"/>
        <w:spacing w:before="0"/>
        <w:ind w:hanging="566"/>
        <w:rPr>
          <w:spacing w:val="-2"/>
        </w:rPr>
      </w:pPr>
      <w:r>
        <w:t>PLATEBNÍ</w:t>
      </w:r>
      <w:r>
        <w:rPr>
          <w:spacing w:val="-5"/>
        </w:rPr>
        <w:t xml:space="preserve"> </w:t>
      </w:r>
      <w:r>
        <w:rPr>
          <w:spacing w:val="-2"/>
        </w:rPr>
        <w:t>PODMÍNKY</w:t>
      </w:r>
    </w:p>
    <w:p w14:paraId="64EB21FC" w14:textId="77777777" w:rsidR="005C6405" w:rsidRDefault="005C6405">
      <w:pPr>
        <w:pStyle w:val="Nadpis3"/>
        <w:numPr>
          <w:ilvl w:val="0"/>
          <w:numId w:val="28"/>
        </w:numPr>
        <w:tabs>
          <w:tab w:val="left" w:pos="707"/>
        </w:tabs>
        <w:kinsoku w:val="0"/>
        <w:overflowPunct w:val="0"/>
        <w:spacing w:before="0"/>
        <w:ind w:hanging="566"/>
        <w:rPr>
          <w:spacing w:val="-2"/>
        </w:rPr>
        <w:sectPr w:rsidR="005C6405">
          <w:headerReference w:type="default" r:id="rId11"/>
          <w:footerReference w:type="default" r:id="rId12"/>
          <w:pgSz w:w="11910" w:h="16840"/>
          <w:pgMar w:top="1620" w:right="1275" w:bottom="1100" w:left="1275" w:header="444" w:footer="906" w:gutter="0"/>
          <w:cols w:space="708"/>
          <w:noEndnote/>
        </w:sectPr>
      </w:pPr>
    </w:p>
    <w:p w14:paraId="2B83A16E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spacing w:before="77"/>
        <w:ind w:right="13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lastRenderedPageBreak/>
        <w:t xml:space="preserve">Platby budou probíhat bezhotovostní formou na bankovní účet </w:t>
      </w:r>
      <w:r>
        <w:rPr>
          <w:sz w:val="18"/>
          <w:szCs w:val="18"/>
        </w:rPr>
        <w:t xml:space="preserve">ZHOTOVITELE </w:t>
      </w:r>
      <w:r>
        <w:rPr>
          <w:sz w:val="22"/>
          <w:szCs w:val="22"/>
        </w:rPr>
        <w:t xml:space="preserve">uvedený v této </w:t>
      </w:r>
      <w:r>
        <w:rPr>
          <w:sz w:val="18"/>
          <w:szCs w:val="18"/>
        </w:rPr>
        <w:t>SMLOUVĚ</w:t>
      </w:r>
      <w:r>
        <w:rPr>
          <w:sz w:val="22"/>
          <w:szCs w:val="22"/>
        </w:rPr>
        <w:t>. S</w:t>
      </w:r>
      <w:r>
        <w:rPr>
          <w:sz w:val="18"/>
          <w:szCs w:val="18"/>
        </w:rPr>
        <w:t xml:space="preserve">MLUVNÍ STRANY </w:t>
      </w:r>
      <w:r>
        <w:rPr>
          <w:sz w:val="22"/>
          <w:szCs w:val="22"/>
        </w:rPr>
        <w:t xml:space="preserve">se dohodly, že změnu bankovního spojení a čísla účtu </w:t>
      </w:r>
      <w:r>
        <w:rPr>
          <w:sz w:val="18"/>
          <w:szCs w:val="18"/>
        </w:rPr>
        <w:t xml:space="preserve">ZHOTOVITELE </w:t>
      </w:r>
      <w:r>
        <w:rPr>
          <w:sz w:val="22"/>
          <w:szCs w:val="22"/>
        </w:rPr>
        <w:t xml:space="preserve">lze provést pouze písemným dodatkem k této </w:t>
      </w:r>
      <w:r>
        <w:rPr>
          <w:sz w:val="18"/>
          <w:szCs w:val="18"/>
        </w:rPr>
        <w:t>SMLOUVĚ</w:t>
      </w:r>
      <w:r>
        <w:rPr>
          <w:sz w:val="22"/>
          <w:szCs w:val="22"/>
        </w:rPr>
        <w:t xml:space="preserve">, nebo písemným sdělením prokazatelně doručeným </w:t>
      </w:r>
      <w:r>
        <w:rPr>
          <w:sz w:val="18"/>
          <w:szCs w:val="18"/>
        </w:rPr>
        <w:t>ZHOTOVITELEM OBJEDNATELI</w:t>
      </w:r>
      <w:r>
        <w:rPr>
          <w:sz w:val="22"/>
          <w:szCs w:val="22"/>
        </w:rPr>
        <w:t xml:space="preserve">, a to nejpozději spolu s příslušnou fakturou / daňovým dokladem. Sdělení </w:t>
      </w:r>
      <w:r>
        <w:rPr>
          <w:sz w:val="18"/>
          <w:szCs w:val="18"/>
        </w:rPr>
        <w:t xml:space="preserve">ZHOTOVITELE </w:t>
      </w:r>
      <w:r>
        <w:rPr>
          <w:sz w:val="22"/>
          <w:szCs w:val="22"/>
        </w:rPr>
        <w:t xml:space="preserve">o změně jeho bankovního spojení a čísla účtu musí být doručeno v originále a musí být podepsáno osobami oprávněnými k podpisu této </w:t>
      </w:r>
      <w:r>
        <w:rPr>
          <w:sz w:val="18"/>
          <w:szCs w:val="18"/>
        </w:rPr>
        <w:t xml:space="preserve">SMLOUVY </w:t>
      </w:r>
      <w:r>
        <w:rPr>
          <w:sz w:val="22"/>
          <w:szCs w:val="22"/>
        </w:rPr>
        <w:t xml:space="preserve">nebo statutárním orgánem </w:t>
      </w:r>
      <w:r>
        <w:rPr>
          <w:sz w:val="18"/>
          <w:szCs w:val="18"/>
        </w:rPr>
        <w:t>ZHOTOVITELE</w:t>
      </w:r>
      <w:r>
        <w:rPr>
          <w:sz w:val="22"/>
          <w:szCs w:val="22"/>
        </w:rPr>
        <w:t>.</w:t>
      </w:r>
    </w:p>
    <w:p w14:paraId="73D4CD7A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1"/>
        </w:tabs>
        <w:kinsoku w:val="0"/>
        <w:overflowPunct w:val="0"/>
        <w:spacing w:before="201"/>
        <w:ind w:left="991" w:hanging="284"/>
        <w:rPr>
          <w:color w:val="000000"/>
          <w:spacing w:val="-2"/>
          <w:sz w:val="22"/>
          <w:szCs w:val="22"/>
        </w:rPr>
      </w:pPr>
      <w:r>
        <w:rPr>
          <w:sz w:val="22"/>
          <w:szCs w:val="22"/>
        </w:rPr>
        <w:t>Veškeré</w:t>
      </w:r>
      <w:r>
        <w:rPr>
          <w:spacing w:val="61"/>
          <w:sz w:val="22"/>
          <w:szCs w:val="22"/>
        </w:rPr>
        <w:t xml:space="preserve"> </w:t>
      </w:r>
      <w:r>
        <w:rPr>
          <w:sz w:val="22"/>
          <w:szCs w:val="22"/>
        </w:rPr>
        <w:t>platby</w:t>
      </w:r>
      <w:r>
        <w:rPr>
          <w:spacing w:val="63"/>
          <w:sz w:val="22"/>
          <w:szCs w:val="22"/>
        </w:rPr>
        <w:t xml:space="preserve"> </w:t>
      </w:r>
      <w:r>
        <w:rPr>
          <w:sz w:val="22"/>
          <w:szCs w:val="22"/>
        </w:rPr>
        <w:t>spojené</w:t>
      </w:r>
      <w:r>
        <w:rPr>
          <w:spacing w:val="6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 xml:space="preserve"> </w:t>
      </w:r>
      <w:r>
        <w:rPr>
          <w:sz w:val="18"/>
          <w:szCs w:val="18"/>
        </w:rPr>
        <w:t>DÍLEM</w:t>
      </w:r>
      <w:r>
        <w:rPr>
          <w:spacing w:val="72"/>
          <w:sz w:val="18"/>
          <w:szCs w:val="18"/>
        </w:rPr>
        <w:t xml:space="preserve"> </w:t>
      </w:r>
      <w:r>
        <w:rPr>
          <w:sz w:val="22"/>
          <w:szCs w:val="22"/>
        </w:rPr>
        <w:t>budou</w:t>
      </w:r>
      <w:r>
        <w:rPr>
          <w:spacing w:val="62"/>
          <w:sz w:val="22"/>
          <w:szCs w:val="22"/>
        </w:rPr>
        <w:t xml:space="preserve"> </w:t>
      </w:r>
      <w:r>
        <w:rPr>
          <w:sz w:val="22"/>
          <w:szCs w:val="22"/>
        </w:rPr>
        <w:t>provedeny</w:t>
      </w:r>
      <w:r>
        <w:rPr>
          <w:spacing w:val="63"/>
          <w:sz w:val="22"/>
          <w:szCs w:val="22"/>
        </w:rPr>
        <w:t xml:space="preserve"> </w:t>
      </w:r>
      <w:r>
        <w:rPr>
          <w:sz w:val="22"/>
          <w:szCs w:val="22"/>
        </w:rPr>
        <w:t>v Kč.</w:t>
      </w:r>
      <w:r>
        <w:rPr>
          <w:spacing w:val="6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z w:val="18"/>
          <w:szCs w:val="18"/>
        </w:rPr>
        <w:t>BJEDNATEL</w:t>
      </w:r>
      <w:r>
        <w:rPr>
          <w:spacing w:val="74"/>
          <w:sz w:val="18"/>
          <w:szCs w:val="18"/>
        </w:rPr>
        <w:t xml:space="preserve"> </w:t>
      </w:r>
      <w:r>
        <w:rPr>
          <w:sz w:val="22"/>
          <w:szCs w:val="22"/>
        </w:rPr>
        <w:t>nebude</w:t>
      </w:r>
      <w:r>
        <w:rPr>
          <w:spacing w:val="62"/>
          <w:sz w:val="22"/>
          <w:szCs w:val="22"/>
        </w:rPr>
        <w:t xml:space="preserve"> </w:t>
      </w:r>
      <w:r>
        <w:rPr>
          <w:spacing w:val="-2"/>
          <w:sz w:val="18"/>
          <w:szCs w:val="18"/>
        </w:rPr>
        <w:t>ZHOTOVITELI</w:t>
      </w:r>
    </w:p>
    <w:p w14:paraId="45DBBD54" w14:textId="77777777" w:rsidR="005C6405" w:rsidRDefault="005C6405">
      <w:pPr>
        <w:pStyle w:val="Zkladntext"/>
        <w:kinsoku w:val="0"/>
        <w:overflowPunct w:val="0"/>
        <w:ind w:left="993"/>
        <w:jc w:val="both"/>
        <w:rPr>
          <w:spacing w:val="-2"/>
        </w:rPr>
      </w:pPr>
      <w:r>
        <w:t>poskytovat</w:t>
      </w:r>
      <w:r>
        <w:rPr>
          <w:spacing w:val="-8"/>
        </w:rPr>
        <w:t xml:space="preserve"> </w:t>
      </w:r>
      <w:r>
        <w:t>žádné</w:t>
      </w:r>
      <w:r>
        <w:rPr>
          <w:spacing w:val="-4"/>
        </w:rPr>
        <w:t xml:space="preserve"> </w:t>
      </w:r>
      <w:r>
        <w:t>zálohy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cenu</w:t>
      </w:r>
      <w:r>
        <w:rPr>
          <w:spacing w:val="-5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plnění</w:t>
      </w:r>
      <w:r>
        <w:rPr>
          <w:spacing w:val="-6"/>
        </w:rPr>
        <w:t xml:space="preserve"> </w:t>
      </w:r>
      <w:r>
        <w:t>předmětu</w:t>
      </w:r>
      <w:r>
        <w:rPr>
          <w:spacing w:val="-7"/>
        </w:rPr>
        <w:t xml:space="preserve"> </w:t>
      </w:r>
      <w:r>
        <w:t xml:space="preserve">této </w:t>
      </w:r>
      <w:r>
        <w:rPr>
          <w:sz w:val="20"/>
          <w:szCs w:val="20"/>
        </w:rPr>
        <w:t xml:space="preserve">SMLOUVY </w:t>
      </w:r>
      <w:r>
        <w:t>v</w:t>
      </w:r>
      <w:r>
        <w:rPr>
          <w:spacing w:val="-3"/>
        </w:rPr>
        <w:t xml:space="preserve"> </w:t>
      </w:r>
      <w:r>
        <w:t>jakékoliv</w:t>
      </w:r>
      <w:r>
        <w:rPr>
          <w:spacing w:val="-7"/>
        </w:rPr>
        <w:t xml:space="preserve"> </w:t>
      </w:r>
      <w:r>
        <w:rPr>
          <w:spacing w:val="-2"/>
        </w:rPr>
        <w:t>formě.</w:t>
      </w:r>
    </w:p>
    <w:p w14:paraId="19FB0AAC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1"/>
        </w:tabs>
        <w:kinsoku w:val="0"/>
        <w:overflowPunct w:val="0"/>
        <w:ind w:left="991" w:hanging="284"/>
        <w:rPr>
          <w:color w:val="000000"/>
          <w:spacing w:val="-2"/>
          <w:sz w:val="22"/>
          <w:szCs w:val="22"/>
        </w:rPr>
      </w:pPr>
      <w:r>
        <w:rPr>
          <w:sz w:val="18"/>
          <w:szCs w:val="18"/>
        </w:rPr>
        <w:t>ZHOTOVITELI</w:t>
      </w:r>
      <w:r>
        <w:rPr>
          <w:spacing w:val="12"/>
          <w:sz w:val="18"/>
          <w:szCs w:val="18"/>
        </w:rPr>
        <w:t xml:space="preserve"> </w:t>
      </w:r>
      <w:r>
        <w:rPr>
          <w:sz w:val="22"/>
          <w:szCs w:val="22"/>
        </w:rPr>
        <w:t>vzniká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právo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zaplacení</w:t>
      </w:r>
      <w:r>
        <w:rPr>
          <w:spacing w:val="5"/>
          <w:sz w:val="22"/>
          <w:szCs w:val="22"/>
        </w:rPr>
        <w:t xml:space="preserve"> </w:t>
      </w:r>
      <w:r>
        <w:rPr>
          <w:sz w:val="18"/>
          <w:szCs w:val="18"/>
        </w:rPr>
        <w:t>SMLUVNÍ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CENY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DÍLA</w:t>
      </w:r>
      <w:r>
        <w:rPr>
          <w:spacing w:val="16"/>
          <w:sz w:val="18"/>
          <w:szCs w:val="18"/>
        </w:rPr>
        <w:t xml:space="preserve"> </w:t>
      </w:r>
      <w:r>
        <w:rPr>
          <w:sz w:val="22"/>
          <w:szCs w:val="22"/>
        </w:rPr>
        <w:t>po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řádném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zhotovení</w:t>
      </w:r>
      <w:r>
        <w:rPr>
          <w:spacing w:val="4"/>
          <w:sz w:val="22"/>
          <w:szCs w:val="22"/>
        </w:rPr>
        <w:t xml:space="preserve"> </w:t>
      </w:r>
      <w:r>
        <w:rPr>
          <w:sz w:val="18"/>
          <w:szCs w:val="18"/>
        </w:rPr>
        <w:t>DÍLA</w:t>
      </w:r>
      <w:r>
        <w:rPr>
          <w:spacing w:val="15"/>
          <w:sz w:val="18"/>
          <w:szCs w:val="18"/>
        </w:rPr>
        <w:t xml:space="preserve"> </w:t>
      </w:r>
      <w:r>
        <w:rPr>
          <w:sz w:val="22"/>
          <w:szCs w:val="22"/>
        </w:rPr>
        <w:t>a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převzetí</w:t>
      </w:r>
    </w:p>
    <w:p w14:paraId="4ED52314" w14:textId="77777777" w:rsidR="005C6405" w:rsidRDefault="005C6405">
      <w:pPr>
        <w:pStyle w:val="Zkladntext"/>
        <w:kinsoku w:val="0"/>
        <w:overflowPunct w:val="0"/>
        <w:ind w:left="993"/>
        <w:jc w:val="both"/>
        <w:rPr>
          <w:spacing w:val="-2"/>
        </w:rPr>
      </w:pPr>
      <w:r>
        <w:rPr>
          <w:sz w:val="18"/>
          <w:szCs w:val="18"/>
        </w:rPr>
        <w:t>DÍLA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OBJEDNATELEM</w:t>
      </w:r>
      <w:r>
        <w:rPr>
          <w:spacing w:val="6"/>
          <w:sz w:val="18"/>
          <w:szCs w:val="18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4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článkem</w:t>
      </w:r>
      <w:r>
        <w:rPr>
          <w:spacing w:val="-4"/>
        </w:rPr>
        <w:t xml:space="preserve"> </w:t>
      </w:r>
      <w:r>
        <w:t>XXVI.</w:t>
      </w:r>
      <w:r>
        <w:rPr>
          <w:spacing w:val="-5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rPr>
          <w:spacing w:val="-2"/>
          <w:sz w:val="18"/>
          <w:szCs w:val="18"/>
        </w:rPr>
        <w:t>SMLOUVY</w:t>
      </w:r>
      <w:r>
        <w:rPr>
          <w:spacing w:val="-2"/>
        </w:rPr>
        <w:t>.</w:t>
      </w:r>
    </w:p>
    <w:p w14:paraId="61AF91C0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  <w:tab w:val="left" w:pos="1041"/>
        </w:tabs>
        <w:kinsoku w:val="0"/>
        <w:overflowPunct w:val="0"/>
        <w:ind w:right="133"/>
        <w:jc w:val="both"/>
        <w:rPr>
          <w:color w:val="000000"/>
          <w:sz w:val="22"/>
          <w:szCs w:val="22"/>
        </w:rPr>
      </w:pPr>
      <w:r>
        <w:rPr>
          <w:sz w:val="22"/>
          <w:szCs w:val="22"/>
          <w:u w:val="single"/>
        </w:rPr>
        <w:t>Cena</w:t>
      </w:r>
      <w:r>
        <w:rPr>
          <w:spacing w:val="40"/>
          <w:sz w:val="22"/>
          <w:szCs w:val="22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DÍLA </w:t>
      </w:r>
      <w:r>
        <w:rPr>
          <w:sz w:val="22"/>
          <w:szCs w:val="22"/>
          <w:u w:val="single"/>
        </w:rPr>
        <w:t xml:space="preserve">bude uhrazena </w:t>
      </w:r>
      <w:r>
        <w:rPr>
          <w:sz w:val="22"/>
          <w:szCs w:val="22"/>
        </w:rPr>
        <w:t>na základě daňového dokladu (dále jen „</w:t>
      </w:r>
      <w:r>
        <w:rPr>
          <w:b/>
          <w:bCs/>
          <w:sz w:val="22"/>
          <w:szCs w:val="22"/>
        </w:rPr>
        <w:t>faktury</w:t>
      </w:r>
      <w:r>
        <w:rPr>
          <w:sz w:val="22"/>
          <w:szCs w:val="22"/>
        </w:rPr>
        <w:t xml:space="preserve">“) vystavené </w:t>
      </w:r>
      <w:r>
        <w:rPr>
          <w:sz w:val="18"/>
          <w:szCs w:val="18"/>
        </w:rPr>
        <w:t xml:space="preserve">ZHOTOVITELEM </w:t>
      </w:r>
      <w:r>
        <w:rPr>
          <w:sz w:val="22"/>
          <w:szCs w:val="22"/>
        </w:rPr>
        <w:t>po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řádném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provedení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(akceptaci)</w:t>
      </w:r>
      <w:r>
        <w:rPr>
          <w:spacing w:val="39"/>
          <w:sz w:val="22"/>
          <w:szCs w:val="22"/>
        </w:rPr>
        <w:t xml:space="preserve"> </w:t>
      </w:r>
      <w:r>
        <w:rPr>
          <w:sz w:val="18"/>
          <w:szCs w:val="18"/>
        </w:rPr>
        <w:t>DÍLA</w:t>
      </w:r>
      <w:r>
        <w:rPr>
          <w:sz w:val="22"/>
          <w:szCs w:val="22"/>
        </w:rPr>
        <w:t>,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odstranění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všech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případných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vad</w:t>
      </w:r>
      <w:r>
        <w:rPr>
          <w:spacing w:val="-3"/>
          <w:sz w:val="22"/>
          <w:szCs w:val="22"/>
        </w:rPr>
        <w:t xml:space="preserve"> </w:t>
      </w:r>
      <w:r>
        <w:rPr>
          <w:sz w:val="18"/>
          <w:szCs w:val="18"/>
        </w:rPr>
        <w:t>DÍLA</w:t>
      </w:r>
      <w:r>
        <w:rPr>
          <w:sz w:val="22"/>
          <w:szCs w:val="22"/>
        </w:rPr>
        <w:t xml:space="preserve">, kdy fakturu je </w:t>
      </w:r>
      <w:r>
        <w:rPr>
          <w:sz w:val="18"/>
          <w:szCs w:val="18"/>
        </w:rPr>
        <w:t xml:space="preserve">ZHOTOVITEL </w:t>
      </w:r>
      <w:r>
        <w:rPr>
          <w:sz w:val="22"/>
          <w:szCs w:val="22"/>
        </w:rPr>
        <w:t xml:space="preserve">povinen vystavit do 30 kalendářních dnů ode dne provedení a akceptace dané </w:t>
      </w:r>
      <w:r>
        <w:rPr>
          <w:sz w:val="18"/>
          <w:szCs w:val="18"/>
        </w:rPr>
        <w:t>DÍLA</w:t>
      </w:r>
      <w:r>
        <w:rPr>
          <w:sz w:val="22"/>
          <w:szCs w:val="22"/>
        </w:rPr>
        <w:t xml:space="preserve">. </w:t>
      </w:r>
      <w:r>
        <w:t xml:space="preserve">Součástí faktury bude </w:t>
      </w:r>
      <w:r>
        <w:rPr>
          <w:sz w:val="22"/>
          <w:szCs w:val="22"/>
        </w:rPr>
        <w:t xml:space="preserve">Protokol o předání a </w:t>
      </w:r>
      <w:r>
        <w:rPr>
          <w:sz w:val="18"/>
          <w:szCs w:val="18"/>
        </w:rPr>
        <w:t xml:space="preserve">PŘEVZETÍ DÍLA </w:t>
      </w:r>
      <w:r>
        <w:rPr>
          <w:sz w:val="22"/>
          <w:szCs w:val="22"/>
        </w:rPr>
        <w:t xml:space="preserve">podepsaný </w:t>
      </w:r>
      <w:r>
        <w:rPr>
          <w:sz w:val="18"/>
          <w:szCs w:val="18"/>
        </w:rPr>
        <w:t xml:space="preserve">OBJEDNATELEM </w:t>
      </w:r>
      <w:r>
        <w:rPr>
          <w:sz w:val="22"/>
          <w:szCs w:val="22"/>
        </w:rPr>
        <w:t xml:space="preserve">a </w:t>
      </w:r>
      <w:r>
        <w:rPr>
          <w:sz w:val="18"/>
          <w:szCs w:val="18"/>
        </w:rPr>
        <w:t>ZHOTOVITELEM</w:t>
      </w:r>
      <w:r>
        <w:rPr>
          <w:sz w:val="22"/>
          <w:szCs w:val="22"/>
        </w:rPr>
        <w:t xml:space="preserve">, dokládající řádné splnění předmětu této </w:t>
      </w:r>
      <w:r>
        <w:rPr>
          <w:sz w:val="18"/>
          <w:szCs w:val="18"/>
        </w:rPr>
        <w:t>SMLOUVY</w:t>
      </w:r>
      <w:r>
        <w:rPr>
          <w:sz w:val="22"/>
          <w:szCs w:val="22"/>
        </w:rPr>
        <w:t>.</w:t>
      </w:r>
    </w:p>
    <w:p w14:paraId="27776AA3" w14:textId="77777777" w:rsidR="005C6405" w:rsidRDefault="005C6405">
      <w:pPr>
        <w:pStyle w:val="Zkladntext"/>
        <w:kinsoku w:val="0"/>
        <w:overflowPunct w:val="0"/>
        <w:spacing w:before="200"/>
        <w:ind w:left="993" w:right="133"/>
        <w:jc w:val="both"/>
      </w:pPr>
      <w:r>
        <w:t>V případě, že</w:t>
      </w:r>
      <w:r>
        <w:rPr>
          <w:spacing w:val="-2"/>
        </w:rPr>
        <w:t xml:space="preserve"> </w:t>
      </w:r>
      <w:r>
        <w:t xml:space="preserve">se </w:t>
      </w:r>
      <w:r>
        <w:rPr>
          <w:sz w:val="18"/>
          <w:szCs w:val="18"/>
        </w:rPr>
        <w:t xml:space="preserve">OBJEDNATEL </w:t>
      </w:r>
      <w:r>
        <w:t>rozhodne</w:t>
      </w:r>
      <w:r>
        <w:rPr>
          <w:spacing w:val="-2"/>
        </w:rPr>
        <w:t xml:space="preserve"> </w:t>
      </w:r>
      <w:r>
        <w:t>podepsat protokol</w:t>
      </w:r>
      <w:r>
        <w:rPr>
          <w:spacing w:val="-2"/>
        </w:rPr>
        <w:t xml:space="preserve"> </w:t>
      </w:r>
      <w:r>
        <w:t xml:space="preserve">o </w:t>
      </w:r>
      <w:r>
        <w:rPr>
          <w:sz w:val="18"/>
          <w:szCs w:val="18"/>
        </w:rPr>
        <w:t>PŘEVZETÍ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 xml:space="preserve">DÍLA </w:t>
      </w:r>
      <w:r>
        <w:t>s</w:t>
      </w:r>
      <w:r>
        <w:rPr>
          <w:spacing w:val="-2"/>
        </w:rPr>
        <w:t xml:space="preserve"> </w:t>
      </w:r>
      <w:r>
        <w:t xml:space="preserve">drobnými vadami a nedodělky, které nebudou bránit řádnému a bezpečnému provozu a užívání </w:t>
      </w:r>
      <w:r>
        <w:rPr>
          <w:sz w:val="18"/>
          <w:szCs w:val="18"/>
        </w:rPr>
        <w:t>DÍLA</w:t>
      </w:r>
      <w:r>
        <w:t>, bude u konečné</w:t>
      </w:r>
      <w:r>
        <w:rPr>
          <w:spacing w:val="-7"/>
        </w:rPr>
        <w:t xml:space="preserve"> </w:t>
      </w:r>
      <w:r>
        <w:t>platby</w:t>
      </w:r>
      <w:r>
        <w:rPr>
          <w:spacing w:val="-7"/>
        </w:rPr>
        <w:t xml:space="preserve"> </w:t>
      </w:r>
      <w:r>
        <w:t>uplatněno</w:t>
      </w:r>
      <w:r>
        <w:rPr>
          <w:spacing w:val="-9"/>
        </w:rPr>
        <w:t xml:space="preserve"> </w:t>
      </w:r>
      <w:r>
        <w:t>zádržné</w:t>
      </w:r>
      <w:r>
        <w:rPr>
          <w:spacing w:val="-7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výši</w:t>
      </w:r>
      <w:r>
        <w:rPr>
          <w:spacing w:val="-8"/>
        </w:rPr>
        <w:t xml:space="preserve"> </w:t>
      </w:r>
      <w:r>
        <w:t>deseti</w:t>
      </w:r>
      <w:r>
        <w:rPr>
          <w:spacing w:val="-10"/>
        </w:rPr>
        <w:t xml:space="preserve"> </w:t>
      </w:r>
      <w:r>
        <w:t>(10)</w:t>
      </w:r>
      <w:r>
        <w:rPr>
          <w:spacing w:val="-11"/>
        </w:rPr>
        <w:t xml:space="preserve"> </w:t>
      </w:r>
      <w:r>
        <w:t>procent</w:t>
      </w:r>
      <w:r>
        <w:rPr>
          <w:spacing w:val="-6"/>
        </w:rPr>
        <w:t xml:space="preserve"> </w:t>
      </w:r>
      <w:r>
        <w:rPr>
          <w:sz w:val="18"/>
          <w:szCs w:val="18"/>
        </w:rPr>
        <w:t>SMLUVNÍ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CENY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DÍLA</w:t>
      </w:r>
      <w:r>
        <w:t>.</w:t>
      </w:r>
      <w:r>
        <w:rPr>
          <w:spacing w:val="-10"/>
        </w:rPr>
        <w:t xml:space="preserve"> </w:t>
      </w:r>
      <w:r>
        <w:t>Toto</w:t>
      </w:r>
      <w:r>
        <w:rPr>
          <w:spacing w:val="-6"/>
        </w:rPr>
        <w:t xml:space="preserve"> </w:t>
      </w:r>
      <w:r>
        <w:t xml:space="preserve">zádržné bude </w:t>
      </w:r>
      <w:r>
        <w:rPr>
          <w:sz w:val="18"/>
          <w:szCs w:val="18"/>
        </w:rPr>
        <w:t xml:space="preserve">OBJEDNATELEM </w:t>
      </w:r>
      <w:r>
        <w:t xml:space="preserve">uvolněno po odstranění všech vad a nedodělků </w:t>
      </w:r>
      <w:r>
        <w:rPr>
          <w:sz w:val="18"/>
          <w:szCs w:val="18"/>
        </w:rPr>
        <w:t>DÍLA</w:t>
      </w:r>
      <w:r>
        <w:t>.</w:t>
      </w:r>
    </w:p>
    <w:p w14:paraId="2B42BAAB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1"/>
        </w:tabs>
        <w:kinsoku w:val="0"/>
        <w:overflowPunct w:val="0"/>
        <w:ind w:left="991" w:hanging="284"/>
        <w:rPr>
          <w:color w:val="000000"/>
          <w:spacing w:val="-5"/>
          <w:sz w:val="22"/>
          <w:szCs w:val="22"/>
        </w:rPr>
      </w:pPr>
      <w:r>
        <w:rPr>
          <w:sz w:val="22"/>
          <w:szCs w:val="22"/>
        </w:rPr>
        <w:t>NEPOUŽIJE</w:t>
      </w:r>
      <w:r>
        <w:rPr>
          <w:spacing w:val="-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SE.</w:t>
      </w:r>
    </w:p>
    <w:p w14:paraId="3A000897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1041"/>
        </w:tabs>
        <w:kinsoku w:val="0"/>
        <w:overflowPunct w:val="0"/>
        <w:ind w:left="1041" w:hanging="334"/>
        <w:rPr>
          <w:color w:val="000000"/>
          <w:spacing w:val="-5"/>
          <w:sz w:val="22"/>
          <w:szCs w:val="22"/>
        </w:rPr>
      </w:pPr>
      <w:r>
        <w:rPr>
          <w:sz w:val="22"/>
          <w:szCs w:val="22"/>
        </w:rPr>
        <w:t>NEPOUŽIJE</w:t>
      </w:r>
      <w:r>
        <w:rPr>
          <w:spacing w:val="-5"/>
          <w:sz w:val="22"/>
          <w:szCs w:val="22"/>
        </w:rPr>
        <w:t xml:space="preserve"> SE.</w:t>
      </w:r>
    </w:p>
    <w:p w14:paraId="2E5653DC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1"/>
        </w:tabs>
        <w:kinsoku w:val="0"/>
        <w:overflowPunct w:val="0"/>
        <w:spacing w:before="199"/>
        <w:ind w:left="991" w:hanging="284"/>
        <w:rPr>
          <w:color w:val="000000"/>
          <w:spacing w:val="-5"/>
          <w:sz w:val="22"/>
          <w:szCs w:val="22"/>
        </w:rPr>
      </w:pPr>
      <w:r>
        <w:rPr>
          <w:sz w:val="22"/>
          <w:szCs w:val="22"/>
        </w:rPr>
        <w:t>NEPOUŽIJE</w:t>
      </w:r>
      <w:r>
        <w:rPr>
          <w:spacing w:val="-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SE.</w:t>
      </w:r>
    </w:p>
    <w:p w14:paraId="40DBF1F1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1"/>
        </w:tabs>
        <w:kinsoku w:val="0"/>
        <w:overflowPunct w:val="0"/>
        <w:spacing w:before="202"/>
        <w:ind w:left="991" w:hanging="284"/>
        <w:rPr>
          <w:color w:val="000000"/>
          <w:spacing w:val="-5"/>
          <w:sz w:val="22"/>
          <w:szCs w:val="22"/>
        </w:rPr>
      </w:pPr>
      <w:r>
        <w:rPr>
          <w:sz w:val="22"/>
          <w:szCs w:val="22"/>
        </w:rPr>
        <w:t>NEPOUŽIJE</w:t>
      </w:r>
      <w:r>
        <w:rPr>
          <w:spacing w:val="-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SE.</w:t>
      </w:r>
    </w:p>
    <w:p w14:paraId="50DD8E48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1"/>
        </w:tabs>
        <w:kinsoku w:val="0"/>
        <w:overflowPunct w:val="0"/>
        <w:ind w:left="991" w:hanging="284"/>
        <w:rPr>
          <w:color w:val="000000"/>
          <w:spacing w:val="-5"/>
          <w:sz w:val="22"/>
          <w:szCs w:val="22"/>
        </w:rPr>
      </w:pPr>
      <w:r>
        <w:rPr>
          <w:sz w:val="22"/>
          <w:szCs w:val="22"/>
        </w:rPr>
        <w:t>NEPOUŽIJE</w:t>
      </w:r>
      <w:r>
        <w:rPr>
          <w:spacing w:val="-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SE.</w:t>
      </w:r>
    </w:p>
    <w:p w14:paraId="5EA830ED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0"/>
        </w:tabs>
        <w:kinsoku w:val="0"/>
        <w:overflowPunct w:val="0"/>
        <w:spacing w:before="199"/>
        <w:ind w:left="990" w:hanging="283"/>
        <w:rPr>
          <w:color w:val="000000"/>
          <w:spacing w:val="-5"/>
          <w:sz w:val="20"/>
          <w:szCs w:val="20"/>
        </w:rPr>
      </w:pPr>
      <w:r>
        <w:rPr>
          <w:sz w:val="22"/>
          <w:szCs w:val="22"/>
        </w:rPr>
        <w:t>NEPOUŽIJE</w:t>
      </w:r>
      <w:r>
        <w:rPr>
          <w:spacing w:val="-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SE.</w:t>
      </w:r>
    </w:p>
    <w:p w14:paraId="7569ECF4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0"/>
        </w:tabs>
        <w:kinsoku w:val="0"/>
        <w:overflowPunct w:val="0"/>
        <w:ind w:left="990" w:hanging="283"/>
        <w:rPr>
          <w:color w:val="000000"/>
          <w:spacing w:val="-2"/>
          <w:sz w:val="20"/>
          <w:szCs w:val="20"/>
        </w:rPr>
      </w:pPr>
      <w:r>
        <w:rPr>
          <w:sz w:val="22"/>
          <w:szCs w:val="22"/>
        </w:rPr>
        <w:t>Za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předčasné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dokončení</w:t>
      </w:r>
      <w:r>
        <w:rPr>
          <w:spacing w:val="3"/>
          <w:sz w:val="22"/>
          <w:szCs w:val="22"/>
        </w:rPr>
        <w:t xml:space="preserve"> </w:t>
      </w:r>
      <w:r>
        <w:rPr>
          <w:sz w:val="18"/>
          <w:szCs w:val="18"/>
        </w:rPr>
        <w:t>DÍLA</w:t>
      </w:r>
      <w:r>
        <w:rPr>
          <w:spacing w:val="13"/>
          <w:sz w:val="18"/>
          <w:szCs w:val="18"/>
        </w:rPr>
        <w:t xml:space="preserve"> </w:t>
      </w:r>
      <w:r>
        <w:rPr>
          <w:sz w:val="22"/>
          <w:szCs w:val="22"/>
        </w:rPr>
        <w:t>nebo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jeho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části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nebude</w:t>
      </w:r>
      <w:r>
        <w:rPr>
          <w:spacing w:val="2"/>
          <w:sz w:val="22"/>
          <w:szCs w:val="22"/>
        </w:rPr>
        <w:t xml:space="preserve"> </w:t>
      </w:r>
      <w:r>
        <w:rPr>
          <w:sz w:val="18"/>
          <w:szCs w:val="18"/>
        </w:rPr>
        <w:t>ZHOTOVITELI</w:t>
      </w:r>
      <w:r>
        <w:rPr>
          <w:spacing w:val="13"/>
          <w:sz w:val="18"/>
          <w:szCs w:val="18"/>
        </w:rPr>
        <w:t xml:space="preserve"> </w:t>
      </w:r>
      <w:r>
        <w:rPr>
          <w:sz w:val="22"/>
          <w:szCs w:val="22"/>
        </w:rPr>
        <w:t>poskytnuta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žádná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odměna</w:t>
      </w:r>
    </w:p>
    <w:p w14:paraId="7BB44C51" w14:textId="77777777" w:rsidR="005C6405" w:rsidRDefault="005C6405">
      <w:pPr>
        <w:pStyle w:val="Zkladntext"/>
        <w:kinsoku w:val="0"/>
        <w:overflowPunct w:val="0"/>
        <w:ind w:left="993"/>
        <w:jc w:val="both"/>
        <w:rPr>
          <w:spacing w:val="-4"/>
        </w:rPr>
      </w:pPr>
      <w:r>
        <w:t>nad</w:t>
      </w:r>
      <w:r>
        <w:rPr>
          <w:spacing w:val="-6"/>
        </w:rPr>
        <w:t xml:space="preserve"> </w:t>
      </w:r>
      <w:r>
        <w:t>rámec</w:t>
      </w:r>
      <w:r>
        <w:rPr>
          <w:spacing w:val="-2"/>
        </w:rPr>
        <w:t xml:space="preserve"> </w:t>
      </w:r>
      <w:r>
        <w:rPr>
          <w:sz w:val="18"/>
          <w:szCs w:val="18"/>
        </w:rPr>
        <w:t>SMLUVNÍ</w:t>
      </w:r>
      <w:r>
        <w:rPr>
          <w:spacing w:val="-2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CENY</w:t>
      </w:r>
      <w:r>
        <w:rPr>
          <w:spacing w:val="-4"/>
        </w:rPr>
        <w:t>.</w:t>
      </w:r>
    </w:p>
    <w:p w14:paraId="4EE0AD0C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0"/>
        </w:tabs>
        <w:kinsoku w:val="0"/>
        <w:overflowPunct w:val="0"/>
        <w:ind w:left="990" w:hanging="283"/>
        <w:rPr>
          <w:color w:val="000000"/>
          <w:sz w:val="20"/>
          <w:szCs w:val="20"/>
        </w:rPr>
      </w:pPr>
      <w:r>
        <w:rPr>
          <w:sz w:val="22"/>
          <w:szCs w:val="22"/>
          <w:u w:val="single"/>
        </w:rPr>
        <w:t>Splatnost</w:t>
      </w:r>
      <w:r>
        <w:rPr>
          <w:spacing w:val="-5"/>
          <w:sz w:val="22"/>
          <w:szCs w:val="22"/>
          <w:u w:val="single"/>
        </w:rPr>
        <w:t xml:space="preserve"> </w:t>
      </w:r>
      <w:r>
        <w:rPr>
          <w:spacing w:val="-2"/>
          <w:sz w:val="22"/>
          <w:szCs w:val="22"/>
          <w:u w:val="single"/>
        </w:rPr>
        <w:t>faktur</w:t>
      </w:r>
    </w:p>
    <w:p w14:paraId="1C5B754F" w14:textId="77777777" w:rsidR="005C6405" w:rsidRDefault="005C6405">
      <w:pPr>
        <w:pStyle w:val="Zkladntext"/>
        <w:kinsoku w:val="0"/>
        <w:overflowPunct w:val="0"/>
        <w:spacing w:before="202"/>
        <w:ind w:left="993" w:right="133"/>
        <w:jc w:val="both"/>
      </w:pPr>
      <w:r>
        <w:t xml:space="preserve">Platby budou provedeny bezhotovostním převodem z účtu </w:t>
      </w:r>
      <w:r>
        <w:rPr>
          <w:sz w:val="18"/>
          <w:szCs w:val="18"/>
        </w:rPr>
        <w:t xml:space="preserve">OBJEDNATELE </w:t>
      </w:r>
      <w:r>
        <w:t xml:space="preserve">na účet </w:t>
      </w:r>
      <w:r>
        <w:rPr>
          <w:sz w:val="18"/>
          <w:szCs w:val="18"/>
        </w:rPr>
        <w:t xml:space="preserve">ZHOTOVITELE </w:t>
      </w:r>
      <w:r>
        <w:t xml:space="preserve">do 60 dnů počínaje dnem následujícím po prokazatelném doručení faktury </w:t>
      </w:r>
      <w:r>
        <w:rPr>
          <w:sz w:val="18"/>
          <w:szCs w:val="18"/>
        </w:rPr>
        <w:t xml:space="preserve">ZHOTOVITELE </w:t>
      </w:r>
      <w:r>
        <w:t xml:space="preserve">na adresu </w:t>
      </w:r>
      <w:r>
        <w:rPr>
          <w:sz w:val="18"/>
          <w:szCs w:val="18"/>
        </w:rPr>
        <w:t>OBJEDNATELE</w:t>
      </w:r>
      <w:r>
        <w:t>.</w:t>
      </w:r>
    </w:p>
    <w:p w14:paraId="7BB02A44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0"/>
        </w:tabs>
        <w:kinsoku w:val="0"/>
        <w:overflowPunct w:val="0"/>
        <w:ind w:left="990" w:hanging="283"/>
        <w:rPr>
          <w:color w:val="000000"/>
          <w:spacing w:val="-2"/>
          <w:sz w:val="20"/>
          <w:szCs w:val="20"/>
        </w:rPr>
      </w:pPr>
      <w:r>
        <w:rPr>
          <w:sz w:val="22"/>
          <w:szCs w:val="22"/>
        </w:rPr>
        <w:t>Faktury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budou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pro</w:t>
      </w:r>
      <w:r>
        <w:rPr>
          <w:spacing w:val="-4"/>
          <w:sz w:val="22"/>
          <w:szCs w:val="22"/>
        </w:rPr>
        <w:t xml:space="preserve"> </w:t>
      </w:r>
      <w:r>
        <w:rPr>
          <w:sz w:val="18"/>
          <w:szCs w:val="18"/>
        </w:rPr>
        <w:t>OBJEDNATELE</w:t>
      </w:r>
      <w:r>
        <w:rPr>
          <w:spacing w:val="5"/>
          <w:sz w:val="18"/>
          <w:szCs w:val="18"/>
        </w:rPr>
        <w:t xml:space="preserve"> </w:t>
      </w:r>
      <w:r>
        <w:rPr>
          <w:sz w:val="22"/>
          <w:szCs w:val="22"/>
        </w:rPr>
        <w:t>vyhotoveny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vždy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jednom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(1)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originálu.</w:t>
      </w:r>
    </w:p>
    <w:p w14:paraId="3052795A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spacing w:before="199"/>
        <w:ind w:right="134"/>
        <w:jc w:val="both"/>
        <w:rPr>
          <w:color w:val="000000"/>
          <w:sz w:val="20"/>
          <w:szCs w:val="20"/>
        </w:rPr>
      </w:pPr>
      <w:r>
        <w:rPr>
          <w:sz w:val="22"/>
          <w:szCs w:val="22"/>
        </w:rPr>
        <w:t>F</w:t>
      </w:r>
      <w:r>
        <w:rPr>
          <w:sz w:val="18"/>
          <w:szCs w:val="18"/>
        </w:rPr>
        <w:t xml:space="preserve">AKTURA </w:t>
      </w:r>
      <w:r>
        <w:rPr>
          <w:sz w:val="22"/>
          <w:szCs w:val="22"/>
        </w:rPr>
        <w:t>musí splňovat náležitosti dle § 435 zákona č. 89/2012 Sb., v platném znění, náležitosti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daňového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dokladu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dle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§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29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zákona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č.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235/2004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Sb.,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v platném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znění,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dále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číslo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 xml:space="preserve">a celý název ISPROFOND, číslo a celý název projektu, evidenční číslo a název </w:t>
      </w:r>
      <w:r>
        <w:rPr>
          <w:sz w:val="18"/>
          <w:szCs w:val="18"/>
        </w:rPr>
        <w:t>SMLOUVY OBJEDNATELE</w:t>
      </w:r>
      <w:r>
        <w:rPr>
          <w:sz w:val="22"/>
          <w:szCs w:val="22"/>
        </w:rPr>
        <w:t>,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údaje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celkové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fakturované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částce,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označení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peněžních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ústavů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obou</w:t>
      </w:r>
      <w:r>
        <w:rPr>
          <w:spacing w:val="-4"/>
          <w:sz w:val="22"/>
          <w:szCs w:val="22"/>
        </w:rPr>
        <w:t xml:space="preserve"> </w:t>
      </w:r>
      <w:r>
        <w:rPr>
          <w:sz w:val="18"/>
          <w:szCs w:val="18"/>
        </w:rPr>
        <w:t xml:space="preserve">SMLUVNÍCH STRAN </w:t>
      </w:r>
      <w:r>
        <w:rPr>
          <w:sz w:val="22"/>
          <w:szCs w:val="22"/>
        </w:rPr>
        <w:t xml:space="preserve">a čísla jejich účtů, lhůtu splatnosti podle </w:t>
      </w:r>
      <w:r>
        <w:rPr>
          <w:sz w:val="18"/>
          <w:szCs w:val="18"/>
        </w:rPr>
        <w:t>SMLOUVY</w:t>
      </w:r>
      <w:r>
        <w:rPr>
          <w:sz w:val="22"/>
          <w:szCs w:val="22"/>
        </w:rPr>
        <w:t>, jméno a podpis osoby zodpovědné</w:t>
      </w:r>
    </w:p>
    <w:p w14:paraId="670634E7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spacing w:before="199"/>
        <w:ind w:right="134"/>
        <w:jc w:val="both"/>
        <w:rPr>
          <w:color w:val="000000"/>
          <w:sz w:val="20"/>
          <w:szCs w:val="20"/>
        </w:rPr>
        <w:sectPr w:rsidR="005C6405">
          <w:pgSz w:w="11910" w:h="16840"/>
          <w:pgMar w:top="1620" w:right="1275" w:bottom="1100" w:left="1275" w:header="444" w:footer="906" w:gutter="0"/>
          <w:cols w:space="708"/>
          <w:noEndnote/>
        </w:sectPr>
      </w:pPr>
    </w:p>
    <w:p w14:paraId="74287F7F" w14:textId="77777777" w:rsidR="005C6405" w:rsidRDefault="005C6405">
      <w:pPr>
        <w:pStyle w:val="Zkladntext"/>
        <w:kinsoku w:val="0"/>
        <w:overflowPunct w:val="0"/>
        <w:spacing w:before="77"/>
        <w:ind w:left="993"/>
      </w:pPr>
      <w:r>
        <w:lastRenderedPageBreak/>
        <w:t xml:space="preserve">za vystavení faktury, razítko </w:t>
      </w:r>
      <w:r>
        <w:rPr>
          <w:sz w:val="18"/>
          <w:szCs w:val="18"/>
        </w:rPr>
        <w:t>ZHOTOVITELE</w:t>
      </w:r>
      <w:r>
        <w:t>. V</w:t>
      </w:r>
      <w:r>
        <w:rPr>
          <w:spacing w:val="-2"/>
        </w:rPr>
        <w:t xml:space="preserve"> </w:t>
      </w:r>
      <w:r>
        <w:t xml:space="preserve">příloze </w:t>
      </w:r>
      <w:r>
        <w:rPr>
          <w:sz w:val="18"/>
          <w:szCs w:val="18"/>
        </w:rPr>
        <w:t>FAKTURY</w:t>
      </w:r>
      <w:r>
        <w:rPr>
          <w:spacing w:val="20"/>
          <w:sz w:val="18"/>
          <w:szCs w:val="18"/>
        </w:rPr>
        <w:t xml:space="preserve"> </w:t>
      </w:r>
      <w:r>
        <w:t xml:space="preserve">bude přiložen doklad prokazující splnění podmínky pro vystavení </w:t>
      </w:r>
      <w:r>
        <w:rPr>
          <w:sz w:val="18"/>
          <w:szCs w:val="18"/>
        </w:rPr>
        <w:t xml:space="preserve">FAKTURY </w:t>
      </w:r>
      <w:r>
        <w:t xml:space="preserve">dle </w:t>
      </w:r>
      <w:r>
        <w:rPr>
          <w:sz w:val="18"/>
          <w:szCs w:val="18"/>
        </w:rPr>
        <w:t>SMLOUVY</w:t>
      </w:r>
      <w:r>
        <w:t>.</w:t>
      </w:r>
    </w:p>
    <w:p w14:paraId="50B01576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0"/>
        </w:tabs>
        <w:kinsoku w:val="0"/>
        <w:overflowPunct w:val="0"/>
        <w:ind w:left="990" w:hanging="283"/>
        <w:rPr>
          <w:color w:val="000000"/>
          <w:spacing w:val="-5"/>
          <w:sz w:val="20"/>
          <w:szCs w:val="20"/>
        </w:rPr>
      </w:pPr>
      <w:r>
        <w:rPr>
          <w:sz w:val="22"/>
          <w:szCs w:val="22"/>
        </w:rPr>
        <w:t>NEPOUŽIJE</w:t>
      </w:r>
      <w:r>
        <w:rPr>
          <w:spacing w:val="-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SE.</w:t>
      </w:r>
    </w:p>
    <w:p w14:paraId="0E34201E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spacing w:before="199"/>
        <w:ind w:right="136"/>
        <w:jc w:val="both"/>
        <w:rPr>
          <w:color w:val="000000"/>
          <w:sz w:val="20"/>
          <w:szCs w:val="20"/>
        </w:rPr>
      </w:pPr>
      <w:r>
        <w:rPr>
          <w:sz w:val="22"/>
          <w:szCs w:val="22"/>
        </w:rPr>
        <w:t>V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případě,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že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faktura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nebude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obsahovat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náležitosti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dle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této </w:t>
      </w:r>
      <w:r>
        <w:rPr>
          <w:sz w:val="18"/>
          <w:szCs w:val="18"/>
        </w:rPr>
        <w:t xml:space="preserve">SMLOUVY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/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nebo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bude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uvedeno bankovní spojení a číslo účtu </w:t>
      </w:r>
      <w:r>
        <w:rPr>
          <w:sz w:val="18"/>
          <w:szCs w:val="18"/>
        </w:rPr>
        <w:t xml:space="preserve">ZHOTOVITELE </w:t>
      </w:r>
      <w:r>
        <w:rPr>
          <w:sz w:val="22"/>
          <w:szCs w:val="22"/>
        </w:rPr>
        <w:t xml:space="preserve">v rozporu s touto </w:t>
      </w:r>
      <w:r>
        <w:rPr>
          <w:sz w:val="18"/>
          <w:szCs w:val="18"/>
        </w:rPr>
        <w:t xml:space="preserve">SMLOUVOU </w:t>
      </w:r>
      <w:r>
        <w:rPr>
          <w:sz w:val="22"/>
          <w:szCs w:val="22"/>
        </w:rPr>
        <w:t xml:space="preserve">a / nebo v rozporu s písemným sdělením o jeho změně a / nebo tyto náležitosti budou uvedeny chybně, má </w:t>
      </w:r>
      <w:r>
        <w:rPr>
          <w:sz w:val="18"/>
          <w:szCs w:val="18"/>
        </w:rPr>
        <w:t xml:space="preserve">OBJEDNATEL </w:t>
      </w:r>
      <w:r>
        <w:rPr>
          <w:sz w:val="22"/>
          <w:szCs w:val="22"/>
        </w:rPr>
        <w:t>právo fakturu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vrátit </w:t>
      </w:r>
      <w:r>
        <w:rPr>
          <w:sz w:val="18"/>
          <w:szCs w:val="18"/>
        </w:rPr>
        <w:t xml:space="preserve">ZHOTOVITELI </w:t>
      </w:r>
      <w:r>
        <w:rPr>
          <w:sz w:val="22"/>
          <w:szCs w:val="22"/>
        </w:rPr>
        <w:t xml:space="preserve">se žádostí o provedení opravy a / nebo doplnění. S vrácenou fakturou musí být </w:t>
      </w:r>
      <w:r>
        <w:rPr>
          <w:sz w:val="18"/>
          <w:szCs w:val="18"/>
        </w:rPr>
        <w:t xml:space="preserve">ZHOTOVITELI </w:t>
      </w:r>
      <w:r>
        <w:rPr>
          <w:sz w:val="22"/>
          <w:szCs w:val="22"/>
        </w:rPr>
        <w:t xml:space="preserve">sdělen důvod jejího vrácení. Ode dne doručení nové, doplněné a / nebo opravené faktury </w:t>
      </w:r>
      <w:r>
        <w:rPr>
          <w:sz w:val="18"/>
          <w:szCs w:val="18"/>
        </w:rPr>
        <w:t xml:space="preserve">OBJEDNATELI </w:t>
      </w:r>
      <w:r>
        <w:rPr>
          <w:sz w:val="22"/>
          <w:szCs w:val="22"/>
        </w:rPr>
        <w:t>běží nová lhůta splatnosti.</w:t>
      </w:r>
    </w:p>
    <w:p w14:paraId="00C0E6FC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spacing w:before="201"/>
        <w:ind w:right="135"/>
        <w:jc w:val="both"/>
        <w:rPr>
          <w:color w:val="000000"/>
          <w:sz w:val="20"/>
          <w:szCs w:val="20"/>
        </w:rPr>
      </w:pPr>
      <w:r>
        <w:rPr>
          <w:sz w:val="22"/>
          <w:szCs w:val="22"/>
        </w:rPr>
        <w:t xml:space="preserve">V případě, že </w:t>
      </w:r>
      <w:r>
        <w:rPr>
          <w:sz w:val="18"/>
          <w:szCs w:val="18"/>
        </w:rPr>
        <w:t xml:space="preserve">OBJEDNATEL </w:t>
      </w:r>
      <w:r>
        <w:rPr>
          <w:sz w:val="22"/>
          <w:szCs w:val="22"/>
        </w:rPr>
        <w:t xml:space="preserve">zaplatí </w:t>
      </w:r>
      <w:r>
        <w:rPr>
          <w:sz w:val="18"/>
          <w:szCs w:val="18"/>
        </w:rPr>
        <w:t xml:space="preserve">ZHOTOVITELI </w:t>
      </w:r>
      <w:r>
        <w:rPr>
          <w:sz w:val="22"/>
          <w:szCs w:val="22"/>
        </w:rPr>
        <w:t xml:space="preserve">fakturu, kterou později shledá jako vydanou v rozporu s ustanoveními této </w:t>
      </w:r>
      <w:r>
        <w:rPr>
          <w:sz w:val="18"/>
          <w:szCs w:val="18"/>
        </w:rPr>
        <w:t>SMLOUVY</w:t>
      </w:r>
      <w:r>
        <w:rPr>
          <w:sz w:val="22"/>
          <w:szCs w:val="22"/>
        </w:rPr>
        <w:t xml:space="preserve">, </w:t>
      </w:r>
      <w:r>
        <w:rPr>
          <w:sz w:val="18"/>
          <w:szCs w:val="18"/>
        </w:rPr>
        <w:t xml:space="preserve">ZHOTOVITEL </w:t>
      </w:r>
      <w:r>
        <w:rPr>
          <w:sz w:val="22"/>
          <w:szCs w:val="22"/>
        </w:rPr>
        <w:t>vystaví dobropis na zpochybněnou částku do 15 dnů po obdržení písemného vyrozumění o tom, že faktura byla nesprávně vydána.</w:t>
      </w:r>
    </w:p>
    <w:p w14:paraId="0369FAFC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0"/>
        </w:tabs>
        <w:kinsoku w:val="0"/>
        <w:overflowPunct w:val="0"/>
        <w:ind w:left="990" w:hanging="283"/>
        <w:rPr>
          <w:color w:val="000000"/>
          <w:spacing w:val="-2"/>
          <w:sz w:val="20"/>
          <w:szCs w:val="20"/>
        </w:rPr>
      </w:pPr>
      <w:r>
        <w:rPr>
          <w:sz w:val="22"/>
          <w:szCs w:val="22"/>
        </w:rPr>
        <w:t>Žádná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platba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provedená</w:t>
      </w:r>
      <w:r>
        <w:rPr>
          <w:spacing w:val="2"/>
          <w:sz w:val="22"/>
          <w:szCs w:val="22"/>
        </w:rPr>
        <w:t xml:space="preserve"> </w:t>
      </w:r>
      <w:r>
        <w:rPr>
          <w:sz w:val="18"/>
          <w:szCs w:val="18"/>
        </w:rPr>
        <w:t>OBJEDNATELEM</w:t>
      </w:r>
      <w:r>
        <w:rPr>
          <w:spacing w:val="11"/>
          <w:sz w:val="18"/>
          <w:szCs w:val="18"/>
        </w:rPr>
        <w:t xml:space="preserve"> </w:t>
      </w:r>
      <w:r>
        <w:rPr>
          <w:sz w:val="22"/>
          <w:szCs w:val="22"/>
        </w:rPr>
        <w:t>v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rámci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tohoto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ustanovení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nepovažuje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převzetí</w:t>
      </w:r>
    </w:p>
    <w:p w14:paraId="13CE5A2F" w14:textId="77777777" w:rsidR="005C6405" w:rsidRDefault="005C6405">
      <w:pPr>
        <w:pStyle w:val="Zkladntext"/>
        <w:kinsoku w:val="0"/>
        <w:overflowPunct w:val="0"/>
        <w:spacing w:before="1"/>
        <w:ind w:left="993"/>
        <w:rPr>
          <w:spacing w:val="-2"/>
        </w:rPr>
      </w:pPr>
      <w:r>
        <w:rPr>
          <w:sz w:val="18"/>
          <w:szCs w:val="18"/>
        </w:rPr>
        <w:t>DÍLA</w:t>
      </w:r>
      <w:r>
        <w:rPr>
          <w:spacing w:val="6"/>
          <w:sz w:val="18"/>
          <w:szCs w:val="18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jakékoli</w:t>
      </w:r>
      <w:r>
        <w:rPr>
          <w:spacing w:val="-4"/>
        </w:rPr>
        <w:t xml:space="preserve"> </w:t>
      </w:r>
      <w:r>
        <w:t>jeho</w:t>
      </w:r>
      <w:r>
        <w:rPr>
          <w:spacing w:val="-5"/>
        </w:rPr>
        <w:t xml:space="preserve"> </w:t>
      </w:r>
      <w:r>
        <w:t>části</w:t>
      </w:r>
      <w:r>
        <w:rPr>
          <w:spacing w:val="-1"/>
        </w:rPr>
        <w:t xml:space="preserve"> </w:t>
      </w:r>
      <w:r>
        <w:rPr>
          <w:spacing w:val="-2"/>
          <w:sz w:val="18"/>
          <w:szCs w:val="18"/>
        </w:rPr>
        <w:t>OBJEDNATELEM</w:t>
      </w:r>
      <w:r>
        <w:rPr>
          <w:spacing w:val="-2"/>
        </w:rPr>
        <w:t>.</w:t>
      </w:r>
    </w:p>
    <w:p w14:paraId="6E668ABB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spacing w:before="199"/>
        <w:ind w:right="133"/>
        <w:jc w:val="both"/>
        <w:rPr>
          <w:color w:val="000000"/>
          <w:spacing w:val="-2"/>
          <w:sz w:val="20"/>
          <w:szCs w:val="20"/>
        </w:rPr>
      </w:pPr>
      <w:r>
        <w:rPr>
          <w:sz w:val="18"/>
          <w:szCs w:val="18"/>
        </w:rPr>
        <w:t xml:space="preserve">OBJEDNATEL </w:t>
      </w:r>
      <w:r>
        <w:rPr>
          <w:sz w:val="22"/>
          <w:szCs w:val="22"/>
        </w:rPr>
        <w:t xml:space="preserve">není v prodlení se zaplacením faktury, pokud nejpozději v poslední den její splatnosti byla účtovaná částka odeslána z účtu </w:t>
      </w:r>
      <w:r>
        <w:rPr>
          <w:sz w:val="18"/>
          <w:szCs w:val="18"/>
        </w:rPr>
        <w:t xml:space="preserve">OBJEDNATELE </w:t>
      </w:r>
      <w:r>
        <w:rPr>
          <w:sz w:val="22"/>
          <w:szCs w:val="22"/>
        </w:rPr>
        <w:t xml:space="preserve">ve prospěch účtu </w:t>
      </w:r>
      <w:r>
        <w:rPr>
          <w:sz w:val="18"/>
          <w:szCs w:val="18"/>
        </w:rPr>
        <w:t>ZHOTOVITELE</w:t>
      </w:r>
      <w:r>
        <w:rPr>
          <w:sz w:val="22"/>
          <w:szCs w:val="22"/>
        </w:rPr>
        <w:t>. Veškeré bankovní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výlohy 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 xml:space="preserve">poplatky banky </w:t>
      </w:r>
      <w:r>
        <w:rPr>
          <w:sz w:val="18"/>
          <w:szCs w:val="18"/>
        </w:rPr>
        <w:t xml:space="preserve">OBJEDNATELE </w:t>
      </w:r>
      <w:r>
        <w:rPr>
          <w:sz w:val="22"/>
          <w:szCs w:val="22"/>
        </w:rPr>
        <w:t>spojené 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platbou </w:t>
      </w:r>
      <w:r>
        <w:rPr>
          <w:sz w:val="18"/>
          <w:szCs w:val="18"/>
        </w:rPr>
        <w:t xml:space="preserve">SMLUVNÍ CENY </w:t>
      </w:r>
      <w:r>
        <w:rPr>
          <w:sz w:val="22"/>
          <w:szCs w:val="22"/>
        </w:rPr>
        <w:t xml:space="preserve">hradí </w:t>
      </w:r>
      <w:r>
        <w:rPr>
          <w:sz w:val="18"/>
          <w:szCs w:val="18"/>
        </w:rPr>
        <w:t>OBJEDNATEL</w:t>
      </w:r>
      <w:r>
        <w:rPr>
          <w:sz w:val="22"/>
          <w:szCs w:val="22"/>
        </w:rPr>
        <w:t xml:space="preserve">, ostatní bankovní výlohy a poplatky hradí </w:t>
      </w:r>
      <w:r>
        <w:rPr>
          <w:sz w:val="18"/>
          <w:szCs w:val="18"/>
        </w:rPr>
        <w:t xml:space="preserve">ZHOTOVITEL </w:t>
      </w:r>
      <w:r>
        <w:rPr>
          <w:sz w:val="22"/>
          <w:szCs w:val="22"/>
        </w:rPr>
        <w:t xml:space="preserve">a jsou zahrnuty ve </w:t>
      </w:r>
      <w:r>
        <w:rPr>
          <w:sz w:val="18"/>
          <w:szCs w:val="18"/>
        </w:rPr>
        <w:t xml:space="preserve">SMLUVNÍ </w:t>
      </w:r>
      <w:r>
        <w:rPr>
          <w:spacing w:val="-2"/>
          <w:sz w:val="18"/>
          <w:szCs w:val="18"/>
        </w:rPr>
        <w:t>CENĚ</w:t>
      </w:r>
      <w:r>
        <w:rPr>
          <w:spacing w:val="-2"/>
          <w:sz w:val="22"/>
          <w:szCs w:val="22"/>
        </w:rPr>
        <w:t>.</w:t>
      </w:r>
    </w:p>
    <w:p w14:paraId="6EE517B5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spacing w:before="201"/>
        <w:ind w:right="135"/>
        <w:jc w:val="both"/>
        <w:rPr>
          <w:color w:val="000000"/>
          <w:sz w:val="20"/>
          <w:szCs w:val="20"/>
        </w:rPr>
      </w:pPr>
      <w:r>
        <w:rPr>
          <w:sz w:val="18"/>
          <w:szCs w:val="18"/>
        </w:rPr>
        <w:t xml:space="preserve">SMLUVNÍ STRANY </w:t>
      </w:r>
      <w:r>
        <w:rPr>
          <w:sz w:val="22"/>
          <w:szCs w:val="22"/>
        </w:rPr>
        <w:t xml:space="preserve">se dohodly, že v případě, že </w:t>
      </w:r>
      <w:r>
        <w:rPr>
          <w:sz w:val="18"/>
          <w:szCs w:val="18"/>
        </w:rPr>
        <w:t xml:space="preserve">OBJEDNATEL </w:t>
      </w:r>
      <w:r>
        <w:rPr>
          <w:sz w:val="22"/>
          <w:szCs w:val="22"/>
        </w:rPr>
        <w:t xml:space="preserve">nebo </w:t>
      </w:r>
      <w:r>
        <w:rPr>
          <w:sz w:val="18"/>
          <w:szCs w:val="18"/>
        </w:rPr>
        <w:t xml:space="preserve">ZHOTOVITEL </w:t>
      </w:r>
      <w:r>
        <w:rPr>
          <w:sz w:val="22"/>
          <w:szCs w:val="22"/>
        </w:rPr>
        <w:t xml:space="preserve">nesplní povinnost zaplatit určitou řádně podloženou platbu v době její splatnosti nebo ve lhůtě stanovené ve </w:t>
      </w:r>
      <w:r>
        <w:rPr>
          <w:sz w:val="18"/>
          <w:szCs w:val="18"/>
        </w:rPr>
        <w:t>SMLOUVĚ</w:t>
      </w:r>
      <w:r>
        <w:rPr>
          <w:sz w:val="22"/>
          <w:szCs w:val="22"/>
        </w:rPr>
        <w:t>, zaplatí dlužník věřiteli úrok z prodlení ve výši 0,05 % z dlužné částky za každý den prodlení až do úplného zaplacení pohledávky.</w:t>
      </w:r>
    </w:p>
    <w:p w14:paraId="65CB5CD5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0"/>
        </w:tabs>
        <w:kinsoku w:val="0"/>
        <w:overflowPunct w:val="0"/>
        <w:ind w:left="990" w:hanging="283"/>
        <w:rPr>
          <w:color w:val="000000"/>
          <w:spacing w:val="-2"/>
          <w:sz w:val="20"/>
          <w:szCs w:val="20"/>
        </w:rPr>
      </w:pPr>
      <w:r>
        <w:rPr>
          <w:sz w:val="22"/>
          <w:szCs w:val="22"/>
        </w:rPr>
        <w:t>Adresa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pro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doručení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faktury:</w:t>
      </w:r>
    </w:p>
    <w:p w14:paraId="45B54EBD" w14:textId="77777777" w:rsidR="005C6405" w:rsidRDefault="005C6405" w:rsidP="007240AE">
      <w:pPr>
        <w:pStyle w:val="Zkladntext"/>
        <w:kinsoku w:val="0"/>
        <w:overflowPunct w:val="0"/>
        <w:ind w:left="977" w:firstLine="13"/>
        <w:rPr>
          <w:spacing w:val="-2"/>
        </w:rPr>
      </w:pPr>
      <w:r>
        <w:t>Faktury</w:t>
      </w:r>
      <w:r>
        <w:rPr>
          <w:spacing w:val="-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listinné</w:t>
      </w:r>
      <w:r>
        <w:rPr>
          <w:spacing w:val="-4"/>
        </w:rPr>
        <w:t xml:space="preserve"> </w:t>
      </w:r>
      <w:r>
        <w:rPr>
          <w:spacing w:val="-2"/>
        </w:rPr>
        <w:t>podobě:</w:t>
      </w:r>
    </w:p>
    <w:p w14:paraId="579A900F" w14:textId="77777777" w:rsidR="005C6405" w:rsidRDefault="005C6405">
      <w:pPr>
        <w:pStyle w:val="Zkladntext"/>
        <w:kinsoku w:val="0"/>
        <w:overflowPunct w:val="0"/>
        <w:spacing w:before="1"/>
        <w:ind w:left="993" w:right="3867"/>
      </w:pPr>
      <w:r>
        <w:t>Česká</w:t>
      </w:r>
      <w:r>
        <w:rPr>
          <w:spacing w:val="-5"/>
        </w:rPr>
        <w:t xml:space="preserve"> </w:t>
      </w:r>
      <w:r>
        <w:t>republika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Ředitelství</w:t>
      </w:r>
      <w:r>
        <w:rPr>
          <w:spacing w:val="-5"/>
        </w:rPr>
        <w:t xml:space="preserve"> </w:t>
      </w:r>
      <w:r>
        <w:t>vodních</w:t>
      </w:r>
      <w:r>
        <w:rPr>
          <w:spacing w:val="-6"/>
        </w:rPr>
        <w:t xml:space="preserve"> </w:t>
      </w:r>
      <w:r>
        <w:t>cest</w:t>
      </w:r>
      <w:r>
        <w:rPr>
          <w:spacing w:val="-7"/>
        </w:rPr>
        <w:t xml:space="preserve"> </w:t>
      </w:r>
      <w:r>
        <w:t>ČR nábřeží L. Svobody 12/1222</w:t>
      </w:r>
    </w:p>
    <w:p w14:paraId="5F9582C3" w14:textId="77777777" w:rsidR="005C6405" w:rsidRDefault="005C6405">
      <w:pPr>
        <w:pStyle w:val="Zkladntext"/>
        <w:kinsoku w:val="0"/>
        <w:overflowPunct w:val="0"/>
        <w:ind w:left="993"/>
        <w:rPr>
          <w:spacing w:val="-10"/>
        </w:rPr>
      </w:pPr>
      <w:r>
        <w:t>110</w:t>
      </w:r>
      <w:r>
        <w:rPr>
          <w:spacing w:val="-5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14:paraId="05C66196" w14:textId="77777777" w:rsidR="005C6405" w:rsidRDefault="005C6405">
      <w:pPr>
        <w:pStyle w:val="Zkladntext"/>
        <w:kinsoku w:val="0"/>
        <w:overflowPunct w:val="0"/>
        <w:spacing w:before="200"/>
        <w:ind w:left="707"/>
        <w:rPr>
          <w:spacing w:val="-2"/>
        </w:rPr>
      </w:pPr>
      <w:r>
        <w:t>Faktury</w:t>
      </w:r>
      <w:r>
        <w:rPr>
          <w:spacing w:val="-6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elektronické</w:t>
      </w:r>
      <w:r>
        <w:rPr>
          <w:spacing w:val="-4"/>
        </w:rPr>
        <w:t xml:space="preserve"> </w:t>
      </w:r>
      <w:r>
        <w:rPr>
          <w:spacing w:val="-2"/>
        </w:rPr>
        <w:t>podobě:</w:t>
      </w:r>
    </w:p>
    <w:p w14:paraId="269A7CCE" w14:textId="77777777" w:rsidR="005C6405" w:rsidRDefault="005C6405">
      <w:pPr>
        <w:pStyle w:val="Odstavecseseznamem"/>
        <w:numPr>
          <w:ilvl w:val="0"/>
          <w:numId w:val="22"/>
        </w:numPr>
        <w:tabs>
          <w:tab w:val="left" w:pos="861"/>
        </w:tabs>
        <w:kinsoku w:val="0"/>
        <w:overflowPunct w:val="0"/>
        <w:rPr>
          <w:spacing w:val="-4"/>
          <w:sz w:val="22"/>
          <w:szCs w:val="22"/>
        </w:rPr>
      </w:pPr>
      <w:r>
        <w:rPr>
          <w:sz w:val="22"/>
          <w:szCs w:val="22"/>
        </w:rPr>
        <w:t>datovou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zprávou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doručenou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datové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schránky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ŘVC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ČR,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IDDS: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ndn5skh,</w:t>
      </w:r>
      <w:r>
        <w:rPr>
          <w:spacing w:val="-4"/>
          <w:sz w:val="22"/>
          <w:szCs w:val="22"/>
        </w:rPr>
        <w:t xml:space="preserve"> nebo</w:t>
      </w:r>
    </w:p>
    <w:p w14:paraId="0FB29EFD" w14:textId="62B7BEC5" w:rsidR="005C6405" w:rsidRDefault="005C6405">
      <w:pPr>
        <w:pStyle w:val="Odstavecseseznamem"/>
        <w:numPr>
          <w:ilvl w:val="0"/>
          <w:numId w:val="22"/>
        </w:numPr>
        <w:tabs>
          <w:tab w:val="left" w:pos="861"/>
        </w:tabs>
        <w:kinsoku w:val="0"/>
        <w:overflowPunct w:val="0"/>
        <w:ind w:right="135"/>
        <w:jc w:val="both"/>
        <w:rPr>
          <w:sz w:val="22"/>
          <w:szCs w:val="22"/>
        </w:rPr>
      </w:pPr>
      <w:r>
        <w:rPr>
          <w:sz w:val="22"/>
          <w:szCs w:val="22"/>
        </w:rPr>
        <w:t>e-mailem opatřeným uznávaným elektronickým podpisem nebo uznávanou elektronickou pečetí dle zákona č. 297/2016 Sb., zákon o službách vytvářejících důvěru pro elektronické transakce, nebo uznávaným elektronickým podpisem případně uznávanou elektronickou pečetí dle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nařízení Evropské unie č. 910/2014 o elektronické identifikaci a důvěryhodných službách pro elektronické transakce na vnitřním evropském trhu (eIDAS) odeslaným na elektronickou podatelnu ŘVC ČR: </w:t>
      </w:r>
      <w:hyperlink r:id="rId13" w:history="1">
        <w:r w:rsidR="00B45818">
          <w:rPr>
            <w:sz w:val="22"/>
            <w:szCs w:val="22"/>
          </w:rPr>
          <w:t>xxxx.</w:t>
        </w:r>
      </w:hyperlink>
    </w:p>
    <w:p w14:paraId="528A1392" w14:textId="77777777" w:rsidR="005C6405" w:rsidRDefault="005C6405" w:rsidP="00B45818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ind w:right="133"/>
        <w:jc w:val="right"/>
        <w:rPr>
          <w:color w:val="000000"/>
          <w:spacing w:val="-2"/>
          <w:sz w:val="20"/>
          <w:szCs w:val="20"/>
        </w:rPr>
      </w:pPr>
      <w:r>
        <w:rPr>
          <w:sz w:val="18"/>
          <w:szCs w:val="18"/>
        </w:rPr>
        <w:t xml:space="preserve">DÍLO </w:t>
      </w:r>
      <w:r>
        <w:rPr>
          <w:sz w:val="22"/>
          <w:szCs w:val="22"/>
        </w:rPr>
        <w:t>je hrazeno z prostředků Státního fondu dopravní infrastruktury („</w:t>
      </w:r>
      <w:r>
        <w:rPr>
          <w:b/>
          <w:bCs/>
          <w:sz w:val="22"/>
          <w:szCs w:val="22"/>
        </w:rPr>
        <w:t>SFDI</w:t>
      </w:r>
      <w:r>
        <w:rPr>
          <w:sz w:val="22"/>
          <w:szCs w:val="22"/>
        </w:rPr>
        <w:t>“). O</w:t>
      </w:r>
      <w:r>
        <w:rPr>
          <w:sz w:val="18"/>
          <w:szCs w:val="18"/>
        </w:rPr>
        <w:t xml:space="preserve">BJEDNATEL </w:t>
      </w:r>
      <w:r>
        <w:rPr>
          <w:sz w:val="22"/>
          <w:szCs w:val="22"/>
        </w:rPr>
        <w:t xml:space="preserve">si vyhrazuje právo úhrady faktur až po uvolnění finančních prostředků ze strany SFDI. Do této doby nelze ze strany </w:t>
      </w:r>
      <w:r>
        <w:rPr>
          <w:sz w:val="18"/>
          <w:szCs w:val="18"/>
        </w:rPr>
        <w:t xml:space="preserve">ZHOTOVITELE </w:t>
      </w:r>
      <w:r>
        <w:rPr>
          <w:sz w:val="22"/>
          <w:szCs w:val="22"/>
        </w:rPr>
        <w:t xml:space="preserve">uplatnit vůči </w:t>
      </w:r>
      <w:r>
        <w:rPr>
          <w:sz w:val="18"/>
          <w:szCs w:val="18"/>
        </w:rPr>
        <w:t xml:space="preserve">OBJEDNATELI </w:t>
      </w:r>
      <w:r>
        <w:rPr>
          <w:sz w:val="22"/>
          <w:szCs w:val="22"/>
        </w:rPr>
        <w:t xml:space="preserve">smluvní pokutu a / nebo jiné </w:t>
      </w:r>
      <w:r>
        <w:rPr>
          <w:spacing w:val="-2"/>
          <w:sz w:val="22"/>
          <w:szCs w:val="22"/>
        </w:rPr>
        <w:t>sankce.</w:t>
      </w:r>
    </w:p>
    <w:p w14:paraId="161DA2B5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ind w:right="133"/>
        <w:jc w:val="both"/>
        <w:rPr>
          <w:color w:val="000000"/>
          <w:spacing w:val="-2"/>
          <w:sz w:val="20"/>
          <w:szCs w:val="20"/>
        </w:rPr>
        <w:sectPr w:rsidR="005C6405">
          <w:pgSz w:w="11910" w:h="16840"/>
          <w:pgMar w:top="1620" w:right="1275" w:bottom="1100" w:left="1275" w:header="444" w:footer="906" w:gutter="0"/>
          <w:cols w:space="708"/>
          <w:noEndnote/>
        </w:sectPr>
      </w:pPr>
    </w:p>
    <w:p w14:paraId="09F7A4FE" w14:textId="77777777" w:rsidR="005C6405" w:rsidRDefault="005C6405">
      <w:pPr>
        <w:pStyle w:val="Nadpis3"/>
        <w:numPr>
          <w:ilvl w:val="0"/>
          <w:numId w:val="28"/>
        </w:numPr>
        <w:tabs>
          <w:tab w:val="left" w:pos="707"/>
        </w:tabs>
        <w:kinsoku w:val="0"/>
        <w:overflowPunct w:val="0"/>
        <w:spacing w:before="77"/>
        <w:ind w:hanging="566"/>
        <w:rPr>
          <w:spacing w:val="-2"/>
        </w:rPr>
      </w:pPr>
      <w:r>
        <w:lastRenderedPageBreak/>
        <w:t>DANĚ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POPLATKY</w:t>
      </w:r>
    </w:p>
    <w:p w14:paraId="7C815054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spacing w:before="199"/>
        <w:ind w:right="136"/>
        <w:jc w:val="both"/>
        <w:rPr>
          <w:color w:val="000000"/>
          <w:sz w:val="22"/>
          <w:szCs w:val="22"/>
        </w:rPr>
      </w:pPr>
      <w:r>
        <w:rPr>
          <w:sz w:val="18"/>
          <w:szCs w:val="18"/>
        </w:rPr>
        <w:t xml:space="preserve">SMLUVNÍ CENA DÍLA </w:t>
      </w:r>
      <w:r>
        <w:rPr>
          <w:sz w:val="22"/>
          <w:szCs w:val="22"/>
        </w:rPr>
        <w:t xml:space="preserve">zahrnuje všechna cla, dovozní daně, obchodní přirážky a ostatní poplatky, které jsou a mohou být vyžadovány v souvislosti s plněním této </w:t>
      </w:r>
      <w:r>
        <w:rPr>
          <w:sz w:val="18"/>
          <w:szCs w:val="18"/>
        </w:rPr>
        <w:t>SMLOUVY</w:t>
      </w:r>
      <w:r>
        <w:rPr>
          <w:sz w:val="22"/>
          <w:szCs w:val="22"/>
        </w:rPr>
        <w:t>.</w:t>
      </w:r>
    </w:p>
    <w:p w14:paraId="07F39F3B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1"/>
        </w:tabs>
        <w:kinsoku w:val="0"/>
        <w:overflowPunct w:val="0"/>
        <w:spacing w:before="203"/>
        <w:ind w:left="991" w:hanging="284"/>
        <w:rPr>
          <w:color w:val="000000"/>
          <w:spacing w:val="-2"/>
          <w:sz w:val="22"/>
          <w:szCs w:val="22"/>
        </w:rPr>
      </w:pPr>
      <w:r>
        <w:rPr>
          <w:sz w:val="22"/>
          <w:szCs w:val="22"/>
        </w:rPr>
        <w:t>Žádné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ustanovení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této</w:t>
      </w:r>
      <w:r>
        <w:rPr>
          <w:spacing w:val="56"/>
          <w:sz w:val="22"/>
          <w:szCs w:val="22"/>
        </w:rPr>
        <w:t xml:space="preserve"> </w:t>
      </w:r>
      <w:r>
        <w:rPr>
          <w:sz w:val="18"/>
          <w:szCs w:val="18"/>
        </w:rPr>
        <w:t>SMLOUVY</w:t>
      </w:r>
      <w:r>
        <w:rPr>
          <w:spacing w:val="62"/>
          <w:sz w:val="18"/>
          <w:szCs w:val="18"/>
        </w:rPr>
        <w:t xml:space="preserve"> </w:t>
      </w:r>
      <w:r>
        <w:rPr>
          <w:sz w:val="22"/>
          <w:szCs w:val="22"/>
        </w:rPr>
        <w:t>nezbavuje</w:t>
      </w:r>
      <w:r>
        <w:rPr>
          <w:spacing w:val="54"/>
          <w:sz w:val="22"/>
          <w:szCs w:val="22"/>
        </w:rPr>
        <w:t xml:space="preserve"> </w:t>
      </w:r>
      <w:r>
        <w:rPr>
          <w:sz w:val="18"/>
          <w:szCs w:val="18"/>
        </w:rPr>
        <w:t>ZHOTOVITELE</w:t>
      </w:r>
      <w:r>
        <w:rPr>
          <w:spacing w:val="65"/>
          <w:sz w:val="18"/>
          <w:szCs w:val="18"/>
        </w:rPr>
        <w:t xml:space="preserve"> </w:t>
      </w:r>
      <w:r>
        <w:rPr>
          <w:sz w:val="22"/>
          <w:szCs w:val="22"/>
        </w:rPr>
        <w:t>jeho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odpovědnosti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5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povinnosti</w:t>
      </w:r>
    </w:p>
    <w:p w14:paraId="28303F86" w14:textId="77777777" w:rsidR="005C6405" w:rsidRDefault="005C6405">
      <w:pPr>
        <w:pStyle w:val="Zkladntext"/>
        <w:kinsoku w:val="0"/>
        <w:overflowPunct w:val="0"/>
        <w:spacing w:before="38"/>
        <w:ind w:left="993"/>
        <w:rPr>
          <w:spacing w:val="-2"/>
        </w:rPr>
      </w:pPr>
      <w:r>
        <w:t>k</w:t>
      </w:r>
      <w:r>
        <w:rPr>
          <w:spacing w:val="-5"/>
        </w:rPr>
        <w:t xml:space="preserve"> </w:t>
      </w:r>
      <w:r>
        <w:t>placení</w:t>
      </w:r>
      <w:r>
        <w:rPr>
          <w:spacing w:val="-4"/>
        </w:rPr>
        <w:t xml:space="preserve"> </w:t>
      </w:r>
      <w:r>
        <w:t>jakýchkoliv</w:t>
      </w:r>
      <w:r>
        <w:rPr>
          <w:spacing w:val="-2"/>
        </w:rPr>
        <w:t xml:space="preserve"> </w:t>
      </w:r>
      <w:r>
        <w:t>poplatků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t>daní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souvislosti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realizací</w:t>
      </w:r>
      <w:r>
        <w:rPr>
          <w:spacing w:val="-5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rPr>
          <w:spacing w:val="-2"/>
          <w:sz w:val="18"/>
          <w:szCs w:val="18"/>
        </w:rPr>
        <w:t>SMLOUVY</w:t>
      </w:r>
      <w:r>
        <w:rPr>
          <w:spacing w:val="-2"/>
        </w:rPr>
        <w:t>.</w:t>
      </w:r>
    </w:p>
    <w:p w14:paraId="5E01CE25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spacing w:before="240" w:line="276" w:lineRule="auto"/>
        <w:ind w:right="135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Všechny daně, poplatky, cla a ostatní výlohy, uvalené v zahraničí nebo v ČR na </w:t>
      </w:r>
      <w:r>
        <w:rPr>
          <w:sz w:val="18"/>
          <w:szCs w:val="18"/>
        </w:rPr>
        <w:t xml:space="preserve">MONTÁŽNÍ ZAŘÍZENÍ </w:t>
      </w:r>
      <w:r>
        <w:rPr>
          <w:sz w:val="22"/>
          <w:szCs w:val="22"/>
        </w:rPr>
        <w:t>(jako např. zařízení pro zvedání, dopravu a manipulaci, dočasné pracovní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budovy na </w:t>
      </w:r>
      <w:r>
        <w:rPr>
          <w:sz w:val="18"/>
          <w:szCs w:val="18"/>
        </w:rPr>
        <w:t>MONTÁŽNÍM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MÍSTĚ</w:t>
      </w:r>
      <w:r>
        <w:rPr>
          <w:sz w:val="22"/>
          <w:szCs w:val="22"/>
        </w:rPr>
        <w:t>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vybavení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kanceláří,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ostatní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zařízení,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přístroje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pomůcky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nutné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k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 xml:space="preserve">realizaci </w:t>
      </w:r>
      <w:r>
        <w:rPr>
          <w:sz w:val="18"/>
          <w:szCs w:val="18"/>
        </w:rPr>
        <w:t xml:space="preserve">DÍLA </w:t>
      </w:r>
      <w:r>
        <w:rPr>
          <w:sz w:val="22"/>
          <w:szCs w:val="22"/>
        </w:rPr>
        <w:t xml:space="preserve">pro montážní, kontrolní a jiné účely, které však netvoří součást </w:t>
      </w:r>
      <w:r>
        <w:rPr>
          <w:sz w:val="18"/>
          <w:szCs w:val="18"/>
        </w:rPr>
        <w:t>DÍLA</w:t>
      </w:r>
      <w:r>
        <w:rPr>
          <w:sz w:val="22"/>
          <w:szCs w:val="22"/>
        </w:rPr>
        <w:t xml:space="preserve">) pokud vlastnická práva k němu podle této </w:t>
      </w:r>
      <w:r>
        <w:rPr>
          <w:sz w:val="18"/>
          <w:szCs w:val="18"/>
        </w:rPr>
        <w:t xml:space="preserve">SMLOUVY </w:t>
      </w:r>
      <w:r>
        <w:rPr>
          <w:sz w:val="22"/>
          <w:szCs w:val="22"/>
        </w:rPr>
        <w:t xml:space="preserve">nepřecházejí na </w:t>
      </w:r>
      <w:r>
        <w:rPr>
          <w:sz w:val="18"/>
          <w:szCs w:val="18"/>
        </w:rPr>
        <w:t>OBJEDNATELE</w:t>
      </w:r>
      <w:r>
        <w:rPr>
          <w:sz w:val="22"/>
          <w:szCs w:val="22"/>
        </w:rPr>
        <w:t xml:space="preserve">, jdou k tíži </w:t>
      </w:r>
      <w:r>
        <w:rPr>
          <w:sz w:val="18"/>
          <w:szCs w:val="18"/>
        </w:rPr>
        <w:t>ZHOTOVITELE</w:t>
      </w:r>
      <w:r>
        <w:rPr>
          <w:sz w:val="22"/>
          <w:szCs w:val="22"/>
        </w:rPr>
        <w:t>.</w:t>
      </w:r>
    </w:p>
    <w:p w14:paraId="064E52D0" w14:textId="77777777" w:rsidR="005C6405" w:rsidRDefault="005C6405">
      <w:pPr>
        <w:pStyle w:val="Zkladntext"/>
        <w:kinsoku w:val="0"/>
        <w:overflowPunct w:val="0"/>
      </w:pPr>
    </w:p>
    <w:p w14:paraId="05CBA239" w14:textId="77777777" w:rsidR="005C6405" w:rsidRDefault="005C6405">
      <w:pPr>
        <w:pStyle w:val="Zkladntext"/>
        <w:kinsoku w:val="0"/>
        <w:overflowPunct w:val="0"/>
        <w:spacing w:before="173"/>
      </w:pPr>
    </w:p>
    <w:p w14:paraId="701B2212" w14:textId="77777777" w:rsidR="005C6405" w:rsidRDefault="005C6405">
      <w:pPr>
        <w:pStyle w:val="Nadpis3"/>
        <w:numPr>
          <w:ilvl w:val="0"/>
          <w:numId w:val="28"/>
        </w:numPr>
        <w:tabs>
          <w:tab w:val="left" w:pos="704"/>
        </w:tabs>
        <w:kinsoku w:val="0"/>
        <w:overflowPunct w:val="0"/>
        <w:spacing w:before="0"/>
        <w:ind w:left="704" w:hanging="563"/>
        <w:rPr>
          <w:spacing w:val="-4"/>
        </w:rPr>
      </w:pPr>
      <w:r>
        <w:t>ZÁSTUPCI</w:t>
      </w:r>
      <w:r>
        <w:rPr>
          <w:spacing w:val="-10"/>
        </w:rPr>
        <w:t xml:space="preserve"> </w:t>
      </w:r>
      <w:r>
        <w:t>SMLUVNÍCH</w:t>
      </w:r>
      <w:r>
        <w:rPr>
          <w:spacing w:val="-10"/>
        </w:rPr>
        <w:t xml:space="preserve"> </w:t>
      </w:r>
      <w:r>
        <w:rPr>
          <w:spacing w:val="-4"/>
        </w:rPr>
        <w:t>STRAN</w:t>
      </w:r>
    </w:p>
    <w:p w14:paraId="5BF703AC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1"/>
        </w:tabs>
        <w:kinsoku w:val="0"/>
        <w:overflowPunct w:val="0"/>
        <w:ind w:left="991" w:hanging="284"/>
        <w:rPr>
          <w:color w:val="000000"/>
          <w:sz w:val="22"/>
          <w:szCs w:val="22"/>
        </w:rPr>
      </w:pPr>
      <w:r>
        <w:rPr>
          <w:sz w:val="22"/>
          <w:szCs w:val="22"/>
          <w:u w:val="single"/>
        </w:rPr>
        <w:t>ZÁSTUPCE</w:t>
      </w:r>
      <w:r>
        <w:rPr>
          <w:spacing w:val="-5"/>
          <w:sz w:val="22"/>
          <w:szCs w:val="22"/>
          <w:u w:val="single"/>
        </w:rPr>
        <w:t xml:space="preserve"> </w:t>
      </w:r>
      <w:r>
        <w:rPr>
          <w:spacing w:val="-2"/>
          <w:sz w:val="22"/>
          <w:szCs w:val="22"/>
          <w:u w:val="single"/>
        </w:rPr>
        <w:t>OBJEDNATELE</w:t>
      </w:r>
    </w:p>
    <w:p w14:paraId="2E54D67F" w14:textId="77777777" w:rsidR="005C6405" w:rsidRDefault="005C6405">
      <w:pPr>
        <w:pStyle w:val="Zkladntext"/>
        <w:kinsoku w:val="0"/>
        <w:overflowPunct w:val="0"/>
        <w:spacing w:before="199"/>
        <w:ind w:left="993" w:right="133"/>
        <w:jc w:val="both"/>
        <w:rPr>
          <w:spacing w:val="-2"/>
        </w:rPr>
      </w:pPr>
      <w:r>
        <w:t>Jestliže</w:t>
      </w:r>
      <w:r>
        <w:rPr>
          <w:spacing w:val="-1"/>
        </w:rPr>
        <w:t xml:space="preserve"> </w:t>
      </w:r>
      <w:r>
        <w:rPr>
          <w:sz w:val="18"/>
          <w:szCs w:val="18"/>
        </w:rPr>
        <w:t>ZÁSTUPCE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 xml:space="preserve">OBJEDNATELE </w:t>
      </w:r>
      <w:r>
        <w:t>není</w:t>
      </w:r>
      <w:r>
        <w:rPr>
          <w:spacing w:val="-3"/>
        </w:rPr>
        <w:t xml:space="preserve"> </w:t>
      </w:r>
      <w:r>
        <w:t>jmenován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rPr>
          <w:sz w:val="18"/>
          <w:szCs w:val="18"/>
        </w:rPr>
        <w:t>SMLOUVĚ</w:t>
      </w:r>
      <w:r>
        <w:t>,</w:t>
      </w:r>
      <w:r>
        <w:rPr>
          <w:spacing w:val="-5"/>
        </w:rPr>
        <w:t xml:space="preserve"> </w:t>
      </w:r>
      <w:r>
        <w:t>pak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dnů</w:t>
      </w:r>
      <w:r>
        <w:rPr>
          <w:spacing w:val="-5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 xml:space="preserve">účinnosti této </w:t>
      </w:r>
      <w:r>
        <w:rPr>
          <w:sz w:val="18"/>
          <w:szCs w:val="18"/>
        </w:rPr>
        <w:t xml:space="preserve">SMLOUVY </w:t>
      </w:r>
      <w:r>
        <w:t xml:space="preserve">jej </w:t>
      </w:r>
      <w:r>
        <w:rPr>
          <w:sz w:val="18"/>
          <w:szCs w:val="18"/>
        </w:rPr>
        <w:t xml:space="preserve">OBJEDNATEL </w:t>
      </w:r>
      <w:r>
        <w:t xml:space="preserve">jmenuje a oznámí písemně </w:t>
      </w:r>
      <w:r>
        <w:rPr>
          <w:sz w:val="18"/>
          <w:szCs w:val="18"/>
        </w:rPr>
        <w:t xml:space="preserve">ZHOTOVITELI </w:t>
      </w:r>
      <w:r>
        <w:t xml:space="preserve">jméno </w:t>
      </w:r>
      <w:r>
        <w:rPr>
          <w:sz w:val="18"/>
          <w:szCs w:val="18"/>
        </w:rPr>
        <w:t>ZÁSTUPCE OBJEDNATELE</w:t>
      </w:r>
      <w:r>
        <w:t>. O</w:t>
      </w:r>
      <w:r>
        <w:rPr>
          <w:sz w:val="18"/>
          <w:szCs w:val="18"/>
        </w:rPr>
        <w:t xml:space="preserve">BJEDNATEL </w:t>
      </w:r>
      <w:r>
        <w:t xml:space="preserve">může v průběhu realizace </w:t>
      </w:r>
      <w:r>
        <w:rPr>
          <w:sz w:val="18"/>
          <w:szCs w:val="18"/>
        </w:rPr>
        <w:t xml:space="preserve">DÍLA </w:t>
      </w:r>
      <w:r>
        <w:t xml:space="preserve">jmenovat jinou osobu </w:t>
      </w:r>
      <w:r>
        <w:rPr>
          <w:sz w:val="18"/>
          <w:szCs w:val="18"/>
        </w:rPr>
        <w:t>ZÁSTUPCEM OBJEDNATELE</w:t>
      </w:r>
      <w:r>
        <w:rPr>
          <w:spacing w:val="-6"/>
          <w:sz w:val="18"/>
          <w:szCs w:val="18"/>
        </w:rPr>
        <w:t xml:space="preserve"> </w:t>
      </w:r>
      <w:r>
        <w:t>místo</w:t>
      </w:r>
      <w:r>
        <w:rPr>
          <w:spacing w:val="-11"/>
        </w:rPr>
        <w:t xml:space="preserve"> </w:t>
      </w:r>
      <w:r>
        <w:t>osoby</w:t>
      </w:r>
      <w:r>
        <w:rPr>
          <w:spacing w:val="-12"/>
        </w:rPr>
        <w:t xml:space="preserve"> </w:t>
      </w:r>
      <w:r>
        <w:t>dříve</w:t>
      </w:r>
      <w:r>
        <w:rPr>
          <w:spacing w:val="-12"/>
        </w:rPr>
        <w:t xml:space="preserve"> </w:t>
      </w:r>
      <w:r>
        <w:t>jmenované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povinen</w:t>
      </w:r>
      <w:r>
        <w:rPr>
          <w:spacing w:val="-13"/>
        </w:rPr>
        <w:t xml:space="preserve"> </w:t>
      </w:r>
      <w:r>
        <w:t>toto</w:t>
      </w:r>
      <w:r>
        <w:rPr>
          <w:spacing w:val="-10"/>
        </w:rPr>
        <w:t xml:space="preserve"> </w:t>
      </w:r>
      <w:r>
        <w:t>bezodkladně</w:t>
      </w:r>
      <w:r>
        <w:rPr>
          <w:spacing w:val="-8"/>
        </w:rPr>
        <w:t xml:space="preserve"> </w:t>
      </w:r>
      <w:r>
        <w:rPr>
          <w:sz w:val="18"/>
          <w:szCs w:val="18"/>
        </w:rPr>
        <w:t>ZHOTOVITELI</w:t>
      </w:r>
      <w:r>
        <w:rPr>
          <w:spacing w:val="-2"/>
          <w:sz w:val="18"/>
          <w:szCs w:val="18"/>
        </w:rPr>
        <w:t xml:space="preserve"> </w:t>
      </w:r>
      <w:r>
        <w:t xml:space="preserve">oznámit. Jmenování </w:t>
      </w:r>
      <w:r>
        <w:rPr>
          <w:sz w:val="18"/>
          <w:szCs w:val="18"/>
        </w:rPr>
        <w:t xml:space="preserve">ZÁSTUPCE OBJEDNATELE </w:t>
      </w:r>
      <w:r>
        <w:t xml:space="preserve">nabývá účinnosti až poté, kdy </w:t>
      </w:r>
      <w:r>
        <w:rPr>
          <w:sz w:val="18"/>
          <w:szCs w:val="18"/>
        </w:rPr>
        <w:t xml:space="preserve">ZHOTOVITEL </w:t>
      </w:r>
      <w:r>
        <w:t>obdrží písemné oznámení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tomto</w:t>
      </w:r>
      <w:r>
        <w:rPr>
          <w:spacing w:val="-2"/>
        </w:rPr>
        <w:t xml:space="preserve"> </w:t>
      </w:r>
      <w:r>
        <w:t>jmenování.</w:t>
      </w:r>
      <w:r>
        <w:rPr>
          <w:spacing w:val="-2"/>
        </w:rPr>
        <w:t xml:space="preserve"> </w:t>
      </w:r>
      <w:r>
        <w:t>Z</w:t>
      </w:r>
      <w:r>
        <w:rPr>
          <w:sz w:val="18"/>
          <w:szCs w:val="18"/>
        </w:rPr>
        <w:t>ÁSTUPCE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 xml:space="preserve">OBJEDNATELE </w:t>
      </w:r>
      <w:r>
        <w:t>bude</w:t>
      </w:r>
      <w:r>
        <w:rPr>
          <w:spacing w:val="-3"/>
        </w:rPr>
        <w:t xml:space="preserve"> </w:t>
      </w:r>
      <w:r>
        <w:t>zastupovat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jednat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rPr>
          <w:sz w:val="18"/>
          <w:szCs w:val="18"/>
        </w:rPr>
        <w:t xml:space="preserve">OBJEDNATELE </w:t>
      </w:r>
      <w:r>
        <w:t xml:space="preserve">vždy v průběhu trvání této </w:t>
      </w:r>
      <w:r>
        <w:rPr>
          <w:sz w:val="18"/>
          <w:szCs w:val="18"/>
        </w:rPr>
        <w:t xml:space="preserve">SMLOUVY </w:t>
      </w:r>
      <w:r>
        <w:t xml:space="preserve">v souladu se svým zmocněním. Všechna sdělení, instrukce, příkazy, schválení a všechna ostatní oznámení v rámci této </w:t>
      </w:r>
      <w:r>
        <w:rPr>
          <w:sz w:val="18"/>
          <w:szCs w:val="18"/>
        </w:rPr>
        <w:t xml:space="preserve">SMLOUVY </w:t>
      </w:r>
      <w:r>
        <w:t xml:space="preserve">budou poskytována </w:t>
      </w:r>
      <w:r>
        <w:rPr>
          <w:sz w:val="18"/>
          <w:szCs w:val="18"/>
        </w:rPr>
        <w:t>ZHOTOVITELI ZÁSTUPCEM OBJEDNATELE</w:t>
      </w:r>
      <w:r>
        <w:t xml:space="preserve">, pokud v této </w:t>
      </w:r>
      <w:r>
        <w:rPr>
          <w:sz w:val="18"/>
          <w:szCs w:val="18"/>
        </w:rPr>
        <w:t xml:space="preserve">SMLOUVĚ </w:t>
      </w:r>
      <w:r>
        <w:t xml:space="preserve">není uvedeno něco </w:t>
      </w:r>
      <w:r>
        <w:rPr>
          <w:spacing w:val="-2"/>
        </w:rPr>
        <w:t>jiného.</w:t>
      </w:r>
    </w:p>
    <w:p w14:paraId="07B58707" w14:textId="77777777" w:rsidR="005C6405" w:rsidRDefault="005C6405">
      <w:pPr>
        <w:pStyle w:val="Zkladntext"/>
        <w:kinsoku w:val="0"/>
        <w:overflowPunct w:val="0"/>
        <w:spacing w:before="202"/>
        <w:ind w:left="993" w:right="134"/>
        <w:jc w:val="both"/>
      </w:pPr>
      <w:r>
        <w:t xml:space="preserve">Všechna sdělení, instrukce, certifikáty, informace a jiná oznámení předávaná </w:t>
      </w:r>
      <w:r>
        <w:rPr>
          <w:sz w:val="18"/>
          <w:szCs w:val="18"/>
        </w:rPr>
        <w:t>ZHOTOVITELEM OBJEDNATELI</w:t>
      </w:r>
      <w:r>
        <w:rPr>
          <w:spacing w:val="40"/>
          <w:sz w:val="18"/>
          <w:szCs w:val="18"/>
        </w:rPr>
        <w:t xml:space="preserve"> </w:t>
      </w:r>
      <w:r>
        <w:t>v</w:t>
      </w:r>
      <w:r>
        <w:rPr>
          <w:spacing w:val="34"/>
        </w:rPr>
        <w:t xml:space="preserve"> </w:t>
      </w:r>
      <w:r>
        <w:t>rámci</w:t>
      </w:r>
      <w:r>
        <w:rPr>
          <w:spacing w:val="31"/>
        </w:rPr>
        <w:t xml:space="preserve"> </w:t>
      </w:r>
      <w:r>
        <w:t>realizace</w:t>
      </w:r>
      <w:r>
        <w:rPr>
          <w:spacing w:val="34"/>
        </w:rPr>
        <w:t xml:space="preserve"> </w:t>
      </w:r>
      <w:r>
        <w:t>této</w:t>
      </w:r>
      <w:r>
        <w:rPr>
          <w:spacing w:val="34"/>
        </w:rPr>
        <w:t xml:space="preserve"> </w:t>
      </w:r>
      <w:r>
        <w:rPr>
          <w:sz w:val="18"/>
          <w:szCs w:val="18"/>
        </w:rPr>
        <w:t>SMLOUVY</w:t>
      </w:r>
      <w:r>
        <w:rPr>
          <w:spacing w:val="40"/>
          <w:sz w:val="18"/>
          <w:szCs w:val="18"/>
        </w:rPr>
        <w:t xml:space="preserve"> </w:t>
      </w:r>
      <w:r>
        <w:t>budou</w:t>
      </w:r>
      <w:r>
        <w:rPr>
          <w:spacing w:val="32"/>
        </w:rPr>
        <w:t xml:space="preserve"> </w:t>
      </w:r>
      <w:r>
        <w:t>předávána</w:t>
      </w:r>
      <w:r>
        <w:rPr>
          <w:spacing w:val="34"/>
        </w:rPr>
        <w:t xml:space="preserve"> </w:t>
      </w:r>
      <w:r>
        <w:rPr>
          <w:sz w:val="18"/>
          <w:szCs w:val="18"/>
        </w:rPr>
        <w:t>ZÁSTUPCI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OBJEDNATELE</w:t>
      </w:r>
      <w:r>
        <w:t>,</w:t>
      </w:r>
      <w:r>
        <w:rPr>
          <w:spacing w:val="31"/>
        </w:rPr>
        <w:t xml:space="preserve"> </w:t>
      </w:r>
      <w:r>
        <w:t xml:space="preserve">pokud v této </w:t>
      </w:r>
      <w:r>
        <w:rPr>
          <w:sz w:val="18"/>
          <w:szCs w:val="18"/>
        </w:rPr>
        <w:t xml:space="preserve">SMLOUVĚ </w:t>
      </w:r>
      <w:r>
        <w:t>není uvedeno něco jiného.</w:t>
      </w:r>
    </w:p>
    <w:p w14:paraId="5A09D68E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1"/>
        </w:tabs>
        <w:kinsoku w:val="0"/>
        <w:overflowPunct w:val="0"/>
        <w:spacing w:before="201"/>
        <w:ind w:left="991" w:hanging="284"/>
        <w:rPr>
          <w:color w:val="000000"/>
          <w:spacing w:val="-2"/>
          <w:sz w:val="22"/>
          <w:szCs w:val="22"/>
        </w:rPr>
      </w:pPr>
      <w:r>
        <w:rPr>
          <w:sz w:val="22"/>
          <w:szCs w:val="22"/>
        </w:rPr>
        <w:t>ZÁSTUPCE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ZHOTOVITELE</w:t>
      </w:r>
    </w:p>
    <w:p w14:paraId="4678FC92" w14:textId="77777777" w:rsidR="005C6405" w:rsidRDefault="005C6405">
      <w:pPr>
        <w:pStyle w:val="Zkladntext"/>
        <w:kinsoku w:val="0"/>
        <w:overflowPunct w:val="0"/>
        <w:spacing w:before="199"/>
        <w:ind w:left="993" w:right="133"/>
        <w:jc w:val="both"/>
        <w:rPr>
          <w:spacing w:val="-2"/>
        </w:rPr>
      </w:pPr>
      <w:r>
        <w:t xml:space="preserve">V případě, že </w:t>
      </w:r>
      <w:r>
        <w:rPr>
          <w:sz w:val="18"/>
          <w:szCs w:val="18"/>
        </w:rPr>
        <w:t xml:space="preserve">ZÁSTUPCE ZHOTOVITELE </w:t>
      </w:r>
      <w:r>
        <w:t xml:space="preserve">není jmenován v této </w:t>
      </w:r>
      <w:r>
        <w:rPr>
          <w:sz w:val="18"/>
          <w:szCs w:val="18"/>
        </w:rPr>
        <w:t>SMLOUVĚ</w:t>
      </w:r>
      <w:r>
        <w:t xml:space="preserve">, pak do 10 dnů od data účinnosti této </w:t>
      </w:r>
      <w:r>
        <w:rPr>
          <w:sz w:val="18"/>
          <w:szCs w:val="18"/>
        </w:rPr>
        <w:t xml:space="preserve">SMLOUVY </w:t>
      </w:r>
      <w:r>
        <w:t xml:space="preserve">je </w:t>
      </w:r>
      <w:r>
        <w:rPr>
          <w:sz w:val="18"/>
          <w:szCs w:val="18"/>
        </w:rPr>
        <w:t xml:space="preserve">ZHOTOVITEL </w:t>
      </w:r>
      <w:r>
        <w:t xml:space="preserve">povinen jmenovat </w:t>
      </w:r>
      <w:r>
        <w:rPr>
          <w:sz w:val="18"/>
          <w:szCs w:val="18"/>
        </w:rPr>
        <w:t xml:space="preserve">ZÁSTUPCE ZHOTOVITELE </w:t>
      </w:r>
      <w:r>
        <w:t xml:space="preserve">a písemně oznámit jeho jmenování </w:t>
      </w:r>
      <w:r>
        <w:rPr>
          <w:sz w:val="18"/>
          <w:szCs w:val="18"/>
        </w:rPr>
        <w:t>OBJEDNATELI</w:t>
      </w:r>
      <w:r>
        <w:t xml:space="preserve">. Jmenování </w:t>
      </w:r>
      <w:r>
        <w:rPr>
          <w:sz w:val="18"/>
          <w:szCs w:val="18"/>
        </w:rPr>
        <w:t xml:space="preserve">ZÁSTUPCE ZHOTOVITELE </w:t>
      </w:r>
      <w:r>
        <w:t xml:space="preserve">nabývá účinnosti až poté, kdy </w:t>
      </w:r>
      <w:r>
        <w:rPr>
          <w:sz w:val="18"/>
          <w:szCs w:val="18"/>
        </w:rPr>
        <w:t xml:space="preserve">OBJEDNATEL </w:t>
      </w:r>
      <w:r>
        <w:t>obdrží písemné oznámení o tomto jmenování. Z</w:t>
      </w:r>
      <w:r>
        <w:rPr>
          <w:sz w:val="18"/>
          <w:szCs w:val="18"/>
        </w:rPr>
        <w:t xml:space="preserve">ÁSTUPCE ZHOTOVITELE </w:t>
      </w:r>
      <w:r>
        <w:t xml:space="preserve">zastupuje a jedná za </w:t>
      </w:r>
      <w:r>
        <w:rPr>
          <w:sz w:val="18"/>
          <w:szCs w:val="18"/>
        </w:rPr>
        <w:t xml:space="preserve">ZHOTOVITELE </w:t>
      </w:r>
      <w:r>
        <w:t xml:space="preserve">po celou dobu trvání této </w:t>
      </w:r>
      <w:r>
        <w:rPr>
          <w:sz w:val="18"/>
          <w:szCs w:val="18"/>
        </w:rPr>
        <w:t xml:space="preserve">SMLOUVY </w:t>
      </w:r>
      <w:r>
        <w:t xml:space="preserve">a podává </w:t>
      </w:r>
      <w:r>
        <w:rPr>
          <w:sz w:val="18"/>
          <w:szCs w:val="18"/>
        </w:rPr>
        <w:t xml:space="preserve">OBJEDNATELI </w:t>
      </w:r>
      <w:r>
        <w:t xml:space="preserve">všechna </w:t>
      </w:r>
      <w:r>
        <w:rPr>
          <w:sz w:val="18"/>
          <w:szCs w:val="18"/>
        </w:rPr>
        <w:t xml:space="preserve">ZHOTOVITELOVA </w:t>
      </w:r>
      <w:r>
        <w:t xml:space="preserve">sdělení, instrukce, informace a všechna ostatní oznámení podle této </w:t>
      </w:r>
      <w:r>
        <w:rPr>
          <w:spacing w:val="-2"/>
          <w:sz w:val="18"/>
          <w:szCs w:val="18"/>
        </w:rPr>
        <w:t>SMLOUVY</w:t>
      </w:r>
      <w:r>
        <w:rPr>
          <w:spacing w:val="-2"/>
        </w:rPr>
        <w:t>.</w:t>
      </w:r>
    </w:p>
    <w:p w14:paraId="2A7E57F7" w14:textId="77777777" w:rsidR="005C6405" w:rsidRDefault="005C6405">
      <w:pPr>
        <w:pStyle w:val="Zkladntext"/>
        <w:kinsoku w:val="0"/>
        <w:overflowPunct w:val="0"/>
        <w:spacing w:before="201"/>
        <w:ind w:left="993" w:right="133"/>
        <w:jc w:val="both"/>
      </w:pPr>
      <w:r>
        <w:t xml:space="preserve">Všechna sdělení, oznámení, instrukce, informace i ostatní údaje podávané </w:t>
      </w:r>
      <w:r>
        <w:rPr>
          <w:sz w:val="18"/>
          <w:szCs w:val="18"/>
        </w:rPr>
        <w:t xml:space="preserve">OBJEDNATELEM </w:t>
      </w:r>
      <w:r>
        <w:t xml:space="preserve">podle ustanovení této </w:t>
      </w:r>
      <w:r>
        <w:rPr>
          <w:sz w:val="18"/>
          <w:szCs w:val="18"/>
        </w:rPr>
        <w:t xml:space="preserve">SMLOUVY </w:t>
      </w:r>
      <w:r>
        <w:t xml:space="preserve">se předávají </w:t>
      </w:r>
      <w:r>
        <w:rPr>
          <w:sz w:val="18"/>
          <w:szCs w:val="18"/>
        </w:rPr>
        <w:t>ZÁSTUPCI ZHOTOVITELE</w:t>
      </w:r>
      <w:r>
        <w:t>, pokud v</w:t>
      </w:r>
      <w:r>
        <w:rPr>
          <w:spacing w:val="-2"/>
        </w:rPr>
        <w:t xml:space="preserve"> </w:t>
      </w:r>
      <w:r>
        <w:t xml:space="preserve">této </w:t>
      </w:r>
      <w:r>
        <w:rPr>
          <w:sz w:val="18"/>
          <w:szCs w:val="18"/>
        </w:rPr>
        <w:t xml:space="preserve">SMLOUVĚ </w:t>
      </w:r>
      <w:r>
        <w:t>není uvedeno něco jiného. Z</w:t>
      </w:r>
      <w:r>
        <w:rPr>
          <w:sz w:val="18"/>
          <w:szCs w:val="18"/>
        </w:rPr>
        <w:t xml:space="preserve">HOTOVITEL </w:t>
      </w:r>
      <w:r>
        <w:t xml:space="preserve">má povinnost nerušit zmocnění </w:t>
      </w:r>
      <w:r>
        <w:rPr>
          <w:sz w:val="18"/>
          <w:szCs w:val="18"/>
        </w:rPr>
        <w:t xml:space="preserve">ZÁSTUPCE ZHOTOVITELE </w:t>
      </w:r>
      <w:r>
        <w:t>bez předchozího</w:t>
      </w:r>
      <w:r>
        <w:rPr>
          <w:spacing w:val="-9"/>
        </w:rPr>
        <w:t xml:space="preserve"> </w:t>
      </w:r>
      <w:r>
        <w:t>písemného</w:t>
      </w:r>
      <w:r>
        <w:rPr>
          <w:spacing w:val="-9"/>
        </w:rPr>
        <w:t xml:space="preserve"> </w:t>
      </w:r>
      <w:r>
        <w:t>souhlasu</w:t>
      </w:r>
      <w:r>
        <w:rPr>
          <w:spacing w:val="-9"/>
        </w:rPr>
        <w:t xml:space="preserve"> </w:t>
      </w:r>
      <w:r>
        <w:rPr>
          <w:sz w:val="18"/>
          <w:szCs w:val="18"/>
        </w:rPr>
        <w:t>OBJEDNATELE</w:t>
      </w:r>
      <w:r>
        <w:t>,</w:t>
      </w:r>
      <w:r>
        <w:rPr>
          <w:spacing w:val="-10"/>
        </w:rPr>
        <w:t xml:space="preserve"> </w:t>
      </w:r>
      <w:r>
        <w:t>který</w:t>
      </w:r>
      <w:r>
        <w:rPr>
          <w:spacing w:val="-12"/>
        </w:rPr>
        <w:t xml:space="preserve"> </w:t>
      </w:r>
      <w:r>
        <w:t>nebude</w:t>
      </w:r>
      <w:r>
        <w:rPr>
          <w:spacing w:val="-9"/>
        </w:rPr>
        <w:t xml:space="preserve"> </w:t>
      </w:r>
      <w:r>
        <w:t>bez</w:t>
      </w:r>
      <w:r>
        <w:rPr>
          <w:spacing w:val="-10"/>
        </w:rPr>
        <w:t xml:space="preserve"> </w:t>
      </w:r>
      <w:r>
        <w:t>závažných</w:t>
      </w:r>
      <w:r>
        <w:rPr>
          <w:spacing w:val="-11"/>
        </w:rPr>
        <w:t xml:space="preserve"> </w:t>
      </w:r>
      <w:r>
        <w:t>důvodů</w:t>
      </w:r>
      <w:r>
        <w:rPr>
          <w:spacing w:val="-11"/>
        </w:rPr>
        <w:t xml:space="preserve"> </w:t>
      </w:r>
      <w:r>
        <w:t>odepřen.</w:t>
      </w:r>
    </w:p>
    <w:p w14:paraId="4C0159EC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spacing w:before="198"/>
        <w:ind w:right="137"/>
        <w:rPr>
          <w:color w:val="000000"/>
          <w:sz w:val="22"/>
          <w:szCs w:val="22"/>
        </w:rPr>
      </w:pPr>
      <w:r>
        <w:rPr>
          <w:sz w:val="18"/>
          <w:szCs w:val="18"/>
        </w:rPr>
        <w:t>ZÁSTUPCE ZHOTOVITELE</w:t>
      </w:r>
      <w:r>
        <w:rPr>
          <w:spacing w:val="21"/>
          <w:sz w:val="18"/>
          <w:szCs w:val="18"/>
        </w:rPr>
        <w:t xml:space="preserve"> </w:t>
      </w:r>
      <w:r>
        <w:rPr>
          <w:sz w:val="22"/>
          <w:szCs w:val="22"/>
        </w:rPr>
        <w:t xml:space="preserve">se souhlasem </w:t>
      </w:r>
      <w:r>
        <w:rPr>
          <w:sz w:val="18"/>
          <w:szCs w:val="18"/>
        </w:rPr>
        <w:t>OBJEDNATELE</w:t>
      </w:r>
      <w:r>
        <w:rPr>
          <w:spacing w:val="20"/>
          <w:sz w:val="18"/>
          <w:szCs w:val="18"/>
        </w:rPr>
        <w:t xml:space="preserve"> </w:t>
      </w:r>
      <w:r>
        <w:rPr>
          <w:sz w:val="22"/>
          <w:szCs w:val="22"/>
        </w:rPr>
        <w:t xml:space="preserve">může v průběhu realizace </w:t>
      </w:r>
      <w:r>
        <w:rPr>
          <w:sz w:val="18"/>
          <w:szCs w:val="18"/>
        </w:rPr>
        <w:t xml:space="preserve">DÍLA </w:t>
      </w:r>
      <w:r>
        <w:rPr>
          <w:sz w:val="22"/>
          <w:szCs w:val="22"/>
        </w:rPr>
        <w:t>předat určité osobě (osobám) pravomoci, možnost rozhodování, funkce i zplnomocnění, které sám má, a</w:t>
      </w:r>
    </w:p>
    <w:p w14:paraId="6AE39F9A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spacing w:before="198"/>
        <w:ind w:right="137"/>
        <w:rPr>
          <w:color w:val="000000"/>
          <w:sz w:val="22"/>
          <w:szCs w:val="22"/>
        </w:rPr>
        <w:sectPr w:rsidR="005C6405">
          <w:pgSz w:w="11910" w:h="16840"/>
          <w:pgMar w:top="1620" w:right="1275" w:bottom="1100" w:left="1275" w:header="444" w:footer="906" w:gutter="0"/>
          <w:cols w:space="708"/>
          <w:noEndnote/>
        </w:sectPr>
      </w:pPr>
    </w:p>
    <w:p w14:paraId="396ED43A" w14:textId="77777777" w:rsidR="005C6405" w:rsidRDefault="005C6405">
      <w:pPr>
        <w:pStyle w:val="Zkladntext"/>
        <w:kinsoku w:val="0"/>
        <w:overflowPunct w:val="0"/>
        <w:spacing w:before="77"/>
        <w:ind w:left="993" w:right="134"/>
        <w:jc w:val="both"/>
        <w:rPr>
          <w:spacing w:val="-2"/>
        </w:rPr>
      </w:pPr>
      <w:r>
        <w:lastRenderedPageBreak/>
        <w:t>může</w:t>
      </w:r>
      <w:r>
        <w:rPr>
          <w:spacing w:val="-6"/>
        </w:rPr>
        <w:t xml:space="preserve"> </w:t>
      </w:r>
      <w:r>
        <w:t>kdykoli</w:t>
      </w:r>
      <w:r>
        <w:rPr>
          <w:spacing w:val="-9"/>
        </w:rPr>
        <w:t xml:space="preserve"> </w:t>
      </w:r>
      <w:r>
        <w:t>takové</w:t>
      </w:r>
      <w:r>
        <w:rPr>
          <w:spacing w:val="-6"/>
        </w:rPr>
        <w:t xml:space="preserve"> </w:t>
      </w:r>
      <w:r>
        <w:t>předání</w:t>
      </w:r>
      <w:r>
        <w:rPr>
          <w:spacing w:val="-7"/>
        </w:rPr>
        <w:t xml:space="preserve"> </w:t>
      </w:r>
      <w:r>
        <w:t>odvolat.</w:t>
      </w:r>
      <w:r>
        <w:rPr>
          <w:spacing w:val="-7"/>
        </w:rPr>
        <w:t xml:space="preserve"> </w:t>
      </w:r>
      <w:r>
        <w:t>Každé</w:t>
      </w:r>
      <w:r>
        <w:rPr>
          <w:spacing w:val="-8"/>
        </w:rPr>
        <w:t xml:space="preserve"> </w:t>
      </w:r>
      <w:r>
        <w:t>takové</w:t>
      </w:r>
      <w:r>
        <w:rPr>
          <w:spacing w:val="-6"/>
        </w:rPr>
        <w:t xml:space="preserve"> </w:t>
      </w:r>
      <w:r>
        <w:t>předání</w:t>
      </w:r>
      <w:r>
        <w:rPr>
          <w:spacing w:val="-7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t>jeho</w:t>
      </w:r>
      <w:r>
        <w:rPr>
          <w:spacing w:val="-5"/>
        </w:rPr>
        <w:t xml:space="preserve"> </w:t>
      </w:r>
      <w:r>
        <w:t>zrušení</w:t>
      </w:r>
      <w:r>
        <w:rPr>
          <w:spacing w:val="-9"/>
        </w:rPr>
        <w:t xml:space="preserve"> </w:t>
      </w:r>
      <w:r>
        <w:t>musí</w:t>
      </w:r>
      <w:r>
        <w:rPr>
          <w:spacing w:val="-7"/>
        </w:rPr>
        <w:t xml:space="preserve"> </w:t>
      </w:r>
      <w:r>
        <w:t>být</w:t>
      </w:r>
      <w:r>
        <w:rPr>
          <w:spacing w:val="-6"/>
        </w:rPr>
        <w:t xml:space="preserve"> </w:t>
      </w:r>
      <w:r>
        <w:t>dáno písemně</w:t>
      </w:r>
      <w:r>
        <w:rPr>
          <w:spacing w:val="-6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>podpisem</w:t>
      </w:r>
      <w:r>
        <w:rPr>
          <w:spacing w:val="-5"/>
        </w:rPr>
        <w:t xml:space="preserve"> </w:t>
      </w:r>
      <w:r>
        <w:rPr>
          <w:sz w:val="18"/>
          <w:szCs w:val="18"/>
        </w:rPr>
        <w:t>ZÁSTUPCE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 xml:space="preserve">ZHOTOVITELE </w:t>
      </w:r>
      <w:r>
        <w:t>a</w:t>
      </w:r>
      <w:r>
        <w:rPr>
          <w:spacing w:val="-9"/>
        </w:rPr>
        <w:t xml:space="preserve"> </w:t>
      </w:r>
      <w:r>
        <w:t>každé</w:t>
      </w:r>
      <w:r>
        <w:rPr>
          <w:spacing w:val="-8"/>
        </w:rPr>
        <w:t xml:space="preserve"> </w:t>
      </w:r>
      <w:r>
        <w:t>oznámení</w:t>
      </w:r>
      <w:r>
        <w:rPr>
          <w:spacing w:val="-9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předání</w:t>
      </w:r>
      <w:r>
        <w:rPr>
          <w:spacing w:val="-7"/>
        </w:rPr>
        <w:t xml:space="preserve"> </w:t>
      </w:r>
      <w:r>
        <w:t>musí</w:t>
      </w:r>
      <w:r>
        <w:rPr>
          <w:spacing w:val="-9"/>
        </w:rPr>
        <w:t xml:space="preserve"> </w:t>
      </w:r>
      <w:r>
        <w:t>specifikovat</w:t>
      </w:r>
      <w:r>
        <w:rPr>
          <w:spacing w:val="-6"/>
        </w:rPr>
        <w:t xml:space="preserve"> </w:t>
      </w:r>
      <w:r>
        <w:t>plné moci,</w:t>
      </w:r>
      <w:r>
        <w:rPr>
          <w:spacing w:val="-9"/>
        </w:rPr>
        <w:t xml:space="preserve"> </w:t>
      </w:r>
      <w:r>
        <w:t>možnosti</w:t>
      </w:r>
      <w:r>
        <w:rPr>
          <w:spacing w:val="-6"/>
        </w:rPr>
        <w:t xml:space="preserve"> </w:t>
      </w:r>
      <w:r>
        <w:t>rozhodování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funkce</w:t>
      </w:r>
      <w:r>
        <w:rPr>
          <w:spacing w:val="-6"/>
        </w:rPr>
        <w:t xml:space="preserve"> </w:t>
      </w:r>
      <w:r>
        <w:t>tímto</w:t>
      </w:r>
      <w:r>
        <w:rPr>
          <w:spacing w:val="-5"/>
        </w:rPr>
        <w:t xml:space="preserve"> </w:t>
      </w:r>
      <w:r>
        <w:t>předané.</w:t>
      </w:r>
      <w:r>
        <w:rPr>
          <w:spacing w:val="-9"/>
        </w:rPr>
        <w:t xml:space="preserve"> </w:t>
      </w:r>
      <w:r>
        <w:t>Toto</w:t>
      </w:r>
      <w:r>
        <w:rPr>
          <w:spacing w:val="-5"/>
        </w:rPr>
        <w:t xml:space="preserve"> </w:t>
      </w:r>
      <w:r>
        <w:t>předání</w:t>
      </w:r>
      <w:r>
        <w:rPr>
          <w:spacing w:val="-7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t>jeho</w:t>
      </w:r>
      <w:r>
        <w:rPr>
          <w:spacing w:val="-5"/>
        </w:rPr>
        <w:t xml:space="preserve"> </w:t>
      </w:r>
      <w:r>
        <w:t>zrušení</w:t>
      </w:r>
      <w:r>
        <w:rPr>
          <w:spacing w:val="-7"/>
        </w:rPr>
        <w:t xml:space="preserve"> </w:t>
      </w:r>
      <w:r>
        <w:t>vstoupí v</w:t>
      </w:r>
      <w:r>
        <w:rPr>
          <w:spacing w:val="-1"/>
        </w:rPr>
        <w:t xml:space="preserve"> </w:t>
      </w:r>
      <w:r>
        <w:t xml:space="preserve">platnost pouze tehdy, když jeho kopie je prokazatelně předána </w:t>
      </w:r>
      <w:r>
        <w:rPr>
          <w:sz w:val="18"/>
          <w:szCs w:val="18"/>
        </w:rPr>
        <w:t>OBJEDNATELI</w:t>
      </w:r>
      <w:r>
        <w:t>. Jakýkoli čin nebo</w:t>
      </w:r>
      <w:r>
        <w:rPr>
          <w:spacing w:val="-2"/>
        </w:rPr>
        <w:t xml:space="preserve"> </w:t>
      </w:r>
      <w:r>
        <w:t>jednání</w:t>
      </w:r>
      <w:r>
        <w:rPr>
          <w:spacing w:val="-2"/>
        </w:rPr>
        <w:t xml:space="preserve"> </w:t>
      </w:r>
      <w:r>
        <w:t>jakékoli</w:t>
      </w:r>
      <w:r>
        <w:rPr>
          <w:spacing w:val="-3"/>
        </w:rPr>
        <w:t xml:space="preserve"> </w:t>
      </w:r>
      <w:r>
        <w:t>osoby,</w:t>
      </w:r>
      <w:r>
        <w:rPr>
          <w:spacing w:val="-2"/>
        </w:rPr>
        <w:t xml:space="preserve"> </w:t>
      </w:r>
      <w:r>
        <w:t>které</w:t>
      </w:r>
      <w:r>
        <w:rPr>
          <w:spacing w:val="-1"/>
        </w:rPr>
        <w:t xml:space="preserve"> </w:t>
      </w:r>
      <w:r>
        <w:t>byly</w:t>
      </w:r>
      <w:r>
        <w:rPr>
          <w:spacing w:val="-2"/>
        </w:rPr>
        <w:t xml:space="preserve"> </w:t>
      </w:r>
      <w:r>
        <w:t>předány</w:t>
      </w:r>
      <w:r>
        <w:rPr>
          <w:spacing w:val="-2"/>
        </w:rPr>
        <w:t xml:space="preserve"> </w:t>
      </w:r>
      <w:r>
        <w:t>pravomoci</w:t>
      </w:r>
      <w:r>
        <w:rPr>
          <w:spacing w:val="-2"/>
        </w:rPr>
        <w:t xml:space="preserve"> </w:t>
      </w:r>
      <w:r>
        <w:t>rozhodování,</w:t>
      </w:r>
      <w:r>
        <w:rPr>
          <w:spacing w:val="-2"/>
        </w:rPr>
        <w:t xml:space="preserve"> </w:t>
      </w:r>
      <w:r>
        <w:t>funkce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plné</w:t>
      </w:r>
      <w:r>
        <w:rPr>
          <w:spacing w:val="-2"/>
        </w:rPr>
        <w:t xml:space="preserve"> </w:t>
      </w:r>
      <w:r>
        <w:t>moci v</w:t>
      </w:r>
      <w:r>
        <w:rPr>
          <w:spacing w:val="-7"/>
        </w:rPr>
        <w:t xml:space="preserve"> </w:t>
      </w:r>
      <w:r>
        <w:t>souladu</w:t>
      </w:r>
      <w:r>
        <w:rPr>
          <w:spacing w:val="-6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>tímto</w:t>
      </w:r>
      <w:r>
        <w:rPr>
          <w:spacing w:val="-4"/>
        </w:rPr>
        <w:t xml:space="preserve"> </w:t>
      </w:r>
      <w:r>
        <w:t>bodem</w:t>
      </w:r>
      <w:r>
        <w:rPr>
          <w:spacing w:val="-8"/>
        </w:rPr>
        <w:t xml:space="preserve"> </w:t>
      </w:r>
      <w:r>
        <w:t>3.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budou</w:t>
      </w:r>
      <w:r>
        <w:rPr>
          <w:spacing w:val="-7"/>
        </w:rPr>
        <w:t xml:space="preserve"> </w:t>
      </w:r>
      <w:r>
        <w:t>považovat</w:t>
      </w:r>
      <w:r>
        <w:rPr>
          <w:spacing w:val="-8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čin</w:t>
      </w:r>
      <w:r>
        <w:rPr>
          <w:spacing w:val="-12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t>rozhodnutí</w:t>
      </w:r>
      <w:r>
        <w:rPr>
          <w:spacing w:val="-4"/>
        </w:rPr>
        <w:t xml:space="preserve"> </w:t>
      </w:r>
      <w:r>
        <w:rPr>
          <w:sz w:val="18"/>
          <w:szCs w:val="18"/>
        </w:rPr>
        <w:t>ZÁSTUPCE</w:t>
      </w:r>
      <w:r>
        <w:rPr>
          <w:spacing w:val="-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ZHOTOVITELE</w:t>
      </w:r>
      <w:r>
        <w:rPr>
          <w:spacing w:val="-2"/>
        </w:rPr>
        <w:t>.</w:t>
      </w:r>
    </w:p>
    <w:p w14:paraId="6BD08385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spacing w:before="201"/>
        <w:ind w:right="133"/>
        <w:jc w:val="both"/>
        <w:rPr>
          <w:color w:val="000000"/>
          <w:sz w:val="22"/>
          <w:szCs w:val="22"/>
        </w:rPr>
      </w:pPr>
      <w:r>
        <w:rPr>
          <w:sz w:val="18"/>
          <w:szCs w:val="18"/>
        </w:rPr>
        <w:t xml:space="preserve">OBJEDNATEL </w:t>
      </w:r>
      <w:r>
        <w:rPr>
          <w:sz w:val="22"/>
          <w:szCs w:val="22"/>
        </w:rPr>
        <w:t xml:space="preserve">může písemným oznámením adresovaným </w:t>
      </w:r>
      <w:r>
        <w:rPr>
          <w:sz w:val="18"/>
          <w:szCs w:val="18"/>
        </w:rPr>
        <w:t xml:space="preserve">ZHOTOVITELI </w:t>
      </w:r>
      <w:r>
        <w:rPr>
          <w:sz w:val="22"/>
          <w:szCs w:val="22"/>
        </w:rPr>
        <w:t>vznést námitku proti kterémukoli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zástupci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/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nebo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osobám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zaměstnaným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či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pověřeným</w:t>
      </w:r>
      <w:r>
        <w:rPr>
          <w:spacing w:val="-1"/>
          <w:sz w:val="22"/>
          <w:szCs w:val="22"/>
        </w:rPr>
        <w:t xml:space="preserve"> </w:t>
      </w:r>
      <w:r>
        <w:rPr>
          <w:sz w:val="18"/>
          <w:szCs w:val="18"/>
        </w:rPr>
        <w:t xml:space="preserve">ZHOTOVITELEM </w:t>
      </w:r>
      <w:r>
        <w:rPr>
          <w:sz w:val="22"/>
          <w:szCs w:val="22"/>
        </w:rPr>
        <w:t>při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 xml:space="preserve">realizaci </w:t>
      </w:r>
      <w:r>
        <w:rPr>
          <w:sz w:val="18"/>
          <w:szCs w:val="18"/>
        </w:rPr>
        <w:t>DÍLA</w:t>
      </w:r>
      <w:r>
        <w:rPr>
          <w:sz w:val="22"/>
          <w:szCs w:val="22"/>
        </w:rPr>
        <w:t xml:space="preserve">, kteří se podle rozumného uvážení </w:t>
      </w:r>
      <w:r>
        <w:rPr>
          <w:sz w:val="18"/>
          <w:szCs w:val="18"/>
        </w:rPr>
        <w:t xml:space="preserve">OBJEDNATELE </w:t>
      </w:r>
      <w:r>
        <w:rPr>
          <w:sz w:val="22"/>
          <w:szCs w:val="22"/>
        </w:rPr>
        <w:t>nechovají řádně a / nebo jsou nekompetentní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/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nebo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nedbalí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/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nebo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vážným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způsobem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porušují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podmínky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pro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 xml:space="preserve">realizaci </w:t>
      </w:r>
      <w:r>
        <w:rPr>
          <w:sz w:val="18"/>
          <w:szCs w:val="18"/>
        </w:rPr>
        <w:t>DÍLA</w:t>
      </w:r>
      <w:r>
        <w:rPr>
          <w:sz w:val="22"/>
          <w:szCs w:val="22"/>
        </w:rPr>
        <w:t>, stanovené podle článku XXIII. této Smlouvy. O</w:t>
      </w:r>
      <w:r>
        <w:rPr>
          <w:sz w:val="18"/>
          <w:szCs w:val="18"/>
        </w:rPr>
        <w:t xml:space="preserve">BJEDNATEL </w:t>
      </w:r>
      <w:r>
        <w:rPr>
          <w:sz w:val="22"/>
          <w:szCs w:val="22"/>
        </w:rPr>
        <w:t xml:space="preserve">je povinen předložit důkaz pro své tvrzení, načež </w:t>
      </w:r>
      <w:r>
        <w:rPr>
          <w:sz w:val="18"/>
          <w:szCs w:val="18"/>
        </w:rPr>
        <w:t xml:space="preserve">ZHOTOVITEL </w:t>
      </w:r>
      <w:r>
        <w:rPr>
          <w:sz w:val="22"/>
          <w:szCs w:val="22"/>
        </w:rPr>
        <w:t xml:space="preserve">takovou osobu odvolá z </w:t>
      </w:r>
      <w:r>
        <w:rPr>
          <w:sz w:val="18"/>
          <w:szCs w:val="18"/>
        </w:rPr>
        <w:t>MONTÁŽNÍHO MÍSTA</w:t>
      </w:r>
      <w:r>
        <w:rPr>
          <w:sz w:val="22"/>
          <w:szCs w:val="22"/>
        </w:rPr>
        <w:t>.</w:t>
      </w:r>
    </w:p>
    <w:p w14:paraId="395265FA" w14:textId="77777777" w:rsidR="005C6405" w:rsidRDefault="005C6405">
      <w:pPr>
        <w:pStyle w:val="Zkladntext"/>
        <w:kinsoku w:val="0"/>
        <w:overflowPunct w:val="0"/>
      </w:pPr>
    </w:p>
    <w:p w14:paraId="291EE796" w14:textId="77777777" w:rsidR="005C6405" w:rsidRDefault="005C6405">
      <w:pPr>
        <w:pStyle w:val="Zkladntext"/>
        <w:kinsoku w:val="0"/>
        <w:overflowPunct w:val="0"/>
        <w:spacing w:before="64"/>
      </w:pPr>
    </w:p>
    <w:p w14:paraId="21A72F13" w14:textId="77777777" w:rsidR="005C6405" w:rsidRDefault="005C6405">
      <w:pPr>
        <w:pStyle w:val="Odstavecseseznamem"/>
        <w:numPr>
          <w:ilvl w:val="0"/>
          <w:numId w:val="28"/>
        </w:numPr>
        <w:tabs>
          <w:tab w:val="left" w:pos="707"/>
        </w:tabs>
        <w:kinsoku w:val="0"/>
        <w:overflowPunct w:val="0"/>
        <w:spacing w:before="1"/>
        <w:ind w:hanging="566"/>
        <w:rPr>
          <w:b/>
          <w:bCs/>
          <w:spacing w:val="-2"/>
          <w:sz w:val="22"/>
          <w:szCs w:val="22"/>
        </w:rPr>
      </w:pPr>
      <w:r>
        <w:rPr>
          <w:b/>
          <w:bCs/>
          <w:sz w:val="22"/>
          <w:szCs w:val="22"/>
        </w:rPr>
        <w:t>INFORMACE</w:t>
      </w:r>
      <w:r>
        <w:rPr>
          <w:b/>
          <w:bCs/>
          <w:spacing w:val="-6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PRO</w:t>
      </w:r>
      <w:r>
        <w:rPr>
          <w:b/>
          <w:bCs/>
          <w:spacing w:val="-8"/>
          <w:sz w:val="22"/>
          <w:szCs w:val="22"/>
        </w:rPr>
        <w:t xml:space="preserve"> </w:t>
      </w:r>
      <w:r>
        <w:rPr>
          <w:b/>
          <w:bCs/>
          <w:spacing w:val="-2"/>
          <w:sz w:val="22"/>
          <w:szCs w:val="22"/>
        </w:rPr>
        <w:t>OBJEDNATELE</w:t>
      </w:r>
    </w:p>
    <w:p w14:paraId="25C5AD9E" w14:textId="77777777" w:rsidR="005C6405" w:rsidRDefault="005C6405">
      <w:pPr>
        <w:pStyle w:val="Nadpis2"/>
        <w:numPr>
          <w:ilvl w:val="1"/>
          <w:numId w:val="28"/>
        </w:numPr>
        <w:tabs>
          <w:tab w:val="left" w:pos="991"/>
        </w:tabs>
        <w:kinsoku w:val="0"/>
        <w:overflowPunct w:val="0"/>
        <w:spacing w:before="199"/>
        <w:ind w:left="991" w:hanging="284"/>
        <w:rPr>
          <w:rFonts w:ascii="Calibri" w:hAnsi="Calibri" w:cs="Calibri"/>
          <w:color w:val="000000"/>
          <w:spacing w:val="-2"/>
          <w:sz w:val="22"/>
          <w:szCs w:val="22"/>
        </w:rPr>
      </w:pPr>
      <w:r>
        <w:rPr>
          <w:rFonts w:ascii="Calibri" w:hAnsi="Calibri" w:cs="Calibri"/>
          <w:spacing w:val="-2"/>
        </w:rPr>
        <w:t>VYPUŠTĚNO</w:t>
      </w:r>
    </w:p>
    <w:p w14:paraId="2BA24557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1"/>
        </w:tabs>
        <w:kinsoku w:val="0"/>
        <w:overflowPunct w:val="0"/>
        <w:spacing w:before="199"/>
        <w:ind w:left="991" w:hanging="284"/>
        <w:rPr>
          <w:color w:val="000000"/>
          <w:sz w:val="22"/>
          <w:szCs w:val="22"/>
        </w:rPr>
      </w:pPr>
      <w:r>
        <w:rPr>
          <w:sz w:val="22"/>
          <w:szCs w:val="22"/>
          <w:u w:val="single"/>
        </w:rPr>
        <w:t>Časový</w:t>
      </w:r>
      <w:r>
        <w:rPr>
          <w:spacing w:val="-12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harmonogram</w:t>
      </w:r>
      <w:r>
        <w:rPr>
          <w:spacing w:val="-5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realizace</w:t>
      </w:r>
      <w:r>
        <w:rPr>
          <w:spacing w:val="-12"/>
          <w:sz w:val="22"/>
          <w:szCs w:val="22"/>
          <w:u w:val="single"/>
        </w:rPr>
        <w:t xml:space="preserve"> </w:t>
      </w:r>
      <w:r>
        <w:rPr>
          <w:spacing w:val="-4"/>
          <w:sz w:val="18"/>
          <w:szCs w:val="18"/>
          <w:u w:val="single"/>
        </w:rPr>
        <w:t>DÍLA</w:t>
      </w:r>
    </w:p>
    <w:p w14:paraId="0B4AE443" w14:textId="77777777" w:rsidR="005C6405" w:rsidRDefault="005C6405">
      <w:pPr>
        <w:pStyle w:val="Zkladntext"/>
        <w:kinsoku w:val="0"/>
        <w:overflowPunct w:val="0"/>
        <w:spacing w:before="200"/>
        <w:ind w:left="993"/>
        <w:jc w:val="both"/>
        <w:rPr>
          <w:spacing w:val="-2"/>
        </w:rPr>
      </w:pPr>
      <w:r>
        <w:rPr>
          <w:sz w:val="18"/>
          <w:szCs w:val="18"/>
        </w:rPr>
        <w:t>ZHOTOVITEL</w:t>
      </w:r>
      <w:r>
        <w:rPr>
          <w:spacing w:val="-10"/>
          <w:sz w:val="18"/>
          <w:szCs w:val="18"/>
        </w:rPr>
        <w:t xml:space="preserve"> </w:t>
      </w:r>
      <w:r>
        <w:t>zpracoval</w:t>
      </w:r>
      <w:r>
        <w:rPr>
          <w:spacing w:val="-11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Příloze</w:t>
      </w:r>
      <w:r>
        <w:rPr>
          <w:spacing w:val="-10"/>
        </w:rPr>
        <w:t xml:space="preserve"> </w:t>
      </w:r>
      <w:r>
        <w:t>2</w:t>
      </w:r>
      <w:r>
        <w:rPr>
          <w:spacing w:val="-16"/>
        </w:rPr>
        <w:t xml:space="preserve"> </w:t>
      </w:r>
      <w:r>
        <w:t>časový</w:t>
      </w:r>
      <w:r>
        <w:rPr>
          <w:spacing w:val="-9"/>
        </w:rPr>
        <w:t xml:space="preserve"> </w:t>
      </w:r>
      <w:r>
        <w:t>harmonogram</w:t>
      </w:r>
      <w:r>
        <w:rPr>
          <w:spacing w:val="-12"/>
        </w:rPr>
        <w:t xml:space="preserve"> </w:t>
      </w:r>
      <w:r>
        <w:t>realizace</w:t>
      </w:r>
      <w:r>
        <w:rPr>
          <w:spacing w:val="-12"/>
        </w:rPr>
        <w:t xml:space="preserve"> </w:t>
      </w:r>
      <w:r>
        <w:rPr>
          <w:sz w:val="18"/>
          <w:szCs w:val="18"/>
        </w:rPr>
        <w:t>DÍLA</w:t>
      </w:r>
      <w:r>
        <w:t>,</w:t>
      </w:r>
      <w:r>
        <w:rPr>
          <w:spacing w:val="-11"/>
        </w:rPr>
        <w:t xml:space="preserve"> </w:t>
      </w:r>
      <w:r>
        <w:t>udávající</w:t>
      </w:r>
      <w:r>
        <w:rPr>
          <w:spacing w:val="-13"/>
        </w:rPr>
        <w:t xml:space="preserve"> </w:t>
      </w:r>
      <w:r>
        <w:t>sled,</w:t>
      </w:r>
      <w:r>
        <w:rPr>
          <w:spacing w:val="-12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rPr>
          <w:spacing w:val="-2"/>
        </w:rPr>
        <w:t>kterém</w:t>
      </w:r>
    </w:p>
    <w:p w14:paraId="5323A705" w14:textId="77777777" w:rsidR="005C6405" w:rsidRDefault="005C6405">
      <w:pPr>
        <w:pStyle w:val="Zkladntext"/>
        <w:kinsoku w:val="0"/>
        <w:overflowPunct w:val="0"/>
        <w:ind w:left="993"/>
        <w:jc w:val="both"/>
        <w:rPr>
          <w:spacing w:val="-4"/>
        </w:rPr>
      </w:pPr>
      <w:r>
        <w:t>bude</w:t>
      </w:r>
      <w:r>
        <w:rPr>
          <w:spacing w:val="-8"/>
        </w:rPr>
        <w:t xml:space="preserve"> </w:t>
      </w:r>
      <w:r>
        <w:t>provádět</w:t>
      </w:r>
      <w:r>
        <w:rPr>
          <w:spacing w:val="-11"/>
        </w:rPr>
        <w:t xml:space="preserve"> </w:t>
      </w:r>
      <w:r>
        <w:rPr>
          <w:spacing w:val="-4"/>
          <w:sz w:val="18"/>
          <w:szCs w:val="18"/>
        </w:rPr>
        <w:t>DÍLO</w:t>
      </w:r>
      <w:r>
        <w:rPr>
          <w:spacing w:val="-4"/>
        </w:rPr>
        <w:t>.</w:t>
      </w:r>
    </w:p>
    <w:p w14:paraId="19CB4C00" w14:textId="77777777" w:rsidR="005C6405" w:rsidRDefault="005C6405">
      <w:pPr>
        <w:pStyle w:val="Zkladntext"/>
        <w:kinsoku w:val="0"/>
        <w:overflowPunct w:val="0"/>
        <w:spacing w:before="60"/>
        <w:ind w:left="993" w:right="155"/>
        <w:jc w:val="both"/>
        <w:rPr>
          <w:spacing w:val="-2"/>
        </w:rPr>
      </w:pPr>
      <w:r>
        <w:t xml:space="preserve">Jestliže se kdykoli stane, že skutečný pracovní postup </w:t>
      </w:r>
      <w:r>
        <w:rPr>
          <w:sz w:val="18"/>
          <w:szCs w:val="18"/>
        </w:rPr>
        <w:t xml:space="preserve">ZHOTOVITELE </w:t>
      </w:r>
      <w:r>
        <w:t xml:space="preserve">se zpožďuje za časovým harmonogramem </w:t>
      </w:r>
      <w:r>
        <w:rPr>
          <w:sz w:val="18"/>
          <w:szCs w:val="18"/>
        </w:rPr>
        <w:t xml:space="preserve">DÍLA </w:t>
      </w:r>
      <w:r>
        <w:t xml:space="preserve">nebo je zcela zřejmé, že se zpozdí, je </w:t>
      </w:r>
      <w:r>
        <w:rPr>
          <w:sz w:val="18"/>
          <w:szCs w:val="18"/>
        </w:rPr>
        <w:t xml:space="preserve">ZHOTOVITEL </w:t>
      </w:r>
      <w:r>
        <w:t xml:space="preserve">povinen přijmout veškerá opatření vedoucí k nápravě a neprodleně zpracovat a předat </w:t>
      </w:r>
      <w:r>
        <w:rPr>
          <w:sz w:val="18"/>
          <w:szCs w:val="18"/>
        </w:rPr>
        <w:t xml:space="preserve">OBJEDNATELI </w:t>
      </w:r>
      <w:r>
        <w:t xml:space="preserve">k odsouhlasení revidovaný časový harmonogram realizace </w:t>
      </w:r>
      <w:r>
        <w:rPr>
          <w:sz w:val="18"/>
          <w:szCs w:val="18"/>
        </w:rPr>
        <w:t>DÍLA</w:t>
      </w:r>
      <w:r>
        <w:t xml:space="preserve">, který bere v úvahu existující </w:t>
      </w:r>
      <w:r>
        <w:rPr>
          <w:spacing w:val="-2"/>
        </w:rPr>
        <w:t>okolnosti.</w:t>
      </w:r>
    </w:p>
    <w:p w14:paraId="272F6608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1"/>
        </w:tabs>
        <w:kinsoku w:val="0"/>
        <w:overflowPunct w:val="0"/>
        <w:spacing w:before="213"/>
        <w:ind w:left="991" w:hanging="284"/>
        <w:rPr>
          <w:color w:val="000000"/>
          <w:sz w:val="22"/>
          <w:szCs w:val="22"/>
        </w:rPr>
      </w:pPr>
      <w:r>
        <w:rPr>
          <w:sz w:val="22"/>
          <w:szCs w:val="22"/>
          <w:u w:val="single"/>
        </w:rPr>
        <w:t>Montážní</w:t>
      </w:r>
      <w:r>
        <w:rPr>
          <w:spacing w:val="-5"/>
          <w:sz w:val="22"/>
          <w:szCs w:val="22"/>
          <w:u w:val="single"/>
        </w:rPr>
        <w:t xml:space="preserve"> </w:t>
      </w:r>
      <w:r>
        <w:rPr>
          <w:spacing w:val="-2"/>
          <w:sz w:val="22"/>
          <w:szCs w:val="22"/>
          <w:u w:val="single"/>
        </w:rPr>
        <w:t>deník</w:t>
      </w:r>
    </w:p>
    <w:p w14:paraId="606A0610" w14:textId="77777777" w:rsidR="005C6405" w:rsidRDefault="005C6405">
      <w:pPr>
        <w:pStyle w:val="Zkladntext"/>
        <w:kinsoku w:val="0"/>
        <w:overflowPunct w:val="0"/>
        <w:spacing w:before="199"/>
        <w:ind w:left="993"/>
      </w:pPr>
      <w:r>
        <w:rPr>
          <w:sz w:val="18"/>
          <w:szCs w:val="18"/>
        </w:rPr>
        <w:t>ZHOTOVITEL</w:t>
      </w:r>
      <w:r>
        <w:rPr>
          <w:spacing w:val="40"/>
          <w:sz w:val="18"/>
          <w:szCs w:val="18"/>
        </w:rPr>
        <w:t xml:space="preserve"> </w:t>
      </w:r>
      <w:r>
        <w:t>je</w:t>
      </w:r>
      <w:r>
        <w:rPr>
          <w:spacing w:val="28"/>
        </w:rPr>
        <w:t xml:space="preserve"> </w:t>
      </w:r>
      <w:r>
        <w:t>povinen</w:t>
      </w:r>
      <w:r>
        <w:rPr>
          <w:spacing w:val="27"/>
        </w:rPr>
        <w:t xml:space="preserve"> </w:t>
      </w:r>
      <w:r>
        <w:t>vést</w:t>
      </w:r>
      <w:r>
        <w:rPr>
          <w:spacing w:val="26"/>
        </w:rPr>
        <w:t xml:space="preserve"> </w:t>
      </w:r>
      <w:r>
        <w:t>ode</w:t>
      </w:r>
      <w:r>
        <w:rPr>
          <w:spacing w:val="28"/>
        </w:rPr>
        <w:t xml:space="preserve"> </w:t>
      </w:r>
      <w:r>
        <w:t>dne</w:t>
      </w:r>
      <w:r>
        <w:rPr>
          <w:spacing w:val="28"/>
        </w:rPr>
        <w:t xml:space="preserve"> </w:t>
      </w:r>
      <w:r>
        <w:t xml:space="preserve">převzetí </w:t>
      </w:r>
      <w:r>
        <w:rPr>
          <w:sz w:val="18"/>
          <w:szCs w:val="18"/>
        </w:rPr>
        <w:t>MONTÁŽNÍHO</w:t>
      </w:r>
      <w:r>
        <w:rPr>
          <w:spacing w:val="27"/>
          <w:sz w:val="18"/>
          <w:szCs w:val="18"/>
        </w:rPr>
        <w:t xml:space="preserve"> </w:t>
      </w:r>
      <w:r>
        <w:t xml:space="preserve">MÍSTA </w:t>
      </w:r>
      <w:r>
        <w:rPr>
          <w:sz w:val="18"/>
          <w:szCs w:val="18"/>
        </w:rPr>
        <w:t>NEBO</w:t>
      </w:r>
      <w:r>
        <w:rPr>
          <w:spacing w:val="38"/>
          <w:sz w:val="18"/>
          <w:szCs w:val="18"/>
        </w:rPr>
        <w:t xml:space="preserve"> </w:t>
      </w:r>
      <w:r>
        <w:t>jeho</w:t>
      </w:r>
      <w:r>
        <w:rPr>
          <w:spacing w:val="28"/>
        </w:rPr>
        <w:t xml:space="preserve"> </w:t>
      </w:r>
      <w:r>
        <w:t>části</w:t>
      </w:r>
      <w:r>
        <w:rPr>
          <w:spacing w:val="28"/>
        </w:rPr>
        <w:t xml:space="preserve"> </w:t>
      </w:r>
      <w:r>
        <w:t xml:space="preserve">montážní deník. Do deníku se zapisují všechny skutečnosti rozhodné pro plnění této </w:t>
      </w:r>
      <w:r>
        <w:rPr>
          <w:sz w:val="18"/>
          <w:szCs w:val="18"/>
        </w:rPr>
        <w:t>SMLOUVY</w:t>
      </w:r>
      <w:r>
        <w:t>.</w:t>
      </w:r>
    </w:p>
    <w:p w14:paraId="5E7786C0" w14:textId="77777777" w:rsidR="005C6405" w:rsidRDefault="005C6405">
      <w:pPr>
        <w:pStyle w:val="Zkladntext"/>
        <w:kinsoku w:val="0"/>
        <w:overflowPunct w:val="0"/>
        <w:spacing w:before="200"/>
        <w:ind w:left="993"/>
        <w:rPr>
          <w:spacing w:val="-2"/>
        </w:rPr>
      </w:pPr>
      <w:r>
        <w:t>D</w:t>
      </w:r>
      <w:r>
        <w:rPr>
          <w:sz w:val="18"/>
          <w:szCs w:val="18"/>
        </w:rPr>
        <w:t>ENÍK</w:t>
      </w:r>
      <w:r>
        <w:rPr>
          <w:spacing w:val="7"/>
          <w:sz w:val="18"/>
          <w:szCs w:val="18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skládá</w:t>
      </w:r>
      <w:r>
        <w:rPr>
          <w:spacing w:val="-3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úvodního</w:t>
      </w:r>
      <w:r>
        <w:rPr>
          <w:spacing w:val="-3"/>
        </w:rPr>
        <w:t xml:space="preserve"> </w:t>
      </w:r>
      <w:r>
        <w:t>listu,</w:t>
      </w:r>
      <w:r>
        <w:rPr>
          <w:spacing w:val="-3"/>
        </w:rPr>
        <w:t xml:space="preserve"> </w:t>
      </w:r>
      <w:r>
        <w:t>denních</w:t>
      </w:r>
      <w:r>
        <w:rPr>
          <w:spacing w:val="-3"/>
        </w:rPr>
        <w:t xml:space="preserve"> </w:t>
      </w:r>
      <w:r>
        <w:t>záznamů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příloh.</w:t>
      </w:r>
    </w:p>
    <w:p w14:paraId="2A796604" w14:textId="77777777" w:rsidR="005C6405" w:rsidRDefault="005C6405">
      <w:pPr>
        <w:pStyle w:val="Zkladntext"/>
        <w:kinsoku w:val="0"/>
        <w:overflowPunct w:val="0"/>
        <w:spacing w:before="200"/>
        <w:ind w:left="993"/>
        <w:rPr>
          <w:spacing w:val="-2"/>
        </w:rPr>
      </w:pPr>
      <w:r>
        <w:t>Úvodní</w:t>
      </w:r>
      <w:r>
        <w:rPr>
          <w:spacing w:val="-4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rPr>
          <w:spacing w:val="-2"/>
        </w:rPr>
        <w:t>obsahuje:</w:t>
      </w:r>
    </w:p>
    <w:p w14:paraId="0E4B815F" w14:textId="77777777" w:rsidR="005C6405" w:rsidRDefault="005C6405">
      <w:pPr>
        <w:pStyle w:val="Odstavecseseznamem"/>
        <w:numPr>
          <w:ilvl w:val="0"/>
          <w:numId w:val="21"/>
        </w:numPr>
        <w:tabs>
          <w:tab w:val="left" w:pos="1559"/>
        </w:tabs>
        <w:kinsoku w:val="0"/>
        <w:overflowPunct w:val="0"/>
        <w:spacing w:before="0"/>
        <w:ind w:right="155"/>
        <w:rPr>
          <w:sz w:val="22"/>
          <w:szCs w:val="22"/>
        </w:rPr>
      </w:pPr>
      <w:r>
        <w:rPr>
          <w:sz w:val="22"/>
          <w:szCs w:val="22"/>
        </w:rPr>
        <w:t>základní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list,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ve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kterém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jsou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uvedeny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obchodní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firma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sídlo</w:t>
      </w:r>
      <w:r>
        <w:rPr>
          <w:spacing w:val="-10"/>
          <w:sz w:val="22"/>
          <w:szCs w:val="22"/>
        </w:rPr>
        <w:t xml:space="preserve"> </w:t>
      </w:r>
      <w:r>
        <w:rPr>
          <w:sz w:val="18"/>
          <w:szCs w:val="18"/>
        </w:rPr>
        <w:t>OBJEDNATELE</w:t>
      </w:r>
      <w:r>
        <w:rPr>
          <w:sz w:val="22"/>
          <w:szCs w:val="22"/>
        </w:rPr>
        <w:t>,</w:t>
      </w:r>
      <w:r>
        <w:rPr>
          <w:spacing w:val="-13"/>
          <w:sz w:val="22"/>
          <w:szCs w:val="22"/>
        </w:rPr>
        <w:t xml:space="preserve"> </w:t>
      </w:r>
      <w:r>
        <w:rPr>
          <w:sz w:val="18"/>
          <w:szCs w:val="18"/>
        </w:rPr>
        <w:t xml:space="preserve">ZHOTOVITELE </w:t>
      </w:r>
      <w:r>
        <w:rPr>
          <w:sz w:val="22"/>
          <w:szCs w:val="22"/>
        </w:rPr>
        <w:t xml:space="preserve">a jeho </w:t>
      </w:r>
      <w:r>
        <w:rPr>
          <w:sz w:val="18"/>
          <w:szCs w:val="18"/>
        </w:rPr>
        <w:t xml:space="preserve">SUBDODAVATELŮ </w:t>
      </w:r>
      <w:r>
        <w:rPr>
          <w:sz w:val="22"/>
          <w:szCs w:val="22"/>
        </w:rPr>
        <w:t>a změny těchto údajů</w:t>
      </w:r>
    </w:p>
    <w:p w14:paraId="01AECBCB" w14:textId="77777777" w:rsidR="005C6405" w:rsidRDefault="005C6405">
      <w:pPr>
        <w:pStyle w:val="Odstavecseseznamem"/>
        <w:numPr>
          <w:ilvl w:val="0"/>
          <w:numId w:val="21"/>
        </w:numPr>
        <w:tabs>
          <w:tab w:val="left" w:pos="1600"/>
        </w:tabs>
        <w:kinsoku w:val="0"/>
        <w:overflowPunct w:val="0"/>
        <w:spacing w:before="27"/>
        <w:ind w:left="1600" w:hanging="607"/>
        <w:rPr>
          <w:spacing w:val="-2"/>
          <w:sz w:val="22"/>
          <w:szCs w:val="22"/>
        </w:rPr>
      </w:pPr>
      <w:r>
        <w:rPr>
          <w:sz w:val="22"/>
          <w:szCs w:val="22"/>
        </w:rPr>
        <w:t>identifikační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údaje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dodávky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podle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projektového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zadání</w:t>
      </w:r>
    </w:p>
    <w:p w14:paraId="29CCD9A7" w14:textId="77777777" w:rsidR="005C6405" w:rsidRDefault="005C6405">
      <w:pPr>
        <w:pStyle w:val="Odstavecseseznamem"/>
        <w:numPr>
          <w:ilvl w:val="0"/>
          <w:numId w:val="21"/>
        </w:numPr>
        <w:tabs>
          <w:tab w:val="left" w:pos="1605"/>
        </w:tabs>
        <w:kinsoku w:val="0"/>
        <w:overflowPunct w:val="0"/>
        <w:spacing w:before="41"/>
        <w:ind w:left="1605" w:hanging="612"/>
        <w:rPr>
          <w:spacing w:val="-4"/>
          <w:sz w:val="22"/>
          <w:szCs w:val="22"/>
        </w:rPr>
      </w:pPr>
      <w:r>
        <w:rPr>
          <w:sz w:val="22"/>
          <w:szCs w:val="22"/>
        </w:rPr>
        <w:t>přehled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smluvních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dokumentů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včetně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dodatků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změn</w:t>
      </w:r>
    </w:p>
    <w:p w14:paraId="32C6AA45" w14:textId="77777777" w:rsidR="005C6405" w:rsidRDefault="005C6405">
      <w:pPr>
        <w:pStyle w:val="Odstavecseseznamem"/>
        <w:numPr>
          <w:ilvl w:val="0"/>
          <w:numId w:val="21"/>
        </w:numPr>
        <w:tabs>
          <w:tab w:val="left" w:pos="1600"/>
        </w:tabs>
        <w:kinsoku w:val="0"/>
        <w:overflowPunct w:val="0"/>
        <w:spacing w:before="39"/>
        <w:ind w:left="1600" w:hanging="607"/>
        <w:rPr>
          <w:spacing w:val="-4"/>
          <w:sz w:val="18"/>
          <w:szCs w:val="18"/>
        </w:rPr>
      </w:pPr>
      <w:r>
        <w:rPr>
          <w:sz w:val="22"/>
          <w:szCs w:val="22"/>
        </w:rPr>
        <w:t>seznam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dokladů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úředních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opatření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týkajících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11"/>
          <w:sz w:val="22"/>
          <w:szCs w:val="22"/>
        </w:rPr>
        <w:t xml:space="preserve"> </w:t>
      </w:r>
      <w:r>
        <w:rPr>
          <w:spacing w:val="-4"/>
          <w:sz w:val="18"/>
          <w:szCs w:val="18"/>
        </w:rPr>
        <w:t>DÍLA</w:t>
      </w:r>
    </w:p>
    <w:p w14:paraId="0A7EF84E" w14:textId="77777777" w:rsidR="005C6405" w:rsidRDefault="005C6405">
      <w:pPr>
        <w:pStyle w:val="Odstavecseseznamem"/>
        <w:numPr>
          <w:ilvl w:val="0"/>
          <w:numId w:val="21"/>
        </w:numPr>
        <w:tabs>
          <w:tab w:val="left" w:pos="1600"/>
        </w:tabs>
        <w:kinsoku w:val="0"/>
        <w:overflowPunct w:val="0"/>
        <w:spacing w:before="41" w:line="352" w:lineRule="auto"/>
        <w:ind w:left="993" w:right="896" w:firstLine="0"/>
        <w:rPr>
          <w:spacing w:val="-2"/>
          <w:sz w:val="22"/>
          <w:szCs w:val="22"/>
        </w:rPr>
      </w:pPr>
      <w:r>
        <w:rPr>
          <w:sz w:val="22"/>
          <w:szCs w:val="22"/>
        </w:rPr>
        <w:t xml:space="preserve">seznam projektové dokumentace týkající se </w:t>
      </w:r>
      <w:r>
        <w:rPr>
          <w:sz w:val="18"/>
          <w:szCs w:val="18"/>
        </w:rPr>
        <w:t>DÍLA</w:t>
      </w:r>
      <w:r>
        <w:rPr>
          <w:sz w:val="22"/>
          <w:szCs w:val="22"/>
        </w:rPr>
        <w:t>, včetně změn a doplňků Denní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záznamy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píší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knihy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očíslovanými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listy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dvěma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oddělitelnými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průpisy.</w:t>
      </w:r>
    </w:p>
    <w:p w14:paraId="440876A4" w14:textId="77777777" w:rsidR="005C6405" w:rsidRDefault="005C6405">
      <w:pPr>
        <w:pStyle w:val="Zkladntext"/>
        <w:kinsoku w:val="0"/>
        <w:overflowPunct w:val="0"/>
        <w:spacing w:line="236" w:lineRule="exact"/>
        <w:ind w:left="993"/>
        <w:rPr>
          <w:spacing w:val="-5"/>
        </w:rPr>
      </w:pPr>
      <w:r>
        <w:t>V</w:t>
      </w:r>
      <w:r>
        <w:rPr>
          <w:spacing w:val="19"/>
        </w:rPr>
        <w:t xml:space="preserve"> </w:t>
      </w:r>
      <w:r>
        <w:t>deníku</w:t>
      </w:r>
      <w:r>
        <w:rPr>
          <w:spacing w:val="19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průběžně</w:t>
      </w:r>
      <w:r>
        <w:rPr>
          <w:spacing w:val="20"/>
        </w:rPr>
        <w:t xml:space="preserve"> </w:t>
      </w:r>
      <w:r>
        <w:t>vyznačují</w:t>
      </w:r>
      <w:r>
        <w:rPr>
          <w:spacing w:val="21"/>
        </w:rPr>
        <w:t xml:space="preserve"> </w:t>
      </w:r>
      <w:r>
        <w:t>doklady,</w:t>
      </w:r>
      <w:r>
        <w:rPr>
          <w:spacing w:val="20"/>
        </w:rPr>
        <w:t xml:space="preserve"> </w:t>
      </w:r>
      <w:r>
        <w:t>které</w:t>
      </w:r>
      <w:r>
        <w:rPr>
          <w:spacing w:val="21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v</w:t>
      </w:r>
      <w:r>
        <w:rPr>
          <w:spacing w:val="20"/>
        </w:rPr>
        <w:t xml:space="preserve"> </w:t>
      </w:r>
      <w:r>
        <w:t>jednom</w:t>
      </w:r>
      <w:r>
        <w:rPr>
          <w:spacing w:val="20"/>
        </w:rPr>
        <w:t xml:space="preserve"> </w:t>
      </w:r>
      <w:r>
        <w:t>vyhotovení</w:t>
      </w:r>
      <w:r>
        <w:rPr>
          <w:spacing w:val="21"/>
        </w:rPr>
        <w:t xml:space="preserve"> </w:t>
      </w:r>
      <w:r>
        <w:t>ukládají</w:t>
      </w:r>
      <w:r>
        <w:rPr>
          <w:spacing w:val="21"/>
        </w:rPr>
        <w:t xml:space="preserve"> </w:t>
      </w:r>
      <w:r>
        <w:t>přímo</w:t>
      </w:r>
      <w:r>
        <w:rPr>
          <w:spacing w:val="21"/>
        </w:rPr>
        <w:t xml:space="preserve"> </w:t>
      </w:r>
      <w:r>
        <w:rPr>
          <w:spacing w:val="-5"/>
        </w:rPr>
        <w:t>na</w:t>
      </w:r>
    </w:p>
    <w:p w14:paraId="13BC5529" w14:textId="77777777" w:rsidR="005C6405" w:rsidRDefault="005C6405">
      <w:pPr>
        <w:pStyle w:val="Zkladntext"/>
        <w:kinsoku w:val="0"/>
        <w:overflowPunct w:val="0"/>
        <w:spacing w:line="267" w:lineRule="exact"/>
        <w:ind w:left="993"/>
        <w:rPr>
          <w:spacing w:val="-5"/>
        </w:rPr>
      </w:pPr>
      <w:r>
        <w:rPr>
          <w:sz w:val="18"/>
          <w:szCs w:val="18"/>
        </w:rPr>
        <w:t>MONTÁŽNÍM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MÍSTĚ</w:t>
      </w:r>
      <w:r>
        <w:t>.</w:t>
      </w:r>
      <w:r>
        <w:rPr>
          <w:spacing w:val="42"/>
        </w:rPr>
        <w:t xml:space="preserve"> </w:t>
      </w:r>
      <w:r>
        <w:t>Jde</w:t>
      </w:r>
      <w:r>
        <w:rPr>
          <w:spacing w:val="43"/>
        </w:rPr>
        <w:t xml:space="preserve"> </w:t>
      </w:r>
      <w:r>
        <w:t>zejména</w:t>
      </w:r>
      <w:r>
        <w:rPr>
          <w:spacing w:val="39"/>
        </w:rPr>
        <w:t xml:space="preserve"> </w:t>
      </w:r>
      <w:r>
        <w:t>o</w:t>
      </w:r>
      <w:r>
        <w:rPr>
          <w:spacing w:val="41"/>
        </w:rPr>
        <w:t xml:space="preserve"> </w:t>
      </w:r>
      <w:r>
        <w:t>smlouvy,</w:t>
      </w:r>
      <w:r>
        <w:rPr>
          <w:spacing w:val="42"/>
        </w:rPr>
        <w:t xml:space="preserve"> </w:t>
      </w:r>
      <w:r>
        <w:t>záznamy,</w:t>
      </w:r>
      <w:r>
        <w:rPr>
          <w:spacing w:val="40"/>
        </w:rPr>
        <w:t xml:space="preserve"> </w:t>
      </w:r>
      <w:r>
        <w:t>výkresy</w:t>
      </w:r>
      <w:r>
        <w:rPr>
          <w:spacing w:val="43"/>
        </w:rPr>
        <w:t xml:space="preserve"> </w:t>
      </w:r>
      <w:r>
        <w:t>dokumentující</w:t>
      </w:r>
      <w:r>
        <w:rPr>
          <w:spacing w:val="37"/>
        </w:rPr>
        <w:t xml:space="preserve"> </w:t>
      </w:r>
      <w:r>
        <w:t>odchylky</w:t>
      </w:r>
      <w:r>
        <w:rPr>
          <w:spacing w:val="42"/>
        </w:rPr>
        <w:t xml:space="preserve"> </w:t>
      </w:r>
      <w:r>
        <w:rPr>
          <w:spacing w:val="-5"/>
        </w:rPr>
        <w:t>od</w:t>
      </w:r>
    </w:p>
    <w:p w14:paraId="3B1BC8BB" w14:textId="77777777" w:rsidR="005C6405" w:rsidRDefault="005C6405">
      <w:pPr>
        <w:pStyle w:val="Zkladntext"/>
        <w:kinsoku w:val="0"/>
        <w:overflowPunct w:val="0"/>
        <w:spacing w:before="1"/>
        <w:ind w:left="993"/>
        <w:rPr>
          <w:spacing w:val="-2"/>
        </w:rPr>
      </w:pPr>
      <w:r>
        <w:t>projektové</w:t>
      </w:r>
      <w:r>
        <w:rPr>
          <w:spacing w:val="-8"/>
        </w:rPr>
        <w:t xml:space="preserve"> </w:t>
      </w:r>
      <w:r>
        <w:t>dokumentace.</w:t>
      </w:r>
      <w:r>
        <w:rPr>
          <w:spacing w:val="-6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každého</w:t>
      </w:r>
      <w:r>
        <w:rPr>
          <w:spacing w:val="-5"/>
        </w:rPr>
        <w:t xml:space="preserve"> </w:t>
      </w:r>
      <w:r>
        <w:t>dokladu</w:t>
      </w:r>
      <w:r>
        <w:rPr>
          <w:spacing w:val="-5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uvede,</w:t>
      </w:r>
      <w:r>
        <w:rPr>
          <w:spacing w:val="-4"/>
        </w:rPr>
        <w:t xml:space="preserve"> </w:t>
      </w:r>
      <w:r>
        <w:t>kde</w:t>
      </w:r>
      <w:r>
        <w:rPr>
          <w:spacing w:val="-7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rPr>
          <w:spacing w:val="-2"/>
        </w:rPr>
        <w:t>uložen.</w:t>
      </w:r>
    </w:p>
    <w:p w14:paraId="33F088AC" w14:textId="77777777" w:rsidR="005C6405" w:rsidRDefault="005C6405">
      <w:pPr>
        <w:pStyle w:val="Zkladntext"/>
        <w:kinsoku w:val="0"/>
        <w:overflowPunct w:val="0"/>
        <w:spacing w:before="201"/>
        <w:ind w:left="993" w:right="134"/>
        <w:jc w:val="both"/>
      </w:pPr>
      <w:r>
        <w:t>Denní</w:t>
      </w:r>
      <w:r>
        <w:rPr>
          <w:spacing w:val="-5"/>
        </w:rPr>
        <w:t xml:space="preserve"> </w:t>
      </w:r>
      <w:r>
        <w:t>záznamy</w:t>
      </w:r>
      <w:r>
        <w:rPr>
          <w:spacing w:val="-7"/>
        </w:rPr>
        <w:t xml:space="preserve"> </w:t>
      </w:r>
      <w:r>
        <w:t>čitelně</w:t>
      </w:r>
      <w:r>
        <w:rPr>
          <w:spacing w:val="-7"/>
        </w:rPr>
        <w:t xml:space="preserve"> </w:t>
      </w:r>
      <w:r>
        <w:t>zapisuje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podepisuje</w:t>
      </w:r>
      <w:r>
        <w:rPr>
          <w:spacing w:val="-6"/>
        </w:rPr>
        <w:t xml:space="preserve"> </w:t>
      </w:r>
      <w:r>
        <w:t>zástupce</w:t>
      </w:r>
      <w:r>
        <w:rPr>
          <w:spacing w:val="-9"/>
        </w:rPr>
        <w:t xml:space="preserve"> </w:t>
      </w:r>
      <w:r>
        <w:rPr>
          <w:sz w:val="18"/>
          <w:szCs w:val="18"/>
        </w:rPr>
        <w:t>ZHOTOVITELE</w:t>
      </w:r>
      <w:r>
        <w:t>,</w:t>
      </w:r>
      <w:r>
        <w:rPr>
          <w:spacing w:val="-5"/>
        </w:rPr>
        <w:t xml:space="preserve"> </w:t>
      </w:r>
      <w:r>
        <w:t>případně</w:t>
      </w:r>
      <w:r>
        <w:rPr>
          <w:spacing w:val="-7"/>
        </w:rPr>
        <w:t xml:space="preserve"> </w:t>
      </w:r>
      <w:r>
        <w:t>jeho</w:t>
      </w:r>
      <w:r>
        <w:rPr>
          <w:spacing w:val="-8"/>
        </w:rPr>
        <w:t xml:space="preserve"> </w:t>
      </w:r>
      <w:r>
        <w:t>zástupce,</w:t>
      </w:r>
      <w:r>
        <w:rPr>
          <w:spacing w:val="-6"/>
        </w:rPr>
        <w:t xml:space="preserve"> </w:t>
      </w:r>
      <w:r>
        <w:t>a to zásadně v ten den, kdy byly práce provedeny, nebo kdy nastaly okolnosti, které jsou předmětem</w:t>
      </w:r>
      <w:r>
        <w:rPr>
          <w:spacing w:val="40"/>
        </w:rPr>
        <w:t xml:space="preserve"> </w:t>
      </w:r>
      <w:r>
        <w:t>zápisu.</w:t>
      </w:r>
      <w:r>
        <w:rPr>
          <w:spacing w:val="40"/>
        </w:rPr>
        <w:t xml:space="preserve"> </w:t>
      </w:r>
      <w:r>
        <w:t>Při</w:t>
      </w:r>
      <w:r>
        <w:rPr>
          <w:spacing w:val="40"/>
        </w:rPr>
        <w:t xml:space="preserve"> </w:t>
      </w:r>
      <w:r>
        <w:t>denních</w:t>
      </w:r>
      <w:r>
        <w:rPr>
          <w:spacing w:val="40"/>
        </w:rPr>
        <w:t xml:space="preserve"> </w:t>
      </w:r>
      <w:r>
        <w:t>záznamech</w:t>
      </w:r>
      <w:r>
        <w:rPr>
          <w:spacing w:val="40"/>
        </w:rPr>
        <w:t xml:space="preserve"> </w:t>
      </w:r>
      <w:r>
        <w:t>nesmějí</w:t>
      </w:r>
      <w:r>
        <w:rPr>
          <w:spacing w:val="40"/>
        </w:rPr>
        <w:t xml:space="preserve"> </w:t>
      </w:r>
      <w:r>
        <w:t>být</w:t>
      </w:r>
      <w:r>
        <w:rPr>
          <w:spacing w:val="40"/>
        </w:rPr>
        <w:t xml:space="preserve"> </w:t>
      </w:r>
      <w:r>
        <w:t>vynechána</w:t>
      </w:r>
      <w:r>
        <w:rPr>
          <w:spacing w:val="40"/>
        </w:rPr>
        <w:t xml:space="preserve"> </w:t>
      </w:r>
      <w:r>
        <w:t>volná</w:t>
      </w:r>
      <w:r>
        <w:rPr>
          <w:spacing w:val="40"/>
        </w:rPr>
        <w:t xml:space="preserve"> </w:t>
      </w:r>
      <w:r>
        <w:t>místa.</w:t>
      </w:r>
      <w:r>
        <w:rPr>
          <w:spacing w:val="40"/>
        </w:rPr>
        <w:t xml:space="preserve"> </w:t>
      </w:r>
      <w:r>
        <w:t>Mimo</w:t>
      </w:r>
    </w:p>
    <w:p w14:paraId="2DB8070D" w14:textId="77777777" w:rsidR="005C6405" w:rsidRDefault="005C6405">
      <w:pPr>
        <w:pStyle w:val="Zkladntext"/>
        <w:kinsoku w:val="0"/>
        <w:overflowPunct w:val="0"/>
        <w:spacing w:before="201"/>
        <w:ind w:left="993" w:right="134"/>
        <w:jc w:val="both"/>
        <w:sectPr w:rsidR="005C6405">
          <w:pgSz w:w="11910" w:h="16840"/>
          <w:pgMar w:top="1620" w:right="1275" w:bottom="1100" w:left="1275" w:header="444" w:footer="906" w:gutter="0"/>
          <w:cols w:space="708"/>
          <w:noEndnote/>
        </w:sectPr>
      </w:pPr>
    </w:p>
    <w:p w14:paraId="07F34C07" w14:textId="77777777" w:rsidR="005C6405" w:rsidRDefault="005C6405">
      <w:pPr>
        <w:pStyle w:val="Zkladntext"/>
        <w:kinsoku w:val="0"/>
        <w:overflowPunct w:val="0"/>
        <w:spacing w:before="77"/>
        <w:ind w:left="993" w:right="135"/>
        <w:jc w:val="both"/>
      </w:pPr>
      <w:r>
        <w:lastRenderedPageBreak/>
        <w:t xml:space="preserve">zástupce zhotovitele mohou provádět potřebné záznamy v montážním deníku </w:t>
      </w:r>
      <w:r>
        <w:rPr>
          <w:sz w:val="18"/>
          <w:szCs w:val="18"/>
        </w:rPr>
        <w:t>ZÁSTUPCI SMLUVNÍCH STRAN</w:t>
      </w:r>
      <w:r>
        <w:t xml:space="preserve">, technického dozoru </w:t>
      </w:r>
      <w:r>
        <w:rPr>
          <w:sz w:val="18"/>
          <w:szCs w:val="18"/>
        </w:rPr>
        <w:t>OBJEDNATELE</w:t>
      </w:r>
      <w:r>
        <w:t>, i jiné orgány k tomu řádně zmocněné.</w:t>
      </w:r>
    </w:p>
    <w:p w14:paraId="1BB854E7" w14:textId="77777777" w:rsidR="005C6405" w:rsidRDefault="005C6405">
      <w:pPr>
        <w:pStyle w:val="Zkladntext"/>
        <w:kinsoku w:val="0"/>
        <w:overflowPunct w:val="0"/>
        <w:spacing w:before="200"/>
        <w:ind w:left="993" w:right="134"/>
        <w:jc w:val="both"/>
      </w:pPr>
      <w:r>
        <w:t xml:space="preserve">Jestliže zástupce </w:t>
      </w:r>
      <w:r>
        <w:rPr>
          <w:sz w:val="18"/>
          <w:szCs w:val="18"/>
        </w:rPr>
        <w:t xml:space="preserve">ZHOTOVITELE </w:t>
      </w:r>
      <w:r>
        <w:t xml:space="preserve">nesouhlasí s provedeným záznamem </w:t>
      </w:r>
      <w:r>
        <w:rPr>
          <w:sz w:val="18"/>
          <w:szCs w:val="18"/>
        </w:rPr>
        <w:t xml:space="preserve">OBJEDNATELE </w:t>
      </w:r>
      <w:r>
        <w:t>nebo technického</w:t>
      </w:r>
      <w:r>
        <w:rPr>
          <w:spacing w:val="-13"/>
        </w:rPr>
        <w:t xml:space="preserve"> </w:t>
      </w:r>
      <w:r>
        <w:t>dozoru</w:t>
      </w:r>
      <w:r>
        <w:rPr>
          <w:spacing w:val="-12"/>
        </w:rPr>
        <w:t xml:space="preserve"> </w:t>
      </w:r>
      <w:r>
        <w:rPr>
          <w:sz w:val="18"/>
          <w:szCs w:val="18"/>
        </w:rPr>
        <w:t>OBJEDNATELE</w:t>
      </w:r>
      <w:r>
        <w:t>,</w:t>
      </w:r>
      <w:r>
        <w:rPr>
          <w:spacing w:val="-13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povinen</w:t>
      </w:r>
      <w:r>
        <w:rPr>
          <w:spacing w:val="-13"/>
        </w:rPr>
        <w:t xml:space="preserve"> </w:t>
      </w:r>
      <w:r>
        <w:t>připojit</w:t>
      </w:r>
      <w:r>
        <w:rPr>
          <w:spacing w:val="-12"/>
        </w:rPr>
        <w:t xml:space="preserve"> </w:t>
      </w:r>
      <w:r>
        <w:t>k</w:t>
      </w:r>
      <w:r>
        <w:rPr>
          <w:spacing w:val="-13"/>
        </w:rPr>
        <w:t xml:space="preserve"> </w:t>
      </w:r>
      <w:r>
        <w:t>záznamu</w:t>
      </w:r>
      <w:r>
        <w:rPr>
          <w:spacing w:val="-12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tří</w:t>
      </w:r>
      <w:r>
        <w:rPr>
          <w:spacing w:val="-12"/>
        </w:rPr>
        <w:t xml:space="preserve"> </w:t>
      </w:r>
      <w:r>
        <w:t>(3)</w:t>
      </w:r>
      <w:r>
        <w:rPr>
          <w:spacing w:val="-11"/>
        </w:rPr>
        <w:t xml:space="preserve"> </w:t>
      </w:r>
      <w:r>
        <w:t>pracovních</w:t>
      </w:r>
      <w:r>
        <w:rPr>
          <w:spacing w:val="-12"/>
        </w:rPr>
        <w:t xml:space="preserve"> </w:t>
      </w:r>
      <w:r>
        <w:t>dnů</w:t>
      </w:r>
      <w:r>
        <w:rPr>
          <w:spacing w:val="-12"/>
        </w:rPr>
        <w:t xml:space="preserve"> </w:t>
      </w:r>
      <w:r>
        <w:t>svoje vyjádření, jinak se má za to, že s obsahem záznamu souhlasí.</w:t>
      </w:r>
    </w:p>
    <w:p w14:paraId="099DE9C7" w14:textId="77777777" w:rsidR="005C6405" w:rsidRDefault="005C6405">
      <w:pPr>
        <w:pStyle w:val="Zkladntext"/>
        <w:kinsoku w:val="0"/>
        <w:overflowPunct w:val="0"/>
        <w:spacing w:before="200"/>
        <w:ind w:left="993"/>
        <w:jc w:val="both"/>
        <w:rPr>
          <w:spacing w:val="-2"/>
        </w:rPr>
      </w:pPr>
      <w:r>
        <w:t>Technický</w:t>
      </w:r>
      <w:r>
        <w:rPr>
          <w:spacing w:val="78"/>
        </w:rPr>
        <w:t xml:space="preserve"> </w:t>
      </w:r>
      <w:r>
        <w:t>dozor</w:t>
      </w:r>
      <w:r>
        <w:rPr>
          <w:spacing w:val="64"/>
        </w:rPr>
        <w:t xml:space="preserve"> </w:t>
      </w:r>
      <w:r>
        <w:rPr>
          <w:sz w:val="18"/>
          <w:szCs w:val="18"/>
        </w:rPr>
        <w:t>OBJEDNATELE</w:t>
      </w:r>
      <w:r>
        <w:rPr>
          <w:spacing w:val="69"/>
          <w:w w:val="150"/>
          <w:sz w:val="18"/>
          <w:szCs w:val="18"/>
        </w:rPr>
        <w:t xml:space="preserve"> </w:t>
      </w:r>
      <w:r>
        <w:t>bude</w:t>
      </w:r>
      <w:r>
        <w:rPr>
          <w:spacing w:val="78"/>
        </w:rPr>
        <w:t xml:space="preserve"> </w:t>
      </w:r>
      <w:r>
        <w:t>prováděn</w:t>
      </w:r>
      <w:r>
        <w:rPr>
          <w:spacing w:val="77"/>
        </w:rPr>
        <w:t xml:space="preserve"> </w:t>
      </w:r>
      <w:r>
        <w:t>trvale,</w:t>
      </w:r>
      <w:r>
        <w:rPr>
          <w:spacing w:val="78"/>
        </w:rPr>
        <w:t xml:space="preserve"> </w:t>
      </w:r>
      <w:r>
        <w:t>zaměstnanci</w:t>
      </w:r>
      <w:r>
        <w:rPr>
          <w:spacing w:val="77"/>
        </w:rPr>
        <w:t xml:space="preserve"> </w:t>
      </w:r>
      <w:r>
        <w:t>(osobami)</w:t>
      </w:r>
      <w:r>
        <w:rPr>
          <w:spacing w:val="75"/>
        </w:rPr>
        <w:t xml:space="preserve"> </w:t>
      </w:r>
      <w:r>
        <w:rPr>
          <w:spacing w:val="-2"/>
        </w:rPr>
        <w:t>určenými</w:t>
      </w:r>
    </w:p>
    <w:p w14:paraId="0A1E3231" w14:textId="77777777" w:rsidR="005C6405" w:rsidRDefault="005C6405">
      <w:pPr>
        <w:pStyle w:val="Zkladntext"/>
        <w:kinsoku w:val="0"/>
        <w:overflowPunct w:val="0"/>
        <w:ind w:left="993"/>
        <w:jc w:val="both"/>
        <w:rPr>
          <w:spacing w:val="-2"/>
        </w:rPr>
      </w:pPr>
      <w:r>
        <w:t>v</w:t>
      </w:r>
      <w:r>
        <w:rPr>
          <w:spacing w:val="-5"/>
        </w:rPr>
        <w:t xml:space="preserve"> </w:t>
      </w:r>
      <w:r>
        <w:t>deníku,</w:t>
      </w:r>
      <w:r>
        <w:rPr>
          <w:spacing w:val="-4"/>
        </w:rPr>
        <w:t xml:space="preserve"> </w:t>
      </w:r>
      <w:r>
        <w:t>resp.</w:t>
      </w:r>
      <w:r>
        <w:rPr>
          <w:spacing w:val="-6"/>
        </w:rPr>
        <w:t xml:space="preserve"> </w:t>
      </w:r>
      <w:r>
        <w:t>osobami,</w:t>
      </w:r>
      <w:r>
        <w:rPr>
          <w:spacing w:val="-6"/>
        </w:rPr>
        <w:t xml:space="preserve"> </w:t>
      </w:r>
      <w:r>
        <w:t>jejichž</w:t>
      </w:r>
      <w:r>
        <w:rPr>
          <w:spacing w:val="-4"/>
        </w:rPr>
        <w:t xml:space="preserve"> </w:t>
      </w:r>
      <w:r>
        <w:t>jména</w:t>
      </w:r>
      <w:r>
        <w:rPr>
          <w:spacing w:val="-3"/>
        </w:rPr>
        <w:t xml:space="preserve"> </w:t>
      </w:r>
      <w:r>
        <w:rPr>
          <w:sz w:val="18"/>
          <w:szCs w:val="18"/>
        </w:rPr>
        <w:t>OBJEDNATEL</w:t>
      </w:r>
      <w:r>
        <w:rPr>
          <w:spacing w:val="-1"/>
          <w:sz w:val="18"/>
          <w:szCs w:val="18"/>
        </w:rPr>
        <w:t xml:space="preserve"> </w:t>
      </w:r>
      <w:r>
        <w:t>písemně</w:t>
      </w:r>
      <w:r>
        <w:rPr>
          <w:spacing w:val="-5"/>
        </w:rPr>
        <w:t xml:space="preserve"> </w:t>
      </w:r>
      <w:r>
        <w:t>oznámí</w:t>
      </w:r>
      <w:r>
        <w:rPr>
          <w:spacing w:val="-5"/>
        </w:rPr>
        <w:t xml:space="preserve"> </w:t>
      </w:r>
      <w:r>
        <w:rPr>
          <w:spacing w:val="-2"/>
          <w:sz w:val="18"/>
          <w:szCs w:val="18"/>
        </w:rPr>
        <w:t>ZHOTOVITELI</w:t>
      </w:r>
      <w:r>
        <w:rPr>
          <w:spacing w:val="-2"/>
        </w:rPr>
        <w:t>.</w:t>
      </w:r>
    </w:p>
    <w:p w14:paraId="43782C6F" w14:textId="77777777" w:rsidR="005C6405" w:rsidRDefault="005C6405">
      <w:pPr>
        <w:pStyle w:val="Zkladntext"/>
        <w:kinsoku w:val="0"/>
        <w:overflowPunct w:val="0"/>
        <w:spacing w:before="199"/>
        <w:ind w:left="993"/>
        <w:jc w:val="both"/>
        <w:rPr>
          <w:spacing w:val="-2"/>
        </w:rPr>
      </w:pPr>
      <w:r>
        <w:t>Zástupce</w:t>
      </w:r>
      <w:r>
        <w:rPr>
          <w:spacing w:val="15"/>
        </w:rPr>
        <w:t xml:space="preserve"> </w:t>
      </w:r>
      <w:r>
        <w:rPr>
          <w:sz w:val="18"/>
          <w:szCs w:val="18"/>
        </w:rPr>
        <w:t>ZHOTOVITELE</w:t>
      </w:r>
      <w:r>
        <w:rPr>
          <w:spacing w:val="26"/>
          <w:sz w:val="18"/>
          <w:szCs w:val="18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povinen</w:t>
      </w:r>
      <w:r>
        <w:rPr>
          <w:spacing w:val="15"/>
        </w:rPr>
        <w:t xml:space="preserve"> </w:t>
      </w:r>
      <w:r>
        <w:t>předložit</w:t>
      </w:r>
      <w:r>
        <w:rPr>
          <w:spacing w:val="17"/>
        </w:rPr>
        <w:t xml:space="preserve"> </w:t>
      </w:r>
      <w:r>
        <w:t>technickému</w:t>
      </w:r>
      <w:r>
        <w:rPr>
          <w:spacing w:val="15"/>
        </w:rPr>
        <w:t xml:space="preserve"> </w:t>
      </w:r>
      <w:r>
        <w:t>dozoru</w:t>
      </w:r>
      <w:r>
        <w:rPr>
          <w:spacing w:val="5"/>
        </w:rPr>
        <w:t xml:space="preserve"> </w:t>
      </w:r>
      <w:r>
        <w:rPr>
          <w:sz w:val="18"/>
          <w:szCs w:val="18"/>
        </w:rPr>
        <w:t>OBJEDNATELE</w:t>
      </w:r>
      <w:r>
        <w:rPr>
          <w:spacing w:val="26"/>
          <w:sz w:val="18"/>
          <w:szCs w:val="18"/>
        </w:rPr>
        <w:t xml:space="preserve"> </w:t>
      </w:r>
      <w:r>
        <w:t>denní</w:t>
      </w:r>
      <w:r>
        <w:rPr>
          <w:spacing w:val="16"/>
        </w:rPr>
        <w:t xml:space="preserve"> </w:t>
      </w:r>
      <w:r>
        <w:rPr>
          <w:spacing w:val="-2"/>
        </w:rPr>
        <w:t>záznamy</w:t>
      </w:r>
    </w:p>
    <w:p w14:paraId="744D85B9" w14:textId="77777777" w:rsidR="005C6405" w:rsidRDefault="005C6405">
      <w:pPr>
        <w:pStyle w:val="Zkladntext"/>
        <w:kinsoku w:val="0"/>
        <w:overflowPunct w:val="0"/>
        <w:spacing w:before="1"/>
        <w:ind w:left="993"/>
        <w:jc w:val="both"/>
        <w:rPr>
          <w:spacing w:val="-2"/>
        </w:rPr>
      </w:pPr>
      <w:r>
        <w:t>nejpozději</w:t>
      </w:r>
      <w:r>
        <w:rPr>
          <w:spacing w:val="-4"/>
        </w:rPr>
        <w:t xml:space="preserve"> </w:t>
      </w:r>
      <w:r>
        <w:t>následující</w:t>
      </w:r>
      <w:r>
        <w:rPr>
          <w:spacing w:val="-3"/>
        </w:rPr>
        <w:t xml:space="preserve"> </w:t>
      </w:r>
      <w:r>
        <w:t>pracovní</w:t>
      </w:r>
      <w:r>
        <w:rPr>
          <w:spacing w:val="-4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odevzdat</w:t>
      </w:r>
      <w:r>
        <w:rPr>
          <w:spacing w:val="-8"/>
        </w:rPr>
        <w:t xml:space="preserve"> </w:t>
      </w:r>
      <w:r>
        <w:t>mu</w:t>
      </w:r>
      <w:r>
        <w:rPr>
          <w:spacing w:val="-4"/>
        </w:rPr>
        <w:t xml:space="preserve"> </w:t>
      </w:r>
      <w:r>
        <w:t>první</w:t>
      </w:r>
      <w:r>
        <w:rPr>
          <w:spacing w:val="-3"/>
        </w:rPr>
        <w:t xml:space="preserve"> </w:t>
      </w:r>
      <w:r>
        <w:rPr>
          <w:spacing w:val="-2"/>
        </w:rPr>
        <w:t>průpis.</w:t>
      </w:r>
    </w:p>
    <w:p w14:paraId="5D0FFD85" w14:textId="77777777" w:rsidR="005C6405" w:rsidRDefault="005C6405">
      <w:pPr>
        <w:pStyle w:val="Zkladntext"/>
        <w:kinsoku w:val="0"/>
        <w:overflowPunct w:val="0"/>
        <w:spacing w:before="200"/>
        <w:ind w:left="993" w:right="158"/>
        <w:jc w:val="both"/>
        <w:rPr>
          <w:spacing w:val="-2"/>
        </w:rPr>
      </w:pPr>
      <w:r>
        <w:t>Jestliže technický dozor</w:t>
      </w:r>
      <w:r>
        <w:rPr>
          <w:spacing w:val="-2"/>
        </w:rPr>
        <w:t xml:space="preserve"> </w:t>
      </w:r>
      <w:r>
        <w:rPr>
          <w:sz w:val="18"/>
          <w:szCs w:val="18"/>
        </w:rPr>
        <w:t xml:space="preserve">OBJEDNATELE </w:t>
      </w:r>
      <w:r>
        <w:t xml:space="preserve">nesouhlasí s obsahem zápisu, zapíše svůj nesouhlas do </w:t>
      </w:r>
      <w:r>
        <w:rPr>
          <w:spacing w:val="-2"/>
        </w:rPr>
        <w:t>tří</w:t>
      </w:r>
      <w:r>
        <w:rPr>
          <w:spacing w:val="-9"/>
        </w:rPr>
        <w:t xml:space="preserve"> </w:t>
      </w:r>
      <w:r>
        <w:rPr>
          <w:spacing w:val="-2"/>
        </w:rPr>
        <w:t>(3)</w:t>
      </w:r>
      <w:r>
        <w:rPr>
          <w:spacing w:val="-6"/>
        </w:rPr>
        <w:t xml:space="preserve"> </w:t>
      </w:r>
      <w:r>
        <w:rPr>
          <w:spacing w:val="-2"/>
        </w:rPr>
        <w:t>pracovních</w:t>
      </w:r>
      <w:r>
        <w:rPr>
          <w:spacing w:val="-8"/>
        </w:rPr>
        <w:t xml:space="preserve"> </w:t>
      </w:r>
      <w:r>
        <w:rPr>
          <w:spacing w:val="-2"/>
        </w:rPr>
        <w:t>dnů</w:t>
      </w:r>
      <w:r>
        <w:rPr>
          <w:spacing w:val="-8"/>
        </w:rPr>
        <w:t xml:space="preserve"> </w:t>
      </w:r>
      <w:r>
        <w:rPr>
          <w:spacing w:val="-2"/>
        </w:rPr>
        <w:t>do</w:t>
      </w:r>
      <w:r>
        <w:rPr>
          <w:spacing w:val="-5"/>
        </w:rPr>
        <w:t xml:space="preserve"> </w:t>
      </w:r>
      <w:r>
        <w:rPr>
          <w:spacing w:val="-2"/>
        </w:rPr>
        <w:t>deníku</w:t>
      </w:r>
      <w:r>
        <w:rPr>
          <w:spacing w:val="-5"/>
        </w:rPr>
        <w:t xml:space="preserve"> </w:t>
      </w:r>
      <w:r>
        <w:rPr>
          <w:spacing w:val="-2"/>
        </w:rPr>
        <w:t>s</w:t>
      </w:r>
      <w:r>
        <w:rPr>
          <w:spacing w:val="-7"/>
        </w:rPr>
        <w:t xml:space="preserve"> </w:t>
      </w:r>
      <w:r>
        <w:rPr>
          <w:spacing w:val="-2"/>
        </w:rPr>
        <w:t>uvedením</w:t>
      </w:r>
      <w:r>
        <w:rPr>
          <w:spacing w:val="-5"/>
        </w:rPr>
        <w:t xml:space="preserve"> </w:t>
      </w:r>
      <w:r>
        <w:rPr>
          <w:spacing w:val="-2"/>
        </w:rPr>
        <w:t>důvodů,</w:t>
      </w:r>
      <w:r>
        <w:rPr>
          <w:spacing w:val="-7"/>
        </w:rPr>
        <w:t xml:space="preserve"> </w:t>
      </w:r>
      <w:r>
        <w:rPr>
          <w:spacing w:val="-2"/>
        </w:rPr>
        <w:t>jinak</w:t>
      </w:r>
      <w:r>
        <w:rPr>
          <w:spacing w:val="-5"/>
        </w:rPr>
        <w:t xml:space="preserve"> </w:t>
      </w:r>
      <w:r>
        <w:rPr>
          <w:spacing w:val="-2"/>
        </w:rPr>
        <w:t>se</w:t>
      </w:r>
      <w:r>
        <w:rPr>
          <w:spacing w:val="-9"/>
        </w:rPr>
        <w:t xml:space="preserve"> </w:t>
      </w:r>
      <w:r>
        <w:rPr>
          <w:spacing w:val="-2"/>
        </w:rPr>
        <w:t>má</w:t>
      </w:r>
      <w:r>
        <w:rPr>
          <w:spacing w:val="-6"/>
        </w:rPr>
        <w:t xml:space="preserve"> </w:t>
      </w:r>
      <w:r>
        <w:rPr>
          <w:spacing w:val="-2"/>
        </w:rPr>
        <w:t>za</w:t>
      </w:r>
      <w:r>
        <w:rPr>
          <w:spacing w:val="-7"/>
        </w:rPr>
        <w:t xml:space="preserve"> </w:t>
      </w:r>
      <w:r>
        <w:rPr>
          <w:spacing w:val="-2"/>
        </w:rPr>
        <w:t>to,</w:t>
      </w:r>
      <w:r>
        <w:rPr>
          <w:spacing w:val="-6"/>
        </w:rPr>
        <w:t xml:space="preserve"> </w:t>
      </w:r>
      <w:r>
        <w:rPr>
          <w:spacing w:val="-2"/>
        </w:rPr>
        <w:t>že</w:t>
      </w:r>
      <w:r>
        <w:rPr>
          <w:spacing w:val="-4"/>
        </w:rPr>
        <w:t xml:space="preserve"> </w:t>
      </w:r>
      <w:r>
        <w:rPr>
          <w:spacing w:val="-2"/>
        </w:rPr>
        <w:t>s</w:t>
      </w:r>
      <w:r>
        <w:rPr>
          <w:spacing w:val="-9"/>
        </w:rPr>
        <w:t xml:space="preserve"> </w:t>
      </w:r>
      <w:r>
        <w:rPr>
          <w:spacing w:val="-2"/>
        </w:rPr>
        <w:t>obsahem</w:t>
      </w:r>
      <w:r>
        <w:rPr>
          <w:spacing w:val="-5"/>
        </w:rPr>
        <w:t xml:space="preserve"> </w:t>
      </w:r>
      <w:r>
        <w:rPr>
          <w:spacing w:val="-2"/>
        </w:rPr>
        <w:t>souhlasí.</w:t>
      </w:r>
    </w:p>
    <w:p w14:paraId="497DC623" w14:textId="77777777" w:rsidR="005C6405" w:rsidRDefault="005C6405">
      <w:pPr>
        <w:pStyle w:val="Zkladntext"/>
        <w:kinsoku w:val="0"/>
        <w:overflowPunct w:val="0"/>
        <w:spacing w:before="202"/>
        <w:ind w:left="993" w:right="138"/>
        <w:jc w:val="both"/>
      </w:pPr>
      <w:r>
        <w:rPr>
          <w:sz w:val="18"/>
          <w:szCs w:val="18"/>
        </w:rPr>
        <w:t xml:space="preserve">ZHOTOVITEL </w:t>
      </w:r>
      <w:r>
        <w:t>je</w:t>
      </w:r>
      <w:r>
        <w:rPr>
          <w:spacing w:val="-8"/>
        </w:rPr>
        <w:t xml:space="preserve"> </w:t>
      </w:r>
      <w:r>
        <w:t>povinen</w:t>
      </w:r>
      <w:r>
        <w:rPr>
          <w:spacing w:val="-9"/>
        </w:rPr>
        <w:t xml:space="preserve"> </w:t>
      </w:r>
      <w:r>
        <w:t>uložit</w:t>
      </w:r>
      <w:r>
        <w:rPr>
          <w:spacing w:val="-11"/>
        </w:rPr>
        <w:t xml:space="preserve"> </w:t>
      </w:r>
      <w:r>
        <w:t>druhý</w:t>
      </w:r>
      <w:r>
        <w:rPr>
          <w:spacing w:val="-8"/>
        </w:rPr>
        <w:t xml:space="preserve"> </w:t>
      </w:r>
      <w:r>
        <w:t>průpis</w:t>
      </w:r>
      <w:r>
        <w:rPr>
          <w:spacing w:val="-9"/>
        </w:rPr>
        <w:t xml:space="preserve"> </w:t>
      </w:r>
      <w:r>
        <w:t>denních</w:t>
      </w:r>
      <w:r>
        <w:rPr>
          <w:spacing w:val="-10"/>
        </w:rPr>
        <w:t xml:space="preserve"> </w:t>
      </w:r>
      <w:r>
        <w:t>záznamů</w:t>
      </w:r>
      <w:r>
        <w:rPr>
          <w:spacing w:val="-12"/>
        </w:rPr>
        <w:t xml:space="preserve"> </w:t>
      </w:r>
      <w:r>
        <w:t>odděleně</w:t>
      </w:r>
      <w:r>
        <w:rPr>
          <w:spacing w:val="-11"/>
        </w:rPr>
        <w:t xml:space="preserve"> </w:t>
      </w:r>
      <w:r>
        <w:t>od</w:t>
      </w:r>
      <w:r>
        <w:rPr>
          <w:spacing w:val="-12"/>
        </w:rPr>
        <w:t xml:space="preserve"> </w:t>
      </w:r>
      <w:r>
        <w:t>originálu</w:t>
      </w:r>
      <w:r>
        <w:rPr>
          <w:spacing w:val="-13"/>
        </w:rPr>
        <w:t xml:space="preserve"> </w:t>
      </w:r>
      <w:r>
        <w:t>tak,</w:t>
      </w:r>
      <w:r>
        <w:rPr>
          <w:spacing w:val="-8"/>
        </w:rPr>
        <w:t xml:space="preserve"> </w:t>
      </w:r>
      <w:r>
        <w:t>aby</w:t>
      </w:r>
      <w:r>
        <w:rPr>
          <w:spacing w:val="-8"/>
        </w:rPr>
        <w:t xml:space="preserve"> </w:t>
      </w:r>
      <w:r>
        <w:t>byl k dispozici v případě ztráty nebo zničení originálu.</w:t>
      </w:r>
    </w:p>
    <w:p w14:paraId="7926F8FD" w14:textId="77777777" w:rsidR="005C6405" w:rsidRDefault="005C6405">
      <w:pPr>
        <w:pStyle w:val="Zkladntext"/>
        <w:kinsoku w:val="0"/>
        <w:overflowPunct w:val="0"/>
        <w:spacing w:before="199"/>
        <w:ind w:left="993" w:right="134"/>
        <w:jc w:val="both"/>
      </w:pPr>
      <w:r>
        <w:t xml:space="preserve">Povinnost </w:t>
      </w:r>
      <w:r>
        <w:rPr>
          <w:sz w:val="18"/>
          <w:szCs w:val="18"/>
        </w:rPr>
        <w:t xml:space="preserve">ZHOTOVITELE </w:t>
      </w:r>
      <w:r>
        <w:t xml:space="preserve">vést montážní deník končí podpisem protokolu o zpětném převzetí </w:t>
      </w:r>
      <w:r>
        <w:rPr>
          <w:sz w:val="18"/>
          <w:szCs w:val="18"/>
        </w:rPr>
        <w:t>MONTÁŽNÍHO MÍSTA OBJEDNATELEM</w:t>
      </w:r>
      <w:r>
        <w:t xml:space="preserve">. Při podpisu protokolu předá </w:t>
      </w:r>
      <w:r>
        <w:rPr>
          <w:sz w:val="18"/>
          <w:szCs w:val="18"/>
        </w:rPr>
        <w:t xml:space="preserve">ZHOTOVITEL </w:t>
      </w:r>
      <w:r>
        <w:t xml:space="preserve">uzavřené Montážní deníky </w:t>
      </w:r>
      <w:r>
        <w:rPr>
          <w:sz w:val="18"/>
          <w:szCs w:val="18"/>
        </w:rPr>
        <w:t>OBJEDNATELI</w:t>
      </w:r>
      <w:r>
        <w:t>, přičemž jeden průpis si ponechá.</w:t>
      </w:r>
    </w:p>
    <w:p w14:paraId="672AFEAA" w14:textId="77777777" w:rsidR="005C6405" w:rsidRDefault="005C6405">
      <w:pPr>
        <w:pStyle w:val="Zkladntext"/>
        <w:kinsoku w:val="0"/>
        <w:overflowPunct w:val="0"/>
        <w:spacing w:before="201"/>
      </w:pPr>
    </w:p>
    <w:p w14:paraId="7778AA3A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1"/>
        </w:tabs>
        <w:kinsoku w:val="0"/>
        <w:overflowPunct w:val="0"/>
        <w:spacing w:before="0"/>
        <w:ind w:left="991" w:hanging="284"/>
        <w:rPr>
          <w:color w:val="000000"/>
          <w:sz w:val="22"/>
          <w:szCs w:val="22"/>
        </w:rPr>
      </w:pPr>
      <w:r>
        <w:rPr>
          <w:sz w:val="22"/>
          <w:szCs w:val="22"/>
          <w:u w:val="single"/>
        </w:rPr>
        <w:t>Pravidelné</w:t>
      </w:r>
      <w:r>
        <w:rPr>
          <w:spacing w:val="-8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postupové</w:t>
      </w:r>
      <w:r>
        <w:rPr>
          <w:spacing w:val="-11"/>
          <w:sz w:val="22"/>
          <w:szCs w:val="22"/>
          <w:u w:val="single"/>
        </w:rPr>
        <w:t xml:space="preserve"> </w:t>
      </w:r>
      <w:r>
        <w:rPr>
          <w:spacing w:val="-2"/>
          <w:sz w:val="22"/>
          <w:szCs w:val="22"/>
          <w:u w:val="single"/>
        </w:rPr>
        <w:t>schůzky</w:t>
      </w:r>
    </w:p>
    <w:p w14:paraId="6B27778B" w14:textId="77777777" w:rsidR="005C6405" w:rsidRDefault="005C6405">
      <w:pPr>
        <w:pStyle w:val="Zkladntext"/>
        <w:kinsoku w:val="0"/>
        <w:overflowPunct w:val="0"/>
        <w:spacing w:before="199"/>
        <w:ind w:left="993" w:right="136"/>
        <w:jc w:val="both"/>
      </w:pPr>
      <w:r>
        <w:rPr>
          <w:sz w:val="18"/>
          <w:szCs w:val="18"/>
        </w:rPr>
        <w:t xml:space="preserve">ZÁSTUPCE OBJEDNATELE </w:t>
      </w:r>
      <w:r>
        <w:t xml:space="preserve">a </w:t>
      </w:r>
      <w:r>
        <w:rPr>
          <w:sz w:val="18"/>
          <w:szCs w:val="18"/>
        </w:rPr>
        <w:t xml:space="preserve">ZHOTOVITELE </w:t>
      </w:r>
      <w:r>
        <w:t>se budou scházet v dohodnutých termínech v dohodnutých</w:t>
      </w:r>
      <w:r>
        <w:rPr>
          <w:spacing w:val="-3"/>
        </w:rPr>
        <w:t xml:space="preserve"> </w:t>
      </w:r>
      <w:r>
        <w:t>prostorách,</w:t>
      </w:r>
      <w:r>
        <w:rPr>
          <w:spacing w:val="-6"/>
        </w:rPr>
        <w:t xml:space="preserve"> </w:t>
      </w:r>
      <w:r>
        <w:t>avšak</w:t>
      </w:r>
      <w:r>
        <w:rPr>
          <w:spacing w:val="-6"/>
        </w:rPr>
        <w:t xml:space="preserve"> </w:t>
      </w:r>
      <w:r>
        <w:t>nejméně</w:t>
      </w:r>
      <w:r>
        <w:rPr>
          <w:spacing w:val="-5"/>
        </w:rPr>
        <w:t xml:space="preserve"> </w:t>
      </w:r>
      <w:r>
        <w:t>dva</w:t>
      </w:r>
      <w:r>
        <w:rPr>
          <w:spacing w:val="-7"/>
        </w:rPr>
        <w:t xml:space="preserve"> </w:t>
      </w:r>
      <w:r>
        <w:t>krát</w:t>
      </w:r>
      <w:r>
        <w:rPr>
          <w:spacing w:val="-6"/>
        </w:rPr>
        <w:t xml:space="preserve"> </w:t>
      </w:r>
      <w:r>
        <w:t>(2)</w:t>
      </w:r>
      <w:r>
        <w:rPr>
          <w:spacing w:val="-9"/>
        </w:rPr>
        <w:t xml:space="preserve"> </w:t>
      </w:r>
      <w:r>
        <w:t>měsíčně.</w:t>
      </w:r>
      <w:r>
        <w:rPr>
          <w:spacing w:val="-7"/>
        </w:rPr>
        <w:t xml:space="preserve"> </w:t>
      </w:r>
      <w:r>
        <w:t>Termíny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místo</w:t>
      </w:r>
      <w:r>
        <w:rPr>
          <w:spacing w:val="-5"/>
        </w:rPr>
        <w:t xml:space="preserve"> </w:t>
      </w:r>
      <w:r>
        <w:t xml:space="preserve">postupových schůzek budou upřesněny při předání </w:t>
      </w:r>
      <w:r>
        <w:rPr>
          <w:sz w:val="18"/>
          <w:szCs w:val="18"/>
        </w:rPr>
        <w:t>MONTÁŽNÍHO MÍSTA</w:t>
      </w:r>
      <w:r>
        <w:t>.</w:t>
      </w:r>
    </w:p>
    <w:p w14:paraId="6421EEBA" w14:textId="77777777" w:rsidR="005C6405" w:rsidRDefault="005C6405">
      <w:pPr>
        <w:pStyle w:val="Zkladntext"/>
        <w:kinsoku w:val="0"/>
        <w:overflowPunct w:val="0"/>
        <w:spacing w:before="126"/>
      </w:pPr>
    </w:p>
    <w:p w14:paraId="04D050AE" w14:textId="77777777" w:rsidR="005C6405" w:rsidRDefault="005C6405">
      <w:pPr>
        <w:pStyle w:val="Zkladntext"/>
        <w:kinsoku w:val="0"/>
        <w:overflowPunct w:val="0"/>
        <w:ind w:left="993" w:right="153"/>
        <w:jc w:val="both"/>
        <w:rPr>
          <w:spacing w:val="-2"/>
        </w:rPr>
      </w:pPr>
      <w:r>
        <w:t xml:space="preserve">Na těchto schůzkách bude diskutován stav plnění této </w:t>
      </w:r>
      <w:r>
        <w:rPr>
          <w:sz w:val="18"/>
          <w:szCs w:val="18"/>
        </w:rPr>
        <w:t>SMLOUVY ZHOTOVITELEM</w:t>
      </w:r>
      <w:r>
        <w:t xml:space="preserve">. Pravidelných postupových schůzek se zúčastní </w:t>
      </w:r>
      <w:r>
        <w:rPr>
          <w:sz w:val="18"/>
          <w:szCs w:val="18"/>
        </w:rPr>
        <w:t xml:space="preserve">ZÁSTUPCE ZHOTOVITELE </w:t>
      </w:r>
      <w:r>
        <w:t xml:space="preserve">a další s věcí obeznámení pracovníci </w:t>
      </w:r>
      <w:r>
        <w:rPr>
          <w:spacing w:val="-2"/>
          <w:sz w:val="18"/>
          <w:szCs w:val="18"/>
        </w:rPr>
        <w:t>ZHOTOVITELE</w:t>
      </w:r>
      <w:r>
        <w:rPr>
          <w:spacing w:val="-2"/>
        </w:rPr>
        <w:t>.</w:t>
      </w:r>
    </w:p>
    <w:p w14:paraId="46B3E765" w14:textId="77777777" w:rsidR="005C6405" w:rsidRDefault="005C6405">
      <w:pPr>
        <w:pStyle w:val="Zkladntext"/>
        <w:kinsoku w:val="0"/>
        <w:overflowPunct w:val="0"/>
        <w:spacing w:before="1"/>
        <w:ind w:left="993" w:right="153"/>
        <w:jc w:val="both"/>
      </w:pPr>
      <w:r>
        <w:t xml:space="preserve">Programem těchto schůzek bude posouzení dosaženého postupu prací na </w:t>
      </w:r>
      <w:r>
        <w:rPr>
          <w:sz w:val="18"/>
          <w:szCs w:val="18"/>
        </w:rPr>
        <w:t>DÍLE</w:t>
      </w:r>
      <w:r>
        <w:t xml:space="preserve">, posouzení plánů a návrhů budoucích činností, stavu pracovních sil, inženýringu, bezpečnosti, dodávek </w:t>
      </w:r>
      <w:r>
        <w:rPr>
          <w:sz w:val="18"/>
          <w:szCs w:val="18"/>
        </w:rPr>
        <w:t>MATERIÁLŮ</w:t>
      </w:r>
      <w:r>
        <w:t xml:space="preserve">, současné i předpokládané těžkosti, spolupráce s ostatními </w:t>
      </w:r>
      <w:r>
        <w:rPr>
          <w:sz w:val="18"/>
          <w:szCs w:val="18"/>
        </w:rPr>
        <w:t>SUBDODAVATELI</w:t>
      </w:r>
      <w:r>
        <w:t xml:space="preserve">, požadavky na vícepráce a další účelné náměty. Záznamy ze schůzek připraví </w:t>
      </w:r>
      <w:r>
        <w:rPr>
          <w:sz w:val="18"/>
          <w:szCs w:val="18"/>
        </w:rPr>
        <w:t>ZHOTOVITEL</w:t>
      </w:r>
      <w:r>
        <w:t xml:space="preserve">, záznamy budou odsouhlaseny a/nebo doplněny </w:t>
      </w:r>
      <w:r>
        <w:rPr>
          <w:sz w:val="18"/>
          <w:szCs w:val="18"/>
        </w:rPr>
        <w:t xml:space="preserve">ZÁSTUPCEM OBJEDNATELE </w:t>
      </w:r>
      <w:r>
        <w:t xml:space="preserve">a poté vydány </w:t>
      </w:r>
      <w:r>
        <w:rPr>
          <w:sz w:val="18"/>
          <w:szCs w:val="18"/>
        </w:rPr>
        <w:t>ZHOTOVITELEM</w:t>
      </w:r>
      <w:r>
        <w:t>,</w:t>
      </w:r>
      <w:r>
        <w:rPr>
          <w:spacing w:val="-4"/>
        </w:rPr>
        <w:t xml:space="preserve"> </w:t>
      </w:r>
      <w:r>
        <w:t xml:space="preserve">a to do dvou (2) pracovních dnů po schůzce resp. jejich odsouhlasení a/nebo doplnění </w:t>
      </w:r>
      <w:r>
        <w:rPr>
          <w:sz w:val="18"/>
          <w:szCs w:val="18"/>
        </w:rPr>
        <w:t>ZÁSTUPCEM OBJEDNATELE</w:t>
      </w:r>
      <w:r>
        <w:t xml:space="preserve">. </w:t>
      </w:r>
      <w:r>
        <w:rPr>
          <w:sz w:val="18"/>
          <w:szCs w:val="18"/>
        </w:rPr>
        <w:t xml:space="preserve">OBJEDNATEL </w:t>
      </w:r>
      <w:r>
        <w:t xml:space="preserve">si rovněž vyhrazuje právo pověřit přípravou záznamů ze schůzek </w:t>
      </w:r>
      <w:r>
        <w:rPr>
          <w:sz w:val="18"/>
          <w:szCs w:val="18"/>
        </w:rPr>
        <w:t>ZÁSTUPCE OBJEDNATELE</w:t>
      </w:r>
      <w:r>
        <w:t>.</w:t>
      </w:r>
    </w:p>
    <w:p w14:paraId="7EC0F2C4" w14:textId="77777777" w:rsidR="005C6405" w:rsidRDefault="005C6405">
      <w:pPr>
        <w:pStyle w:val="Zkladntext"/>
        <w:kinsoku w:val="0"/>
        <w:overflowPunct w:val="0"/>
      </w:pPr>
    </w:p>
    <w:p w14:paraId="4B2E4AAE" w14:textId="77777777" w:rsidR="005C6405" w:rsidRDefault="005C6405">
      <w:pPr>
        <w:pStyle w:val="Zkladntext"/>
        <w:kinsoku w:val="0"/>
        <w:overflowPunct w:val="0"/>
        <w:ind w:left="993" w:right="136"/>
        <w:jc w:val="both"/>
      </w:pPr>
      <w:r>
        <w:t>Před</w:t>
      </w:r>
      <w:r>
        <w:rPr>
          <w:spacing w:val="-8"/>
        </w:rPr>
        <w:t xml:space="preserve"> </w:t>
      </w:r>
      <w:r>
        <w:t>předáním</w:t>
      </w:r>
      <w:r>
        <w:rPr>
          <w:spacing w:val="-13"/>
        </w:rPr>
        <w:t xml:space="preserve"> </w:t>
      </w:r>
      <w:r>
        <w:rPr>
          <w:sz w:val="18"/>
          <w:szCs w:val="18"/>
        </w:rPr>
        <w:t>MONTÁŽNÍHO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 xml:space="preserve">MÍSTA </w:t>
      </w:r>
      <w:r>
        <w:t>se</w:t>
      </w:r>
      <w:r>
        <w:rPr>
          <w:spacing w:val="-7"/>
        </w:rPr>
        <w:t xml:space="preserve"> </w:t>
      </w:r>
      <w:r>
        <w:t>budou</w:t>
      </w:r>
      <w:r>
        <w:rPr>
          <w:spacing w:val="-6"/>
        </w:rPr>
        <w:t xml:space="preserve"> </w:t>
      </w:r>
      <w:r>
        <w:t>pravidelné</w:t>
      </w:r>
      <w:r>
        <w:rPr>
          <w:spacing w:val="-8"/>
        </w:rPr>
        <w:t xml:space="preserve"> </w:t>
      </w:r>
      <w:r>
        <w:t>postupové</w:t>
      </w:r>
      <w:r>
        <w:rPr>
          <w:spacing w:val="-7"/>
        </w:rPr>
        <w:t xml:space="preserve"> </w:t>
      </w:r>
      <w:r>
        <w:t>schůzky</w:t>
      </w:r>
      <w:r>
        <w:rPr>
          <w:spacing w:val="-7"/>
        </w:rPr>
        <w:t xml:space="preserve"> </w:t>
      </w:r>
      <w:r>
        <w:t>konat</w:t>
      </w:r>
      <w:r>
        <w:rPr>
          <w:spacing w:val="-8"/>
        </w:rPr>
        <w:t xml:space="preserve"> </w:t>
      </w:r>
      <w:r>
        <w:t>dle</w:t>
      </w:r>
      <w:r>
        <w:rPr>
          <w:spacing w:val="-5"/>
        </w:rPr>
        <w:t xml:space="preserve"> </w:t>
      </w:r>
      <w:r>
        <w:t xml:space="preserve">potřeby, avšak vždy, pokud o to </w:t>
      </w:r>
      <w:r>
        <w:rPr>
          <w:sz w:val="18"/>
          <w:szCs w:val="18"/>
        </w:rPr>
        <w:t xml:space="preserve">OBJEDNATEL </w:t>
      </w:r>
      <w:r>
        <w:t>požádá.</w:t>
      </w:r>
    </w:p>
    <w:p w14:paraId="49F3CA41" w14:textId="77777777" w:rsidR="005C6405" w:rsidRDefault="005C6405">
      <w:pPr>
        <w:pStyle w:val="Zkladntext"/>
        <w:kinsoku w:val="0"/>
        <w:overflowPunct w:val="0"/>
        <w:spacing w:before="253"/>
        <w:ind w:left="993"/>
        <w:jc w:val="both"/>
        <w:rPr>
          <w:spacing w:val="-2"/>
        </w:rPr>
      </w:pPr>
      <w:r>
        <w:t>Náklady</w:t>
      </w:r>
      <w:r>
        <w:rPr>
          <w:spacing w:val="-8"/>
        </w:rPr>
        <w:t xml:space="preserve"> </w:t>
      </w:r>
      <w:r>
        <w:t>postupových</w:t>
      </w:r>
      <w:r>
        <w:rPr>
          <w:spacing w:val="-9"/>
        </w:rPr>
        <w:t xml:space="preserve"> </w:t>
      </w:r>
      <w:r>
        <w:t>schůzek</w:t>
      </w:r>
      <w:r>
        <w:rPr>
          <w:spacing w:val="-7"/>
        </w:rPr>
        <w:t xml:space="preserve"> </w:t>
      </w:r>
      <w:r>
        <w:t>hradí</w:t>
      </w:r>
      <w:r>
        <w:rPr>
          <w:spacing w:val="-5"/>
        </w:rPr>
        <w:t xml:space="preserve"> </w:t>
      </w:r>
      <w:r>
        <w:rPr>
          <w:spacing w:val="-2"/>
          <w:sz w:val="18"/>
          <w:szCs w:val="18"/>
        </w:rPr>
        <w:t>ZHOTOVITEL</w:t>
      </w:r>
      <w:r>
        <w:rPr>
          <w:spacing w:val="-2"/>
        </w:rPr>
        <w:t>.</w:t>
      </w:r>
    </w:p>
    <w:p w14:paraId="28A2FFAC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1"/>
        </w:tabs>
        <w:kinsoku w:val="0"/>
        <w:overflowPunct w:val="0"/>
        <w:spacing w:before="252"/>
        <w:ind w:left="991" w:hanging="284"/>
        <w:rPr>
          <w:color w:val="000000"/>
          <w:sz w:val="22"/>
          <w:szCs w:val="22"/>
        </w:rPr>
      </w:pPr>
      <w:r>
        <w:rPr>
          <w:sz w:val="22"/>
          <w:szCs w:val="22"/>
          <w:u w:val="single"/>
        </w:rPr>
        <w:t>Měsíční</w:t>
      </w:r>
      <w:r>
        <w:rPr>
          <w:spacing w:val="-8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postupová</w:t>
      </w:r>
      <w:r>
        <w:rPr>
          <w:spacing w:val="-6"/>
          <w:sz w:val="22"/>
          <w:szCs w:val="22"/>
          <w:u w:val="single"/>
        </w:rPr>
        <w:t xml:space="preserve"> </w:t>
      </w:r>
      <w:r>
        <w:rPr>
          <w:spacing w:val="-2"/>
          <w:sz w:val="22"/>
          <w:szCs w:val="22"/>
          <w:u w:val="single"/>
        </w:rPr>
        <w:t>zpráva</w:t>
      </w:r>
    </w:p>
    <w:p w14:paraId="10373E15" w14:textId="77777777" w:rsidR="005C6405" w:rsidRDefault="005C6405">
      <w:pPr>
        <w:pStyle w:val="Zkladntext"/>
        <w:kinsoku w:val="0"/>
        <w:overflowPunct w:val="0"/>
        <w:spacing w:before="207" w:line="223" w:lineRule="auto"/>
        <w:ind w:left="993" w:right="156"/>
        <w:jc w:val="both"/>
      </w:pPr>
      <w:r>
        <w:rPr>
          <w:sz w:val="18"/>
          <w:szCs w:val="18"/>
        </w:rPr>
        <w:t xml:space="preserve">ZHOTOVITEL </w:t>
      </w:r>
      <w:r>
        <w:t xml:space="preserve">vypracuje a předá </w:t>
      </w:r>
      <w:r>
        <w:rPr>
          <w:sz w:val="18"/>
          <w:szCs w:val="18"/>
        </w:rPr>
        <w:t xml:space="preserve">OBJEDNATELI </w:t>
      </w:r>
      <w:r>
        <w:t>měsíční postupovou zprávu zahrnující přehled činností</w:t>
      </w:r>
      <w:r>
        <w:rPr>
          <w:spacing w:val="-9"/>
        </w:rPr>
        <w:t xml:space="preserve"> </w:t>
      </w:r>
      <w:r>
        <w:rPr>
          <w:sz w:val="18"/>
          <w:szCs w:val="18"/>
        </w:rPr>
        <w:t xml:space="preserve">ZHOTOVITELE </w:t>
      </w:r>
      <w:r>
        <w:t>a</w:t>
      </w:r>
      <w:r>
        <w:rPr>
          <w:spacing w:val="-2"/>
        </w:rPr>
        <w:t xml:space="preserve"> </w:t>
      </w:r>
      <w:r>
        <w:t>vykonaných prací v průběhu</w:t>
      </w:r>
      <w:r>
        <w:rPr>
          <w:spacing w:val="-1"/>
        </w:rPr>
        <w:t xml:space="preserve"> </w:t>
      </w:r>
      <w:r>
        <w:t>předcházejícího</w:t>
      </w:r>
      <w:r>
        <w:rPr>
          <w:spacing w:val="-4"/>
        </w:rPr>
        <w:t xml:space="preserve"> </w:t>
      </w:r>
      <w:r>
        <w:rPr>
          <w:sz w:val="18"/>
          <w:szCs w:val="18"/>
        </w:rPr>
        <w:t xml:space="preserve">MĚSÍCE </w:t>
      </w:r>
      <w:r>
        <w:t>do pěti (5)</w:t>
      </w:r>
      <w:r>
        <w:rPr>
          <w:spacing w:val="-8"/>
        </w:rPr>
        <w:t xml:space="preserve"> </w:t>
      </w:r>
      <w:r>
        <w:rPr>
          <w:sz w:val="18"/>
          <w:szCs w:val="18"/>
        </w:rPr>
        <w:t xml:space="preserve">DNŮ </w:t>
      </w:r>
      <w:r>
        <w:t xml:space="preserve">po skončení každého </w:t>
      </w:r>
      <w:r>
        <w:rPr>
          <w:sz w:val="18"/>
          <w:szCs w:val="18"/>
        </w:rPr>
        <w:t>MĚSÍCE</w:t>
      </w:r>
      <w:r>
        <w:t>. Postupová zpráva bude objednateli předána 1x (jedenkrát) v tištěné formě a 1x (jedenkrát) elektronicky formou e-mailu (elektronické pošty).</w:t>
      </w:r>
    </w:p>
    <w:p w14:paraId="325561E1" w14:textId="77777777" w:rsidR="005C6405" w:rsidRDefault="005C6405">
      <w:pPr>
        <w:pStyle w:val="Zkladntext"/>
        <w:kinsoku w:val="0"/>
        <w:overflowPunct w:val="0"/>
        <w:spacing w:before="207" w:line="223" w:lineRule="auto"/>
        <w:ind w:left="993" w:right="156"/>
        <w:jc w:val="both"/>
        <w:sectPr w:rsidR="005C6405">
          <w:pgSz w:w="11910" w:h="16840"/>
          <w:pgMar w:top="1620" w:right="1275" w:bottom="1100" w:left="1275" w:header="444" w:footer="906" w:gutter="0"/>
          <w:cols w:space="708"/>
          <w:noEndnote/>
        </w:sectPr>
      </w:pPr>
    </w:p>
    <w:p w14:paraId="1098BBB3" w14:textId="77777777" w:rsidR="005C6405" w:rsidRDefault="005C6405">
      <w:pPr>
        <w:pStyle w:val="Zkladntext"/>
        <w:kinsoku w:val="0"/>
        <w:overflowPunct w:val="0"/>
        <w:spacing w:before="77"/>
        <w:ind w:left="993" w:right="157"/>
        <w:jc w:val="both"/>
        <w:rPr>
          <w:spacing w:val="-2"/>
        </w:rPr>
      </w:pPr>
      <w:r>
        <w:lastRenderedPageBreak/>
        <w:t>Zpráva</w:t>
      </w:r>
      <w:r>
        <w:rPr>
          <w:spacing w:val="-4"/>
        </w:rPr>
        <w:t xml:space="preserve"> </w:t>
      </w:r>
      <w:r>
        <w:t>shrne</w:t>
      </w:r>
      <w:r>
        <w:rPr>
          <w:spacing w:val="-4"/>
        </w:rPr>
        <w:t xml:space="preserve"> </w:t>
      </w:r>
      <w:r>
        <w:t>ostatní</w:t>
      </w:r>
      <w:r>
        <w:rPr>
          <w:spacing w:val="-4"/>
        </w:rPr>
        <w:t xml:space="preserve"> </w:t>
      </w:r>
      <w:r>
        <w:t>zprávy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informace</w:t>
      </w:r>
      <w:r>
        <w:rPr>
          <w:spacing w:val="-6"/>
        </w:rPr>
        <w:t xml:space="preserve"> </w:t>
      </w:r>
      <w:r>
        <w:t>vyžadované</w:t>
      </w:r>
      <w:r>
        <w:rPr>
          <w:spacing w:val="-6"/>
        </w:rPr>
        <w:t xml:space="preserve"> </w:t>
      </w:r>
      <w:r>
        <w:t>touto</w:t>
      </w:r>
      <w:r>
        <w:rPr>
          <w:spacing w:val="-10"/>
        </w:rPr>
        <w:t xml:space="preserve"> </w:t>
      </w:r>
      <w:r>
        <w:rPr>
          <w:sz w:val="18"/>
          <w:szCs w:val="18"/>
        </w:rPr>
        <w:t xml:space="preserve">SMLOUVOU </w:t>
      </w:r>
      <w:r>
        <w:t>a</w:t>
      </w:r>
      <w:r>
        <w:rPr>
          <w:spacing w:val="-4"/>
        </w:rPr>
        <w:t xml:space="preserve"> </w:t>
      </w:r>
      <w:r>
        <w:t>bude</w:t>
      </w:r>
      <w:r>
        <w:rPr>
          <w:spacing w:val="-4"/>
        </w:rPr>
        <w:t xml:space="preserve"> </w:t>
      </w:r>
      <w:r>
        <w:t>obsahovat</w:t>
      </w:r>
      <w:r>
        <w:rPr>
          <w:spacing w:val="-4"/>
        </w:rPr>
        <w:t xml:space="preserve"> </w:t>
      </w:r>
      <w:r>
        <w:t xml:space="preserve">jako </w:t>
      </w:r>
      <w:r>
        <w:rPr>
          <w:spacing w:val="-2"/>
        </w:rPr>
        <w:t>minimum:</w:t>
      </w:r>
    </w:p>
    <w:p w14:paraId="4E657607" w14:textId="77777777" w:rsidR="005C6405" w:rsidRDefault="005C6405">
      <w:pPr>
        <w:pStyle w:val="Odstavecseseznamem"/>
        <w:numPr>
          <w:ilvl w:val="0"/>
          <w:numId w:val="20"/>
        </w:numPr>
        <w:tabs>
          <w:tab w:val="left" w:pos="1448"/>
        </w:tabs>
        <w:kinsoku w:val="0"/>
        <w:overflowPunct w:val="0"/>
        <w:spacing w:before="0"/>
        <w:ind w:left="1448" w:hanging="455"/>
        <w:jc w:val="both"/>
        <w:rPr>
          <w:spacing w:val="-2"/>
          <w:sz w:val="22"/>
          <w:szCs w:val="22"/>
        </w:rPr>
      </w:pPr>
      <w:r>
        <w:rPr>
          <w:sz w:val="22"/>
          <w:szCs w:val="22"/>
        </w:rPr>
        <w:t>hlášení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postupu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prací,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které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bude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dále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obsahovat:</w:t>
      </w:r>
    </w:p>
    <w:p w14:paraId="256DC6A2" w14:textId="77777777" w:rsidR="005C6405" w:rsidRDefault="005C6405">
      <w:pPr>
        <w:pStyle w:val="Odstavecseseznamem"/>
        <w:numPr>
          <w:ilvl w:val="1"/>
          <w:numId w:val="20"/>
        </w:numPr>
        <w:tabs>
          <w:tab w:val="left" w:pos="1701"/>
        </w:tabs>
        <w:kinsoku w:val="0"/>
        <w:overflowPunct w:val="0"/>
        <w:spacing w:before="121"/>
        <w:ind w:right="157"/>
        <w:jc w:val="both"/>
        <w:rPr>
          <w:sz w:val="22"/>
          <w:szCs w:val="22"/>
        </w:rPr>
      </w:pPr>
      <w:r>
        <w:rPr>
          <w:sz w:val="22"/>
          <w:szCs w:val="22"/>
        </w:rPr>
        <w:t>komentář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k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plnění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časového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harmonogramu</w:t>
      </w:r>
      <w:r>
        <w:rPr>
          <w:spacing w:val="-9"/>
          <w:sz w:val="22"/>
          <w:szCs w:val="22"/>
        </w:rPr>
        <w:t xml:space="preserve"> </w:t>
      </w:r>
      <w:r>
        <w:rPr>
          <w:sz w:val="18"/>
          <w:szCs w:val="18"/>
        </w:rPr>
        <w:t xml:space="preserve">DÍLA 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zdůvodnění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případných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 xml:space="preserve">odchylek v plnění časového harmonogramu </w:t>
      </w:r>
      <w:r>
        <w:rPr>
          <w:sz w:val="18"/>
          <w:szCs w:val="18"/>
        </w:rPr>
        <w:t xml:space="preserve">DÍLA </w:t>
      </w:r>
      <w:r>
        <w:rPr>
          <w:sz w:val="22"/>
          <w:szCs w:val="22"/>
        </w:rPr>
        <w:t>včetně přijatých nápravných opatření,</w:t>
      </w:r>
    </w:p>
    <w:p w14:paraId="7F69F164" w14:textId="77777777" w:rsidR="005C6405" w:rsidRDefault="005C6405">
      <w:pPr>
        <w:pStyle w:val="Odstavecseseznamem"/>
        <w:numPr>
          <w:ilvl w:val="1"/>
          <w:numId w:val="20"/>
        </w:numPr>
        <w:tabs>
          <w:tab w:val="left" w:pos="1701"/>
        </w:tabs>
        <w:kinsoku w:val="0"/>
        <w:overflowPunct w:val="0"/>
        <w:spacing w:before="0"/>
        <w:ind w:right="158"/>
        <w:jc w:val="both"/>
        <w:rPr>
          <w:sz w:val="22"/>
          <w:szCs w:val="22"/>
        </w:rPr>
      </w:pPr>
      <w:r>
        <w:rPr>
          <w:sz w:val="22"/>
          <w:szCs w:val="22"/>
        </w:rPr>
        <w:t>případné aktualizované časové harmonogramy</w:t>
      </w:r>
      <w:r>
        <w:rPr>
          <w:spacing w:val="-2"/>
          <w:sz w:val="22"/>
          <w:szCs w:val="22"/>
        </w:rPr>
        <w:t xml:space="preserve"> </w:t>
      </w:r>
      <w:r>
        <w:rPr>
          <w:sz w:val="18"/>
          <w:szCs w:val="18"/>
        </w:rPr>
        <w:t xml:space="preserve">DÍLA </w:t>
      </w:r>
      <w:r>
        <w:rPr>
          <w:sz w:val="22"/>
          <w:szCs w:val="22"/>
        </w:rPr>
        <w:t>dle bodu 2. výše tohoto článku, aktualizovaný časový harmonogram bude v elektronické podobě v programu Microsoft Project,</w:t>
      </w:r>
    </w:p>
    <w:p w14:paraId="1E5E808B" w14:textId="77777777" w:rsidR="005C6405" w:rsidRDefault="005C6405">
      <w:pPr>
        <w:pStyle w:val="Odstavecseseznamem"/>
        <w:numPr>
          <w:ilvl w:val="1"/>
          <w:numId w:val="20"/>
        </w:numPr>
        <w:tabs>
          <w:tab w:val="left" w:pos="1700"/>
        </w:tabs>
        <w:kinsoku w:val="0"/>
        <w:overflowPunct w:val="0"/>
        <w:spacing w:before="0" w:line="267" w:lineRule="exact"/>
        <w:ind w:left="1700" w:hanging="282"/>
        <w:jc w:val="both"/>
        <w:rPr>
          <w:spacing w:val="-5"/>
          <w:sz w:val="22"/>
          <w:szCs w:val="22"/>
        </w:rPr>
      </w:pPr>
      <w:r>
        <w:rPr>
          <w:sz w:val="22"/>
          <w:szCs w:val="22"/>
        </w:rPr>
        <w:t>seznam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skutečně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provedených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prací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příslušný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kalendářní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měsíc,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provedený</w:t>
      </w:r>
      <w:r>
        <w:rPr>
          <w:spacing w:val="2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po</w:t>
      </w:r>
    </w:p>
    <w:p w14:paraId="2A7607AC" w14:textId="77777777" w:rsidR="005C6405" w:rsidRDefault="005C6405">
      <w:pPr>
        <w:pStyle w:val="Zkladntext"/>
        <w:kinsoku w:val="0"/>
        <w:overflowPunct w:val="0"/>
        <w:ind w:left="1701"/>
        <w:jc w:val="both"/>
        <w:rPr>
          <w:spacing w:val="-2"/>
        </w:rPr>
      </w:pPr>
      <w:r>
        <w:t>položkách</w:t>
      </w:r>
      <w:r>
        <w:rPr>
          <w:spacing w:val="-7"/>
        </w:rPr>
        <w:t xml:space="preserve"> </w:t>
      </w:r>
      <w:r>
        <w:t>odpovídajících</w:t>
      </w:r>
      <w:r>
        <w:rPr>
          <w:spacing w:val="-5"/>
        </w:rPr>
        <w:t xml:space="preserve"> </w:t>
      </w:r>
      <w:r>
        <w:t>Příloze</w:t>
      </w:r>
      <w:r>
        <w:rPr>
          <w:spacing w:val="-5"/>
        </w:rPr>
        <w:t xml:space="preserve"> </w:t>
      </w:r>
      <w:r>
        <w:t>6</w:t>
      </w:r>
      <w:r>
        <w:rPr>
          <w:spacing w:val="-4"/>
        </w:rPr>
        <w:t xml:space="preserve"> </w:t>
      </w:r>
      <w:r>
        <w:rPr>
          <w:sz w:val="18"/>
          <w:szCs w:val="18"/>
        </w:rPr>
        <w:t>SMLOUVY</w:t>
      </w:r>
      <w:r>
        <w:rPr>
          <w:spacing w:val="-3"/>
          <w:sz w:val="18"/>
          <w:szCs w:val="1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dokladům</w:t>
      </w:r>
      <w:r>
        <w:rPr>
          <w:spacing w:val="-2"/>
        </w:rPr>
        <w:t xml:space="preserve"> </w:t>
      </w:r>
      <w:r>
        <w:t>podle</w:t>
      </w:r>
      <w:r>
        <w:rPr>
          <w:spacing w:val="-5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rPr>
          <w:spacing w:val="-2"/>
          <w:sz w:val="18"/>
          <w:szCs w:val="18"/>
        </w:rPr>
        <w:t>SMLOUVY</w:t>
      </w:r>
      <w:r>
        <w:rPr>
          <w:spacing w:val="-2"/>
        </w:rPr>
        <w:t>;</w:t>
      </w:r>
    </w:p>
    <w:p w14:paraId="0D112DA6" w14:textId="77777777" w:rsidR="005C6405" w:rsidRDefault="005C6405">
      <w:pPr>
        <w:pStyle w:val="Odstavecseseznamem"/>
        <w:numPr>
          <w:ilvl w:val="0"/>
          <w:numId w:val="20"/>
        </w:numPr>
        <w:tabs>
          <w:tab w:val="left" w:pos="1418"/>
        </w:tabs>
        <w:kinsoku w:val="0"/>
        <w:overflowPunct w:val="0"/>
        <w:spacing w:before="1"/>
        <w:ind w:hanging="425"/>
        <w:rPr>
          <w:spacing w:val="-2"/>
          <w:sz w:val="22"/>
          <w:szCs w:val="22"/>
        </w:rPr>
      </w:pPr>
      <w:r>
        <w:rPr>
          <w:sz w:val="22"/>
          <w:szCs w:val="22"/>
        </w:rPr>
        <w:t>přehled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smluvních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dokumentů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včetně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případných</w:t>
      </w:r>
      <w:r>
        <w:rPr>
          <w:spacing w:val="-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dodatků;</w:t>
      </w:r>
    </w:p>
    <w:p w14:paraId="6710FCD0" w14:textId="77777777" w:rsidR="005C6405" w:rsidRDefault="005C6405">
      <w:pPr>
        <w:pStyle w:val="Odstavecseseznamem"/>
        <w:numPr>
          <w:ilvl w:val="0"/>
          <w:numId w:val="20"/>
        </w:numPr>
        <w:tabs>
          <w:tab w:val="left" w:pos="1418"/>
        </w:tabs>
        <w:kinsoku w:val="0"/>
        <w:overflowPunct w:val="0"/>
        <w:spacing w:before="1"/>
        <w:ind w:hanging="425"/>
        <w:rPr>
          <w:spacing w:val="-2"/>
          <w:sz w:val="22"/>
          <w:szCs w:val="22"/>
        </w:rPr>
      </w:pPr>
      <w:r>
        <w:rPr>
          <w:sz w:val="22"/>
          <w:szCs w:val="22"/>
        </w:rPr>
        <w:t>přehled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projektů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jejich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dodatků;</w:t>
      </w:r>
    </w:p>
    <w:p w14:paraId="11BFAAA8" w14:textId="77777777" w:rsidR="005C6405" w:rsidRDefault="005C6405">
      <w:pPr>
        <w:pStyle w:val="Odstavecseseznamem"/>
        <w:numPr>
          <w:ilvl w:val="0"/>
          <w:numId w:val="20"/>
        </w:numPr>
        <w:tabs>
          <w:tab w:val="left" w:pos="1418"/>
        </w:tabs>
        <w:kinsoku w:val="0"/>
        <w:overflowPunct w:val="0"/>
        <w:spacing w:before="0"/>
        <w:ind w:hanging="425"/>
        <w:rPr>
          <w:spacing w:val="-2"/>
          <w:sz w:val="22"/>
          <w:szCs w:val="22"/>
        </w:rPr>
      </w:pPr>
      <w:r>
        <w:rPr>
          <w:sz w:val="22"/>
          <w:szCs w:val="22"/>
        </w:rPr>
        <w:t>seznam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platné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dokumentace;</w:t>
      </w:r>
    </w:p>
    <w:p w14:paraId="0102A283" w14:textId="77777777" w:rsidR="005C6405" w:rsidRDefault="005C6405">
      <w:pPr>
        <w:pStyle w:val="Odstavecseseznamem"/>
        <w:numPr>
          <w:ilvl w:val="0"/>
          <w:numId w:val="20"/>
        </w:numPr>
        <w:tabs>
          <w:tab w:val="left" w:pos="1418"/>
        </w:tabs>
        <w:kinsoku w:val="0"/>
        <w:overflowPunct w:val="0"/>
        <w:spacing w:before="0"/>
        <w:ind w:hanging="425"/>
        <w:rPr>
          <w:spacing w:val="-2"/>
          <w:sz w:val="22"/>
          <w:szCs w:val="22"/>
        </w:rPr>
      </w:pPr>
      <w:r>
        <w:rPr>
          <w:sz w:val="22"/>
          <w:szCs w:val="22"/>
        </w:rPr>
        <w:t>přehled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plánovaných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činností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pro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příští</w:t>
      </w:r>
      <w:r>
        <w:rPr>
          <w:spacing w:val="-12"/>
          <w:sz w:val="22"/>
          <w:szCs w:val="22"/>
        </w:rPr>
        <w:t xml:space="preserve"> </w:t>
      </w:r>
      <w:r>
        <w:rPr>
          <w:spacing w:val="-2"/>
          <w:sz w:val="18"/>
          <w:szCs w:val="18"/>
        </w:rPr>
        <w:t>MĚSÍC</w:t>
      </w:r>
      <w:r>
        <w:rPr>
          <w:spacing w:val="-2"/>
          <w:sz w:val="22"/>
          <w:szCs w:val="22"/>
        </w:rPr>
        <w:t>;</w:t>
      </w:r>
    </w:p>
    <w:p w14:paraId="5D2126E6" w14:textId="77777777" w:rsidR="005C6405" w:rsidRDefault="005C6405">
      <w:pPr>
        <w:pStyle w:val="Odstavecseseznamem"/>
        <w:numPr>
          <w:ilvl w:val="0"/>
          <w:numId w:val="20"/>
        </w:numPr>
        <w:tabs>
          <w:tab w:val="left" w:pos="1418"/>
        </w:tabs>
        <w:kinsoku w:val="0"/>
        <w:overflowPunct w:val="0"/>
        <w:spacing w:before="0"/>
        <w:ind w:right="162" w:hanging="425"/>
        <w:rPr>
          <w:spacing w:val="-2"/>
          <w:sz w:val="22"/>
          <w:szCs w:val="22"/>
        </w:rPr>
      </w:pPr>
      <w:r>
        <w:rPr>
          <w:sz w:val="22"/>
          <w:szCs w:val="22"/>
        </w:rPr>
        <w:t>souhrnný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přehled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ztraceného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času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vlivem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nehod,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nepředvídaných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událostí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 xml:space="preserve">jiných </w:t>
      </w:r>
      <w:r>
        <w:rPr>
          <w:spacing w:val="-2"/>
          <w:sz w:val="22"/>
          <w:szCs w:val="22"/>
        </w:rPr>
        <w:t>mimořádností;</w:t>
      </w:r>
    </w:p>
    <w:p w14:paraId="5BDE1EF2" w14:textId="77777777" w:rsidR="005C6405" w:rsidRDefault="005C6405">
      <w:pPr>
        <w:pStyle w:val="Odstavecseseznamem"/>
        <w:numPr>
          <w:ilvl w:val="0"/>
          <w:numId w:val="20"/>
        </w:numPr>
        <w:tabs>
          <w:tab w:val="left" w:pos="1418"/>
        </w:tabs>
        <w:kinsoku w:val="0"/>
        <w:overflowPunct w:val="0"/>
        <w:spacing w:before="1"/>
        <w:ind w:hanging="425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různé.</w:t>
      </w:r>
    </w:p>
    <w:p w14:paraId="7356039A" w14:textId="77777777" w:rsidR="005C6405" w:rsidRDefault="005C6405">
      <w:pPr>
        <w:pStyle w:val="Zkladntext"/>
        <w:kinsoku w:val="0"/>
        <w:overflowPunct w:val="0"/>
        <w:spacing w:before="134"/>
        <w:ind w:left="993"/>
      </w:pPr>
      <w:r>
        <w:t>Mohou</w:t>
      </w:r>
      <w:r>
        <w:rPr>
          <w:spacing w:val="-13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konat</w:t>
      </w:r>
      <w:r>
        <w:rPr>
          <w:spacing w:val="-12"/>
        </w:rPr>
        <w:t xml:space="preserve"> </w:t>
      </w:r>
      <w:r>
        <w:t>případné</w:t>
      </w:r>
      <w:r>
        <w:rPr>
          <w:spacing w:val="-12"/>
        </w:rPr>
        <w:t xml:space="preserve"> </w:t>
      </w:r>
      <w:r>
        <w:t>další</w:t>
      </w:r>
      <w:r>
        <w:rPr>
          <w:spacing w:val="-13"/>
        </w:rPr>
        <w:t xml:space="preserve"> </w:t>
      </w:r>
      <w:r>
        <w:t>nepravidelné</w:t>
      </w:r>
      <w:r>
        <w:rPr>
          <w:spacing w:val="-11"/>
        </w:rPr>
        <w:t xml:space="preserve"> </w:t>
      </w:r>
      <w:r>
        <w:t>schůzky,</w:t>
      </w:r>
      <w:r>
        <w:rPr>
          <w:spacing w:val="-12"/>
        </w:rPr>
        <w:t xml:space="preserve"> </w:t>
      </w:r>
      <w:r>
        <w:t>bude-li</w:t>
      </w:r>
      <w:r>
        <w:rPr>
          <w:spacing w:val="-13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zapotřebí.</w:t>
      </w:r>
      <w:r>
        <w:rPr>
          <w:spacing w:val="-13"/>
        </w:rPr>
        <w:t xml:space="preserve"> </w:t>
      </w:r>
      <w:r>
        <w:t>Čas</w:t>
      </w:r>
      <w:r>
        <w:rPr>
          <w:spacing w:val="-12"/>
        </w:rPr>
        <w:t xml:space="preserve"> </w:t>
      </w:r>
      <w:r>
        <w:t>konání</w:t>
      </w:r>
      <w:r>
        <w:rPr>
          <w:spacing w:val="-12"/>
        </w:rPr>
        <w:t xml:space="preserve"> </w:t>
      </w:r>
      <w:r>
        <w:t xml:space="preserve">těchto schůzek bude vzájemně dohodnut mezi </w:t>
      </w:r>
      <w:r>
        <w:rPr>
          <w:sz w:val="18"/>
          <w:szCs w:val="18"/>
        </w:rPr>
        <w:t xml:space="preserve">OBJEDNATELEM </w:t>
      </w:r>
      <w:r>
        <w:t xml:space="preserve">a </w:t>
      </w:r>
      <w:r>
        <w:rPr>
          <w:sz w:val="18"/>
          <w:szCs w:val="18"/>
        </w:rPr>
        <w:t>ZHOTOVITELEM</w:t>
      </w:r>
      <w:r>
        <w:t>.</w:t>
      </w:r>
    </w:p>
    <w:p w14:paraId="45D5150B" w14:textId="77777777" w:rsidR="005C6405" w:rsidRDefault="005C6405">
      <w:pPr>
        <w:pStyle w:val="Zkladntext"/>
        <w:kinsoku w:val="0"/>
        <w:overflowPunct w:val="0"/>
      </w:pPr>
    </w:p>
    <w:p w14:paraId="1A9528A1" w14:textId="77777777" w:rsidR="005C6405" w:rsidRDefault="005C6405">
      <w:pPr>
        <w:pStyle w:val="Zkladntext"/>
        <w:kinsoku w:val="0"/>
        <w:overflowPunct w:val="0"/>
        <w:spacing w:before="134"/>
      </w:pPr>
    </w:p>
    <w:p w14:paraId="674475F6" w14:textId="77777777" w:rsidR="005C6405" w:rsidRDefault="005C6405">
      <w:pPr>
        <w:pStyle w:val="Nadpis3"/>
        <w:numPr>
          <w:ilvl w:val="0"/>
          <w:numId w:val="28"/>
        </w:numPr>
        <w:tabs>
          <w:tab w:val="left" w:pos="704"/>
        </w:tabs>
        <w:kinsoku w:val="0"/>
        <w:overflowPunct w:val="0"/>
        <w:spacing w:before="0"/>
        <w:ind w:left="704" w:hanging="563"/>
        <w:rPr>
          <w:spacing w:val="-2"/>
        </w:rPr>
      </w:pPr>
      <w:r>
        <w:t>UZAVÍRÁNÍ</w:t>
      </w:r>
      <w:r>
        <w:rPr>
          <w:spacing w:val="-4"/>
        </w:rPr>
        <w:t xml:space="preserve"> </w:t>
      </w:r>
      <w:r>
        <w:t>SMLUV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2"/>
        </w:rPr>
        <w:t>SUBDODAVATELI</w:t>
      </w:r>
    </w:p>
    <w:p w14:paraId="486E5787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1"/>
        </w:tabs>
        <w:kinsoku w:val="0"/>
        <w:overflowPunct w:val="0"/>
        <w:spacing w:before="199"/>
        <w:ind w:left="991" w:hanging="284"/>
        <w:rPr>
          <w:color w:val="000000"/>
          <w:spacing w:val="-2"/>
          <w:sz w:val="22"/>
          <w:szCs w:val="22"/>
        </w:rPr>
      </w:pPr>
      <w:r>
        <w:rPr>
          <w:sz w:val="18"/>
          <w:szCs w:val="18"/>
        </w:rPr>
        <w:t>ZHOTOVITEL</w:t>
      </w:r>
      <w:r>
        <w:rPr>
          <w:spacing w:val="36"/>
          <w:sz w:val="18"/>
          <w:szCs w:val="18"/>
        </w:rPr>
        <w:t xml:space="preserve"> </w:t>
      </w:r>
      <w:r>
        <w:rPr>
          <w:sz w:val="22"/>
          <w:szCs w:val="22"/>
        </w:rPr>
        <w:t>je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oprávněn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provést</w:t>
      </w:r>
      <w:r>
        <w:rPr>
          <w:spacing w:val="42"/>
          <w:sz w:val="22"/>
          <w:szCs w:val="22"/>
        </w:rPr>
        <w:t xml:space="preserve"> </w:t>
      </w:r>
      <w:r>
        <w:rPr>
          <w:sz w:val="18"/>
          <w:szCs w:val="18"/>
        </w:rPr>
        <w:t>DÍLO</w:t>
      </w:r>
      <w:r>
        <w:rPr>
          <w:spacing w:val="47"/>
          <w:sz w:val="18"/>
          <w:szCs w:val="18"/>
        </w:rPr>
        <w:t xml:space="preserve"> </w:t>
      </w:r>
      <w:r>
        <w:rPr>
          <w:sz w:val="22"/>
          <w:szCs w:val="22"/>
        </w:rPr>
        <w:t>prostřednictvím</w:t>
      </w:r>
      <w:r>
        <w:rPr>
          <w:spacing w:val="40"/>
          <w:sz w:val="22"/>
          <w:szCs w:val="22"/>
        </w:rPr>
        <w:t xml:space="preserve"> </w:t>
      </w:r>
      <w:r>
        <w:rPr>
          <w:sz w:val="18"/>
          <w:szCs w:val="18"/>
        </w:rPr>
        <w:t>SUBDODAVATELŮ</w:t>
      </w:r>
      <w:r>
        <w:rPr>
          <w:spacing w:val="36"/>
          <w:sz w:val="18"/>
          <w:szCs w:val="18"/>
        </w:rPr>
        <w:t xml:space="preserve"> </w:t>
      </w:r>
      <w:r>
        <w:rPr>
          <w:sz w:val="22"/>
          <w:szCs w:val="22"/>
        </w:rPr>
        <w:t>pouze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4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předchozím</w:t>
      </w:r>
    </w:p>
    <w:p w14:paraId="4C20A4DE" w14:textId="77777777" w:rsidR="005C6405" w:rsidRDefault="005C6405">
      <w:pPr>
        <w:pStyle w:val="Zkladntext"/>
        <w:kinsoku w:val="0"/>
        <w:overflowPunct w:val="0"/>
        <w:ind w:left="993"/>
        <w:rPr>
          <w:spacing w:val="-2"/>
        </w:rPr>
      </w:pPr>
      <w:r>
        <w:t>písemným</w:t>
      </w:r>
      <w:r>
        <w:rPr>
          <w:spacing w:val="-6"/>
        </w:rPr>
        <w:t xml:space="preserve"> </w:t>
      </w:r>
      <w:r>
        <w:t>souhlasem</w:t>
      </w:r>
      <w:r>
        <w:rPr>
          <w:spacing w:val="-4"/>
        </w:rPr>
        <w:t xml:space="preserve"> </w:t>
      </w:r>
      <w:r>
        <w:rPr>
          <w:spacing w:val="-2"/>
          <w:sz w:val="18"/>
          <w:szCs w:val="18"/>
        </w:rPr>
        <w:t>OBJEDNATELE</w:t>
      </w:r>
      <w:r>
        <w:rPr>
          <w:spacing w:val="-2"/>
        </w:rPr>
        <w:t>.</w:t>
      </w:r>
    </w:p>
    <w:p w14:paraId="1B61B5C9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ind w:right="135"/>
        <w:jc w:val="both"/>
        <w:rPr>
          <w:color w:val="000000"/>
          <w:sz w:val="22"/>
          <w:szCs w:val="22"/>
        </w:rPr>
      </w:pPr>
      <w:r>
        <w:rPr>
          <w:sz w:val="18"/>
          <w:szCs w:val="18"/>
        </w:rPr>
        <w:t xml:space="preserve">ZHOTOVITEL </w:t>
      </w:r>
      <w:r>
        <w:rPr>
          <w:sz w:val="22"/>
          <w:szCs w:val="22"/>
        </w:rPr>
        <w:t xml:space="preserve">musí písemně oznámit </w:t>
      </w:r>
      <w:r>
        <w:rPr>
          <w:sz w:val="18"/>
          <w:szCs w:val="18"/>
        </w:rPr>
        <w:t xml:space="preserve">OBJEDNATELI </w:t>
      </w:r>
      <w:r>
        <w:rPr>
          <w:sz w:val="22"/>
          <w:szCs w:val="22"/>
        </w:rPr>
        <w:t xml:space="preserve">uzavření odsouhlasených subdodavatelských smluv v rámci této </w:t>
      </w:r>
      <w:r>
        <w:rPr>
          <w:sz w:val="18"/>
          <w:szCs w:val="18"/>
        </w:rPr>
        <w:t xml:space="preserve">SMLOUVY </w:t>
      </w:r>
      <w:r>
        <w:rPr>
          <w:sz w:val="22"/>
          <w:szCs w:val="22"/>
        </w:rPr>
        <w:t xml:space="preserve">nejpozději do deseti (10) </w:t>
      </w:r>
      <w:r>
        <w:rPr>
          <w:sz w:val="18"/>
          <w:szCs w:val="18"/>
        </w:rPr>
        <w:t xml:space="preserve">DNŮ </w:t>
      </w:r>
      <w:r>
        <w:rPr>
          <w:sz w:val="22"/>
          <w:szCs w:val="22"/>
        </w:rPr>
        <w:t>od uzavření příslušné subdodavatelské smlouvy.</w:t>
      </w:r>
    </w:p>
    <w:p w14:paraId="0E87B165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ind w:right="132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Plnění předmětu smlouvy prostřednictvím </w:t>
      </w:r>
      <w:r>
        <w:rPr>
          <w:sz w:val="18"/>
          <w:szCs w:val="18"/>
        </w:rPr>
        <w:t xml:space="preserve">SUBDODAVATELŮ </w:t>
      </w:r>
      <w:r>
        <w:rPr>
          <w:sz w:val="22"/>
          <w:szCs w:val="22"/>
        </w:rPr>
        <w:t xml:space="preserve">žádným způsobem nezbavuje </w:t>
      </w:r>
      <w:r>
        <w:rPr>
          <w:sz w:val="18"/>
          <w:szCs w:val="18"/>
        </w:rPr>
        <w:t xml:space="preserve">ZHOTOVITELE </w:t>
      </w:r>
      <w:r>
        <w:rPr>
          <w:sz w:val="22"/>
          <w:szCs w:val="22"/>
        </w:rPr>
        <w:t xml:space="preserve">závazků, povinností a odpovědností vyplývajících z této </w:t>
      </w:r>
      <w:r>
        <w:rPr>
          <w:sz w:val="18"/>
          <w:szCs w:val="18"/>
        </w:rPr>
        <w:t>SMLOUVY</w:t>
      </w:r>
      <w:r>
        <w:rPr>
          <w:sz w:val="22"/>
          <w:szCs w:val="22"/>
        </w:rPr>
        <w:t>. Z</w:t>
      </w:r>
      <w:r>
        <w:rPr>
          <w:sz w:val="18"/>
          <w:szCs w:val="18"/>
        </w:rPr>
        <w:t xml:space="preserve">HOTOVITEL </w:t>
      </w:r>
      <w:r>
        <w:rPr>
          <w:sz w:val="22"/>
          <w:szCs w:val="22"/>
        </w:rPr>
        <w:t xml:space="preserve">je odpovědný za stanovení, specifikování a schválení příslušných požadavků na jakost (ve smyslu požadavků na jakost celého </w:t>
      </w:r>
      <w:r>
        <w:rPr>
          <w:sz w:val="18"/>
          <w:szCs w:val="18"/>
        </w:rPr>
        <w:t>DÍLA</w:t>
      </w:r>
      <w:r>
        <w:rPr>
          <w:sz w:val="22"/>
          <w:szCs w:val="22"/>
        </w:rPr>
        <w:t xml:space="preserve">) pro každou část </w:t>
      </w:r>
      <w:r>
        <w:rPr>
          <w:sz w:val="18"/>
          <w:szCs w:val="18"/>
        </w:rPr>
        <w:t xml:space="preserve">DÍLA </w:t>
      </w:r>
      <w:r>
        <w:rPr>
          <w:sz w:val="22"/>
          <w:szCs w:val="22"/>
        </w:rPr>
        <w:t xml:space="preserve">a/nebo dodávaného zařízení zajištěných u jeho </w:t>
      </w:r>
      <w:r>
        <w:rPr>
          <w:sz w:val="18"/>
          <w:szCs w:val="18"/>
        </w:rPr>
        <w:t xml:space="preserve">SUBDODAVATELŮ </w:t>
      </w:r>
      <w:r>
        <w:rPr>
          <w:sz w:val="22"/>
          <w:szCs w:val="22"/>
        </w:rPr>
        <w:t xml:space="preserve">a za zajištění naprostého souladu s těmito požadavky. Z tohoto důvodu musí </w:t>
      </w:r>
      <w:r>
        <w:rPr>
          <w:sz w:val="18"/>
          <w:szCs w:val="18"/>
        </w:rPr>
        <w:t xml:space="preserve">ZHOTOVITEL </w:t>
      </w:r>
      <w:r>
        <w:rPr>
          <w:sz w:val="22"/>
          <w:szCs w:val="22"/>
        </w:rPr>
        <w:t xml:space="preserve">zajistit v subdodavatelských smlouvách, aby jeho </w:t>
      </w:r>
      <w:r>
        <w:rPr>
          <w:sz w:val="18"/>
          <w:szCs w:val="18"/>
        </w:rPr>
        <w:t xml:space="preserve">SUBDODAVATELÉ </w:t>
      </w:r>
      <w:r>
        <w:rPr>
          <w:sz w:val="22"/>
          <w:szCs w:val="22"/>
        </w:rPr>
        <w:t>postupovali podle jím odsouhlasených plánů jakosti, programů kontrol a zkoušek, plánů odběratelských kontrol.</w:t>
      </w:r>
    </w:p>
    <w:p w14:paraId="06AD2D36" w14:textId="77777777" w:rsidR="005C6405" w:rsidRDefault="005C6405">
      <w:pPr>
        <w:pStyle w:val="Zkladntext"/>
        <w:kinsoku w:val="0"/>
        <w:overflowPunct w:val="0"/>
        <w:spacing w:before="202"/>
        <w:ind w:left="993" w:right="157"/>
        <w:jc w:val="both"/>
      </w:pPr>
      <w:r>
        <w:rPr>
          <w:sz w:val="18"/>
          <w:szCs w:val="18"/>
        </w:rPr>
        <w:t xml:space="preserve">ZHOTOVITEL </w:t>
      </w:r>
      <w:r>
        <w:t>zodpovídá za správnost a úplnost přenesení všech relevantních smluvních povinností na své</w:t>
      </w:r>
      <w:r>
        <w:rPr>
          <w:spacing w:val="-3"/>
        </w:rPr>
        <w:t xml:space="preserve"> </w:t>
      </w:r>
      <w:r>
        <w:rPr>
          <w:sz w:val="18"/>
          <w:szCs w:val="18"/>
        </w:rPr>
        <w:t xml:space="preserve">SUBDODAVATELE </w:t>
      </w:r>
      <w:r>
        <w:t xml:space="preserve">a za jejich splnění, tzn. na </w:t>
      </w:r>
      <w:r>
        <w:rPr>
          <w:sz w:val="18"/>
          <w:szCs w:val="18"/>
        </w:rPr>
        <w:t xml:space="preserve">DÍLO </w:t>
      </w:r>
      <w:r>
        <w:t xml:space="preserve">resp. jeho část provedenou </w:t>
      </w:r>
      <w:r>
        <w:rPr>
          <w:sz w:val="18"/>
          <w:szCs w:val="18"/>
        </w:rPr>
        <w:t xml:space="preserve">SUBDODAVATELI </w:t>
      </w:r>
      <w:r>
        <w:t xml:space="preserve">bude nahlíženo, jako kdyby tyto úkony provedl sám </w:t>
      </w:r>
      <w:r>
        <w:rPr>
          <w:sz w:val="18"/>
          <w:szCs w:val="18"/>
        </w:rPr>
        <w:t>ZHOTOVITEL</w:t>
      </w:r>
      <w:r>
        <w:t>.</w:t>
      </w:r>
    </w:p>
    <w:p w14:paraId="3CAC28F7" w14:textId="77777777" w:rsidR="005C6405" w:rsidRDefault="005C6405">
      <w:pPr>
        <w:pStyle w:val="Zkladntext"/>
        <w:kinsoku w:val="0"/>
        <w:overflowPunct w:val="0"/>
        <w:spacing w:line="267" w:lineRule="exact"/>
        <w:ind w:left="993"/>
        <w:jc w:val="both"/>
        <w:rPr>
          <w:spacing w:val="-2"/>
          <w:sz w:val="18"/>
          <w:szCs w:val="18"/>
        </w:rPr>
      </w:pPr>
      <w:r>
        <w:rPr>
          <w:sz w:val="18"/>
          <w:szCs w:val="18"/>
        </w:rPr>
        <w:t>ZHOTOVITEL</w:t>
      </w:r>
      <w:r>
        <w:rPr>
          <w:spacing w:val="7"/>
          <w:sz w:val="18"/>
          <w:szCs w:val="18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povinen</w:t>
      </w:r>
      <w:r>
        <w:rPr>
          <w:spacing w:val="-2"/>
        </w:rPr>
        <w:t xml:space="preserve"> </w:t>
      </w:r>
      <w:r>
        <w:t>zajistit</w:t>
      </w:r>
      <w:r>
        <w:rPr>
          <w:spacing w:val="-9"/>
        </w:rPr>
        <w:t xml:space="preserve"> </w:t>
      </w:r>
      <w:r>
        <w:rPr>
          <w:sz w:val="18"/>
          <w:szCs w:val="18"/>
        </w:rPr>
        <w:t>OBJEDNATELI</w:t>
      </w:r>
      <w:r>
        <w:rPr>
          <w:spacing w:val="9"/>
          <w:sz w:val="18"/>
          <w:szCs w:val="18"/>
        </w:rPr>
        <w:t xml:space="preserve"> </w:t>
      </w:r>
      <w:r>
        <w:t>právo</w:t>
      </w:r>
      <w:r>
        <w:rPr>
          <w:spacing w:val="-4"/>
        </w:rPr>
        <w:t xml:space="preserve"> </w:t>
      </w:r>
      <w:r>
        <w:t>provést</w:t>
      </w:r>
      <w:r>
        <w:rPr>
          <w:spacing w:val="-3"/>
        </w:rPr>
        <w:t xml:space="preserve"> </w:t>
      </w:r>
      <w:r>
        <w:t>audit</w:t>
      </w:r>
      <w:r>
        <w:rPr>
          <w:spacing w:val="-2"/>
        </w:rPr>
        <w:t xml:space="preserve"> </w:t>
      </w:r>
      <w:r>
        <w:t>systému</w:t>
      </w:r>
      <w:r>
        <w:rPr>
          <w:spacing w:val="-3"/>
        </w:rPr>
        <w:t xml:space="preserve"> </w:t>
      </w:r>
      <w:r>
        <w:t>jakosti</w:t>
      </w:r>
      <w:r>
        <w:rPr>
          <w:spacing w:val="-4"/>
        </w:rPr>
        <w:t xml:space="preserve"> </w:t>
      </w:r>
      <w:r>
        <w:t xml:space="preserve">u </w:t>
      </w:r>
      <w:r>
        <w:rPr>
          <w:spacing w:val="-2"/>
          <w:sz w:val="18"/>
          <w:szCs w:val="18"/>
        </w:rPr>
        <w:t>ZHOTOVITELEM</w:t>
      </w:r>
    </w:p>
    <w:p w14:paraId="33AC55FC" w14:textId="77777777" w:rsidR="005C6405" w:rsidRDefault="005C6405">
      <w:pPr>
        <w:pStyle w:val="Zkladntext"/>
        <w:kinsoku w:val="0"/>
        <w:overflowPunct w:val="0"/>
        <w:ind w:left="993"/>
        <w:jc w:val="both"/>
        <w:rPr>
          <w:spacing w:val="-2"/>
        </w:rPr>
      </w:pPr>
      <w:r>
        <w:rPr>
          <w:spacing w:val="-2"/>
        </w:rPr>
        <w:t>navrhovaných</w:t>
      </w:r>
      <w:r>
        <w:rPr>
          <w:spacing w:val="7"/>
        </w:rPr>
        <w:t xml:space="preserve"> </w:t>
      </w:r>
      <w:r>
        <w:rPr>
          <w:spacing w:val="-2"/>
          <w:sz w:val="18"/>
          <w:szCs w:val="18"/>
        </w:rPr>
        <w:t>SUBDODAVATELŮ</w:t>
      </w:r>
      <w:r>
        <w:rPr>
          <w:spacing w:val="-2"/>
        </w:rPr>
        <w:t>.</w:t>
      </w:r>
    </w:p>
    <w:p w14:paraId="756B7E9C" w14:textId="77777777" w:rsidR="005C6405" w:rsidRDefault="005C6405">
      <w:pPr>
        <w:pStyle w:val="Zkladntext"/>
        <w:kinsoku w:val="0"/>
        <w:overflowPunct w:val="0"/>
        <w:spacing w:before="177"/>
        <w:rPr>
          <w:sz w:val="18"/>
          <w:szCs w:val="18"/>
        </w:rPr>
      </w:pPr>
    </w:p>
    <w:p w14:paraId="37E50D40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spacing w:before="0"/>
        <w:ind w:right="134"/>
        <w:jc w:val="both"/>
        <w:rPr>
          <w:color w:val="000000"/>
          <w:spacing w:val="-4"/>
          <w:sz w:val="22"/>
          <w:szCs w:val="22"/>
        </w:rPr>
      </w:pPr>
      <w:r>
        <w:rPr>
          <w:sz w:val="18"/>
          <w:szCs w:val="18"/>
        </w:rPr>
        <w:t xml:space="preserve">OBJEDNATEL </w:t>
      </w:r>
      <w:r>
        <w:rPr>
          <w:sz w:val="22"/>
          <w:szCs w:val="22"/>
        </w:rPr>
        <w:t>je oprávněn odmítnout přijetí</w:t>
      </w:r>
      <w:r>
        <w:rPr>
          <w:spacing w:val="-5"/>
          <w:sz w:val="22"/>
          <w:szCs w:val="22"/>
        </w:rPr>
        <w:t xml:space="preserve"> </w:t>
      </w:r>
      <w:r>
        <w:rPr>
          <w:sz w:val="18"/>
          <w:szCs w:val="18"/>
        </w:rPr>
        <w:t xml:space="preserve">MATERIÁLŮ </w:t>
      </w:r>
      <w:r>
        <w:rPr>
          <w:sz w:val="22"/>
          <w:szCs w:val="22"/>
        </w:rPr>
        <w:t>nebo</w:t>
      </w:r>
      <w:r>
        <w:rPr>
          <w:spacing w:val="-3"/>
          <w:sz w:val="22"/>
          <w:szCs w:val="22"/>
        </w:rPr>
        <w:t xml:space="preserve"> </w:t>
      </w:r>
      <w:r>
        <w:rPr>
          <w:sz w:val="18"/>
          <w:szCs w:val="18"/>
        </w:rPr>
        <w:t>SLUŽEB</w:t>
      </w:r>
      <w:r>
        <w:rPr>
          <w:sz w:val="22"/>
          <w:szCs w:val="22"/>
        </w:rPr>
        <w:t xml:space="preserve">, k jejichž dodání, provedení nebo zhotovení použil </w:t>
      </w:r>
      <w:r>
        <w:rPr>
          <w:sz w:val="18"/>
          <w:szCs w:val="18"/>
        </w:rPr>
        <w:t>ZHOTOVITEL SUBDODAVATELE</w:t>
      </w:r>
      <w:r>
        <w:rPr>
          <w:sz w:val="22"/>
          <w:szCs w:val="22"/>
        </w:rPr>
        <w:t xml:space="preserve">, který nesplňuje požadavky tohoto článku </w:t>
      </w:r>
      <w:r>
        <w:rPr>
          <w:spacing w:val="-4"/>
          <w:sz w:val="22"/>
          <w:szCs w:val="22"/>
        </w:rPr>
        <w:t>XVI.</w:t>
      </w:r>
    </w:p>
    <w:p w14:paraId="693A1D59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spacing w:before="0"/>
        <w:ind w:right="134"/>
        <w:jc w:val="both"/>
        <w:rPr>
          <w:color w:val="000000"/>
          <w:spacing w:val="-4"/>
          <w:sz w:val="22"/>
          <w:szCs w:val="22"/>
        </w:rPr>
        <w:sectPr w:rsidR="005C6405">
          <w:pgSz w:w="11910" w:h="16840"/>
          <w:pgMar w:top="1620" w:right="1275" w:bottom="1100" w:left="1275" w:header="444" w:footer="906" w:gutter="0"/>
          <w:cols w:space="708"/>
          <w:noEndnote/>
        </w:sectPr>
      </w:pPr>
    </w:p>
    <w:p w14:paraId="7584DC02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spacing w:before="77"/>
        <w:ind w:right="131"/>
        <w:jc w:val="both"/>
        <w:rPr>
          <w:color w:val="000000"/>
          <w:sz w:val="22"/>
          <w:szCs w:val="22"/>
        </w:rPr>
      </w:pPr>
      <w:r>
        <w:rPr>
          <w:sz w:val="18"/>
          <w:szCs w:val="18"/>
        </w:rPr>
        <w:lastRenderedPageBreak/>
        <w:t xml:space="preserve">ZHOTOVITEL </w:t>
      </w:r>
      <w:r>
        <w:rPr>
          <w:sz w:val="22"/>
          <w:szCs w:val="22"/>
        </w:rPr>
        <w:t>je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oprávněn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při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provádění</w:t>
      </w:r>
      <w:r>
        <w:rPr>
          <w:spacing w:val="-8"/>
          <w:sz w:val="22"/>
          <w:szCs w:val="22"/>
        </w:rPr>
        <w:t xml:space="preserve"> </w:t>
      </w:r>
      <w:r>
        <w:rPr>
          <w:sz w:val="18"/>
          <w:szCs w:val="18"/>
        </w:rPr>
        <w:t>DÍLA</w:t>
      </w:r>
      <w:r>
        <w:rPr>
          <w:spacing w:val="-1"/>
          <w:sz w:val="18"/>
          <w:szCs w:val="18"/>
        </w:rPr>
        <w:t xml:space="preserve"> </w:t>
      </w:r>
      <w:r>
        <w:rPr>
          <w:sz w:val="22"/>
          <w:szCs w:val="22"/>
        </w:rPr>
        <w:t>použít</w:t>
      </w:r>
      <w:r>
        <w:rPr>
          <w:spacing w:val="-9"/>
          <w:sz w:val="22"/>
          <w:szCs w:val="22"/>
        </w:rPr>
        <w:t xml:space="preserve"> </w:t>
      </w:r>
      <w:r>
        <w:rPr>
          <w:sz w:val="18"/>
          <w:szCs w:val="18"/>
        </w:rPr>
        <w:t>SUBDODAVATELE</w:t>
      </w:r>
      <w:r>
        <w:rPr>
          <w:sz w:val="22"/>
          <w:szCs w:val="22"/>
        </w:rPr>
        <w:t>,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rozsahu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podmínek uvedených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nabídce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veřejné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zakázky.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K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jakýmkoliv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jiným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změnám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osobě</w:t>
      </w:r>
      <w:r>
        <w:rPr>
          <w:spacing w:val="-13"/>
          <w:sz w:val="22"/>
          <w:szCs w:val="22"/>
        </w:rPr>
        <w:t xml:space="preserve"> </w:t>
      </w:r>
      <w:r>
        <w:rPr>
          <w:sz w:val="18"/>
          <w:szCs w:val="18"/>
        </w:rPr>
        <w:t>SUBDODAVATELE</w:t>
      </w:r>
      <w:r>
        <w:rPr>
          <w:sz w:val="22"/>
          <w:szCs w:val="22"/>
        </w:rPr>
        <w:t xml:space="preserve">, rozsahu či podmínek provádění díla prostřednictvím </w:t>
      </w:r>
      <w:r>
        <w:rPr>
          <w:sz w:val="18"/>
          <w:szCs w:val="18"/>
        </w:rPr>
        <w:t xml:space="preserve">SUBDODAVATELE </w:t>
      </w:r>
      <w:r>
        <w:rPr>
          <w:sz w:val="22"/>
          <w:szCs w:val="22"/>
        </w:rPr>
        <w:t xml:space="preserve">může dojít pouze na základě písemné dohody </w:t>
      </w:r>
      <w:r>
        <w:rPr>
          <w:sz w:val="18"/>
          <w:szCs w:val="18"/>
        </w:rPr>
        <w:t xml:space="preserve">SMLUVNÍCH STRAN </w:t>
      </w:r>
      <w:r>
        <w:rPr>
          <w:sz w:val="22"/>
          <w:szCs w:val="22"/>
        </w:rPr>
        <w:t xml:space="preserve">či dodatkem k této </w:t>
      </w:r>
      <w:r>
        <w:rPr>
          <w:sz w:val="18"/>
          <w:szCs w:val="18"/>
        </w:rPr>
        <w:t>SMLOUVĚ</w:t>
      </w:r>
      <w:r>
        <w:rPr>
          <w:sz w:val="22"/>
          <w:szCs w:val="22"/>
        </w:rPr>
        <w:t>.</w:t>
      </w:r>
    </w:p>
    <w:p w14:paraId="04F94286" w14:textId="77777777" w:rsidR="005C6405" w:rsidRDefault="005C6405">
      <w:pPr>
        <w:pStyle w:val="Zkladntext"/>
        <w:kinsoku w:val="0"/>
        <w:overflowPunct w:val="0"/>
        <w:spacing w:before="200"/>
      </w:pPr>
    </w:p>
    <w:p w14:paraId="6979C3A7" w14:textId="77777777" w:rsidR="005C6405" w:rsidRDefault="005C6405">
      <w:pPr>
        <w:pStyle w:val="Nadpis3"/>
        <w:numPr>
          <w:ilvl w:val="0"/>
          <w:numId w:val="28"/>
        </w:numPr>
        <w:tabs>
          <w:tab w:val="left" w:pos="754"/>
        </w:tabs>
        <w:kinsoku w:val="0"/>
        <w:overflowPunct w:val="0"/>
        <w:spacing w:before="0"/>
        <w:ind w:left="754" w:hanging="613"/>
        <w:rPr>
          <w:spacing w:val="-2"/>
        </w:rPr>
      </w:pPr>
      <w:r>
        <w:t>MONTÁŽNÍ</w:t>
      </w:r>
      <w:r>
        <w:rPr>
          <w:spacing w:val="-7"/>
        </w:rPr>
        <w:t xml:space="preserve"> </w:t>
      </w:r>
      <w:r>
        <w:rPr>
          <w:spacing w:val="-2"/>
        </w:rPr>
        <w:t>PRÁCE</w:t>
      </w:r>
    </w:p>
    <w:p w14:paraId="7F53C79D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ind w:right="135"/>
        <w:jc w:val="both"/>
        <w:rPr>
          <w:color w:val="000000"/>
          <w:sz w:val="22"/>
          <w:szCs w:val="22"/>
        </w:rPr>
      </w:pPr>
      <w:r>
        <w:rPr>
          <w:sz w:val="18"/>
          <w:szCs w:val="18"/>
        </w:rPr>
        <w:t xml:space="preserve">ZHOTOVITEL </w:t>
      </w:r>
      <w:r>
        <w:rPr>
          <w:sz w:val="22"/>
          <w:szCs w:val="22"/>
        </w:rPr>
        <w:t xml:space="preserve">provádí montážní práce tak, aby neomezoval činnost </w:t>
      </w:r>
      <w:r>
        <w:rPr>
          <w:sz w:val="18"/>
          <w:szCs w:val="18"/>
        </w:rPr>
        <w:t xml:space="preserve">OBJEDNATELE </w:t>
      </w:r>
      <w:r>
        <w:rPr>
          <w:sz w:val="22"/>
          <w:szCs w:val="22"/>
        </w:rPr>
        <w:t>s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tím, že včas a řádně předloží aktualizovaný harmonogram montážních prací, resp. předloží termín provedení montáže zařízení.</w:t>
      </w:r>
    </w:p>
    <w:p w14:paraId="4C1DCC18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spacing w:before="253"/>
        <w:ind w:right="13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provedení montážních prací uskuteční předmontážní prohlídku </w:t>
      </w:r>
      <w:r>
        <w:rPr>
          <w:sz w:val="18"/>
          <w:szCs w:val="18"/>
        </w:rPr>
        <w:t xml:space="preserve">MONTÁŽNÍHO MÍSTA </w:t>
      </w:r>
      <w:r>
        <w:rPr>
          <w:sz w:val="22"/>
          <w:szCs w:val="22"/>
        </w:rPr>
        <w:t xml:space="preserve">za účelem kontroly připravenosti místa pro provedení montáže. Pakliže je </w:t>
      </w:r>
      <w:r>
        <w:rPr>
          <w:sz w:val="18"/>
          <w:szCs w:val="18"/>
        </w:rPr>
        <w:t xml:space="preserve">MONTÁŽNÍ MÍSTO ZHOTOVITELEM </w:t>
      </w:r>
      <w:r>
        <w:rPr>
          <w:sz w:val="22"/>
          <w:szCs w:val="22"/>
        </w:rPr>
        <w:t>akceptováno jako připravené, nelze pozdější námitky na jeho vady akceptovat jako důvod prominutí nedodržení lhůty pro dodání díla.</w:t>
      </w:r>
    </w:p>
    <w:p w14:paraId="2E2B8A83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1"/>
        </w:tabs>
        <w:kinsoku w:val="0"/>
        <w:overflowPunct w:val="0"/>
        <w:spacing w:before="253"/>
        <w:ind w:left="991" w:hanging="284"/>
        <w:rPr>
          <w:color w:val="000000"/>
          <w:spacing w:val="-2"/>
          <w:sz w:val="22"/>
          <w:szCs w:val="22"/>
        </w:rPr>
      </w:pPr>
      <w:r>
        <w:rPr>
          <w:sz w:val="22"/>
          <w:szCs w:val="22"/>
        </w:rPr>
        <w:t>O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předmontážní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prohlídce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sepisuje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písemný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protokol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podepsaný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oběma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stranami.</w:t>
      </w:r>
    </w:p>
    <w:p w14:paraId="576D9C9B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spacing w:before="255"/>
        <w:ind w:right="13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Montážní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práce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jsou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prováděny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v souladu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technickými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právními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normami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vztahující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 xml:space="preserve">se k </w:t>
      </w:r>
      <w:r>
        <w:rPr>
          <w:sz w:val="18"/>
          <w:szCs w:val="18"/>
        </w:rPr>
        <w:t>DÍLU</w:t>
      </w:r>
      <w:r>
        <w:rPr>
          <w:sz w:val="22"/>
          <w:szCs w:val="22"/>
        </w:rPr>
        <w:t xml:space="preserve">, jednotlivým </w:t>
      </w:r>
      <w:r>
        <w:rPr>
          <w:sz w:val="18"/>
          <w:szCs w:val="18"/>
        </w:rPr>
        <w:t xml:space="preserve">TECHNOLOGIÍM </w:t>
      </w:r>
      <w:r>
        <w:rPr>
          <w:sz w:val="22"/>
          <w:szCs w:val="22"/>
        </w:rPr>
        <w:t xml:space="preserve">a částem </w:t>
      </w:r>
      <w:r>
        <w:rPr>
          <w:sz w:val="18"/>
          <w:szCs w:val="18"/>
        </w:rPr>
        <w:t>DÍLA a s odbornou péčí</w:t>
      </w:r>
      <w:r>
        <w:rPr>
          <w:sz w:val="22"/>
          <w:szCs w:val="22"/>
        </w:rPr>
        <w:t>.</w:t>
      </w:r>
    </w:p>
    <w:p w14:paraId="231DB80F" w14:textId="77777777" w:rsidR="005C6405" w:rsidRDefault="005C6405">
      <w:pPr>
        <w:pStyle w:val="Nadpis3"/>
        <w:numPr>
          <w:ilvl w:val="0"/>
          <w:numId w:val="28"/>
        </w:numPr>
        <w:tabs>
          <w:tab w:val="left" w:pos="703"/>
        </w:tabs>
        <w:kinsoku w:val="0"/>
        <w:overflowPunct w:val="0"/>
        <w:spacing w:before="252"/>
        <w:ind w:left="703" w:hanging="562"/>
        <w:rPr>
          <w:spacing w:val="-4"/>
        </w:rPr>
      </w:pPr>
      <w:r>
        <w:t>SERVISNÍ</w:t>
      </w:r>
      <w:r>
        <w:rPr>
          <w:spacing w:val="-9"/>
        </w:rPr>
        <w:t xml:space="preserve"> </w:t>
      </w:r>
      <w:r>
        <w:rPr>
          <w:spacing w:val="-4"/>
        </w:rPr>
        <w:t>PRÁCE</w:t>
      </w:r>
    </w:p>
    <w:p w14:paraId="462AD172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1"/>
        </w:tabs>
        <w:kinsoku w:val="0"/>
        <w:overflowPunct w:val="0"/>
        <w:ind w:left="991" w:hanging="284"/>
        <w:rPr>
          <w:color w:val="000000"/>
          <w:spacing w:val="-2"/>
          <w:sz w:val="22"/>
          <w:szCs w:val="22"/>
        </w:rPr>
      </w:pPr>
      <w:r>
        <w:rPr>
          <w:sz w:val="18"/>
          <w:szCs w:val="18"/>
        </w:rPr>
        <w:t>ZHOTOVITEL</w:t>
      </w:r>
      <w:r>
        <w:rPr>
          <w:spacing w:val="4"/>
          <w:sz w:val="18"/>
          <w:szCs w:val="18"/>
        </w:rPr>
        <w:t xml:space="preserve"> </w:t>
      </w:r>
      <w:r>
        <w:rPr>
          <w:sz w:val="22"/>
          <w:szCs w:val="22"/>
        </w:rPr>
        <w:t>provádí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servisní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práce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souladu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Smlouvou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dále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požadavky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18"/>
          <w:szCs w:val="18"/>
        </w:rPr>
        <w:t>OBJEDNATELE</w:t>
      </w:r>
      <w:r>
        <w:rPr>
          <w:b/>
          <w:bCs/>
          <w:spacing w:val="-2"/>
          <w:sz w:val="22"/>
          <w:szCs w:val="22"/>
        </w:rPr>
        <w:t>.</w:t>
      </w:r>
    </w:p>
    <w:p w14:paraId="73B1CC84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ind w:right="134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Pracovníci </w:t>
      </w:r>
      <w:r>
        <w:rPr>
          <w:sz w:val="18"/>
          <w:szCs w:val="18"/>
        </w:rPr>
        <w:t xml:space="preserve">ZHOTOVITELE </w:t>
      </w:r>
      <w:r>
        <w:rPr>
          <w:sz w:val="22"/>
          <w:szCs w:val="22"/>
        </w:rPr>
        <w:t>dodržují při výkonu servisu veškeré zákony, odborné normy a vnitřní předpisy</w:t>
      </w:r>
      <w:r>
        <w:rPr>
          <w:spacing w:val="-6"/>
          <w:sz w:val="22"/>
          <w:szCs w:val="22"/>
        </w:rPr>
        <w:t xml:space="preserve"> </w:t>
      </w:r>
      <w:r>
        <w:rPr>
          <w:sz w:val="18"/>
          <w:szCs w:val="18"/>
        </w:rPr>
        <w:t>OBJEDNATELE</w:t>
      </w:r>
      <w:r>
        <w:rPr>
          <w:sz w:val="22"/>
          <w:szCs w:val="22"/>
        </w:rPr>
        <w:t>.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Provedení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servisu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zaznamenáno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servisní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knihy,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je-li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zřízena,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jinak je vystaven protokol o provedení výkonu.</w:t>
      </w:r>
    </w:p>
    <w:p w14:paraId="06FFD673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1"/>
        </w:tabs>
        <w:kinsoku w:val="0"/>
        <w:overflowPunct w:val="0"/>
        <w:ind w:left="991" w:hanging="284"/>
        <w:rPr>
          <w:color w:val="000000"/>
          <w:spacing w:val="-5"/>
          <w:sz w:val="22"/>
          <w:szCs w:val="22"/>
        </w:rPr>
      </w:pPr>
      <w:r>
        <w:rPr>
          <w:sz w:val="22"/>
          <w:szCs w:val="22"/>
        </w:rPr>
        <w:t>Servisní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práce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provádí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zásadně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době,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kterou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13"/>
          <w:sz w:val="22"/>
          <w:szCs w:val="22"/>
        </w:rPr>
        <w:t xml:space="preserve"> </w:t>
      </w:r>
      <w:r>
        <w:rPr>
          <w:sz w:val="18"/>
          <w:szCs w:val="18"/>
        </w:rPr>
        <w:t>ZHOTOVITELEM</w:t>
      </w:r>
      <w:r>
        <w:rPr>
          <w:spacing w:val="10"/>
          <w:sz w:val="18"/>
          <w:szCs w:val="18"/>
        </w:rPr>
        <w:t xml:space="preserve"> </w:t>
      </w:r>
      <w:r>
        <w:rPr>
          <w:sz w:val="22"/>
          <w:szCs w:val="22"/>
        </w:rPr>
        <w:t>dohodne</w:t>
      </w:r>
      <w:r>
        <w:rPr>
          <w:spacing w:val="11"/>
          <w:sz w:val="22"/>
          <w:szCs w:val="22"/>
        </w:rPr>
        <w:t xml:space="preserve"> </w:t>
      </w:r>
      <w:r>
        <w:rPr>
          <w:sz w:val="18"/>
          <w:szCs w:val="18"/>
        </w:rPr>
        <w:t>OBJEDNATEL</w:t>
      </w:r>
      <w:r>
        <w:rPr>
          <w:spacing w:val="24"/>
          <w:sz w:val="18"/>
          <w:szCs w:val="18"/>
        </w:rPr>
        <w:t xml:space="preserve"> </w:t>
      </w:r>
      <w:r>
        <w:rPr>
          <w:sz w:val="22"/>
          <w:szCs w:val="22"/>
        </w:rPr>
        <w:t>a</w:t>
      </w:r>
      <w:r>
        <w:rPr>
          <w:spacing w:val="1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to</w:t>
      </w:r>
    </w:p>
    <w:p w14:paraId="1FD29BDF" w14:textId="77777777" w:rsidR="005C6405" w:rsidRDefault="005C6405">
      <w:pPr>
        <w:pStyle w:val="Zkladntext"/>
        <w:kinsoku w:val="0"/>
        <w:overflowPunct w:val="0"/>
        <w:ind w:left="993"/>
        <w:rPr>
          <w:spacing w:val="-2"/>
        </w:rPr>
      </w:pPr>
      <w:r>
        <w:t>tak,</w:t>
      </w:r>
      <w:r>
        <w:rPr>
          <w:spacing w:val="-3"/>
        </w:rPr>
        <w:t xml:space="preserve"> </w:t>
      </w:r>
      <w:r>
        <w:t>aby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nebránilo</w:t>
      </w:r>
      <w:r>
        <w:rPr>
          <w:spacing w:val="-3"/>
        </w:rPr>
        <w:t xml:space="preserve"> </w:t>
      </w:r>
      <w:r>
        <w:t>činnosti</w:t>
      </w:r>
      <w:r>
        <w:rPr>
          <w:spacing w:val="-2"/>
        </w:rPr>
        <w:t xml:space="preserve"> </w:t>
      </w:r>
      <w:r>
        <w:rPr>
          <w:spacing w:val="-2"/>
          <w:sz w:val="18"/>
          <w:szCs w:val="18"/>
        </w:rPr>
        <w:t>OBJEDNATELE</w:t>
      </w:r>
      <w:r>
        <w:rPr>
          <w:spacing w:val="-2"/>
        </w:rPr>
        <w:t>.</w:t>
      </w:r>
    </w:p>
    <w:p w14:paraId="6DB28649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1"/>
        </w:tabs>
        <w:kinsoku w:val="0"/>
        <w:overflowPunct w:val="0"/>
        <w:spacing w:before="199"/>
        <w:ind w:left="991" w:hanging="284"/>
        <w:rPr>
          <w:color w:val="000000"/>
          <w:spacing w:val="-4"/>
          <w:sz w:val="22"/>
          <w:szCs w:val="22"/>
        </w:rPr>
      </w:pPr>
      <w:r>
        <w:rPr>
          <w:sz w:val="22"/>
          <w:szCs w:val="22"/>
        </w:rPr>
        <w:t>Zásadami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servisní</w:t>
      </w:r>
      <w:r>
        <w:rPr>
          <w:spacing w:val="57"/>
          <w:sz w:val="22"/>
          <w:szCs w:val="22"/>
        </w:rPr>
        <w:t xml:space="preserve"> </w:t>
      </w:r>
      <w:r>
        <w:rPr>
          <w:sz w:val="22"/>
          <w:szCs w:val="22"/>
        </w:rPr>
        <w:t>činnosti</w:t>
      </w:r>
      <w:r>
        <w:rPr>
          <w:spacing w:val="58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58"/>
          <w:sz w:val="22"/>
          <w:szCs w:val="22"/>
        </w:rPr>
        <w:t xml:space="preserve"> </w:t>
      </w:r>
      <w:r>
        <w:rPr>
          <w:sz w:val="22"/>
          <w:szCs w:val="22"/>
        </w:rPr>
        <w:t>řídí</w:t>
      </w:r>
      <w:r>
        <w:rPr>
          <w:spacing w:val="61"/>
          <w:sz w:val="22"/>
          <w:szCs w:val="22"/>
        </w:rPr>
        <w:t xml:space="preserve"> </w:t>
      </w:r>
      <w:r>
        <w:rPr>
          <w:sz w:val="18"/>
          <w:szCs w:val="18"/>
        </w:rPr>
        <w:t>ZHOTOVITEL</w:t>
      </w:r>
      <w:r>
        <w:rPr>
          <w:spacing w:val="69"/>
          <w:sz w:val="18"/>
          <w:szCs w:val="18"/>
        </w:rPr>
        <w:t xml:space="preserve"> </w:t>
      </w:r>
      <w:r>
        <w:rPr>
          <w:sz w:val="22"/>
          <w:szCs w:val="22"/>
        </w:rPr>
        <w:t>i</w:t>
      </w:r>
      <w:r>
        <w:rPr>
          <w:spacing w:val="57"/>
          <w:sz w:val="22"/>
          <w:szCs w:val="22"/>
        </w:rPr>
        <w:t xml:space="preserve"> </w:t>
      </w:r>
      <w:r>
        <w:rPr>
          <w:sz w:val="22"/>
          <w:szCs w:val="22"/>
        </w:rPr>
        <w:t>při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provádění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odstraňování</w:t>
      </w:r>
      <w:r>
        <w:rPr>
          <w:spacing w:val="57"/>
          <w:sz w:val="22"/>
          <w:szCs w:val="22"/>
        </w:rPr>
        <w:t xml:space="preserve"> </w:t>
      </w:r>
      <w:r>
        <w:rPr>
          <w:sz w:val="22"/>
          <w:szCs w:val="22"/>
        </w:rPr>
        <w:t>vad</w:t>
      </w:r>
      <w:r>
        <w:rPr>
          <w:spacing w:val="57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5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díle</w:t>
      </w:r>
    </w:p>
    <w:p w14:paraId="74D69B46" w14:textId="77777777" w:rsidR="005C6405" w:rsidRDefault="005C6405">
      <w:pPr>
        <w:pStyle w:val="Zkladntext"/>
        <w:kinsoku w:val="0"/>
        <w:overflowPunct w:val="0"/>
        <w:ind w:left="993"/>
        <w:rPr>
          <w:spacing w:val="-2"/>
        </w:rPr>
      </w:pPr>
      <w:r>
        <w:t>v</w:t>
      </w:r>
      <w:r>
        <w:rPr>
          <w:spacing w:val="-3"/>
        </w:rPr>
        <w:t xml:space="preserve"> </w:t>
      </w:r>
      <w:r>
        <w:t>záručním</w:t>
      </w:r>
      <w:r>
        <w:rPr>
          <w:spacing w:val="-4"/>
        </w:rPr>
        <w:t xml:space="preserve"> </w:t>
      </w:r>
      <w:r>
        <w:rPr>
          <w:spacing w:val="-2"/>
        </w:rPr>
        <w:t>servisu.</w:t>
      </w:r>
    </w:p>
    <w:p w14:paraId="680FB6E7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spacing w:before="203"/>
        <w:ind w:right="135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Servisní práce budou prováděny v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prostoru labskovltavské vodní cesty třídy IV. a vyšší na území České republiky.</w:t>
      </w:r>
    </w:p>
    <w:p w14:paraId="3DE89A1A" w14:textId="77777777" w:rsidR="005C6405" w:rsidRDefault="005C6405">
      <w:pPr>
        <w:pStyle w:val="Nadpis3"/>
        <w:numPr>
          <w:ilvl w:val="0"/>
          <w:numId w:val="28"/>
        </w:numPr>
        <w:tabs>
          <w:tab w:val="left" w:pos="707"/>
        </w:tabs>
        <w:kinsoku w:val="0"/>
        <w:overflowPunct w:val="0"/>
        <w:ind w:hanging="566"/>
        <w:rPr>
          <w:spacing w:val="-4"/>
        </w:rPr>
      </w:pPr>
      <w:r>
        <w:t>PROJEKTOVÉ</w:t>
      </w:r>
      <w:r>
        <w:rPr>
          <w:spacing w:val="-10"/>
        </w:rPr>
        <w:t xml:space="preserve"> </w:t>
      </w:r>
      <w:r>
        <w:t>INŽENÝRSKÉ</w:t>
      </w:r>
      <w:r>
        <w:rPr>
          <w:spacing w:val="-10"/>
        </w:rPr>
        <w:t xml:space="preserve"> </w:t>
      </w:r>
      <w:r>
        <w:rPr>
          <w:spacing w:val="-4"/>
        </w:rPr>
        <w:t>PRÁCE</w:t>
      </w:r>
    </w:p>
    <w:p w14:paraId="1F6CBDA6" w14:textId="77777777" w:rsidR="005C6405" w:rsidRDefault="005C6405">
      <w:pPr>
        <w:pStyle w:val="Zkladntext"/>
        <w:kinsoku w:val="0"/>
        <w:overflowPunct w:val="0"/>
        <w:spacing w:before="199"/>
        <w:ind w:left="707"/>
        <w:jc w:val="both"/>
      </w:pPr>
      <w:r>
        <w:rPr>
          <w:u w:val="single"/>
        </w:rPr>
        <w:t>Specifikace</w:t>
      </w:r>
      <w:r>
        <w:rPr>
          <w:spacing w:val="-4"/>
          <w:u w:val="single"/>
        </w:rPr>
        <w:t xml:space="preserve"> </w:t>
      </w:r>
      <w:r>
        <w:rPr>
          <w:u w:val="single"/>
        </w:rPr>
        <w:t>a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výkresy</w:t>
      </w:r>
    </w:p>
    <w:p w14:paraId="29B459DB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spacing w:before="120"/>
        <w:ind w:right="132"/>
        <w:jc w:val="both"/>
        <w:rPr>
          <w:color w:val="000000"/>
          <w:sz w:val="22"/>
          <w:szCs w:val="22"/>
        </w:rPr>
      </w:pPr>
      <w:r>
        <w:rPr>
          <w:sz w:val="18"/>
          <w:szCs w:val="18"/>
        </w:rPr>
        <w:t xml:space="preserve">ZHOTOVITEL </w:t>
      </w:r>
      <w:r>
        <w:rPr>
          <w:sz w:val="22"/>
          <w:szCs w:val="22"/>
        </w:rPr>
        <w:t>zpracuje základní i podrobné projektové a inženýrské práce v souladu s ustanoveními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této</w:t>
      </w:r>
      <w:r>
        <w:rPr>
          <w:spacing w:val="-9"/>
          <w:sz w:val="22"/>
          <w:szCs w:val="22"/>
        </w:rPr>
        <w:t xml:space="preserve"> </w:t>
      </w:r>
      <w:r>
        <w:rPr>
          <w:sz w:val="18"/>
          <w:szCs w:val="18"/>
        </w:rPr>
        <w:t>SMLOUVY</w:t>
      </w:r>
      <w:r>
        <w:rPr>
          <w:sz w:val="22"/>
          <w:szCs w:val="22"/>
        </w:rPr>
        <w:t>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nebo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tam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kde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tyto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nejsou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specifikovány,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souladu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příslušnými právními předpisy a normami a inženýrskou praxí.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>
        <w:rPr>
          <w:sz w:val="18"/>
          <w:szCs w:val="18"/>
        </w:rPr>
        <w:t xml:space="preserve">HOTOVITEL </w:t>
      </w:r>
      <w:r>
        <w:rPr>
          <w:sz w:val="22"/>
          <w:szCs w:val="22"/>
        </w:rPr>
        <w:t xml:space="preserve">nese odpovědnost za jakékoli neshody, omyly nebo opomenutí ve specifikacích, výkresech a jiné technické dokumentaci, kterou vypracoval, ať již tyto specifikace, výkresy nebo jiná dokumentace byly schváleny </w:t>
      </w:r>
      <w:r>
        <w:rPr>
          <w:sz w:val="18"/>
          <w:szCs w:val="18"/>
        </w:rPr>
        <w:t xml:space="preserve">OBJEDNATELEM </w:t>
      </w:r>
      <w:r>
        <w:rPr>
          <w:sz w:val="22"/>
          <w:szCs w:val="22"/>
        </w:rPr>
        <w:t xml:space="preserve">či nebyly, za předpokladu, že tyto rozdílnosti, omyly nebo opomenutí nejsou zaviněny nepřesnými informacemi, dodanými písemně </w:t>
      </w:r>
      <w:r>
        <w:rPr>
          <w:sz w:val="18"/>
          <w:szCs w:val="18"/>
        </w:rPr>
        <w:t xml:space="preserve">ZHOTOVITELI OBJEDNATELEM </w:t>
      </w:r>
      <w:r>
        <w:rPr>
          <w:sz w:val="22"/>
          <w:szCs w:val="22"/>
        </w:rPr>
        <w:t xml:space="preserve">nebo jménem </w:t>
      </w:r>
      <w:r>
        <w:rPr>
          <w:sz w:val="18"/>
          <w:szCs w:val="18"/>
        </w:rPr>
        <w:t>OBJEDNATELE</w:t>
      </w:r>
      <w:r>
        <w:rPr>
          <w:sz w:val="22"/>
          <w:szCs w:val="22"/>
        </w:rPr>
        <w:t xml:space="preserve">, na které </w:t>
      </w:r>
      <w:r>
        <w:rPr>
          <w:sz w:val="18"/>
          <w:szCs w:val="18"/>
        </w:rPr>
        <w:t xml:space="preserve">ZHOTOVITEL </w:t>
      </w:r>
      <w:r>
        <w:rPr>
          <w:sz w:val="22"/>
          <w:szCs w:val="22"/>
        </w:rPr>
        <w:t>upozornil ve smyslu bodu 2. níže.</w:t>
      </w:r>
    </w:p>
    <w:p w14:paraId="06E7E427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284"/>
        </w:tabs>
        <w:kinsoku w:val="0"/>
        <w:overflowPunct w:val="0"/>
        <w:spacing w:before="199"/>
        <w:ind w:left="284" w:right="135" w:hanging="284"/>
        <w:jc w:val="right"/>
        <w:rPr>
          <w:color w:val="000000"/>
          <w:spacing w:val="-2"/>
          <w:sz w:val="22"/>
          <w:szCs w:val="22"/>
        </w:rPr>
      </w:pPr>
      <w:r>
        <w:rPr>
          <w:sz w:val="22"/>
          <w:szCs w:val="22"/>
        </w:rPr>
        <w:t>V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souladu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§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2594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zákona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č.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89/2012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Sb.,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občanského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zákoníku</w:t>
      </w:r>
      <w:r>
        <w:rPr>
          <w:spacing w:val="-13"/>
          <w:sz w:val="22"/>
          <w:szCs w:val="22"/>
        </w:rPr>
        <w:t xml:space="preserve"> </w:t>
      </w:r>
      <w:r>
        <w:rPr>
          <w:sz w:val="18"/>
          <w:szCs w:val="18"/>
        </w:rPr>
        <w:t>ZHOTOVITEL</w:t>
      </w:r>
      <w:r>
        <w:rPr>
          <w:spacing w:val="5"/>
          <w:sz w:val="18"/>
          <w:szCs w:val="18"/>
        </w:rPr>
        <w:t xml:space="preserve"> </w:t>
      </w:r>
      <w:r>
        <w:rPr>
          <w:sz w:val="22"/>
          <w:szCs w:val="22"/>
        </w:rPr>
        <w:t>není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zodpovědný</w:t>
      </w:r>
    </w:p>
    <w:p w14:paraId="09286B7C" w14:textId="77777777" w:rsidR="005C6405" w:rsidRDefault="005C6405">
      <w:pPr>
        <w:pStyle w:val="Zkladntext"/>
        <w:kinsoku w:val="0"/>
        <w:overflowPunct w:val="0"/>
        <w:spacing w:before="1"/>
        <w:ind w:right="136"/>
        <w:jc w:val="right"/>
        <w:rPr>
          <w:spacing w:val="-2"/>
        </w:rPr>
      </w:pPr>
      <w:r>
        <w:t>za</w:t>
      </w:r>
      <w:r>
        <w:rPr>
          <w:spacing w:val="18"/>
        </w:rPr>
        <w:t xml:space="preserve"> </w:t>
      </w:r>
      <w:r>
        <w:t>nesprávné</w:t>
      </w:r>
      <w:r>
        <w:rPr>
          <w:spacing w:val="18"/>
        </w:rPr>
        <w:t xml:space="preserve"> </w:t>
      </w:r>
      <w:r>
        <w:t>příkazy</w:t>
      </w:r>
      <w:r>
        <w:rPr>
          <w:spacing w:val="19"/>
        </w:rPr>
        <w:t xml:space="preserve"> </w:t>
      </w:r>
      <w:r>
        <w:t>nebo</w:t>
      </w:r>
      <w:r>
        <w:rPr>
          <w:spacing w:val="20"/>
        </w:rPr>
        <w:t xml:space="preserve"> </w:t>
      </w:r>
      <w:r>
        <w:t>informace,</w:t>
      </w:r>
      <w:r>
        <w:rPr>
          <w:spacing w:val="20"/>
        </w:rPr>
        <w:t xml:space="preserve"> </w:t>
      </w:r>
      <w:r>
        <w:t>které</w:t>
      </w:r>
      <w:r>
        <w:rPr>
          <w:spacing w:val="16"/>
        </w:rPr>
        <w:t xml:space="preserve"> </w:t>
      </w:r>
      <w:r>
        <w:t>mu</w:t>
      </w:r>
      <w:r>
        <w:rPr>
          <w:spacing w:val="19"/>
        </w:rPr>
        <w:t xml:space="preserve"> </w:t>
      </w:r>
      <w:r>
        <w:t>byly</w:t>
      </w:r>
      <w:r>
        <w:rPr>
          <w:spacing w:val="18"/>
        </w:rPr>
        <w:t xml:space="preserve"> </w:t>
      </w:r>
      <w:r>
        <w:t>předány</w:t>
      </w:r>
      <w:r>
        <w:rPr>
          <w:spacing w:val="11"/>
        </w:rPr>
        <w:t xml:space="preserve"> </w:t>
      </w:r>
      <w:r>
        <w:rPr>
          <w:sz w:val="18"/>
          <w:szCs w:val="18"/>
        </w:rPr>
        <w:t>OBJEDNATELEM</w:t>
      </w:r>
      <w:r>
        <w:rPr>
          <w:spacing w:val="29"/>
          <w:sz w:val="18"/>
          <w:szCs w:val="18"/>
        </w:rPr>
        <w:t xml:space="preserve"> </w:t>
      </w:r>
      <w:r>
        <w:t>nebo</w:t>
      </w:r>
      <w:r>
        <w:rPr>
          <w:spacing w:val="21"/>
        </w:rPr>
        <w:t xml:space="preserve"> </w:t>
      </w:r>
      <w:r>
        <w:rPr>
          <w:spacing w:val="-2"/>
        </w:rPr>
        <w:t>jménem</w:t>
      </w:r>
    </w:p>
    <w:p w14:paraId="6EB03A2D" w14:textId="77777777" w:rsidR="005C6405" w:rsidRDefault="005C6405">
      <w:pPr>
        <w:pStyle w:val="Zkladntext"/>
        <w:kinsoku w:val="0"/>
        <w:overflowPunct w:val="0"/>
        <w:spacing w:before="1"/>
        <w:ind w:right="136"/>
        <w:jc w:val="right"/>
        <w:rPr>
          <w:spacing w:val="-2"/>
        </w:rPr>
        <w:sectPr w:rsidR="005C6405">
          <w:pgSz w:w="11910" w:h="16840"/>
          <w:pgMar w:top="1620" w:right="1275" w:bottom="1100" w:left="1275" w:header="444" w:footer="906" w:gutter="0"/>
          <w:cols w:space="708"/>
          <w:noEndnote/>
        </w:sectPr>
      </w:pPr>
    </w:p>
    <w:p w14:paraId="79B4D125" w14:textId="77777777" w:rsidR="005C6405" w:rsidRDefault="005C6405">
      <w:pPr>
        <w:pStyle w:val="Zkladntext"/>
        <w:kinsoku w:val="0"/>
        <w:overflowPunct w:val="0"/>
        <w:spacing w:before="77"/>
        <w:ind w:left="993" w:right="135"/>
        <w:jc w:val="both"/>
      </w:pPr>
      <w:r>
        <w:rPr>
          <w:sz w:val="18"/>
          <w:szCs w:val="18"/>
        </w:rPr>
        <w:lastRenderedPageBreak/>
        <w:t>OBJEDNATELE</w:t>
      </w:r>
      <w:r>
        <w:rPr>
          <w:spacing w:val="-11"/>
          <w:sz w:val="18"/>
          <w:szCs w:val="18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předpokladu,</w:t>
      </w:r>
      <w:r>
        <w:rPr>
          <w:spacing w:val="-13"/>
        </w:rPr>
        <w:t xml:space="preserve"> </w:t>
      </w:r>
      <w:r>
        <w:t>že</w:t>
      </w:r>
      <w:r>
        <w:rPr>
          <w:spacing w:val="-12"/>
        </w:rPr>
        <w:t xml:space="preserve"> </w:t>
      </w:r>
      <w:r>
        <w:t>upozornil</w:t>
      </w:r>
      <w:r>
        <w:rPr>
          <w:spacing w:val="-12"/>
        </w:rPr>
        <w:t xml:space="preserve"> </w:t>
      </w:r>
      <w:r>
        <w:rPr>
          <w:sz w:val="18"/>
          <w:szCs w:val="18"/>
        </w:rPr>
        <w:t>OBJEDNATELE</w:t>
      </w:r>
      <w:r>
        <w:t>,</w:t>
      </w:r>
      <w:r>
        <w:rPr>
          <w:spacing w:val="-13"/>
        </w:rPr>
        <w:t xml:space="preserve"> </w:t>
      </w:r>
      <w:r>
        <w:t>písemně</w:t>
      </w:r>
      <w:r>
        <w:rPr>
          <w:spacing w:val="-12"/>
        </w:rPr>
        <w:t xml:space="preserve"> </w:t>
      </w:r>
      <w:r>
        <w:t>prokazatelným</w:t>
      </w:r>
      <w:r>
        <w:rPr>
          <w:spacing w:val="-13"/>
        </w:rPr>
        <w:t xml:space="preserve"> </w:t>
      </w:r>
      <w:r>
        <w:t>způsobem</w:t>
      </w:r>
      <w:r>
        <w:rPr>
          <w:spacing w:val="-12"/>
        </w:rPr>
        <w:t xml:space="preserve"> </w:t>
      </w:r>
      <w:r>
        <w:t>bez zbytečného odkladu, nejpozději však do deseti (10) pracovních dnů od jejich obdržení, na nesprávnost takových příkazů a informací a</w:t>
      </w:r>
      <w:r>
        <w:rPr>
          <w:spacing w:val="-1"/>
        </w:rPr>
        <w:t xml:space="preserve"> </w:t>
      </w:r>
      <w:r>
        <w:rPr>
          <w:sz w:val="18"/>
          <w:szCs w:val="18"/>
        </w:rPr>
        <w:t xml:space="preserve">OBJEDNATEL </w:t>
      </w:r>
      <w:r>
        <w:t>trval na jejich provedení.</w:t>
      </w:r>
    </w:p>
    <w:p w14:paraId="28C881F0" w14:textId="77777777" w:rsidR="005C6405" w:rsidRDefault="005C6405">
      <w:pPr>
        <w:pStyle w:val="Zkladntext"/>
        <w:kinsoku w:val="0"/>
        <w:overflowPunct w:val="0"/>
        <w:spacing w:before="200"/>
        <w:ind w:left="707"/>
        <w:rPr>
          <w:spacing w:val="-2"/>
        </w:rPr>
      </w:pPr>
      <w:r>
        <w:rPr>
          <w:spacing w:val="-2"/>
          <w:u w:val="single"/>
        </w:rPr>
        <w:t>Schvalování/revize</w:t>
      </w:r>
      <w:r>
        <w:rPr>
          <w:spacing w:val="12"/>
          <w:u w:val="single"/>
        </w:rPr>
        <w:t xml:space="preserve"> </w:t>
      </w:r>
      <w:r>
        <w:rPr>
          <w:spacing w:val="-2"/>
          <w:u w:val="single"/>
        </w:rPr>
        <w:t>technické</w:t>
      </w:r>
      <w:r>
        <w:rPr>
          <w:spacing w:val="16"/>
          <w:u w:val="single"/>
        </w:rPr>
        <w:t xml:space="preserve"> </w:t>
      </w:r>
      <w:r>
        <w:rPr>
          <w:spacing w:val="-2"/>
          <w:u w:val="single"/>
        </w:rPr>
        <w:t>dokumentace</w:t>
      </w:r>
      <w:r>
        <w:rPr>
          <w:spacing w:val="8"/>
          <w:u w:val="single"/>
        </w:rPr>
        <w:t xml:space="preserve"> </w:t>
      </w:r>
      <w:r>
        <w:rPr>
          <w:spacing w:val="-2"/>
          <w:sz w:val="18"/>
          <w:szCs w:val="18"/>
          <w:u w:val="single"/>
        </w:rPr>
        <w:t>OBJEDNATELEM</w:t>
      </w:r>
    </w:p>
    <w:p w14:paraId="2F2D93A7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spacing w:before="120"/>
        <w:ind w:right="132"/>
        <w:jc w:val="both"/>
        <w:rPr>
          <w:color w:val="000000"/>
          <w:sz w:val="22"/>
          <w:szCs w:val="22"/>
        </w:rPr>
      </w:pPr>
      <w:r>
        <w:rPr>
          <w:sz w:val="18"/>
          <w:szCs w:val="18"/>
        </w:rPr>
        <w:t xml:space="preserve">ZHOTOVITEL </w:t>
      </w:r>
      <w:r>
        <w:rPr>
          <w:sz w:val="22"/>
          <w:szCs w:val="22"/>
        </w:rPr>
        <w:t xml:space="preserve">vypracuje (nebo zajistí, aby jeho </w:t>
      </w:r>
      <w:r>
        <w:rPr>
          <w:sz w:val="18"/>
          <w:szCs w:val="18"/>
        </w:rPr>
        <w:t xml:space="preserve">SUBDODAVATELÉ </w:t>
      </w:r>
      <w:r>
        <w:rPr>
          <w:sz w:val="22"/>
          <w:szCs w:val="22"/>
        </w:rPr>
        <w:t xml:space="preserve">vypracovali) a dodá </w:t>
      </w:r>
      <w:r>
        <w:rPr>
          <w:sz w:val="18"/>
          <w:szCs w:val="18"/>
        </w:rPr>
        <w:t>OBJEDNATEL</w:t>
      </w:r>
      <w:r>
        <w:rPr>
          <w:sz w:val="22"/>
          <w:szCs w:val="22"/>
        </w:rPr>
        <w:t>i dokumentaci ke schválení nebo revizi, podle toho, čeho se věc týká. Jakákoli část</w:t>
      </w:r>
      <w:r>
        <w:rPr>
          <w:spacing w:val="-1"/>
          <w:sz w:val="22"/>
          <w:szCs w:val="22"/>
        </w:rPr>
        <w:t xml:space="preserve"> </w:t>
      </w:r>
      <w:r>
        <w:rPr>
          <w:sz w:val="18"/>
          <w:szCs w:val="18"/>
        </w:rPr>
        <w:t>DÍLA</w:t>
      </w:r>
      <w:r>
        <w:rPr>
          <w:sz w:val="22"/>
          <w:szCs w:val="22"/>
        </w:rPr>
        <w:t xml:space="preserve">, která je v dokumentaci obsažena, nebo na kterou se dokumentace, která má být schválena </w:t>
      </w:r>
      <w:r>
        <w:rPr>
          <w:sz w:val="18"/>
          <w:szCs w:val="18"/>
        </w:rPr>
        <w:t>OBJEDNATELEM</w:t>
      </w:r>
      <w:r>
        <w:rPr>
          <w:sz w:val="22"/>
          <w:szCs w:val="22"/>
        </w:rPr>
        <w:t xml:space="preserve">, vztahuje, může být realizována pouze po schválení této dokumentace </w:t>
      </w:r>
      <w:r>
        <w:rPr>
          <w:sz w:val="18"/>
          <w:szCs w:val="18"/>
        </w:rPr>
        <w:t>OBJEDNATELEM</w:t>
      </w:r>
      <w:r>
        <w:rPr>
          <w:sz w:val="22"/>
          <w:szCs w:val="22"/>
        </w:rPr>
        <w:t>.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Aby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umožnil</w:t>
      </w:r>
      <w:r>
        <w:rPr>
          <w:spacing w:val="-13"/>
          <w:sz w:val="22"/>
          <w:szCs w:val="22"/>
        </w:rPr>
        <w:t xml:space="preserve"> </w:t>
      </w:r>
      <w:r>
        <w:rPr>
          <w:sz w:val="18"/>
          <w:szCs w:val="18"/>
        </w:rPr>
        <w:t>OBJEDNATELI</w:t>
      </w:r>
      <w:r>
        <w:rPr>
          <w:spacing w:val="-10"/>
          <w:sz w:val="18"/>
          <w:szCs w:val="18"/>
        </w:rPr>
        <w:t xml:space="preserve"> </w:t>
      </w:r>
      <w:r>
        <w:rPr>
          <w:sz w:val="22"/>
          <w:szCs w:val="22"/>
        </w:rPr>
        <w:t>průběžné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odsouhlasování,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bude</w:t>
      </w:r>
      <w:r>
        <w:rPr>
          <w:spacing w:val="-12"/>
          <w:sz w:val="22"/>
          <w:szCs w:val="22"/>
        </w:rPr>
        <w:t xml:space="preserve"> </w:t>
      </w:r>
      <w:r>
        <w:rPr>
          <w:sz w:val="18"/>
          <w:szCs w:val="18"/>
        </w:rPr>
        <w:t>ZHOTOVITEL</w:t>
      </w:r>
      <w:r>
        <w:rPr>
          <w:spacing w:val="-10"/>
          <w:sz w:val="18"/>
          <w:szCs w:val="18"/>
        </w:rPr>
        <w:t xml:space="preserve"> </w:t>
      </w:r>
      <w:r>
        <w:rPr>
          <w:sz w:val="22"/>
          <w:szCs w:val="22"/>
        </w:rPr>
        <w:t>předkládat příslušnou dokumentaci dle bodu 10. níže uvedeném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pro odsouhlasení průběžně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s ohledem na časový harmonogram </w:t>
      </w:r>
      <w:r>
        <w:rPr>
          <w:sz w:val="18"/>
          <w:szCs w:val="18"/>
        </w:rPr>
        <w:t>DÍLA</w:t>
      </w:r>
      <w:r>
        <w:rPr>
          <w:sz w:val="22"/>
          <w:szCs w:val="22"/>
        </w:rPr>
        <w:t>.</w:t>
      </w:r>
    </w:p>
    <w:p w14:paraId="028641BE" w14:textId="77777777" w:rsidR="005C6405" w:rsidRDefault="005C6405">
      <w:pPr>
        <w:pStyle w:val="Zkladntext"/>
        <w:kinsoku w:val="0"/>
        <w:overflowPunct w:val="0"/>
        <w:spacing w:before="202"/>
        <w:ind w:left="993" w:right="161"/>
        <w:jc w:val="both"/>
      </w:pPr>
      <w:r>
        <w:t xml:space="preserve">Dále uvedené body 4. až 9. (včetně) se vztahují na dokumentaci vyžadující schválení </w:t>
      </w:r>
      <w:r>
        <w:rPr>
          <w:sz w:val="18"/>
          <w:szCs w:val="18"/>
        </w:rPr>
        <w:t xml:space="preserve">OBJEDNATELE </w:t>
      </w:r>
      <w:r>
        <w:t xml:space="preserve">v souladu s bodem 10. níže uvedeným, nikoli však na dokumentaci předanou </w:t>
      </w:r>
      <w:r>
        <w:rPr>
          <w:sz w:val="18"/>
          <w:szCs w:val="18"/>
        </w:rPr>
        <w:t xml:space="preserve">OBJEDNATELI </w:t>
      </w:r>
      <w:r>
        <w:t>pouze k prostudování.</w:t>
      </w:r>
    </w:p>
    <w:p w14:paraId="7394C1DB" w14:textId="77777777" w:rsidR="005C6405" w:rsidRDefault="005C6405">
      <w:pPr>
        <w:pStyle w:val="Zkladntext"/>
        <w:kinsoku w:val="0"/>
        <w:overflowPunct w:val="0"/>
        <w:spacing w:before="118"/>
      </w:pPr>
    </w:p>
    <w:p w14:paraId="2CDDD25E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spacing w:before="0"/>
        <w:ind w:right="134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Do čtrnácti (14) </w:t>
      </w:r>
      <w:r>
        <w:rPr>
          <w:sz w:val="18"/>
          <w:szCs w:val="18"/>
        </w:rPr>
        <w:t xml:space="preserve">DNŮ </w:t>
      </w:r>
      <w:r>
        <w:rPr>
          <w:sz w:val="22"/>
          <w:szCs w:val="22"/>
        </w:rPr>
        <w:t xml:space="preserve">po obdržení jakékoli dokumentace ke schválení </w:t>
      </w:r>
      <w:r>
        <w:rPr>
          <w:sz w:val="18"/>
          <w:szCs w:val="18"/>
        </w:rPr>
        <w:t xml:space="preserve">OBJEDNATEL </w:t>
      </w:r>
      <w:r>
        <w:rPr>
          <w:sz w:val="22"/>
          <w:szCs w:val="22"/>
        </w:rPr>
        <w:t xml:space="preserve">buď vrátí jednu kopii této dokumentace se svým písemným souhlasem na dokumentaci uvedeným, nebo oznámí </w:t>
      </w:r>
      <w:r>
        <w:rPr>
          <w:sz w:val="18"/>
          <w:szCs w:val="18"/>
        </w:rPr>
        <w:t xml:space="preserve">ZHOTOVITELI </w:t>
      </w:r>
      <w:r>
        <w:rPr>
          <w:sz w:val="22"/>
          <w:szCs w:val="22"/>
        </w:rPr>
        <w:t xml:space="preserve">písemně svůj nesouhlas, jeho zdůvodnění a změny i úpravy, které </w:t>
      </w:r>
      <w:r>
        <w:rPr>
          <w:sz w:val="18"/>
          <w:szCs w:val="18"/>
        </w:rPr>
        <w:t xml:space="preserve">OBJEDNATEL </w:t>
      </w:r>
      <w:r>
        <w:rPr>
          <w:sz w:val="22"/>
          <w:szCs w:val="22"/>
        </w:rPr>
        <w:t>navrhuje.</w:t>
      </w:r>
    </w:p>
    <w:p w14:paraId="54DC289A" w14:textId="77777777" w:rsidR="005C6405" w:rsidRDefault="005C6405">
      <w:pPr>
        <w:pStyle w:val="Zkladntext"/>
        <w:kinsoku w:val="0"/>
        <w:overflowPunct w:val="0"/>
        <w:spacing w:before="201"/>
        <w:ind w:left="993"/>
        <w:jc w:val="both"/>
        <w:rPr>
          <w:spacing w:val="-4"/>
        </w:rPr>
      </w:pPr>
      <w:r>
        <w:t>Jestliže</w:t>
      </w:r>
      <w:r>
        <w:rPr>
          <w:spacing w:val="-1"/>
        </w:rPr>
        <w:t xml:space="preserve"> </w:t>
      </w:r>
      <w:r>
        <w:rPr>
          <w:sz w:val="18"/>
          <w:szCs w:val="18"/>
        </w:rPr>
        <w:t>OBJEDNATEL</w:t>
      </w:r>
      <w:r>
        <w:rPr>
          <w:spacing w:val="18"/>
          <w:sz w:val="18"/>
          <w:szCs w:val="18"/>
        </w:rPr>
        <w:t xml:space="preserve"> </w:t>
      </w:r>
      <w:r>
        <w:t>nesdělí</w:t>
      </w:r>
      <w:r>
        <w:rPr>
          <w:spacing w:val="5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předané</w:t>
      </w:r>
      <w:r>
        <w:rPr>
          <w:spacing w:val="10"/>
        </w:rPr>
        <w:t xml:space="preserve"> </w:t>
      </w:r>
      <w:r>
        <w:t>dokumentaci</w:t>
      </w:r>
      <w:r>
        <w:rPr>
          <w:spacing w:val="12"/>
        </w:rPr>
        <w:t xml:space="preserve"> </w:t>
      </w:r>
      <w:r>
        <w:t>během</w:t>
      </w:r>
      <w:r>
        <w:rPr>
          <w:spacing w:val="8"/>
        </w:rPr>
        <w:t xml:space="preserve"> </w:t>
      </w:r>
      <w:r>
        <w:t>výše</w:t>
      </w:r>
      <w:r>
        <w:rPr>
          <w:spacing w:val="8"/>
        </w:rPr>
        <w:t xml:space="preserve"> </w:t>
      </w:r>
      <w:r>
        <w:t>uvedené</w:t>
      </w:r>
      <w:r>
        <w:rPr>
          <w:spacing w:val="11"/>
        </w:rPr>
        <w:t xml:space="preserve"> </w:t>
      </w:r>
      <w:r>
        <w:t>lhůty</w:t>
      </w:r>
      <w:r>
        <w:rPr>
          <w:spacing w:val="10"/>
        </w:rPr>
        <w:t xml:space="preserve"> </w:t>
      </w:r>
      <w:r>
        <w:t>čtrnácti</w:t>
      </w:r>
      <w:r>
        <w:rPr>
          <w:spacing w:val="11"/>
        </w:rPr>
        <w:t xml:space="preserve"> </w:t>
      </w:r>
      <w:r>
        <w:rPr>
          <w:spacing w:val="-4"/>
        </w:rPr>
        <w:t>(14)</w:t>
      </w:r>
    </w:p>
    <w:p w14:paraId="1D0E8E97" w14:textId="77777777" w:rsidR="005C6405" w:rsidRDefault="005C6405">
      <w:pPr>
        <w:pStyle w:val="Zkladntext"/>
        <w:kinsoku w:val="0"/>
        <w:overflowPunct w:val="0"/>
        <w:ind w:left="993"/>
        <w:jc w:val="both"/>
        <w:rPr>
          <w:spacing w:val="-2"/>
        </w:rPr>
      </w:pPr>
      <w:r>
        <w:rPr>
          <w:sz w:val="18"/>
          <w:szCs w:val="18"/>
        </w:rPr>
        <w:t>DNŮ</w:t>
      </w:r>
      <w:r>
        <w:rPr>
          <w:spacing w:val="-5"/>
          <w:sz w:val="18"/>
          <w:szCs w:val="18"/>
        </w:rPr>
        <w:t xml:space="preserve"> </w:t>
      </w:r>
      <w:r>
        <w:t>své</w:t>
      </w:r>
      <w:r>
        <w:rPr>
          <w:spacing w:val="-4"/>
        </w:rPr>
        <w:t xml:space="preserve"> </w:t>
      </w:r>
      <w:r>
        <w:t>stanovisko,</w:t>
      </w:r>
      <w:r>
        <w:rPr>
          <w:spacing w:val="-3"/>
        </w:rPr>
        <w:t xml:space="preserve"> </w:t>
      </w:r>
      <w:r>
        <w:t>pak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dokumentace</w:t>
      </w:r>
      <w:r>
        <w:rPr>
          <w:spacing w:val="-4"/>
        </w:rPr>
        <w:t xml:space="preserve"> </w:t>
      </w:r>
      <w:r>
        <w:t>považuje</w:t>
      </w:r>
      <w:r>
        <w:rPr>
          <w:spacing w:val="-4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schválenou</w:t>
      </w:r>
      <w:r>
        <w:rPr>
          <w:spacing w:val="-11"/>
        </w:rPr>
        <w:t xml:space="preserve"> </w:t>
      </w:r>
      <w:r>
        <w:rPr>
          <w:spacing w:val="-2"/>
          <w:sz w:val="18"/>
          <w:szCs w:val="18"/>
        </w:rPr>
        <w:t>OBJEDNATELEM</w:t>
      </w:r>
      <w:r>
        <w:rPr>
          <w:spacing w:val="-2"/>
        </w:rPr>
        <w:t>.</w:t>
      </w:r>
    </w:p>
    <w:p w14:paraId="5280E6E2" w14:textId="77777777" w:rsidR="005C6405" w:rsidRDefault="005C6405">
      <w:pPr>
        <w:pStyle w:val="Zkladntext"/>
        <w:kinsoku w:val="0"/>
        <w:overflowPunct w:val="0"/>
        <w:spacing w:before="120"/>
      </w:pPr>
    </w:p>
    <w:p w14:paraId="36265680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spacing w:before="1"/>
        <w:ind w:right="134"/>
        <w:jc w:val="both"/>
        <w:rPr>
          <w:color w:val="000000"/>
          <w:sz w:val="22"/>
          <w:szCs w:val="22"/>
        </w:rPr>
      </w:pPr>
      <w:r>
        <w:rPr>
          <w:sz w:val="18"/>
          <w:szCs w:val="18"/>
        </w:rPr>
        <w:t xml:space="preserve">OBJEDNATEL </w:t>
      </w:r>
      <w:r>
        <w:rPr>
          <w:sz w:val="22"/>
          <w:szCs w:val="22"/>
        </w:rPr>
        <w:t>nezamítne jakoukoliv dokumentaci, pokud jeho stanovisko nespočívá v tom, že dokumentace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neodpovídá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určitému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specifikovanému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opatření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této</w:t>
      </w:r>
      <w:r>
        <w:rPr>
          <w:spacing w:val="36"/>
          <w:sz w:val="22"/>
          <w:szCs w:val="22"/>
        </w:rPr>
        <w:t xml:space="preserve"> </w:t>
      </w:r>
      <w:r>
        <w:rPr>
          <w:sz w:val="18"/>
          <w:szCs w:val="18"/>
        </w:rPr>
        <w:t>SMLOUVY</w:t>
      </w:r>
      <w:r>
        <w:rPr>
          <w:sz w:val="22"/>
          <w:szCs w:val="22"/>
        </w:rPr>
        <w:t>,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nebo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že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je v rozporu s příslušnými právními předpisy a normami nebo není vypracována podle nejnovějších vědeckých a technických poznatků a dobré inženýrské praxi.</w:t>
      </w:r>
    </w:p>
    <w:p w14:paraId="77D143A3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ind w:right="134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Jestliže </w:t>
      </w:r>
      <w:r>
        <w:rPr>
          <w:sz w:val="18"/>
          <w:szCs w:val="18"/>
        </w:rPr>
        <w:t xml:space="preserve">OBJEDNATEL </w:t>
      </w:r>
      <w:r>
        <w:rPr>
          <w:sz w:val="22"/>
          <w:szCs w:val="22"/>
        </w:rPr>
        <w:t xml:space="preserve">dokumentaci zamítne, </w:t>
      </w:r>
      <w:r>
        <w:rPr>
          <w:sz w:val="18"/>
          <w:szCs w:val="18"/>
        </w:rPr>
        <w:t xml:space="preserve">ZHOTOVITEL </w:t>
      </w:r>
      <w:r>
        <w:rPr>
          <w:sz w:val="22"/>
          <w:szCs w:val="22"/>
        </w:rPr>
        <w:t xml:space="preserve">buď může tuto dokumentaci změnit nebo opravit a znovu ji předložit ke schválení </w:t>
      </w:r>
      <w:r>
        <w:rPr>
          <w:sz w:val="18"/>
          <w:szCs w:val="18"/>
        </w:rPr>
        <w:t xml:space="preserve">OBJEDNATELI </w:t>
      </w:r>
      <w:r>
        <w:rPr>
          <w:sz w:val="22"/>
          <w:szCs w:val="22"/>
        </w:rPr>
        <w:t xml:space="preserve">podle bodu 4. výše uvedeného, nebo může rozporovat odmítnutí v souladu s bodem 7. dále uvedeným. Jestliže </w:t>
      </w:r>
      <w:r>
        <w:rPr>
          <w:sz w:val="18"/>
          <w:szCs w:val="18"/>
        </w:rPr>
        <w:t xml:space="preserve">OBJEDNATEL </w:t>
      </w:r>
      <w:r>
        <w:rPr>
          <w:sz w:val="22"/>
          <w:szCs w:val="22"/>
        </w:rPr>
        <w:t xml:space="preserve">schválí dokumentaci s výhradou úpravy (úprav), </w:t>
      </w:r>
      <w:r>
        <w:rPr>
          <w:sz w:val="18"/>
          <w:szCs w:val="18"/>
        </w:rPr>
        <w:t xml:space="preserve">ZHOTOVITEL </w:t>
      </w:r>
      <w:r>
        <w:rPr>
          <w:sz w:val="22"/>
          <w:szCs w:val="22"/>
        </w:rPr>
        <w:t xml:space="preserve">může úpravu (úpravy) buď přijmout, načež se bude dokumentace považovat za schválenou, nebo upravit dokumentaci a znovu ji předložit ke schválení </w:t>
      </w:r>
      <w:r>
        <w:rPr>
          <w:sz w:val="18"/>
          <w:szCs w:val="18"/>
        </w:rPr>
        <w:t xml:space="preserve">OBJEDNATELI </w:t>
      </w:r>
      <w:r>
        <w:rPr>
          <w:sz w:val="22"/>
          <w:szCs w:val="22"/>
        </w:rPr>
        <w:t>v souladu s bodem 4. výše uvedeným, nebo rozporovat úpravu (úpravy) v souladu s bodem 7. dále uvedeným.</w:t>
      </w:r>
    </w:p>
    <w:p w14:paraId="321CCDEF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spacing w:before="199"/>
        <w:ind w:right="132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Jestliže vznikne jakýkoli rozpor nebo rozdílnost názorů mezi </w:t>
      </w:r>
      <w:r>
        <w:rPr>
          <w:sz w:val="18"/>
          <w:szCs w:val="18"/>
        </w:rPr>
        <w:t xml:space="preserve">OBJEDNATELEM </w:t>
      </w:r>
      <w:r>
        <w:rPr>
          <w:sz w:val="22"/>
          <w:szCs w:val="22"/>
        </w:rPr>
        <w:t xml:space="preserve">a </w:t>
      </w:r>
      <w:r>
        <w:rPr>
          <w:sz w:val="18"/>
          <w:szCs w:val="18"/>
        </w:rPr>
        <w:t xml:space="preserve">ZHOTOVITELEM </w:t>
      </w:r>
      <w:r>
        <w:rPr>
          <w:sz w:val="22"/>
          <w:szCs w:val="22"/>
        </w:rPr>
        <w:t>v souvislosti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zamítnutím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jakékoli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dokumentace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ze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strany</w:t>
      </w:r>
      <w:r>
        <w:rPr>
          <w:spacing w:val="-13"/>
          <w:sz w:val="22"/>
          <w:szCs w:val="22"/>
        </w:rPr>
        <w:t xml:space="preserve"> </w:t>
      </w:r>
      <w:r>
        <w:rPr>
          <w:sz w:val="18"/>
          <w:szCs w:val="18"/>
        </w:rPr>
        <w:t>OBJEDNATELE</w:t>
      </w:r>
      <w:r>
        <w:rPr>
          <w:spacing w:val="-10"/>
          <w:sz w:val="18"/>
          <w:szCs w:val="18"/>
        </w:rPr>
        <w:t xml:space="preserve"> </w:t>
      </w:r>
      <w:r>
        <w:rPr>
          <w:sz w:val="22"/>
          <w:szCs w:val="22"/>
        </w:rPr>
        <w:t>nebo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jakoukoli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změnou (změnami) této dokumentace, kteréžto rozpory nelze vyřídit mezi smluvními stranami v přiměřené lhůtě, pak bude takovýto rozpor nebo rozdílnost názorů předána odbornému znalci nebo odborné organizaci dohodnuté smluvními stranami pro vyřešení.</w:t>
      </w:r>
    </w:p>
    <w:p w14:paraId="16151E45" w14:textId="77777777" w:rsidR="005C6405" w:rsidRDefault="005C6405">
      <w:pPr>
        <w:pStyle w:val="Zkladntext"/>
        <w:kinsoku w:val="0"/>
        <w:overflowPunct w:val="0"/>
        <w:spacing w:before="200"/>
        <w:ind w:left="993" w:right="157"/>
        <w:jc w:val="both"/>
      </w:pPr>
      <w:r>
        <w:t xml:space="preserve">Jestliže tento rozpor nebo rozdílnost názorů je předán smluvními stranami společně vybranému odbornému znalci, pak </w:t>
      </w:r>
      <w:r>
        <w:rPr>
          <w:sz w:val="18"/>
          <w:szCs w:val="18"/>
        </w:rPr>
        <w:t xml:space="preserve">OBJEDNATEL </w:t>
      </w:r>
      <w:r>
        <w:t>je povinen dát instrukce, zda práce mají pokračovat nebo ne; a pokud ano, jak mají pokračovat a</w:t>
      </w:r>
      <w:r>
        <w:rPr>
          <w:spacing w:val="-3"/>
        </w:rPr>
        <w:t xml:space="preserve"> </w:t>
      </w:r>
      <w:r>
        <w:rPr>
          <w:sz w:val="18"/>
          <w:szCs w:val="18"/>
        </w:rPr>
        <w:t xml:space="preserve">ZHOTOVITEL </w:t>
      </w:r>
      <w:r>
        <w:t>je povinen</w:t>
      </w:r>
      <w:r>
        <w:rPr>
          <w:spacing w:val="-1"/>
        </w:rPr>
        <w:t xml:space="preserve"> </w:t>
      </w:r>
      <w:r>
        <w:t xml:space="preserve">pokračovat s prácemi podle instrukcí </w:t>
      </w:r>
      <w:r>
        <w:rPr>
          <w:sz w:val="18"/>
          <w:szCs w:val="18"/>
        </w:rPr>
        <w:t>OBJEDNATELE</w:t>
      </w:r>
      <w:r>
        <w:t>.</w:t>
      </w:r>
    </w:p>
    <w:p w14:paraId="43370BBE" w14:textId="77777777" w:rsidR="005C6405" w:rsidRDefault="005C6405">
      <w:pPr>
        <w:pStyle w:val="Zkladntext"/>
        <w:kinsoku w:val="0"/>
        <w:overflowPunct w:val="0"/>
        <w:spacing w:before="122"/>
        <w:ind w:left="993" w:right="164"/>
        <w:jc w:val="both"/>
        <w:rPr>
          <w:spacing w:val="-4"/>
        </w:rPr>
      </w:pPr>
      <w:r>
        <w:t>Jmenování odborného znalce musí být odsouhlaseno oběma smluvními stranami písemně. Odborný</w:t>
      </w:r>
      <w:r>
        <w:rPr>
          <w:spacing w:val="39"/>
        </w:rPr>
        <w:t xml:space="preserve"> </w:t>
      </w:r>
      <w:r>
        <w:t>znalec</w:t>
      </w:r>
      <w:r>
        <w:rPr>
          <w:spacing w:val="39"/>
        </w:rPr>
        <w:t xml:space="preserve"> </w:t>
      </w:r>
      <w:r>
        <w:t>posoudí</w:t>
      </w:r>
      <w:r>
        <w:rPr>
          <w:spacing w:val="42"/>
        </w:rPr>
        <w:t xml:space="preserve"> </w:t>
      </w:r>
      <w:r>
        <w:t>rozpor</w:t>
      </w:r>
      <w:r>
        <w:rPr>
          <w:spacing w:val="38"/>
        </w:rPr>
        <w:t xml:space="preserve"> </w:t>
      </w:r>
      <w:r>
        <w:t>nebo</w:t>
      </w:r>
      <w:r>
        <w:rPr>
          <w:spacing w:val="39"/>
        </w:rPr>
        <w:t xml:space="preserve"> </w:t>
      </w:r>
      <w:r>
        <w:t>rozdílnost</w:t>
      </w:r>
      <w:r>
        <w:rPr>
          <w:spacing w:val="40"/>
        </w:rPr>
        <w:t xml:space="preserve"> </w:t>
      </w:r>
      <w:r>
        <w:t>názorů</w:t>
      </w:r>
      <w:r>
        <w:rPr>
          <w:spacing w:val="40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rozhodnutí,</w:t>
      </w:r>
      <w:r>
        <w:rPr>
          <w:spacing w:val="39"/>
        </w:rPr>
        <w:t xml:space="preserve"> </w:t>
      </w:r>
      <w:r>
        <w:t>které</w:t>
      </w:r>
      <w:r>
        <w:rPr>
          <w:spacing w:val="41"/>
        </w:rPr>
        <w:t xml:space="preserve"> </w:t>
      </w:r>
      <w:r>
        <w:t>učiní,</w:t>
      </w:r>
      <w:r>
        <w:rPr>
          <w:spacing w:val="42"/>
        </w:rPr>
        <w:t xml:space="preserve"> </w:t>
      </w:r>
      <w:r>
        <w:rPr>
          <w:spacing w:val="-4"/>
        </w:rPr>
        <w:t>bude</w:t>
      </w:r>
    </w:p>
    <w:p w14:paraId="31CA4739" w14:textId="77777777" w:rsidR="005C6405" w:rsidRDefault="005C6405">
      <w:pPr>
        <w:pStyle w:val="Zkladntext"/>
        <w:kinsoku w:val="0"/>
        <w:overflowPunct w:val="0"/>
        <w:spacing w:before="122"/>
        <w:ind w:left="993" w:right="164"/>
        <w:jc w:val="both"/>
        <w:rPr>
          <w:spacing w:val="-4"/>
        </w:rPr>
        <w:sectPr w:rsidR="005C6405">
          <w:pgSz w:w="11910" w:h="16840"/>
          <w:pgMar w:top="1620" w:right="1275" w:bottom="1100" w:left="1275" w:header="444" w:footer="906" w:gutter="0"/>
          <w:cols w:space="708"/>
          <w:noEndnote/>
        </w:sectPr>
      </w:pPr>
    </w:p>
    <w:p w14:paraId="381B2F52" w14:textId="77777777" w:rsidR="005C6405" w:rsidRDefault="005C6405">
      <w:pPr>
        <w:pStyle w:val="Zkladntext"/>
        <w:kinsoku w:val="0"/>
        <w:overflowPunct w:val="0"/>
        <w:spacing w:before="77"/>
        <w:ind w:left="993" w:right="159"/>
        <w:jc w:val="both"/>
        <w:rPr>
          <w:spacing w:val="-2"/>
        </w:rPr>
      </w:pPr>
      <w:r>
        <w:lastRenderedPageBreak/>
        <w:t>smluvními</w:t>
      </w:r>
      <w:r>
        <w:rPr>
          <w:spacing w:val="-13"/>
        </w:rPr>
        <w:t xml:space="preserve"> </w:t>
      </w:r>
      <w:r>
        <w:t>stranami</w:t>
      </w:r>
      <w:r>
        <w:rPr>
          <w:spacing w:val="-12"/>
        </w:rPr>
        <w:t xml:space="preserve"> </w:t>
      </w:r>
      <w:r>
        <w:t>akceptováno.</w:t>
      </w:r>
      <w:r>
        <w:rPr>
          <w:spacing w:val="-13"/>
        </w:rPr>
        <w:t xml:space="preserve"> </w:t>
      </w:r>
      <w:r>
        <w:t>S</w:t>
      </w:r>
      <w:r>
        <w:rPr>
          <w:sz w:val="18"/>
          <w:szCs w:val="18"/>
        </w:rPr>
        <w:t>MLUVNÍ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STRANA</w:t>
      </w:r>
      <w:r>
        <w:t>,</w:t>
      </w:r>
      <w:r>
        <w:rPr>
          <w:spacing w:val="-12"/>
        </w:rPr>
        <w:t xml:space="preserve"> </w:t>
      </w:r>
      <w:r>
        <w:t>která</w:t>
      </w:r>
      <w:r>
        <w:rPr>
          <w:spacing w:val="-13"/>
        </w:rPr>
        <w:t xml:space="preserve"> </w:t>
      </w:r>
      <w:r>
        <w:t>spor</w:t>
      </w:r>
      <w:r>
        <w:rPr>
          <w:spacing w:val="-12"/>
        </w:rPr>
        <w:t xml:space="preserve"> </w:t>
      </w:r>
      <w:r>
        <w:t>prohraje,</w:t>
      </w:r>
      <w:r>
        <w:rPr>
          <w:spacing w:val="-13"/>
        </w:rPr>
        <w:t xml:space="preserve"> </w:t>
      </w:r>
      <w:r>
        <w:t>nese</w:t>
      </w:r>
      <w:r>
        <w:rPr>
          <w:spacing w:val="-12"/>
        </w:rPr>
        <w:t xml:space="preserve"> </w:t>
      </w:r>
      <w:r>
        <w:t>veškeré</w:t>
      </w:r>
      <w:r>
        <w:rPr>
          <w:spacing w:val="-13"/>
        </w:rPr>
        <w:t xml:space="preserve"> </w:t>
      </w:r>
      <w:r>
        <w:t xml:space="preserve">náklady, které vzniknou znalci s přípravou stanoviska. V případě, že nemůže být dosaženo dohody o jmenování odborného znalce, pak bude takový rozpor řešen podle článku XXXV. této </w:t>
      </w:r>
      <w:r>
        <w:rPr>
          <w:spacing w:val="-2"/>
          <w:sz w:val="18"/>
          <w:szCs w:val="18"/>
        </w:rPr>
        <w:t>SMLOUVY</w:t>
      </w:r>
      <w:r>
        <w:rPr>
          <w:spacing w:val="-2"/>
        </w:rPr>
        <w:t>.</w:t>
      </w:r>
    </w:p>
    <w:p w14:paraId="05F33FEC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spacing w:before="121"/>
        <w:ind w:right="134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Schválení dokumentace předané </w:t>
      </w:r>
      <w:r>
        <w:rPr>
          <w:sz w:val="18"/>
          <w:szCs w:val="18"/>
        </w:rPr>
        <w:t xml:space="preserve">ZHOTOVITELEM </w:t>
      </w:r>
      <w:r>
        <w:rPr>
          <w:sz w:val="22"/>
          <w:szCs w:val="22"/>
        </w:rPr>
        <w:t xml:space="preserve">ze strany </w:t>
      </w:r>
      <w:r>
        <w:rPr>
          <w:sz w:val="18"/>
          <w:szCs w:val="18"/>
        </w:rPr>
        <w:t xml:space="preserve">OBJEDNATELE </w:t>
      </w:r>
      <w:r>
        <w:rPr>
          <w:sz w:val="22"/>
          <w:szCs w:val="22"/>
        </w:rPr>
        <w:t xml:space="preserve">nezbavuje </w:t>
      </w:r>
      <w:r>
        <w:rPr>
          <w:sz w:val="18"/>
          <w:szCs w:val="18"/>
        </w:rPr>
        <w:t xml:space="preserve">ZHOTOVITELE </w:t>
      </w:r>
      <w:r>
        <w:rPr>
          <w:sz w:val="22"/>
          <w:szCs w:val="22"/>
        </w:rPr>
        <w:t>odpovědnosti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nebo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ručení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daného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jakýmikoli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ustanoveními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této</w:t>
      </w:r>
      <w:r>
        <w:rPr>
          <w:spacing w:val="-9"/>
          <w:sz w:val="22"/>
          <w:szCs w:val="22"/>
        </w:rPr>
        <w:t xml:space="preserve"> </w:t>
      </w:r>
      <w:r>
        <w:rPr>
          <w:sz w:val="18"/>
          <w:szCs w:val="18"/>
        </w:rPr>
        <w:t>SMLOUVY</w:t>
      </w:r>
      <w:r>
        <w:rPr>
          <w:sz w:val="22"/>
          <w:szCs w:val="22"/>
        </w:rPr>
        <w:t>,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bez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ohledu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 xml:space="preserve">na případné změny dokumentace navržené kteroukoliv </w:t>
      </w:r>
      <w:r>
        <w:rPr>
          <w:sz w:val="18"/>
          <w:szCs w:val="18"/>
        </w:rPr>
        <w:t>SMLUVNÍ STRANOU</w:t>
      </w:r>
      <w:r>
        <w:rPr>
          <w:sz w:val="22"/>
          <w:szCs w:val="22"/>
        </w:rPr>
        <w:t>.</w:t>
      </w:r>
    </w:p>
    <w:p w14:paraId="5FE8001F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ind w:right="134"/>
        <w:jc w:val="both"/>
        <w:rPr>
          <w:color w:val="000000"/>
          <w:sz w:val="22"/>
          <w:szCs w:val="22"/>
        </w:rPr>
      </w:pPr>
      <w:r>
        <w:rPr>
          <w:sz w:val="18"/>
          <w:szCs w:val="18"/>
        </w:rPr>
        <w:t xml:space="preserve">ZHOTOVITEL </w:t>
      </w:r>
      <w:r>
        <w:rPr>
          <w:sz w:val="22"/>
          <w:szCs w:val="22"/>
        </w:rPr>
        <w:t xml:space="preserve">se nesmí odchýlit od schválené dokumentace, pokud dříve nepředá objednateli opravenou dokumentaci a pokud neobdrží předchozí písemné schválení </w:t>
      </w:r>
      <w:r>
        <w:rPr>
          <w:sz w:val="18"/>
          <w:szCs w:val="18"/>
        </w:rPr>
        <w:t xml:space="preserve">OBJEDNATELE </w:t>
      </w:r>
      <w:r>
        <w:rPr>
          <w:sz w:val="22"/>
          <w:szCs w:val="22"/>
        </w:rPr>
        <w:t>pro takový případ.</w:t>
      </w:r>
    </w:p>
    <w:p w14:paraId="625998B9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0"/>
        </w:tabs>
        <w:kinsoku w:val="0"/>
        <w:overflowPunct w:val="0"/>
        <w:ind w:left="990" w:hanging="283"/>
        <w:rPr>
          <w:color w:val="000000"/>
          <w:spacing w:val="-5"/>
          <w:sz w:val="20"/>
          <w:szCs w:val="20"/>
        </w:rPr>
      </w:pPr>
      <w:r>
        <w:rPr>
          <w:sz w:val="18"/>
          <w:szCs w:val="18"/>
        </w:rPr>
        <w:t>ZHOTOVITEL</w:t>
      </w:r>
      <w:r>
        <w:rPr>
          <w:spacing w:val="-5"/>
          <w:sz w:val="18"/>
          <w:szCs w:val="18"/>
        </w:rPr>
        <w:t xml:space="preserve"> </w:t>
      </w:r>
      <w:r>
        <w:rPr>
          <w:sz w:val="22"/>
          <w:szCs w:val="22"/>
        </w:rPr>
        <w:t>předloží</w:t>
      </w:r>
      <w:r>
        <w:rPr>
          <w:spacing w:val="-13"/>
          <w:sz w:val="22"/>
          <w:szCs w:val="22"/>
        </w:rPr>
        <w:t xml:space="preserve"> </w:t>
      </w:r>
      <w:r>
        <w:rPr>
          <w:sz w:val="18"/>
          <w:szCs w:val="18"/>
        </w:rPr>
        <w:t>OBJEDNATELI</w:t>
      </w:r>
      <w:r>
        <w:rPr>
          <w:spacing w:val="-3"/>
          <w:sz w:val="18"/>
          <w:szCs w:val="18"/>
        </w:rPr>
        <w:t xml:space="preserve"> </w:t>
      </w:r>
      <w:r>
        <w:rPr>
          <w:sz w:val="22"/>
          <w:szCs w:val="22"/>
        </w:rPr>
        <w:t>ke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schválení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veškerou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dokumentaci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vytvořenou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speciálně</w:t>
      </w:r>
      <w:r>
        <w:rPr>
          <w:spacing w:val="-10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pro</w:t>
      </w:r>
    </w:p>
    <w:p w14:paraId="2244EDE4" w14:textId="77777777" w:rsidR="005C6405" w:rsidRDefault="005C6405">
      <w:pPr>
        <w:pStyle w:val="Zkladntext"/>
        <w:kinsoku w:val="0"/>
        <w:overflowPunct w:val="0"/>
        <w:spacing w:before="1"/>
        <w:ind w:left="993"/>
        <w:rPr>
          <w:spacing w:val="-2"/>
        </w:rPr>
      </w:pPr>
      <w:r>
        <w:rPr>
          <w:sz w:val="18"/>
          <w:szCs w:val="18"/>
        </w:rPr>
        <w:t>DÍLO</w:t>
      </w:r>
      <w:r>
        <w:rPr>
          <w:spacing w:val="5"/>
          <w:sz w:val="18"/>
          <w:szCs w:val="18"/>
        </w:rPr>
        <w:t xml:space="preserve"> </w:t>
      </w:r>
      <w:r>
        <w:t>dle</w:t>
      </w:r>
      <w:r>
        <w:rPr>
          <w:spacing w:val="-4"/>
        </w:rPr>
        <w:t xml:space="preserve"> </w:t>
      </w:r>
      <w:r>
        <w:t>této</w:t>
      </w:r>
      <w:r>
        <w:rPr>
          <w:spacing w:val="-10"/>
        </w:rPr>
        <w:t xml:space="preserve"> </w:t>
      </w:r>
      <w:r>
        <w:rPr>
          <w:sz w:val="18"/>
          <w:szCs w:val="18"/>
        </w:rPr>
        <w:t>SMLOUVY</w:t>
      </w:r>
      <w:r>
        <w:rPr>
          <w:spacing w:val="-1"/>
          <w:sz w:val="18"/>
          <w:szCs w:val="18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t>mající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částečný</w:t>
      </w:r>
      <w:r>
        <w:rPr>
          <w:spacing w:val="-4"/>
        </w:rPr>
        <w:t xml:space="preserve"> </w:t>
      </w:r>
      <w:r>
        <w:t>vliv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provedení</w:t>
      </w:r>
      <w:r>
        <w:rPr>
          <w:spacing w:val="-2"/>
        </w:rPr>
        <w:t xml:space="preserve"> </w:t>
      </w:r>
      <w:r>
        <w:rPr>
          <w:spacing w:val="-2"/>
          <w:sz w:val="18"/>
          <w:szCs w:val="18"/>
        </w:rPr>
        <w:t>DÍLA</w:t>
      </w:r>
      <w:r>
        <w:rPr>
          <w:spacing w:val="-2"/>
        </w:rPr>
        <w:t>.</w:t>
      </w:r>
    </w:p>
    <w:p w14:paraId="496700E5" w14:textId="77777777" w:rsidR="005C6405" w:rsidRDefault="005C6405">
      <w:pPr>
        <w:pStyle w:val="Nadpis3"/>
        <w:numPr>
          <w:ilvl w:val="0"/>
          <w:numId w:val="28"/>
        </w:numPr>
        <w:tabs>
          <w:tab w:val="left" w:pos="707"/>
        </w:tabs>
        <w:kinsoku w:val="0"/>
        <w:overflowPunct w:val="0"/>
        <w:spacing w:before="199"/>
        <w:ind w:hanging="566"/>
        <w:rPr>
          <w:spacing w:val="-2"/>
        </w:rPr>
      </w:pPr>
      <w:r>
        <w:rPr>
          <w:spacing w:val="-2"/>
        </w:rPr>
        <w:t>DOPRAVA</w:t>
      </w:r>
    </w:p>
    <w:p w14:paraId="0F9A2C75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ind w:right="135"/>
        <w:jc w:val="both"/>
        <w:rPr>
          <w:color w:val="000000"/>
          <w:sz w:val="22"/>
          <w:szCs w:val="22"/>
        </w:rPr>
      </w:pPr>
      <w:r>
        <w:rPr>
          <w:sz w:val="18"/>
          <w:szCs w:val="18"/>
        </w:rPr>
        <w:t xml:space="preserve">ZHOTOVITEL </w:t>
      </w:r>
      <w:r>
        <w:rPr>
          <w:sz w:val="22"/>
          <w:szCs w:val="22"/>
        </w:rPr>
        <w:t xml:space="preserve">dopraví na své vlastní riziko a náklady veškeré </w:t>
      </w:r>
      <w:r>
        <w:rPr>
          <w:sz w:val="18"/>
          <w:szCs w:val="18"/>
        </w:rPr>
        <w:t xml:space="preserve">MATERIÁLY </w:t>
      </w:r>
      <w:r>
        <w:rPr>
          <w:sz w:val="22"/>
          <w:szCs w:val="22"/>
        </w:rPr>
        <w:t xml:space="preserve">na </w:t>
      </w:r>
      <w:r>
        <w:rPr>
          <w:sz w:val="18"/>
          <w:szCs w:val="18"/>
        </w:rPr>
        <w:t xml:space="preserve">MONTÁŽNÍ MÍSTO </w:t>
      </w:r>
      <w:r>
        <w:rPr>
          <w:sz w:val="22"/>
          <w:szCs w:val="22"/>
        </w:rPr>
        <w:t xml:space="preserve">tím způsobem dopravy, který </w:t>
      </w:r>
      <w:r>
        <w:rPr>
          <w:sz w:val="18"/>
          <w:szCs w:val="18"/>
        </w:rPr>
        <w:t xml:space="preserve">ZHOTOVITEL </w:t>
      </w:r>
      <w:r>
        <w:rPr>
          <w:sz w:val="22"/>
          <w:szCs w:val="22"/>
        </w:rPr>
        <w:t xml:space="preserve">považuje za nejvhodnější a který neodporuje právním předpisům ani ustanovením této </w:t>
      </w:r>
      <w:r>
        <w:rPr>
          <w:sz w:val="18"/>
          <w:szCs w:val="18"/>
        </w:rPr>
        <w:t>SMLOUVY</w:t>
      </w:r>
      <w:r>
        <w:rPr>
          <w:sz w:val="22"/>
          <w:szCs w:val="22"/>
        </w:rPr>
        <w:t>.</w:t>
      </w:r>
    </w:p>
    <w:p w14:paraId="28A8411F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ind w:right="135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Pokud není v této </w:t>
      </w:r>
      <w:r>
        <w:rPr>
          <w:sz w:val="18"/>
          <w:szCs w:val="18"/>
        </w:rPr>
        <w:t xml:space="preserve">SMLOUVĚ </w:t>
      </w:r>
      <w:r>
        <w:rPr>
          <w:sz w:val="22"/>
          <w:szCs w:val="22"/>
        </w:rPr>
        <w:t xml:space="preserve">stanoveno jinak, </w:t>
      </w:r>
      <w:r>
        <w:rPr>
          <w:sz w:val="18"/>
          <w:szCs w:val="18"/>
        </w:rPr>
        <w:t xml:space="preserve">ZHOTOVITEL </w:t>
      </w:r>
      <w:r>
        <w:rPr>
          <w:sz w:val="22"/>
          <w:szCs w:val="22"/>
        </w:rPr>
        <w:t>je oprávněn vybrat způsob dopravy dle svého uvážení, tento však musí být v souladu s povoleními a právními předpisy.</w:t>
      </w:r>
    </w:p>
    <w:p w14:paraId="59D71A14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ind w:right="133"/>
        <w:jc w:val="both"/>
        <w:rPr>
          <w:color w:val="000000"/>
          <w:sz w:val="22"/>
          <w:szCs w:val="22"/>
        </w:rPr>
      </w:pPr>
      <w:r>
        <w:rPr>
          <w:sz w:val="18"/>
          <w:szCs w:val="18"/>
        </w:rPr>
        <w:t xml:space="preserve">ZHOTOVITEL </w:t>
      </w:r>
      <w:r>
        <w:rPr>
          <w:sz w:val="22"/>
          <w:szCs w:val="22"/>
        </w:rPr>
        <w:t>odpovídá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dopravu</w:t>
      </w:r>
      <w:r>
        <w:rPr>
          <w:spacing w:val="-10"/>
          <w:sz w:val="22"/>
          <w:szCs w:val="22"/>
        </w:rPr>
        <w:t xml:space="preserve"> </w:t>
      </w:r>
      <w:r>
        <w:rPr>
          <w:sz w:val="18"/>
          <w:szCs w:val="18"/>
        </w:rPr>
        <w:t xml:space="preserve">MATERIÁLŮ </w:t>
      </w:r>
      <w:r>
        <w:rPr>
          <w:sz w:val="22"/>
          <w:szCs w:val="22"/>
        </w:rPr>
        <w:t>na</w:t>
      </w:r>
      <w:r>
        <w:rPr>
          <w:spacing w:val="-12"/>
          <w:sz w:val="22"/>
          <w:szCs w:val="22"/>
        </w:rPr>
        <w:t xml:space="preserve"> </w:t>
      </w:r>
      <w:r>
        <w:rPr>
          <w:sz w:val="18"/>
          <w:szCs w:val="18"/>
        </w:rPr>
        <w:t>MONTÁŽNÍ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MÍSTO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pokud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bude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potřebné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za získání souhlasu kompetentních úřadů se způsobem dopravy. O</w:t>
      </w:r>
      <w:r>
        <w:rPr>
          <w:sz w:val="18"/>
          <w:szCs w:val="18"/>
        </w:rPr>
        <w:t xml:space="preserve">BJEDNATEL </w:t>
      </w:r>
      <w:r>
        <w:rPr>
          <w:sz w:val="22"/>
          <w:szCs w:val="22"/>
        </w:rPr>
        <w:t xml:space="preserve">poskytne </w:t>
      </w:r>
      <w:r>
        <w:rPr>
          <w:sz w:val="18"/>
          <w:szCs w:val="18"/>
        </w:rPr>
        <w:t xml:space="preserve">ZHOTOVITELI </w:t>
      </w:r>
      <w:r>
        <w:rPr>
          <w:sz w:val="22"/>
          <w:szCs w:val="22"/>
        </w:rPr>
        <w:t xml:space="preserve">veškerou nezbytnou součinnost, aby získal toto schválení, pokud </w:t>
      </w:r>
      <w:r>
        <w:rPr>
          <w:sz w:val="18"/>
          <w:szCs w:val="18"/>
        </w:rPr>
        <w:t xml:space="preserve">ZHOTOVITEL </w:t>
      </w:r>
      <w:r>
        <w:rPr>
          <w:sz w:val="22"/>
          <w:szCs w:val="22"/>
        </w:rPr>
        <w:t xml:space="preserve">o to požádá. </w:t>
      </w:r>
      <w:r>
        <w:rPr>
          <w:sz w:val="18"/>
          <w:szCs w:val="18"/>
        </w:rPr>
        <w:t xml:space="preserve">ZHOTOVITEL </w:t>
      </w:r>
      <w:r>
        <w:rPr>
          <w:sz w:val="22"/>
          <w:szCs w:val="22"/>
        </w:rPr>
        <w:t xml:space="preserve">odpovídá za to, že </w:t>
      </w:r>
      <w:r>
        <w:rPr>
          <w:sz w:val="18"/>
          <w:szCs w:val="18"/>
        </w:rPr>
        <w:t xml:space="preserve">OBJEDNATELI </w:t>
      </w:r>
      <w:r>
        <w:rPr>
          <w:sz w:val="22"/>
          <w:szCs w:val="22"/>
        </w:rPr>
        <w:t xml:space="preserve">nevzniknou žádné škody vyplývající z jakékoli reklamace, týkající se poškození silnic, mostů nebo jakýchkoli dopravních zařízení, které by mohly být způsobeny přepravou </w:t>
      </w:r>
      <w:r>
        <w:rPr>
          <w:sz w:val="18"/>
          <w:szCs w:val="18"/>
        </w:rPr>
        <w:t xml:space="preserve">MATERIÁLŮ </w:t>
      </w:r>
      <w:r>
        <w:rPr>
          <w:sz w:val="22"/>
          <w:szCs w:val="22"/>
        </w:rPr>
        <w:t xml:space="preserve">na </w:t>
      </w:r>
      <w:r>
        <w:rPr>
          <w:sz w:val="18"/>
          <w:szCs w:val="18"/>
        </w:rPr>
        <w:t>MONTÁŽNÍ MÍSTO</w:t>
      </w:r>
      <w:r>
        <w:rPr>
          <w:sz w:val="22"/>
          <w:szCs w:val="22"/>
        </w:rPr>
        <w:t>.</w:t>
      </w:r>
    </w:p>
    <w:p w14:paraId="2C10469C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1"/>
        </w:tabs>
        <w:kinsoku w:val="0"/>
        <w:overflowPunct w:val="0"/>
        <w:ind w:left="991" w:hanging="284"/>
        <w:rPr>
          <w:color w:val="000000"/>
          <w:spacing w:val="-10"/>
          <w:sz w:val="22"/>
          <w:szCs w:val="22"/>
        </w:rPr>
      </w:pPr>
      <w:r>
        <w:rPr>
          <w:sz w:val="18"/>
          <w:szCs w:val="18"/>
        </w:rPr>
        <w:t>ZHOTOVITEL</w:t>
      </w:r>
      <w:r>
        <w:rPr>
          <w:spacing w:val="35"/>
          <w:sz w:val="18"/>
          <w:szCs w:val="18"/>
        </w:rPr>
        <w:t xml:space="preserve"> </w:t>
      </w:r>
      <w:r>
        <w:rPr>
          <w:sz w:val="22"/>
          <w:szCs w:val="22"/>
        </w:rPr>
        <w:t>se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musí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řídit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při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přepravě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nadměrných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nákladů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zvláštními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předpisy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platnými</w:t>
      </w:r>
      <w:r>
        <w:rPr>
          <w:spacing w:val="20"/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>v</w:t>
      </w:r>
    </w:p>
    <w:p w14:paraId="0771A43E" w14:textId="77777777" w:rsidR="005C6405" w:rsidRDefault="005C6405">
      <w:pPr>
        <w:pStyle w:val="Zkladntext"/>
        <w:kinsoku w:val="0"/>
        <w:overflowPunct w:val="0"/>
        <w:spacing w:before="1"/>
        <w:ind w:left="993"/>
        <w:rPr>
          <w:spacing w:val="-2"/>
        </w:rPr>
      </w:pPr>
      <w:r>
        <w:t>České</w:t>
      </w:r>
      <w:r>
        <w:rPr>
          <w:spacing w:val="-2"/>
        </w:rPr>
        <w:t xml:space="preserve"> republice.</w:t>
      </w:r>
    </w:p>
    <w:p w14:paraId="2DB6A2A2" w14:textId="77777777" w:rsidR="005C6405" w:rsidRDefault="005C6405">
      <w:pPr>
        <w:pStyle w:val="Nadpis3"/>
        <w:numPr>
          <w:ilvl w:val="0"/>
          <w:numId w:val="28"/>
        </w:numPr>
        <w:tabs>
          <w:tab w:val="left" w:pos="707"/>
        </w:tabs>
        <w:kinsoku w:val="0"/>
        <w:overflowPunct w:val="0"/>
        <w:spacing w:before="199"/>
        <w:ind w:hanging="566"/>
        <w:rPr>
          <w:spacing w:val="-2"/>
        </w:rPr>
      </w:pPr>
      <w:r>
        <w:t>DOPROVODNÉ</w:t>
      </w:r>
      <w:r>
        <w:rPr>
          <w:spacing w:val="-11"/>
        </w:rPr>
        <w:t xml:space="preserve"> </w:t>
      </w:r>
      <w:r>
        <w:rPr>
          <w:spacing w:val="-2"/>
        </w:rPr>
        <w:t>SLUŽBY</w:t>
      </w:r>
    </w:p>
    <w:p w14:paraId="5289FEF6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1"/>
        </w:tabs>
        <w:kinsoku w:val="0"/>
        <w:overflowPunct w:val="0"/>
        <w:ind w:left="991" w:hanging="284"/>
        <w:rPr>
          <w:color w:val="000000"/>
          <w:spacing w:val="-2"/>
          <w:sz w:val="22"/>
          <w:szCs w:val="22"/>
        </w:rPr>
      </w:pPr>
      <w:r>
        <w:rPr>
          <w:sz w:val="18"/>
          <w:szCs w:val="18"/>
        </w:rPr>
        <w:t xml:space="preserve">ZHOTOVITEL </w:t>
      </w:r>
      <w:r>
        <w:rPr>
          <w:sz w:val="22"/>
          <w:szCs w:val="22"/>
        </w:rPr>
        <w:t>bude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rámci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této</w:t>
      </w:r>
      <w:r>
        <w:rPr>
          <w:spacing w:val="-13"/>
          <w:sz w:val="22"/>
          <w:szCs w:val="22"/>
        </w:rPr>
        <w:t xml:space="preserve"> </w:t>
      </w:r>
      <w:r>
        <w:rPr>
          <w:sz w:val="18"/>
          <w:szCs w:val="18"/>
        </w:rPr>
        <w:t>SMLOUVY</w:t>
      </w:r>
      <w:r>
        <w:rPr>
          <w:spacing w:val="4"/>
          <w:sz w:val="18"/>
          <w:szCs w:val="18"/>
        </w:rPr>
        <w:t xml:space="preserve"> </w:t>
      </w:r>
      <w:r>
        <w:rPr>
          <w:sz w:val="22"/>
          <w:szCs w:val="22"/>
        </w:rPr>
        <w:t>provádět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veškeré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doprovodné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služby,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nutné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pro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řádné</w:t>
      </w:r>
    </w:p>
    <w:p w14:paraId="1307029B" w14:textId="77777777" w:rsidR="005C6405" w:rsidRDefault="005C6405">
      <w:pPr>
        <w:pStyle w:val="Zkladntext"/>
        <w:kinsoku w:val="0"/>
        <w:overflowPunct w:val="0"/>
        <w:ind w:left="993"/>
        <w:rPr>
          <w:spacing w:val="-2"/>
        </w:rPr>
      </w:pPr>
      <w:r>
        <w:rPr>
          <w:spacing w:val="-2"/>
        </w:rPr>
        <w:t>provedení</w:t>
      </w:r>
      <w:r>
        <w:rPr>
          <w:spacing w:val="2"/>
        </w:rPr>
        <w:t xml:space="preserve"> </w:t>
      </w:r>
      <w:r>
        <w:rPr>
          <w:spacing w:val="-2"/>
          <w:sz w:val="18"/>
          <w:szCs w:val="18"/>
        </w:rPr>
        <w:t>DÍLA</w:t>
      </w:r>
      <w:r>
        <w:rPr>
          <w:spacing w:val="-2"/>
        </w:rPr>
        <w:t>.</w:t>
      </w:r>
    </w:p>
    <w:p w14:paraId="0EFBA29E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ind w:right="133"/>
        <w:jc w:val="both"/>
        <w:rPr>
          <w:color w:val="000000"/>
          <w:sz w:val="22"/>
          <w:szCs w:val="22"/>
        </w:rPr>
      </w:pPr>
      <w:r>
        <w:rPr>
          <w:sz w:val="18"/>
          <w:szCs w:val="18"/>
        </w:rPr>
        <w:t xml:space="preserve">ZHOTOVITEL </w:t>
      </w:r>
      <w:r>
        <w:rPr>
          <w:sz w:val="22"/>
          <w:szCs w:val="22"/>
        </w:rPr>
        <w:t>zajistí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odborný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dozor za účelem řádné realizace</w:t>
      </w:r>
      <w:r>
        <w:rPr>
          <w:spacing w:val="-6"/>
          <w:sz w:val="22"/>
          <w:szCs w:val="22"/>
        </w:rPr>
        <w:t xml:space="preserve"> </w:t>
      </w:r>
      <w:r>
        <w:rPr>
          <w:sz w:val="18"/>
          <w:szCs w:val="18"/>
        </w:rPr>
        <w:t xml:space="preserve">DÍLA </w:t>
      </w:r>
      <w:r>
        <w:rPr>
          <w:sz w:val="22"/>
          <w:szCs w:val="22"/>
        </w:rPr>
        <w:t>na</w:t>
      </w:r>
      <w:r>
        <w:rPr>
          <w:spacing w:val="-9"/>
          <w:sz w:val="22"/>
          <w:szCs w:val="22"/>
        </w:rPr>
        <w:t xml:space="preserve"> </w:t>
      </w:r>
      <w:r>
        <w:rPr>
          <w:sz w:val="18"/>
          <w:szCs w:val="18"/>
        </w:rPr>
        <w:t xml:space="preserve">MONTÁŽNÍM MÍSTĚ </w:t>
      </w:r>
      <w:r>
        <w:rPr>
          <w:sz w:val="22"/>
          <w:szCs w:val="22"/>
        </w:rPr>
        <w:t xml:space="preserve">po celou dobu realizace </w:t>
      </w:r>
      <w:r>
        <w:rPr>
          <w:sz w:val="18"/>
          <w:szCs w:val="18"/>
        </w:rPr>
        <w:t xml:space="preserve">DÍLA </w:t>
      </w:r>
      <w:r>
        <w:rPr>
          <w:sz w:val="22"/>
          <w:szCs w:val="22"/>
        </w:rPr>
        <w:t>vlastními zaměstnanci ve všech potřebných funkcích (např. vedoucí montáže, bezpečnostní technik, specialista pro řízení jakosti, ostraha atd.).</w:t>
      </w:r>
    </w:p>
    <w:p w14:paraId="669A449D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ind w:right="134"/>
        <w:jc w:val="both"/>
        <w:rPr>
          <w:color w:val="000000"/>
          <w:sz w:val="22"/>
          <w:szCs w:val="22"/>
        </w:rPr>
      </w:pPr>
      <w:r>
        <w:rPr>
          <w:sz w:val="18"/>
          <w:szCs w:val="18"/>
        </w:rPr>
        <w:t xml:space="preserve">ZHOTOVITEL </w:t>
      </w:r>
      <w:r>
        <w:rPr>
          <w:sz w:val="22"/>
          <w:szCs w:val="22"/>
        </w:rPr>
        <w:t xml:space="preserve">provede veškerá odpovídající opatření, aby zabezpečil pro své zaměstnance a/nebo zaměstnance </w:t>
      </w:r>
      <w:r>
        <w:rPr>
          <w:sz w:val="18"/>
          <w:szCs w:val="18"/>
        </w:rPr>
        <w:t xml:space="preserve">SUBDODAVATELŮ </w:t>
      </w:r>
      <w:r>
        <w:rPr>
          <w:sz w:val="22"/>
          <w:szCs w:val="22"/>
        </w:rPr>
        <w:t xml:space="preserve">na </w:t>
      </w:r>
      <w:r>
        <w:rPr>
          <w:sz w:val="18"/>
          <w:szCs w:val="18"/>
        </w:rPr>
        <w:t xml:space="preserve">MONTÁŽNÍM MÍSTĚ </w:t>
      </w:r>
      <w:r>
        <w:rPr>
          <w:sz w:val="22"/>
          <w:szCs w:val="22"/>
        </w:rPr>
        <w:t>zejména ubytování, stravování, lékařskou péči, bezpečnost práce apod.</w:t>
      </w:r>
    </w:p>
    <w:p w14:paraId="4747243C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ind w:right="135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Ceny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veškeré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doprovodné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služby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nutné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pro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řádné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provedení</w:t>
      </w:r>
      <w:r>
        <w:rPr>
          <w:spacing w:val="-13"/>
          <w:sz w:val="22"/>
          <w:szCs w:val="22"/>
        </w:rPr>
        <w:t xml:space="preserve"> </w:t>
      </w:r>
      <w:r>
        <w:rPr>
          <w:sz w:val="18"/>
          <w:szCs w:val="18"/>
        </w:rPr>
        <w:t>DÍLA</w:t>
      </w:r>
      <w:r>
        <w:rPr>
          <w:spacing w:val="-5"/>
          <w:sz w:val="18"/>
          <w:szCs w:val="18"/>
        </w:rPr>
        <w:t xml:space="preserve"> </w:t>
      </w:r>
      <w:r>
        <w:rPr>
          <w:sz w:val="22"/>
          <w:szCs w:val="22"/>
        </w:rPr>
        <w:t>v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rámci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této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smlouvy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 xml:space="preserve">jsou zahrnuty ve </w:t>
      </w:r>
      <w:r>
        <w:rPr>
          <w:sz w:val="18"/>
          <w:szCs w:val="18"/>
        </w:rPr>
        <w:t>SMLUVNÍ CENĚ DÍLA</w:t>
      </w:r>
      <w:r>
        <w:rPr>
          <w:sz w:val="22"/>
          <w:szCs w:val="22"/>
        </w:rPr>
        <w:t>.</w:t>
      </w:r>
    </w:p>
    <w:p w14:paraId="0F45EC8A" w14:textId="77777777" w:rsidR="005C6405" w:rsidRDefault="005C6405">
      <w:pPr>
        <w:pStyle w:val="Nadpis3"/>
        <w:numPr>
          <w:ilvl w:val="0"/>
          <w:numId w:val="28"/>
        </w:numPr>
        <w:tabs>
          <w:tab w:val="left" w:pos="704"/>
        </w:tabs>
        <w:kinsoku w:val="0"/>
        <w:overflowPunct w:val="0"/>
        <w:spacing w:before="202"/>
        <w:ind w:left="704" w:hanging="563"/>
        <w:rPr>
          <w:spacing w:val="-4"/>
        </w:rPr>
      </w:pPr>
      <w:r>
        <w:t>HAVARIJNÍ</w:t>
      </w:r>
      <w:r>
        <w:rPr>
          <w:spacing w:val="-7"/>
        </w:rPr>
        <w:t xml:space="preserve"> </w:t>
      </w:r>
      <w:r>
        <w:rPr>
          <w:spacing w:val="-4"/>
        </w:rPr>
        <w:t>PRÁCE</w:t>
      </w:r>
    </w:p>
    <w:p w14:paraId="08901C57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284"/>
        </w:tabs>
        <w:kinsoku w:val="0"/>
        <w:overflowPunct w:val="0"/>
        <w:ind w:left="284" w:right="133" w:hanging="284"/>
        <w:jc w:val="right"/>
        <w:rPr>
          <w:color w:val="000000"/>
          <w:spacing w:val="-4"/>
          <w:sz w:val="22"/>
          <w:szCs w:val="22"/>
        </w:rPr>
      </w:pPr>
      <w:r>
        <w:rPr>
          <w:sz w:val="22"/>
          <w:szCs w:val="22"/>
        </w:rPr>
        <w:t>Jestliže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důsledku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určitého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nouzového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stavu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vznikajícího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ve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spojitosti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realizací</w:t>
      </w:r>
      <w:r>
        <w:rPr>
          <w:spacing w:val="-3"/>
          <w:sz w:val="22"/>
          <w:szCs w:val="22"/>
        </w:rPr>
        <w:t xml:space="preserve"> </w:t>
      </w:r>
      <w:r>
        <w:rPr>
          <w:sz w:val="18"/>
          <w:szCs w:val="18"/>
        </w:rPr>
        <w:t>DÍLA</w:t>
      </w:r>
      <w:r>
        <w:rPr>
          <w:spacing w:val="13"/>
          <w:sz w:val="18"/>
          <w:szCs w:val="18"/>
        </w:rPr>
        <w:t xml:space="preserve"> </w:t>
      </w:r>
      <w:r>
        <w:rPr>
          <w:sz w:val="22"/>
          <w:szCs w:val="22"/>
        </w:rPr>
        <w:t>v</w:t>
      </w:r>
      <w:r>
        <w:rPr>
          <w:spacing w:val="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jeho</w:t>
      </w:r>
    </w:p>
    <w:p w14:paraId="1B9BDD8B" w14:textId="77777777" w:rsidR="005C6405" w:rsidRDefault="005C6405">
      <w:pPr>
        <w:pStyle w:val="Zkladntext"/>
        <w:kinsoku w:val="0"/>
        <w:overflowPunct w:val="0"/>
        <w:ind w:right="133"/>
        <w:jc w:val="right"/>
        <w:rPr>
          <w:spacing w:val="-2"/>
        </w:rPr>
      </w:pPr>
      <w:r>
        <w:t>průběhu,</w:t>
      </w:r>
      <w:r>
        <w:rPr>
          <w:spacing w:val="16"/>
        </w:rPr>
        <w:t xml:space="preserve"> </w:t>
      </w:r>
      <w:r>
        <w:t>bude</w:t>
      </w:r>
      <w:r>
        <w:rPr>
          <w:spacing w:val="18"/>
        </w:rPr>
        <w:t xml:space="preserve"> </w:t>
      </w:r>
      <w:r>
        <w:t>potřebná</w:t>
      </w:r>
      <w:r>
        <w:rPr>
          <w:spacing w:val="17"/>
        </w:rPr>
        <w:t xml:space="preserve"> </w:t>
      </w:r>
      <w:r>
        <w:t>nějaká</w:t>
      </w:r>
      <w:r>
        <w:rPr>
          <w:spacing w:val="16"/>
        </w:rPr>
        <w:t xml:space="preserve"> </w:t>
      </w:r>
      <w:r>
        <w:t>ochranná</w:t>
      </w:r>
      <w:r>
        <w:rPr>
          <w:spacing w:val="17"/>
        </w:rPr>
        <w:t xml:space="preserve"> </w:t>
      </w:r>
      <w:r>
        <w:t>nebo</w:t>
      </w:r>
      <w:r>
        <w:rPr>
          <w:spacing w:val="16"/>
        </w:rPr>
        <w:t xml:space="preserve"> </w:t>
      </w:r>
      <w:r>
        <w:t>opravná</w:t>
      </w:r>
      <w:r>
        <w:rPr>
          <w:spacing w:val="18"/>
        </w:rPr>
        <w:t xml:space="preserve"> </w:t>
      </w:r>
      <w:r>
        <w:t>práce</w:t>
      </w:r>
      <w:r>
        <w:rPr>
          <w:spacing w:val="18"/>
        </w:rPr>
        <w:t xml:space="preserve"> </w:t>
      </w:r>
      <w:r>
        <w:t>na</w:t>
      </w:r>
      <w:r>
        <w:rPr>
          <w:spacing w:val="8"/>
        </w:rPr>
        <w:t xml:space="preserve"> </w:t>
      </w:r>
      <w:r>
        <w:rPr>
          <w:sz w:val="18"/>
          <w:szCs w:val="18"/>
        </w:rPr>
        <w:t>DÍLE</w:t>
      </w:r>
      <w:r>
        <w:rPr>
          <w:spacing w:val="27"/>
          <w:sz w:val="18"/>
          <w:szCs w:val="18"/>
        </w:rPr>
        <w:t xml:space="preserve"> </w:t>
      </w:r>
      <w:r>
        <w:t>vyžadující</w:t>
      </w:r>
      <w:r>
        <w:rPr>
          <w:spacing w:val="18"/>
        </w:rPr>
        <w:t xml:space="preserve"> </w:t>
      </w:r>
      <w:r>
        <w:rPr>
          <w:spacing w:val="-2"/>
        </w:rPr>
        <w:t>okamžitý</w:t>
      </w:r>
    </w:p>
    <w:p w14:paraId="458EF038" w14:textId="77777777" w:rsidR="005C6405" w:rsidRDefault="005C6405">
      <w:pPr>
        <w:pStyle w:val="Zkladntext"/>
        <w:kinsoku w:val="0"/>
        <w:overflowPunct w:val="0"/>
        <w:ind w:right="133"/>
        <w:jc w:val="right"/>
        <w:rPr>
          <w:spacing w:val="-2"/>
        </w:rPr>
        <w:sectPr w:rsidR="005C6405">
          <w:pgSz w:w="11910" w:h="16840"/>
          <w:pgMar w:top="1620" w:right="1275" w:bottom="1100" w:left="1275" w:header="444" w:footer="906" w:gutter="0"/>
          <w:cols w:space="708"/>
          <w:noEndnote/>
        </w:sectPr>
      </w:pPr>
    </w:p>
    <w:p w14:paraId="17A25C34" w14:textId="77777777" w:rsidR="005C6405" w:rsidRDefault="005C6405">
      <w:pPr>
        <w:pStyle w:val="Zkladntext"/>
        <w:kinsoku w:val="0"/>
        <w:overflowPunct w:val="0"/>
        <w:spacing w:before="77"/>
        <w:ind w:left="993"/>
        <w:jc w:val="both"/>
        <w:rPr>
          <w:spacing w:val="-2"/>
        </w:rPr>
      </w:pPr>
      <w:r>
        <w:lastRenderedPageBreak/>
        <w:t>zásah,</w:t>
      </w:r>
      <w:r>
        <w:rPr>
          <w:spacing w:val="-7"/>
        </w:rPr>
        <w:t xml:space="preserve"> </w:t>
      </w:r>
      <w:r>
        <w:t>aby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zabránilo</w:t>
      </w:r>
      <w:r>
        <w:rPr>
          <w:spacing w:val="-4"/>
        </w:rPr>
        <w:t xml:space="preserve"> </w:t>
      </w:r>
      <w:r>
        <w:t>poškození</w:t>
      </w:r>
      <w:r>
        <w:rPr>
          <w:spacing w:val="-12"/>
        </w:rPr>
        <w:t xml:space="preserve"> </w:t>
      </w:r>
      <w:r>
        <w:rPr>
          <w:sz w:val="18"/>
          <w:szCs w:val="18"/>
        </w:rPr>
        <w:t>DÍLA</w:t>
      </w:r>
      <w:r>
        <w:t>,</w:t>
      </w:r>
      <w:r>
        <w:rPr>
          <w:spacing w:val="-5"/>
        </w:rPr>
        <w:t xml:space="preserve"> </w:t>
      </w:r>
      <w:r>
        <w:t>jiného</w:t>
      </w:r>
      <w:r>
        <w:rPr>
          <w:spacing w:val="-5"/>
        </w:rPr>
        <w:t xml:space="preserve"> </w:t>
      </w:r>
      <w:r>
        <w:t>majetku</w:t>
      </w:r>
      <w:r>
        <w:rPr>
          <w:spacing w:val="-7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t>zdraví</w:t>
      </w:r>
      <w:r>
        <w:rPr>
          <w:spacing w:val="-4"/>
        </w:rPr>
        <w:t xml:space="preserve"> </w:t>
      </w:r>
      <w:r>
        <w:t>lidí,</w:t>
      </w:r>
      <w:r>
        <w:rPr>
          <w:spacing w:val="-6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rPr>
          <w:sz w:val="18"/>
          <w:szCs w:val="18"/>
        </w:rPr>
        <w:t>ZHOTOVITEL</w:t>
      </w:r>
      <w:r>
        <w:rPr>
          <w:spacing w:val="7"/>
          <w:sz w:val="18"/>
          <w:szCs w:val="18"/>
        </w:rPr>
        <w:t xml:space="preserve"> </w:t>
      </w:r>
      <w:r>
        <w:rPr>
          <w:spacing w:val="-2"/>
        </w:rPr>
        <w:t>povinen</w:t>
      </w:r>
    </w:p>
    <w:p w14:paraId="4AB7F1C9" w14:textId="77777777" w:rsidR="005C6405" w:rsidRDefault="005C6405">
      <w:pPr>
        <w:pStyle w:val="Zkladntext"/>
        <w:kinsoku w:val="0"/>
        <w:overflowPunct w:val="0"/>
        <w:ind w:left="993"/>
        <w:jc w:val="both"/>
        <w:rPr>
          <w:spacing w:val="-2"/>
        </w:rPr>
      </w:pPr>
      <w:r>
        <w:t>tuto</w:t>
      </w:r>
      <w:r>
        <w:rPr>
          <w:spacing w:val="-4"/>
        </w:rPr>
        <w:t xml:space="preserve"> </w:t>
      </w:r>
      <w:r>
        <w:t>práci</w:t>
      </w:r>
      <w:r>
        <w:rPr>
          <w:spacing w:val="-4"/>
        </w:rPr>
        <w:t xml:space="preserve"> </w:t>
      </w:r>
      <w:r>
        <w:t>okamžitě</w:t>
      </w:r>
      <w:r>
        <w:rPr>
          <w:spacing w:val="-3"/>
        </w:rPr>
        <w:t xml:space="preserve"> </w:t>
      </w:r>
      <w:r>
        <w:rPr>
          <w:spacing w:val="-2"/>
        </w:rPr>
        <w:t>provést.</w:t>
      </w:r>
    </w:p>
    <w:p w14:paraId="0DC37D05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ind w:right="134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Jestliže </w:t>
      </w:r>
      <w:r>
        <w:rPr>
          <w:sz w:val="18"/>
          <w:szCs w:val="18"/>
        </w:rPr>
        <w:t xml:space="preserve">ZHOTOVITEL </w:t>
      </w:r>
      <w:r>
        <w:rPr>
          <w:sz w:val="22"/>
          <w:szCs w:val="22"/>
        </w:rPr>
        <w:t xml:space="preserve">není schopen tuto práci okamžitě provést, </w:t>
      </w:r>
      <w:r>
        <w:rPr>
          <w:sz w:val="18"/>
          <w:szCs w:val="18"/>
        </w:rPr>
        <w:t xml:space="preserve">OBJEDNATEL </w:t>
      </w:r>
      <w:r>
        <w:rPr>
          <w:sz w:val="22"/>
          <w:szCs w:val="22"/>
        </w:rPr>
        <w:t xml:space="preserve">je oprávněn tuto práci provést sám, nebo zajistit, aby byla provedena takovým způsobem, jaký </w:t>
      </w:r>
      <w:r>
        <w:rPr>
          <w:sz w:val="18"/>
          <w:szCs w:val="18"/>
        </w:rPr>
        <w:t xml:space="preserve">OBJEDNATEL </w:t>
      </w:r>
      <w:r>
        <w:rPr>
          <w:sz w:val="22"/>
          <w:szCs w:val="22"/>
        </w:rPr>
        <w:t>považuje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potřebný,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aby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zabránilo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škodám na</w:t>
      </w:r>
      <w:r>
        <w:rPr>
          <w:spacing w:val="-13"/>
          <w:sz w:val="22"/>
          <w:szCs w:val="22"/>
        </w:rPr>
        <w:t xml:space="preserve"> </w:t>
      </w:r>
      <w:r>
        <w:rPr>
          <w:sz w:val="18"/>
          <w:szCs w:val="18"/>
        </w:rPr>
        <w:t>DÍLE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jiném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majetku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nebo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zdraví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 xml:space="preserve">lidí, a to na náklady </w:t>
      </w:r>
      <w:r>
        <w:rPr>
          <w:sz w:val="18"/>
          <w:szCs w:val="18"/>
        </w:rPr>
        <w:t>ZHOTOVITELE</w:t>
      </w:r>
      <w:r>
        <w:rPr>
          <w:sz w:val="22"/>
          <w:szCs w:val="22"/>
        </w:rPr>
        <w:t>. V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takovém případě </w:t>
      </w:r>
      <w:r>
        <w:rPr>
          <w:sz w:val="18"/>
          <w:szCs w:val="18"/>
        </w:rPr>
        <w:t xml:space="preserve">OBJEDNATEL </w:t>
      </w:r>
      <w:r>
        <w:rPr>
          <w:sz w:val="22"/>
          <w:szCs w:val="22"/>
        </w:rPr>
        <w:t xml:space="preserve">co nejdříve po vzniku jakékoli takové situace písemně </w:t>
      </w:r>
      <w:r>
        <w:rPr>
          <w:sz w:val="18"/>
          <w:szCs w:val="18"/>
        </w:rPr>
        <w:t xml:space="preserve">ZHOTOVITELE </w:t>
      </w:r>
      <w:r>
        <w:rPr>
          <w:sz w:val="22"/>
          <w:szCs w:val="22"/>
        </w:rPr>
        <w:t>uvědomí o tomto nouzovém stavu, jím přijatých opatřeních a v této souvislosti vynaložených nákladech. Veškeré prokazatelně a účelně vynaložené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náklady,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které</w:t>
      </w:r>
      <w:r>
        <w:rPr>
          <w:spacing w:val="-13"/>
          <w:sz w:val="22"/>
          <w:szCs w:val="22"/>
        </w:rPr>
        <w:t xml:space="preserve"> </w:t>
      </w:r>
      <w:r>
        <w:rPr>
          <w:sz w:val="18"/>
          <w:szCs w:val="18"/>
        </w:rPr>
        <w:t xml:space="preserve">OBJEDNATELI </w:t>
      </w:r>
      <w:r>
        <w:rPr>
          <w:sz w:val="22"/>
          <w:szCs w:val="22"/>
        </w:rPr>
        <w:t>v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této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souvislosti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vznikly,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uhradí</w:t>
      </w:r>
      <w:r>
        <w:rPr>
          <w:spacing w:val="-13"/>
          <w:sz w:val="22"/>
          <w:szCs w:val="22"/>
        </w:rPr>
        <w:t xml:space="preserve"> </w:t>
      </w:r>
      <w:r>
        <w:rPr>
          <w:sz w:val="18"/>
          <w:szCs w:val="18"/>
        </w:rPr>
        <w:t>ZHOTOVITEL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 xml:space="preserve">OBJEDNATELI </w:t>
      </w:r>
      <w:r>
        <w:rPr>
          <w:sz w:val="22"/>
          <w:szCs w:val="22"/>
        </w:rPr>
        <w:t>na základě faktury vystavené objednatelem.</w:t>
      </w:r>
    </w:p>
    <w:p w14:paraId="1F9FE9DB" w14:textId="77777777" w:rsidR="005C6405" w:rsidRDefault="005C6405">
      <w:pPr>
        <w:pStyle w:val="Nadpis3"/>
        <w:numPr>
          <w:ilvl w:val="0"/>
          <w:numId w:val="28"/>
        </w:numPr>
        <w:tabs>
          <w:tab w:val="left" w:pos="703"/>
        </w:tabs>
        <w:kinsoku w:val="0"/>
        <w:overflowPunct w:val="0"/>
        <w:spacing w:before="201"/>
        <w:ind w:left="703" w:hanging="562"/>
        <w:rPr>
          <w:spacing w:val="-4"/>
        </w:rPr>
      </w:pPr>
      <w:r>
        <w:t>MONTÁŽNÍ</w:t>
      </w:r>
      <w:r>
        <w:rPr>
          <w:spacing w:val="-6"/>
        </w:rPr>
        <w:t xml:space="preserve"> </w:t>
      </w:r>
      <w:r>
        <w:rPr>
          <w:spacing w:val="-4"/>
        </w:rPr>
        <w:t>MÍSTO</w:t>
      </w:r>
    </w:p>
    <w:p w14:paraId="54DB4382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1"/>
        </w:tabs>
        <w:kinsoku w:val="0"/>
        <w:overflowPunct w:val="0"/>
        <w:ind w:left="991" w:hanging="284"/>
        <w:rPr>
          <w:color w:val="000000"/>
          <w:sz w:val="22"/>
          <w:szCs w:val="22"/>
        </w:rPr>
      </w:pPr>
      <w:r>
        <w:rPr>
          <w:sz w:val="22"/>
          <w:szCs w:val="22"/>
          <w:u w:val="single"/>
        </w:rPr>
        <w:t>MONTÁŽNÍ</w:t>
      </w:r>
      <w:r>
        <w:rPr>
          <w:spacing w:val="-6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MÍSTO</w:t>
      </w:r>
      <w:r>
        <w:rPr>
          <w:spacing w:val="-4"/>
          <w:sz w:val="22"/>
          <w:szCs w:val="22"/>
          <w:u w:val="single"/>
        </w:rPr>
        <w:t xml:space="preserve"> </w:t>
      </w:r>
      <w:r>
        <w:rPr>
          <w:spacing w:val="-2"/>
          <w:sz w:val="22"/>
          <w:szCs w:val="22"/>
          <w:u w:val="single"/>
        </w:rPr>
        <w:t>(pracoviště)</w:t>
      </w:r>
    </w:p>
    <w:p w14:paraId="7AB9C0F8" w14:textId="77777777" w:rsidR="005C6405" w:rsidRDefault="005C6405">
      <w:pPr>
        <w:pStyle w:val="Zkladntext"/>
        <w:kinsoku w:val="0"/>
        <w:overflowPunct w:val="0"/>
        <w:ind w:left="993" w:right="155"/>
        <w:jc w:val="both"/>
      </w:pPr>
      <w:r>
        <w:rPr>
          <w:sz w:val="18"/>
          <w:szCs w:val="18"/>
        </w:rPr>
        <w:t xml:space="preserve">MONTÁŽNÍM MÍSTEM </w:t>
      </w:r>
      <w:r>
        <w:t>se rozumí prostor určený v zadávacích podkladech pro realizaci díla. Při vymezení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přípravě</w:t>
      </w:r>
      <w:r>
        <w:rPr>
          <w:spacing w:val="-13"/>
        </w:rPr>
        <w:t xml:space="preserve"> </w:t>
      </w:r>
      <w:r>
        <w:rPr>
          <w:sz w:val="18"/>
          <w:szCs w:val="18"/>
        </w:rPr>
        <w:t>MONTÁŽNÍHO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MÍSTA</w:t>
      </w:r>
      <w:r>
        <w:rPr>
          <w:spacing w:val="-10"/>
          <w:sz w:val="18"/>
          <w:szCs w:val="18"/>
        </w:rPr>
        <w:t xml:space="preserve"> </w:t>
      </w:r>
      <w:r>
        <w:t>respektuje</w:t>
      </w:r>
      <w:r>
        <w:rPr>
          <w:spacing w:val="-13"/>
        </w:rPr>
        <w:t xml:space="preserve"> </w:t>
      </w:r>
      <w:r>
        <w:rPr>
          <w:sz w:val="18"/>
          <w:szCs w:val="18"/>
        </w:rPr>
        <w:t>ZHOTOVITEL</w:t>
      </w:r>
      <w:r>
        <w:rPr>
          <w:spacing w:val="-10"/>
          <w:sz w:val="18"/>
          <w:szCs w:val="18"/>
        </w:rPr>
        <w:t xml:space="preserve"> </w:t>
      </w:r>
      <w:r>
        <w:t>veškeré</w:t>
      </w:r>
      <w:r>
        <w:rPr>
          <w:spacing w:val="-12"/>
        </w:rPr>
        <w:t xml:space="preserve"> </w:t>
      </w:r>
      <w:r>
        <w:t>aktuální</w:t>
      </w:r>
      <w:r>
        <w:rPr>
          <w:spacing w:val="-13"/>
        </w:rPr>
        <w:t xml:space="preserve"> </w:t>
      </w:r>
      <w:r>
        <w:t>právní</w:t>
      </w:r>
      <w:r>
        <w:rPr>
          <w:spacing w:val="-12"/>
        </w:rPr>
        <w:t xml:space="preserve"> </w:t>
      </w:r>
      <w:r>
        <w:t>předpisy (vč. ustanovení zákona č. 309/2006 Sb., o zajištění dalších podmínek bezpečnosti práce a ochrany</w:t>
      </w:r>
      <w:r>
        <w:rPr>
          <w:spacing w:val="-2"/>
        </w:rPr>
        <w:t xml:space="preserve"> </w:t>
      </w:r>
      <w:r>
        <w:t>zdraví</w:t>
      </w:r>
      <w:r>
        <w:rPr>
          <w:spacing w:val="-2"/>
        </w:rPr>
        <w:t xml:space="preserve"> </w:t>
      </w:r>
      <w:r>
        <w:t>při</w:t>
      </w:r>
      <w:r>
        <w:rPr>
          <w:spacing w:val="-2"/>
        </w:rPr>
        <w:t xml:space="preserve"> </w:t>
      </w:r>
      <w:r>
        <w:t>práci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nařízení</w:t>
      </w:r>
      <w:r>
        <w:rPr>
          <w:spacing w:val="-3"/>
        </w:rPr>
        <w:t xml:space="preserve"> </w:t>
      </w:r>
      <w:r>
        <w:t>Vlády</w:t>
      </w:r>
      <w:r>
        <w:rPr>
          <w:spacing w:val="-2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591/2006</w:t>
      </w:r>
      <w:r>
        <w:rPr>
          <w:spacing w:val="-2"/>
        </w:rPr>
        <w:t xml:space="preserve"> </w:t>
      </w:r>
      <w:r>
        <w:t>Sb.,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bližších</w:t>
      </w:r>
      <w:r>
        <w:rPr>
          <w:spacing w:val="-5"/>
        </w:rPr>
        <w:t xml:space="preserve"> </w:t>
      </w:r>
      <w:r>
        <w:t>minimálních</w:t>
      </w:r>
      <w:r>
        <w:rPr>
          <w:spacing w:val="-3"/>
        </w:rPr>
        <w:t xml:space="preserve"> </w:t>
      </w:r>
      <w:r>
        <w:t>požadavcích na bezpečnost a ochranu zdraví při práci na staveništích) a technické normy.</w:t>
      </w:r>
    </w:p>
    <w:p w14:paraId="432CD5C4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spacing w:before="268"/>
        <w:ind w:right="134"/>
        <w:jc w:val="both"/>
        <w:rPr>
          <w:color w:val="000000"/>
          <w:spacing w:val="-2"/>
          <w:sz w:val="22"/>
          <w:szCs w:val="22"/>
        </w:rPr>
      </w:pPr>
      <w:r>
        <w:rPr>
          <w:sz w:val="22"/>
          <w:szCs w:val="22"/>
        </w:rPr>
        <w:t xml:space="preserve">Podepsáním protokolu o předání a převzetí </w:t>
      </w:r>
      <w:r>
        <w:rPr>
          <w:sz w:val="18"/>
          <w:szCs w:val="18"/>
        </w:rPr>
        <w:t xml:space="preserve">MONTÁŽNÍHO MÍSTA </w:t>
      </w:r>
      <w:r>
        <w:rPr>
          <w:sz w:val="22"/>
          <w:szCs w:val="22"/>
        </w:rPr>
        <w:t xml:space="preserve">předá </w:t>
      </w:r>
      <w:r>
        <w:rPr>
          <w:sz w:val="18"/>
          <w:szCs w:val="18"/>
        </w:rPr>
        <w:t xml:space="preserve">OBJEDNATEL ZHOTOVITELI MONTÁŽNÍ MÍSTO </w:t>
      </w:r>
      <w:r>
        <w:rPr>
          <w:sz w:val="22"/>
          <w:szCs w:val="22"/>
        </w:rPr>
        <w:t xml:space="preserve">jako celek. Při předání </w:t>
      </w:r>
      <w:r>
        <w:rPr>
          <w:sz w:val="18"/>
          <w:szCs w:val="18"/>
        </w:rPr>
        <w:t xml:space="preserve">MONTÁŽNÍHO MÍSTA </w:t>
      </w:r>
      <w:r>
        <w:rPr>
          <w:sz w:val="22"/>
          <w:szCs w:val="22"/>
        </w:rPr>
        <w:t>budou upraveny podmínky zpřístupnění technologií a softwarových prostředků O</w:t>
      </w:r>
      <w:r>
        <w:rPr>
          <w:sz w:val="18"/>
          <w:szCs w:val="18"/>
        </w:rPr>
        <w:t>BJEDNATELE</w:t>
      </w:r>
      <w:r>
        <w:rPr>
          <w:sz w:val="22"/>
          <w:szCs w:val="22"/>
        </w:rPr>
        <w:t xml:space="preserve">. V záznamu se uvádí </w:t>
      </w:r>
      <w:r>
        <w:rPr>
          <w:spacing w:val="-2"/>
          <w:sz w:val="22"/>
          <w:szCs w:val="22"/>
        </w:rPr>
        <w:t>zejména:</w:t>
      </w:r>
    </w:p>
    <w:p w14:paraId="2A119ACB" w14:textId="77777777" w:rsidR="005C6405" w:rsidRDefault="005C6405">
      <w:pPr>
        <w:pStyle w:val="Odstavecseseznamem"/>
        <w:numPr>
          <w:ilvl w:val="0"/>
          <w:numId w:val="19"/>
        </w:numPr>
        <w:tabs>
          <w:tab w:val="left" w:pos="1559"/>
        </w:tabs>
        <w:kinsoku w:val="0"/>
        <w:overflowPunct w:val="0"/>
        <w:ind w:hanging="566"/>
        <w:rPr>
          <w:spacing w:val="-2"/>
          <w:sz w:val="22"/>
          <w:szCs w:val="22"/>
        </w:rPr>
      </w:pPr>
      <w:r>
        <w:rPr>
          <w:sz w:val="22"/>
          <w:szCs w:val="22"/>
        </w:rPr>
        <w:t>že</w:t>
      </w:r>
      <w:r>
        <w:rPr>
          <w:spacing w:val="52"/>
          <w:sz w:val="22"/>
          <w:szCs w:val="22"/>
        </w:rPr>
        <w:t xml:space="preserve"> </w:t>
      </w:r>
      <w:r>
        <w:rPr>
          <w:sz w:val="18"/>
          <w:szCs w:val="18"/>
        </w:rPr>
        <w:t>MONTÁŽNÍ</w:t>
      </w:r>
      <w:r>
        <w:rPr>
          <w:spacing w:val="62"/>
          <w:sz w:val="18"/>
          <w:szCs w:val="18"/>
        </w:rPr>
        <w:t xml:space="preserve"> </w:t>
      </w:r>
      <w:r>
        <w:rPr>
          <w:sz w:val="18"/>
          <w:szCs w:val="18"/>
        </w:rPr>
        <w:t>MÍSTO</w:t>
      </w:r>
      <w:r>
        <w:rPr>
          <w:spacing w:val="79"/>
          <w:sz w:val="18"/>
          <w:szCs w:val="18"/>
        </w:rPr>
        <w:t xml:space="preserve"> </w:t>
      </w:r>
      <w:r>
        <w:rPr>
          <w:sz w:val="22"/>
          <w:szCs w:val="22"/>
        </w:rPr>
        <w:t>bylo</w:t>
      </w:r>
      <w:r>
        <w:rPr>
          <w:spacing w:val="64"/>
          <w:sz w:val="22"/>
          <w:szCs w:val="22"/>
        </w:rPr>
        <w:t xml:space="preserve"> </w:t>
      </w:r>
      <w:r>
        <w:rPr>
          <w:sz w:val="22"/>
          <w:szCs w:val="22"/>
        </w:rPr>
        <w:t>předáno</w:t>
      </w:r>
      <w:r>
        <w:rPr>
          <w:spacing w:val="67"/>
          <w:sz w:val="22"/>
          <w:szCs w:val="22"/>
        </w:rPr>
        <w:t xml:space="preserve"> </w:t>
      </w:r>
      <w:r>
        <w:rPr>
          <w:sz w:val="22"/>
          <w:szCs w:val="22"/>
        </w:rPr>
        <w:t>ve</w:t>
      </w:r>
      <w:r>
        <w:rPr>
          <w:spacing w:val="67"/>
          <w:sz w:val="22"/>
          <w:szCs w:val="22"/>
        </w:rPr>
        <w:t xml:space="preserve"> </w:t>
      </w:r>
      <w:r>
        <w:rPr>
          <w:sz w:val="22"/>
          <w:szCs w:val="22"/>
        </w:rPr>
        <w:t>stavu</w:t>
      </w:r>
      <w:r>
        <w:rPr>
          <w:spacing w:val="65"/>
          <w:sz w:val="22"/>
          <w:szCs w:val="22"/>
        </w:rPr>
        <w:t xml:space="preserve"> </w:t>
      </w:r>
      <w:r>
        <w:rPr>
          <w:sz w:val="22"/>
          <w:szCs w:val="22"/>
        </w:rPr>
        <w:t>umožňujícím</w:t>
      </w:r>
      <w:r>
        <w:rPr>
          <w:spacing w:val="67"/>
          <w:sz w:val="22"/>
          <w:szCs w:val="22"/>
        </w:rPr>
        <w:t xml:space="preserve"> </w:t>
      </w:r>
      <w:r>
        <w:rPr>
          <w:sz w:val="22"/>
          <w:szCs w:val="22"/>
        </w:rPr>
        <w:t>zahájení</w:t>
      </w:r>
      <w:r>
        <w:rPr>
          <w:spacing w:val="65"/>
          <w:sz w:val="22"/>
          <w:szCs w:val="22"/>
        </w:rPr>
        <w:t xml:space="preserve"> </w:t>
      </w:r>
      <w:r>
        <w:rPr>
          <w:sz w:val="22"/>
          <w:szCs w:val="22"/>
        </w:rPr>
        <w:t>prací</w:t>
      </w:r>
      <w:r>
        <w:rPr>
          <w:spacing w:val="63"/>
          <w:sz w:val="22"/>
          <w:szCs w:val="22"/>
        </w:rPr>
        <w:t xml:space="preserve"> </w:t>
      </w:r>
      <w:r>
        <w:rPr>
          <w:sz w:val="22"/>
          <w:szCs w:val="22"/>
        </w:rPr>
        <w:t>ve</w:t>
      </w:r>
      <w:r>
        <w:rPr>
          <w:spacing w:val="6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lhůtě</w:t>
      </w:r>
    </w:p>
    <w:p w14:paraId="006C2861" w14:textId="77777777" w:rsidR="005C6405" w:rsidRDefault="005C6405">
      <w:pPr>
        <w:pStyle w:val="Zkladntext"/>
        <w:kinsoku w:val="0"/>
        <w:overflowPunct w:val="0"/>
        <w:spacing w:before="1"/>
        <w:ind w:left="1559"/>
        <w:rPr>
          <w:spacing w:val="-2"/>
        </w:rPr>
      </w:pPr>
      <w:r>
        <w:t>stanovené</w:t>
      </w:r>
      <w:r>
        <w:rPr>
          <w:spacing w:val="-6"/>
        </w:rPr>
        <w:t xml:space="preserve"> </w:t>
      </w:r>
      <w:r>
        <w:t>touto</w:t>
      </w:r>
      <w:r>
        <w:rPr>
          <w:spacing w:val="-10"/>
        </w:rPr>
        <w:t xml:space="preserve"> </w:t>
      </w:r>
      <w:r>
        <w:rPr>
          <w:sz w:val="18"/>
          <w:szCs w:val="18"/>
        </w:rPr>
        <w:t>SMLOUVOU</w:t>
      </w:r>
      <w:r>
        <w:t>,</w:t>
      </w:r>
      <w:r>
        <w:rPr>
          <w:spacing w:val="-5"/>
        </w:rPr>
        <w:t xml:space="preserve"> </w:t>
      </w:r>
      <w:r>
        <w:t>popř.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uvedou</w:t>
      </w:r>
      <w:r>
        <w:rPr>
          <w:spacing w:val="-4"/>
        </w:rPr>
        <w:t xml:space="preserve"> </w:t>
      </w:r>
      <w:r>
        <w:t>závady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lhůty</w:t>
      </w:r>
      <w:r>
        <w:rPr>
          <w:spacing w:val="-2"/>
        </w:rPr>
        <w:t xml:space="preserve"> </w:t>
      </w:r>
      <w:r>
        <w:t>jejich</w:t>
      </w:r>
      <w:r>
        <w:rPr>
          <w:spacing w:val="-7"/>
        </w:rPr>
        <w:t xml:space="preserve"> </w:t>
      </w:r>
      <w:r>
        <w:rPr>
          <w:spacing w:val="-2"/>
        </w:rPr>
        <w:t>odstranění;</w:t>
      </w:r>
    </w:p>
    <w:p w14:paraId="5055C16B" w14:textId="77777777" w:rsidR="005C6405" w:rsidRDefault="005C6405">
      <w:pPr>
        <w:pStyle w:val="Odstavecseseznamem"/>
        <w:numPr>
          <w:ilvl w:val="0"/>
          <w:numId w:val="19"/>
        </w:numPr>
        <w:tabs>
          <w:tab w:val="left" w:pos="1559"/>
        </w:tabs>
        <w:kinsoku w:val="0"/>
        <w:overflowPunct w:val="0"/>
        <w:spacing w:before="0"/>
        <w:ind w:right="162"/>
        <w:rPr>
          <w:sz w:val="22"/>
          <w:szCs w:val="22"/>
        </w:rPr>
      </w:pPr>
      <w:r>
        <w:rPr>
          <w:sz w:val="22"/>
          <w:szCs w:val="22"/>
        </w:rPr>
        <w:t>specifikace míst, kde dochází k souběhu s jiným provozem, který musí být zachován včetně vymezení podmínek;</w:t>
      </w:r>
    </w:p>
    <w:p w14:paraId="04E9F7D9" w14:textId="77777777" w:rsidR="005C6405" w:rsidRDefault="005C6405">
      <w:pPr>
        <w:pStyle w:val="Odstavecseseznamem"/>
        <w:numPr>
          <w:ilvl w:val="0"/>
          <w:numId w:val="19"/>
        </w:numPr>
        <w:tabs>
          <w:tab w:val="left" w:pos="1559"/>
        </w:tabs>
        <w:kinsoku w:val="0"/>
        <w:overflowPunct w:val="0"/>
        <w:spacing w:before="0"/>
        <w:ind w:hanging="566"/>
        <w:rPr>
          <w:spacing w:val="-2"/>
          <w:sz w:val="22"/>
          <w:szCs w:val="22"/>
        </w:rPr>
      </w:pPr>
      <w:r>
        <w:rPr>
          <w:sz w:val="22"/>
          <w:szCs w:val="22"/>
        </w:rPr>
        <w:t>umístění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způsob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připojení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zdroje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energií,</w:t>
      </w:r>
    </w:p>
    <w:p w14:paraId="1ED5F3D6" w14:textId="77777777" w:rsidR="005C6405" w:rsidRDefault="005C6405">
      <w:pPr>
        <w:pStyle w:val="Odstavecseseznamem"/>
        <w:numPr>
          <w:ilvl w:val="0"/>
          <w:numId w:val="19"/>
        </w:numPr>
        <w:tabs>
          <w:tab w:val="left" w:pos="1559"/>
        </w:tabs>
        <w:kinsoku w:val="0"/>
        <w:overflowPunct w:val="0"/>
        <w:spacing w:before="41"/>
        <w:ind w:hanging="566"/>
        <w:rPr>
          <w:spacing w:val="-2"/>
          <w:sz w:val="22"/>
          <w:szCs w:val="22"/>
        </w:rPr>
      </w:pPr>
      <w:r>
        <w:rPr>
          <w:sz w:val="22"/>
          <w:szCs w:val="22"/>
        </w:rPr>
        <w:t>specifikace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podmínek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vzdáleného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přístupu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technologii.</w:t>
      </w:r>
    </w:p>
    <w:p w14:paraId="10F80E78" w14:textId="77777777" w:rsidR="005C6405" w:rsidRDefault="005C6405">
      <w:pPr>
        <w:pStyle w:val="Zkladntext"/>
        <w:kinsoku w:val="0"/>
        <w:overflowPunct w:val="0"/>
        <w:spacing w:before="82"/>
      </w:pPr>
    </w:p>
    <w:p w14:paraId="174FCE23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spacing w:before="0"/>
        <w:ind w:right="133"/>
        <w:jc w:val="both"/>
        <w:rPr>
          <w:color w:val="000000"/>
          <w:sz w:val="22"/>
          <w:szCs w:val="22"/>
        </w:rPr>
      </w:pPr>
      <w:r>
        <w:rPr>
          <w:sz w:val="18"/>
          <w:szCs w:val="18"/>
        </w:rPr>
        <w:t xml:space="preserve">OBJEDNATEL </w:t>
      </w:r>
      <w:r>
        <w:rPr>
          <w:sz w:val="22"/>
          <w:szCs w:val="22"/>
        </w:rPr>
        <w:t xml:space="preserve">je povinen viditelně vyznačit ve vytyčovacím výkresu prostory, které z hlediska protipožární ochrany, hygieny a bezpečnosti práce, ochrany životního prostředí a ochrany proti vlivu provozu vyžadují zvláštní opatření. V zápisu o odevzdání </w:t>
      </w:r>
      <w:r>
        <w:rPr>
          <w:sz w:val="18"/>
          <w:szCs w:val="18"/>
        </w:rPr>
        <w:t xml:space="preserve">MONTÁŽNÍHO MÍSTA </w:t>
      </w:r>
      <w:r>
        <w:rPr>
          <w:sz w:val="22"/>
          <w:szCs w:val="22"/>
        </w:rPr>
        <w:t>musí být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vymezeny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vzájemné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vztahy,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závazky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povinnosti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oblasti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bezpečnosti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práce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podmínky součinnosti</w:t>
      </w:r>
      <w:r>
        <w:rPr>
          <w:spacing w:val="-1"/>
          <w:sz w:val="22"/>
          <w:szCs w:val="22"/>
        </w:rPr>
        <w:t xml:space="preserve"> </w:t>
      </w:r>
      <w:r>
        <w:rPr>
          <w:sz w:val="18"/>
          <w:szCs w:val="18"/>
        </w:rPr>
        <w:t>ZHOTOVITELE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z w:val="18"/>
          <w:szCs w:val="18"/>
        </w:rPr>
        <w:t xml:space="preserve">MLUVNÍ STRANY </w:t>
      </w:r>
      <w:r>
        <w:rPr>
          <w:sz w:val="22"/>
          <w:szCs w:val="22"/>
        </w:rPr>
        <w:t>se mohou dohodnout, že vyznačení ve vytyčovacím výkresu prostory, které z hlediska protipožární ochrany, hygieny a bezpečnosti práce, ochrany životního prostředí a ochrany proti vlivu provozu vyžadují zvláštní opatření, bude použito shodně jako v Původním díle.</w:t>
      </w:r>
    </w:p>
    <w:p w14:paraId="6BA3E58F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ind w:right="135"/>
        <w:jc w:val="both"/>
        <w:rPr>
          <w:color w:val="000000"/>
          <w:sz w:val="22"/>
          <w:szCs w:val="22"/>
        </w:rPr>
      </w:pPr>
      <w:r>
        <w:rPr>
          <w:sz w:val="18"/>
          <w:szCs w:val="18"/>
        </w:rPr>
        <w:t>OBJEDNATEL</w:t>
      </w:r>
      <w:r>
        <w:rPr>
          <w:spacing w:val="-5"/>
          <w:sz w:val="18"/>
          <w:szCs w:val="18"/>
        </w:rPr>
        <w:t xml:space="preserve"> </w:t>
      </w:r>
      <w:r>
        <w:rPr>
          <w:sz w:val="22"/>
          <w:szCs w:val="22"/>
        </w:rPr>
        <w:t>je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povinen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postarat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to,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aby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práce</w:t>
      </w:r>
      <w:r>
        <w:rPr>
          <w:spacing w:val="-13"/>
          <w:sz w:val="22"/>
          <w:szCs w:val="22"/>
        </w:rPr>
        <w:t xml:space="preserve"> </w:t>
      </w:r>
      <w:r>
        <w:rPr>
          <w:sz w:val="18"/>
          <w:szCs w:val="18"/>
        </w:rPr>
        <w:t xml:space="preserve">ZHOTOVITELE </w:t>
      </w:r>
      <w:r>
        <w:rPr>
          <w:sz w:val="22"/>
          <w:szCs w:val="22"/>
        </w:rPr>
        <w:t>nebyly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omezovány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právy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 xml:space="preserve">třetích osob a je povinen zabezpečit </w:t>
      </w:r>
      <w:r>
        <w:rPr>
          <w:sz w:val="18"/>
          <w:szCs w:val="18"/>
        </w:rPr>
        <w:t xml:space="preserve">ZHOTOVITELI </w:t>
      </w:r>
      <w:r>
        <w:rPr>
          <w:sz w:val="22"/>
          <w:szCs w:val="22"/>
        </w:rPr>
        <w:t xml:space="preserve">bezplatné užívání prostoru </w:t>
      </w:r>
      <w:r>
        <w:rPr>
          <w:sz w:val="18"/>
          <w:szCs w:val="18"/>
        </w:rPr>
        <w:t xml:space="preserve">MONTÁŽNÍHO MÍSTA </w:t>
      </w:r>
      <w:r>
        <w:rPr>
          <w:sz w:val="22"/>
          <w:szCs w:val="22"/>
        </w:rPr>
        <w:t xml:space="preserve">po dobu prací na </w:t>
      </w:r>
      <w:r>
        <w:rPr>
          <w:sz w:val="18"/>
          <w:szCs w:val="18"/>
        </w:rPr>
        <w:t xml:space="preserve">DÍLE </w:t>
      </w:r>
      <w:r>
        <w:rPr>
          <w:sz w:val="22"/>
          <w:szCs w:val="22"/>
        </w:rPr>
        <w:t xml:space="preserve">a dobu potřebnou k vyklizení </w:t>
      </w:r>
      <w:r>
        <w:rPr>
          <w:sz w:val="18"/>
          <w:szCs w:val="18"/>
        </w:rPr>
        <w:t>MONTÁŽNÍHO MÍSTA</w:t>
      </w:r>
      <w:r>
        <w:rPr>
          <w:sz w:val="22"/>
          <w:szCs w:val="22"/>
        </w:rPr>
        <w:t>. Povolení k užívání veřejných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ploch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obstarává</w:t>
      </w:r>
      <w:r>
        <w:rPr>
          <w:spacing w:val="-13"/>
          <w:sz w:val="22"/>
          <w:szCs w:val="22"/>
        </w:rPr>
        <w:t xml:space="preserve"> </w:t>
      </w:r>
      <w:r>
        <w:rPr>
          <w:sz w:val="18"/>
          <w:szCs w:val="18"/>
        </w:rPr>
        <w:t>ZHOTOVITEL</w:t>
      </w:r>
      <w:r>
        <w:rPr>
          <w:spacing w:val="-10"/>
          <w:sz w:val="18"/>
          <w:szCs w:val="18"/>
        </w:rPr>
        <w:t xml:space="preserve"> </w:t>
      </w:r>
      <w:r>
        <w:rPr>
          <w:sz w:val="22"/>
          <w:szCs w:val="22"/>
        </w:rPr>
        <w:t>a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případné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poplatky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ně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jsou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zahrnuty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ve</w:t>
      </w:r>
      <w:r>
        <w:rPr>
          <w:spacing w:val="-10"/>
          <w:sz w:val="22"/>
          <w:szCs w:val="22"/>
        </w:rPr>
        <w:t xml:space="preserve"> </w:t>
      </w:r>
      <w:r>
        <w:rPr>
          <w:sz w:val="18"/>
          <w:szCs w:val="18"/>
        </w:rPr>
        <w:t>SMLUVNÍ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CENĚ DÍLA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Poplatky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případné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pokuty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za delší,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než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smluvenou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dobu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užívání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veřejných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ploch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hradí </w:t>
      </w:r>
      <w:r>
        <w:rPr>
          <w:sz w:val="18"/>
          <w:szCs w:val="18"/>
        </w:rPr>
        <w:t xml:space="preserve">ZHOTOVITEL </w:t>
      </w:r>
      <w:r>
        <w:rPr>
          <w:sz w:val="22"/>
          <w:szCs w:val="22"/>
        </w:rPr>
        <w:t>po dobu, po kterou je v prodlení, pokud je za zpoždění zodpovědný.</w:t>
      </w:r>
    </w:p>
    <w:p w14:paraId="09AA9EC8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284"/>
        </w:tabs>
        <w:kinsoku w:val="0"/>
        <w:overflowPunct w:val="0"/>
        <w:spacing w:before="201"/>
        <w:ind w:left="284" w:right="141" w:hanging="284"/>
        <w:jc w:val="right"/>
        <w:rPr>
          <w:color w:val="000000"/>
          <w:spacing w:val="-4"/>
          <w:sz w:val="22"/>
          <w:szCs w:val="22"/>
        </w:rPr>
      </w:pPr>
      <w:r>
        <w:rPr>
          <w:sz w:val="22"/>
          <w:szCs w:val="22"/>
        </w:rPr>
        <w:t>Oprávněni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zaměstnanci</w:t>
      </w:r>
      <w:r>
        <w:rPr>
          <w:spacing w:val="2"/>
          <w:sz w:val="22"/>
          <w:szCs w:val="22"/>
        </w:rPr>
        <w:t xml:space="preserve"> </w:t>
      </w:r>
      <w:r>
        <w:rPr>
          <w:sz w:val="18"/>
          <w:szCs w:val="18"/>
        </w:rPr>
        <w:t>OBJEDNATELE</w:t>
      </w:r>
      <w:r>
        <w:rPr>
          <w:spacing w:val="26"/>
          <w:sz w:val="18"/>
          <w:szCs w:val="18"/>
        </w:rPr>
        <w:t xml:space="preserve"> </w:t>
      </w:r>
      <w:r>
        <w:rPr>
          <w:sz w:val="22"/>
          <w:szCs w:val="22"/>
        </w:rPr>
        <w:t>(zejména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pak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zaměstnanci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uvedeni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čl.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čl.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IV.</w:t>
      </w:r>
      <w:r>
        <w:rPr>
          <w:spacing w:val="1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této</w:t>
      </w:r>
    </w:p>
    <w:p w14:paraId="719A0DA2" w14:textId="77777777" w:rsidR="005C6405" w:rsidRDefault="005C6405">
      <w:pPr>
        <w:pStyle w:val="Zkladntext"/>
        <w:kinsoku w:val="0"/>
        <w:overflowPunct w:val="0"/>
        <w:ind w:right="135"/>
        <w:jc w:val="right"/>
        <w:rPr>
          <w:spacing w:val="-2"/>
        </w:rPr>
      </w:pPr>
      <w:r>
        <w:rPr>
          <w:sz w:val="18"/>
          <w:szCs w:val="18"/>
        </w:rPr>
        <w:t>SMLOUVY</w:t>
      </w:r>
      <w:r>
        <w:t>)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kontrolních</w:t>
      </w:r>
      <w:r>
        <w:rPr>
          <w:spacing w:val="-12"/>
        </w:rPr>
        <w:t xml:space="preserve"> </w:t>
      </w:r>
      <w:r>
        <w:t>orgánů</w:t>
      </w:r>
      <w:r>
        <w:rPr>
          <w:spacing w:val="-8"/>
        </w:rPr>
        <w:t xml:space="preserve"> </w:t>
      </w:r>
      <w:r>
        <w:t>jsou</w:t>
      </w:r>
      <w:r>
        <w:rPr>
          <w:spacing w:val="-10"/>
        </w:rPr>
        <w:t xml:space="preserve"> </w:t>
      </w:r>
      <w:r>
        <w:t>oprávněni</w:t>
      </w:r>
      <w:r>
        <w:rPr>
          <w:spacing w:val="-10"/>
        </w:rPr>
        <w:t xml:space="preserve"> </w:t>
      </w:r>
      <w:r>
        <w:t>vstupovat</w:t>
      </w:r>
      <w:r>
        <w:rPr>
          <w:spacing w:val="-7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pracoviště</w:t>
      </w:r>
      <w:r>
        <w:rPr>
          <w:spacing w:val="-11"/>
        </w:rPr>
        <w:t xml:space="preserve"> </w:t>
      </w:r>
      <w:r>
        <w:rPr>
          <w:sz w:val="18"/>
          <w:szCs w:val="18"/>
        </w:rPr>
        <w:t>ZHOTOVITELE</w:t>
      </w:r>
      <w:r>
        <w:rPr>
          <w:spacing w:val="-5"/>
          <w:sz w:val="18"/>
          <w:szCs w:val="18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rPr>
          <w:spacing w:val="-2"/>
        </w:rPr>
        <w:t>účelem</w:t>
      </w:r>
    </w:p>
    <w:p w14:paraId="3E09FBC9" w14:textId="77777777" w:rsidR="005C6405" w:rsidRDefault="005C6405">
      <w:pPr>
        <w:pStyle w:val="Zkladntext"/>
        <w:kinsoku w:val="0"/>
        <w:overflowPunct w:val="0"/>
        <w:ind w:right="135"/>
        <w:jc w:val="right"/>
        <w:rPr>
          <w:spacing w:val="-2"/>
        </w:rPr>
        <w:sectPr w:rsidR="005C6405">
          <w:pgSz w:w="11910" w:h="16840"/>
          <w:pgMar w:top="1620" w:right="1275" w:bottom="1100" w:left="1275" w:header="444" w:footer="906" w:gutter="0"/>
          <w:cols w:space="708"/>
          <w:noEndnote/>
        </w:sectPr>
      </w:pPr>
    </w:p>
    <w:p w14:paraId="200D1248" w14:textId="77777777" w:rsidR="005C6405" w:rsidRDefault="005C6405">
      <w:pPr>
        <w:pStyle w:val="Zkladntext"/>
        <w:kinsoku w:val="0"/>
        <w:overflowPunct w:val="0"/>
        <w:spacing w:before="77"/>
        <w:ind w:left="993"/>
      </w:pPr>
      <w:r>
        <w:lastRenderedPageBreak/>
        <w:t>kontroly</w:t>
      </w:r>
      <w:r>
        <w:rPr>
          <w:spacing w:val="31"/>
        </w:rPr>
        <w:t xml:space="preserve"> </w:t>
      </w:r>
      <w:r>
        <w:t>pořádku</w:t>
      </w:r>
      <w:r>
        <w:rPr>
          <w:spacing w:val="30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řádného</w:t>
      </w:r>
      <w:r>
        <w:rPr>
          <w:spacing w:val="32"/>
        </w:rPr>
        <w:t xml:space="preserve"> </w:t>
      </w:r>
      <w:r>
        <w:t>hospodaření</w:t>
      </w:r>
      <w:r>
        <w:rPr>
          <w:spacing w:val="31"/>
        </w:rPr>
        <w:t xml:space="preserve"> </w:t>
      </w:r>
      <w:r>
        <w:t>s</w:t>
      </w:r>
      <w:r>
        <w:rPr>
          <w:spacing w:val="28"/>
        </w:rPr>
        <w:t xml:space="preserve"> </w:t>
      </w:r>
      <w:r>
        <w:t>odpady,</w:t>
      </w:r>
      <w:r>
        <w:rPr>
          <w:spacing w:val="28"/>
        </w:rPr>
        <w:t xml:space="preserve"> </w:t>
      </w:r>
      <w:r>
        <w:t>požární</w:t>
      </w:r>
      <w:r>
        <w:rPr>
          <w:spacing w:val="31"/>
        </w:rPr>
        <w:t xml:space="preserve"> </w:t>
      </w:r>
      <w:r>
        <w:t>prevence,</w:t>
      </w:r>
      <w:r>
        <w:rPr>
          <w:spacing w:val="29"/>
        </w:rPr>
        <w:t xml:space="preserve"> </w:t>
      </w:r>
      <w:r>
        <w:t>ochrany</w:t>
      </w:r>
      <w:r>
        <w:rPr>
          <w:spacing w:val="31"/>
        </w:rPr>
        <w:t xml:space="preserve"> </w:t>
      </w:r>
      <w:r>
        <w:t>životního prostředí, hospodaření s předaným majetkem, dodržování bezpečnostních předpisů.</w:t>
      </w:r>
    </w:p>
    <w:p w14:paraId="308319D7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ind w:right="136"/>
        <w:jc w:val="both"/>
        <w:rPr>
          <w:color w:val="000000"/>
          <w:sz w:val="22"/>
          <w:szCs w:val="22"/>
        </w:rPr>
      </w:pPr>
      <w:r>
        <w:rPr>
          <w:sz w:val="18"/>
          <w:szCs w:val="18"/>
        </w:rPr>
        <w:t xml:space="preserve">ZHOTOVITEL </w:t>
      </w:r>
      <w:r>
        <w:rPr>
          <w:sz w:val="22"/>
          <w:szCs w:val="22"/>
        </w:rPr>
        <w:t>je povinen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udržovat na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převzatém</w:t>
      </w:r>
      <w:r>
        <w:rPr>
          <w:spacing w:val="-6"/>
          <w:sz w:val="22"/>
          <w:szCs w:val="22"/>
        </w:rPr>
        <w:t xml:space="preserve"> </w:t>
      </w:r>
      <w:r>
        <w:rPr>
          <w:sz w:val="18"/>
          <w:szCs w:val="18"/>
        </w:rPr>
        <w:t>MONTÁŽNÍM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MÍSTĚ </w:t>
      </w:r>
      <w:r>
        <w:rPr>
          <w:sz w:val="22"/>
          <w:szCs w:val="22"/>
        </w:rPr>
        <w:t>pořádek 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čistotu, je povinen odstraňovat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odpady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nečistoty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vzniklé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jeho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pracemi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nebo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jinou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činností.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ekologické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 xml:space="preserve">škody vzniklé prováděním </w:t>
      </w:r>
      <w:r>
        <w:rPr>
          <w:sz w:val="18"/>
          <w:szCs w:val="18"/>
        </w:rPr>
        <w:t xml:space="preserve">DÍLA </w:t>
      </w:r>
      <w:r>
        <w:rPr>
          <w:sz w:val="22"/>
          <w:szCs w:val="22"/>
        </w:rPr>
        <w:t xml:space="preserve">odpovídá </w:t>
      </w:r>
      <w:r>
        <w:rPr>
          <w:sz w:val="18"/>
          <w:szCs w:val="18"/>
        </w:rPr>
        <w:t>ZHOTOVITEL</w:t>
      </w:r>
      <w:r>
        <w:rPr>
          <w:sz w:val="22"/>
          <w:szCs w:val="22"/>
        </w:rPr>
        <w:t>, pokud vznikly jeho zaviněním.</w:t>
      </w:r>
    </w:p>
    <w:p w14:paraId="30832419" w14:textId="77777777" w:rsidR="005C6405" w:rsidRDefault="005C6405">
      <w:pPr>
        <w:pStyle w:val="Zkladntext"/>
        <w:kinsoku w:val="0"/>
        <w:overflowPunct w:val="0"/>
      </w:pPr>
    </w:p>
    <w:p w14:paraId="320CA880" w14:textId="77777777" w:rsidR="005C6405" w:rsidRDefault="005C6405">
      <w:pPr>
        <w:pStyle w:val="Zkladntext"/>
        <w:kinsoku w:val="0"/>
        <w:overflowPunct w:val="0"/>
        <w:spacing w:before="133"/>
      </w:pPr>
    </w:p>
    <w:p w14:paraId="2AA9130A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1"/>
        </w:tabs>
        <w:kinsoku w:val="0"/>
        <w:overflowPunct w:val="0"/>
        <w:spacing w:before="0"/>
        <w:ind w:left="991" w:hanging="284"/>
        <w:rPr>
          <w:color w:val="000000"/>
          <w:sz w:val="22"/>
          <w:szCs w:val="22"/>
        </w:rPr>
      </w:pPr>
      <w:r>
        <w:rPr>
          <w:sz w:val="22"/>
          <w:szCs w:val="22"/>
          <w:u w:val="single"/>
        </w:rPr>
        <w:t>HOSPODAŘENÍ</w:t>
      </w:r>
      <w:r>
        <w:rPr>
          <w:spacing w:val="-3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S</w:t>
      </w:r>
      <w:r>
        <w:rPr>
          <w:spacing w:val="-3"/>
          <w:sz w:val="22"/>
          <w:szCs w:val="22"/>
          <w:u w:val="single"/>
        </w:rPr>
        <w:t xml:space="preserve"> </w:t>
      </w:r>
      <w:r>
        <w:rPr>
          <w:spacing w:val="-2"/>
          <w:sz w:val="22"/>
          <w:szCs w:val="22"/>
          <w:u w:val="single"/>
        </w:rPr>
        <w:t>ODPADY</w:t>
      </w:r>
    </w:p>
    <w:p w14:paraId="334C269F" w14:textId="77777777" w:rsidR="005C6405" w:rsidRDefault="005C6405">
      <w:pPr>
        <w:pStyle w:val="Zkladntext"/>
        <w:kinsoku w:val="0"/>
        <w:overflowPunct w:val="0"/>
        <w:spacing w:before="199"/>
        <w:ind w:left="993"/>
        <w:rPr>
          <w:spacing w:val="-2"/>
        </w:rPr>
      </w:pPr>
      <w:r>
        <w:t>Pokud</w:t>
      </w:r>
      <w:r>
        <w:rPr>
          <w:spacing w:val="-7"/>
        </w:rPr>
        <w:t xml:space="preserve"> </w:t>
      </w:r>
      <w:r>
        <w:t>vznikne</w:t>
      </w:r>
      <w:r>
        <w:rPr>
          <w:spacing w:val="-6"/>
        </w:rPr>
        <w:t xml:space="preserve"> </w:t>
      </w:r>
      <w:r>
        <w:t>činností</w:t>
      </w:r>
      <w:r>
        <w:rPr>
          <w:spacing w:val="-11"/>
        </w:rPr>
        <w:t xml:space="preserve"> </w:t>
      </w:r>
      <w:r>
        <w:rPr>
          <w:sz w:val="18"/>
          <w:szCs w:val="18"/>
        </w:rPr>
        <w:t>ZHOTOVITELE</w:t>
      </w:r>
      <w:r>
        <w:rPr>
          <w:spacing w:val="5"/>
          <w:sz w:val="18"/>
          <w:szCs w:val="18"/>
        </w:rPr>
        <w:t xml:space="preserve"> </w:t>
      </w:r>
      <w:r>
        <w:t>odpad,</w:t>
      </w:r>
      <w:r>
        <w:rPr>
          <w:spacing w:val="-4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rPr>
          <w:spacing w:val="-2"/>
        </w:rPr>
        <w:t>povinen:</w:t>
      </w:r>
    </w:p>
    <w:p w14:paraId="0B728040" w14:textId="77777777" w:rsidR="005C6405" w:rsidRDefault="005C6405">
      <w:pPr>
        <w:pStyle w:val="Odstavecseseznamem"/>
        <w:numPr>
          <w:ilvl w:val="0"/>
          <w:numId w:val="18"/>
        </w:numPr>
        <w:tabs>
          <w:tab w:val="left" w:pos="1559"/>
        </w:tabs>
        <w:kinsoku w:val="0"/>
        <w:overflowPunct w:val="0"/>
        <w:ind w:hanging="566"/>
        <w:rPr>
          <w:spacing w:val="-2"/>
          <w:sz w:val="22"/>
          <w:szCs w:val="22"/>
        </w:rPr>
      </w:pPr>
      <w:r>
        <w:rPr>
          <w:sz w:val="22"/>
          <w:szCs w:val="22"/>
        </w:rPr>
        <w:t>shromažďovat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jej,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třídit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nakládat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ním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souladu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platnými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předpisy;</w:t>
      </w:r>
    </w:p>
    <w:p w14:paraId="42AECC99" w14:textId="77777777" w:rsidR="005C6405" w:rsidRDefault="005C6405">
      <w:pPr>
        <w:pStyle w:val="Odstavecseseznamem"/>
        <w:numPr>
          <w:ilvl w:val="0"/>
          <w:numId w:val="18"/>
        </w:numPr>
        <w:tabs>
          <w:tab w:val="left" w:pos="1559"/>
        </w:tabs>
        <w:kinsoku w:val="0"/>
        <w:overflowPunct w:val="0"/>
        <w:spacing w:before="1"/>
        <w:ind w:right="137"/>
        <w:rPr>
          <w:sz w:val="22"/>
          <w:szCs w:val="22"/>
        </w:rPr>
      </w:pPr>
      <w:r>
        <w:rPr>
          <w:sz w:val="22"/>
          <w:szCs w:val="22"/>
        </w:rPr>
        <w:t>odděleně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shromažďovat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nebezpečné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odpady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podle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druhů,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označovat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předepsaným způsobem a nakládat s nimi v souladu se zvláštními předpisy;</w:t>
      </w:r>
    </w:p>
    <w:p w14:paraId="46EBF002" w14:textId="77777777" w:rsidR="005C6405" w:rsidRDefault="005C6405">
      <w:pPr>
        <w:pStyle w:val="Odstavecseseznamem"/>
        <w:numPr>
          <w:ilvl w:val="0"/>
          <w:numId w:val="18"/>
        </w:numPr>
        <w:tabs>
          <w:tab w:val="left" w:pos="1559"/>
        </w:tabs>
        <w:kinsoku w:val="0"/>
        <w:overflowPunct w:val="0"/>
        <w:spacing w:before="0"/>
        <w:ind w:hanging="566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zabezpečovat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odpady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před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znehodnocením</w:t>
      </w:r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odcizením</w:t>
      </w:r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nebo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jinými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nežádoucími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úniky;</w:t>
      </w:r>
    </w:p>
    <w:p w14:paraId="6463622D" w14:textId="77777777" w:rsidR="005C6405" w:rsidRDefault="005C6405">
      <w:pPr>
        <w:pStyle w:val="Odstavecseseznamem"/>
        <w:numPr>
          <w:ilvl w:val="0"/>
          <w:numId w:val="18"/>
        </w:numPr>
        <w:tabs>
          <w:tab w:val="left" w:pos="1559"/>
        </w:tabs>
        <w:kinsoku w:val="0"/>
        <w:overflowPunct w:val="0"/>
        <w:spacing w:before="0" w:line="267" w:lineRule="exact"/>
        <w:ind w:hanging="566"/>
        <w:rPr>
          <w:spacing w:val="-2"/>
          <w:sz w:val="22"/>
          <w:szCs w:val="22"/>
        </w:rPr>
      </w:pPr>
      <w:r>
        <w:rPr>
          <w:sz w:val="22"/>
          <w:szCs w:val="22"/>
        </w:rPr>
        <w:t>ohlašovat</w:t>
      </w:r>
      <w:r>
        <w:rPr>
          <w:spacing w:val="-15"/>
          <w:sz w:val="22"/>
          <w:szCs w:val="22"/>
        </w:rPr>
        <w:t xml:space="preserve"> </w:t>
      </w:r>
      <w:r>
        <w:rPr>
          <w:sz w:val="18"/>
          <w:szCs w:val="18"/>
        </w:rPr>
        <w:t>ZÁSTUPCI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OBJEDNATELE</w:t>
      </w:r>
      <w:r>
        <w:rPr>
          <w:spacing w:val="4"/>
          <w:sz w:val="18"/>
          <w:szCs w:val="18"/>
        </w:rPr>
        <w:t xml:space="preserve"> </w:t>
      </w:r>
      <w:r>
        <w:rPr>
          <w:sz w:val="22"/>
          <w:szCs w:val="22"/>
        </w:rPr>
        <w:t>vznik,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množství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charakter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zvláštního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odpadu;</w:t>
      </w:r>
    </w:p>
    <w:p w14:paraId="53BA564D" w14:textId="77777777" w:rsidR="005C6405" w:rsidRDefault="005C6405">
      <w:pPr>
        <w:pStyle w:val="Odstavecseseznamem"/>
        <w:numPr>
          <w:ilvl w:val="0"/>
          <w:numId w:val="18"/>
        </w:numPr>
        <w:tabs>
          <w:tab w:val="left" w:pos="1559"/>
        </w:tabs>
        <w:kinsoku w:val="0"/>
        <w:overflowPunct w:val="0"/>
        <w:spacing w:before="0"/>
        <w:ind w:right="136"/>
        <w:rPr>
          <w:sz w:val="22"/>
          <w:szCs w:val="22"/>
        </w:rPr>
      </w:pPr>
      <w:r>
        <w:rPr>
          <w:sz w:val="22"/>
          <w:szCs w:val="22"/>
        </w:rPr>
        <w:t>uschovávat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doklady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zneškodňování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odpadu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předat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>
        <w:rPr>
          <w:spacing w:val="-13"/>
          <w:sz w:val="22"/>
          <w:szCs w:val="22"/>
        </w:rPr>
        <w:t xml:space="preserve"> </w:t>
      </w:r>
      <w:r>
        <w:rPr>
          <w:sz w:val="18"/>
          <w:szCs w:val="18"/>
        </w:rPr>
        <w:t xml:space="preserve">OBJEDNATELI </w:t>
      </w:r>
      <w:r>
        <w:rPr>
          <w:sz w:val="22"/>
          <w:szCs w:val="22"/>
        </w:rPr>
        <w:t>nejpozději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k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datu převzetí</w:t>
      </w:r>
      <w:r>
        <w:rPr>
          <w:spacing w:val="-7"/>
          <w:sz w:val="22"/>
          <w:szCs w:val="22"/>
        </w:rPr>
        <w:t xml:space="preserve"> </w:t>
      </w:r>
      <w:r>
        <w:rPr>
          <w:sz w:val="18"/>
          <w:szCs w:val="18"/>
        </w:rPr>
        <w:t>DÍLA</w:t>
      </w:r>
      <w:r>
        <w:rPr>
          <w:sz w:val="22"/>
          <w:szCs w:val="22"/>
        </w:rPr>
        <w:t>;</w:t>
      </w:r>
    </w:p>
    <w:p w14:paraId="2E8DAEC7" w14:textId="77777777" w:rsidR="005C6405" w:rsidRDefault="005C6405">
      <w:pPr>
        <w:pStyle w:val="Odstavecseseznamem"/>
        <w:numPr>
          <w:ilvl w:val="0"/>
          <w:numId w:val="18"/>
        </w:numPr>
        <w:tabs>
          <w:tab w:val="left" w:pos="1559"/>
        </w:tabs>
        <w:kinsoku w:val="0"/>
        <w:overflowPunct w:val="0"/>
        <w:spacing w:before="0"/>
        <w:ind w:hanging="566"/>
        <w:rPr>
          <w:spacing w:val="-2"/>
          <w:sz w:val="22"/>
          <w:szCs w:val="22"/>
        </w:rPr>
      </w:pPr>
      <w:r>
        <w:rPr>
          <w:sz w:val="22"/>
          <w:szCs w:val="22"/>
        </w:rPr>
        <w:t>určit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místo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pro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shromažďování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odpadů;</w:t>
      </w:r>
    </w:p>
    <w:p w14:paraId="0C76C3DD" w14:textId="77777777" w:rsidR="005C6405" w:rsidRDefault="005C6405">
      <w:pPr>
        <w:pStyle w:val="Odstavecseseznamem"/>
        <w:numPr>
          <w:ilvl w:val="0"/>
          <w:numId w:val="18"/>
        </w:numPr>
        <w:tabs>
          <w:tab w:val="left" w:pos="1559"/>
        </w:tabs>
        <w:kinsoku w:val="0"/>
        <w:overflowPunct w:val="0"/>
        <w:spacing w:before="29"/>
        <w:ind w:hanging="566"/>
        <w:rPr>
          <w:spacing w:val="-2"/>
          <w:sz w:val="22"/>
          <w:szCs w:val="22"/>
        </w:rPr>
      </w:pPr>
      <w:r>
        <w:rPr>
          <w:sz w:val="22"/>
          <w:szCs w:val="22"/>
        </w:rPr>
        <w:t>určit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pracovišti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odpovědnou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osobu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třídění,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shromažďování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předávání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odpadů;</w:t>
      </w:r>
    </w:p>
    <w:p w14:paraId="4344B845" w14:textId="77777777" w:rsidR="005C6405" w:rsidRDefault="005C6405">
      <w:pPr>
        <w:pStyle w:val="Odstavecseseznamem"/>
        <w:numPr>
          <w:ilvl w:val="0"/>
          <w:numId w:val="18"/>
        </w:numPr>
        <w:tabs>
          <w:tab w:val="left" w:pos="1559"/>
        </w:tabs>
        <w:kinsoku w:val="0"/>
        <w:overflowPunct w:val="0"/>
        <w:spacing w:before="0"/>
        <w:ind w:right="132"/>
        <w:rPr>
          <w:sz w:val="22"/>
          <w:szCs w:val="22"/>
        </w:rPr>
      </w:pPr>
      <w:r>
        <w:rPr>
          <w:sz w:val="22"/>
          <w:szCs w:val="22"/>
        </w:rPr>
        <w:t>prokazatelně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proškolit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své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zaměstnance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zacházení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odpady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vybavit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pracoviště potřebnými prostředky pro shromažďování odpadů;</w:t>
      </w:r>
    </w:p>
    <w:p w14:paraId="3E5E17BE" w14:textId="77777777" w:rsidR="005C6405" w:rsidRDefault="005C6405">
      <w:pPr>
        <w:pStyle w:val="Odstavecseseznamem"/>
        <w:numPr>
          <w:ilvl w:val="0"/>
          <w:numId w:val="18"/>
        </w:numPr>
        <w:tabs>
          <w:tab w:val="left" w:pos="1559"/>
        </w:tabs>
        <w:kinsoku w:val="0"/>
        <w:overflowPunct w:val="0"/>
        <w:spacing w:before="1"/>
        <w:ind w:hanging="566"/>
        <w:rPr>
          <w:spacing w:val="-10"/>
          <w:sz w:val="22"/>
          <w:szCs w:val="22"/>
        </w:rPr>
      </w:pPr>
      <w:r>
        <w:rPr>
          <w:sz w:val="22"/>
          <w:szCs w:val="22"/>
        </w:rPr>
        <w:t>umožnit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kontrolním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orgánům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vstup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pracoviště</w:t>
      </w:r>
      <w:r>
        <w:rPr>
          <w:spacing w:val="-2"/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>.</w:t>
      </w:r>
    </w:p>
    <w:p w14:paraId="3AC1A459" w14:textId="77777777" w:rsidR="005C6405" w:rsidRDefault="005C6405">
      <w:pPr>
        <w:pStyle w:val="Zkladntext"/>
        <w:kinsoku w:val="0"/>
        <w:overflowPunct w:val="0"/>
        <w:spacing w:before="156"/>
        <w:ind w:left="993"/>
        <w:rPr>
          <w:spacing w:val="-4"/>
        </w:rPr>
      </w:pPr>
      <w:r>
        <w:t>Tyto</w:t>
      </w:r>
      <w:r>
        <w:rPr>
          <w:spacing w:val="-3"/>
        </w:rPr>
        <w:t xml:space="preserve"> </w:t>
      </w:r>
      <w:r>
        <w:t>činnosti</w:t>
      </w:r>
      <w:r>
        <w:rPr>
          <w:spacing w:val="-3"/>
        </w:rPr>
        <w:t xml:space="preserve"> </w:t>
      </w:r>
      <w:r>
        <w:t>jsou</w:t>
      </w:r>
      <w:r>
        <w:rPr>
          <w:spacing w:val="-5"/>
        </w:rPr>
        <w:t xml:space="preserve"> </w:t>
      </w:r>
      <w:r>
        <w:t>zahrnuty</w:t>
      </w:r>
      <w:r>
        <w:rPr>
          <w:spacing w:val="-6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rPr>
          <w:sz w:val="18"/>
          <w:szCs w:val="18"/>
        </w:rPr>
        <w:t>SMLUVNÍ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CENĚ</w:t>
      </w:r>
      <w:r>
        <w:rPr>
          <w:spacing w:val="-2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DÍLA</w:t>
      </w:r>
      <w:r>
        <w:rPr>
          <w:spacing w:val="-4"/>
        </w:rPr>
        <w:t>.</w:t>
      </w:r>
    </w:p>
    <w:p w14:paraId="31CAB962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1"/>
        </w:tabs>
        <w:kinsoku w:val="0"/>
        <w:overflowPunct w:val="0"/>
        <w:spacing w:before="156"/>
        <w:ind w:left="991" w:hanging="284"/>
        <w:rPr>
          <w:color w:val="000000"/>
          <w:spacing w:val="-2"/>
          <w:sz w:val="22"/>
          <w:szCs w:val="22"/>
        </w:rPr>
      </w:pPr>
      <w:r>
        <w:rPr>
          <w:sz w:val="18"/>
          <w:szCs w:val="18"/>
        </w:rPr>
        <w:t>ZHOTOVITEL</w:t>
      </w:r>
      <w:r>
        <w:rPr>
          <w:spacing w:val="4"/>
          <w:sz w:val="18"/>
          <w:szCs w:val="18"/>
        </w:rPr>
        <w:t xml:space="preserve"> </w:t>
      </w:r>
      <w:r>
        <w:rPr>
          <w:sz w:val="22"/>
          <w:szCs w:val="22"/>
        </w:rPr>
        <w:t>bude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ekologicky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likvidovat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své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náklady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odpady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vzniklé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jeho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činností.</w:t>
      </w:r>
    </w:p>
    <w:p w14:paraId="4936B047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ind w:right="135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Všechny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materiály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vzniklé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demontáží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zařízení</w:t>
      </w:r>
      <w:r>
        <w:rPr>
          <w:spacing w:val="-13"/>
          <w:sz w:val="22"/>
          <w:szCs w:val="22"/>
        </w:rPr>
        <w:t xml:space="preserve"> </w:t>
      </w:r>
      <w:r>
        <w:rPr>
          <w:sz w:val="18"/>
          <w:szCs w:val="18"/>
        </w:rPr>
        <w:t>OBJEDNATELE</w:t>
      </w:r>
      <w:r>
        <w:rPr>
          <w:spacing w:val="-10"/>
          <w:sz w:val="18"/>
          <w:szCs w:val="18"/>
        </w:rPr>
        <w:t xml:space="preserve"> </w:t>
      </w:r>
      <w:r>
        <w:rPr>
          <w:sz w:val="22"/>
          <w:szCs w:val="22"/>
        </w:rPr>
        <w:t>nebo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jiných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vlastníků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zařízení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jsou vlastnictvím</w:t>
      </w:r>
      <w:r>
        <w:rPr>
          <w:spacing w:val="-13"/>
          <w:sz w:val="22"/>
          <w:szCs w:val="22"/>
        </w:rPr>
        <w:t xml:space="preserve"> </w:t>
      </w:r>
      <w:r>
        <w:rPr>
          <w:sz w:val="20"/>
          <w:szCs w:val="20"/>
        </w:rPr>
        <w:t>OBJEDNATELE</w:t>
      </w:r>
      <w:r>
        <w:rPr>
          <w:sz w:val="22"/>
          <w:szCs w:val="22"/>
        </w:rPr>
        <w:t>,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resp.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jejich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vlastníků.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rozhodnutí</w:t>
      </w:r>
      <w:r>
        <w:rPr>
          <w:spacing w:val="-12"/>
          <w:sz w:val="22"/>
          <w:szCs w:val="22"/>
        </w:rPr>
        <w:t xml:space="preserve"> </w:t>
      </w:r>
      <w:r>
        <w:rPr>
          <w:sz w:val="18"/>
          <w:szCs w:val="18"/>
        </w:rPr>
        <w:t>OBJEDNATELE</w:t>
      </w:r>
      <w:r>
        <w:rPr>
          <w:sz w:val="22"/>
          <w:szCs w:val="22"/>
        </w:rPr>
        <w:t>,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které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materiály si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ponechá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které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označí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jako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odpad.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Materiály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označené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jako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odpad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zneškodní</w:t>
      </w:r>
      <w:r>
        <w:rPr>
          <w:spacing w:val="-11"/>
          <w:sz w:val="22"/>
          <w:szCs w:val="22"/>
        </w:rPr>
        <w:t xml:space="preserve"> </w:t>
      </w:r>
      <w:r>
        <w:rPr>
          <w:sz w:val="18"/>
          <w:szCs w:val="18"/>
        </w:rPr>
        <w:t xml:space="preserve">ZHOTOVITEL </w:t>
      </w:r>
      <w:r>
        <w:rPr>
          <w:sz w:val="22"/>
          <w:szCs w:val="22"/>
        </w:rPr>
        <w:t>v souladu s bodem 7. výše.</w:t>
      </w:r>
    </w:p>
    <w:p w14:paraId="52157F2A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ind w:right="134"/>
        <w:jc w:val="both"/>
        <w:rPr>
          <w:color w:val="000000"/>
          <w:sz w:val="20"/>
          <w:szCs w:val="20"/>
        </w:rPr>
      </w:pPr>
      <w:r>
        <w:rPr>
          <w:sz w:val="18"/>
          <w:szCs w:val="18"/>
        </w:rPr>
        <w:t xml:space="preserve">OBJEDNATEL </w:t>
      </w:r>
      <w:r>
        <w:rPr>
          <w:sz w:val="22"/>
          <w:szCs w:val="22"/>
        </w:rPr>
        <w:t>má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právo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jednostranně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zastavit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práce</w:t>
      </w:r>
      <w:r>
        <w:rPr>
          <w:spacing w:val="-12"/>
          <w:sz w:val="22"/>
          <w:szCs w:val="22"/>
        </w:rPr>
        <w:t xml:space="preserve"> </w:t>
      </w:r>
      <w:r>
        <w:rPr>
          <w:sz w:val="18"/>
          <w:szCs w:val="18"/>
        </w:rPr>
        <w:t>ZHOTOVITELE</w:t>
      </w:r>
      <w:r>
        <w:rPr>
          <w:sz w:val="22"/>
          <w:szCs w:val="22"/>
        </w:rPr>
        <w:t>,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které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jsou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rozporu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předpisy na ochranu životního prostředí. Z</w:t>
      </w:r>
      <w:r>
        <w:rPr>
          <w:sz w:val="18"/>
          <w:szCs w:val="18"/>
        </w:rPr>
        <w:t xml:space="preserve">HOTOVITEL </w:t>
      </w:r>
      <w:r>
        <w:rPr>
          <w:sz w:val="22"/>
          <w:szCs w:val="22"/>
        </w:rPr>
        <w:t xml:space="preserve">může pokračovat v takto zastavených pracích pouze po odstranění závad poškozujících životní prostředí. Takovéto zastavení prací </w:t>
      </w:r>
      <w:r>
        <w:rPr>
          <w:sz w:val="18"/>
          <w:szCs w:val="18"/>
        </w:rPr>
        <w:t>OBJEDNATELEM</w:t>
      </w:r>
      <w:r>
        <w:rPr>
          <w:spacing w:val="-11"/>
          <w:sz w:val="18"/>
          <w:szCs w:val="18"/>
        </w:rPr>
        <w:t xml:space="preserve"> </w:t>
      </w:r>
      <w:r>
        <w:rPr>
          <w:sz w:val="22"/>
          <w:szCs w:val="22"/>
        </w:rPr>
        <w:t>nezbavuje</w:t>
      </w:r>
      <w:r>
        <w:rPr>
          <w:spacing w:val="-12"/>
          <w:sz w:val="22"/>
          <w:szCs w:val="22"/>
        </w:rPr>
        <w:t xml:space="preserve"> </w:t>
      </w:r>
      <w:r>
        <w:rPr>
          <w:sz w:val="18"/>
          <w:szCs w:val="18"/>
        </w:rPr>
        <w:t>ZHOTOVITELE</w:t>
      </w:r>
      <w:r>
        <w:rPr>
          <w:spacing w:val="-10"/>
          <w:sz w:val="18"/>
          <w:szCs w:val="18"/>
        </w:rPr>
        <w:t xml:space="preserve"> </w:t>
      </w:r>
      <w:r>
        <w:rPr>
          <w:sz w:val="22"/>
          <w:szCs w:val="22"/>
        </w:rPr>
        <w:t>povinností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daných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touto</w:t>
      </w:r>
      <w:r>
        <w:rPr>
          <w:spacing w:val="-13"/>
          <w:sz w:val="22"/>
          <w:szCs w:val="22"/>
        </w:rPr>
        <w:t xml:space="preserve"> </w:t>
      </w:r>
      <w:r>
        <w:rPr>
          <w:sz w:val="18"/>
          <w:szCs w:val="18"/>
        </w:rPr>
        <w:t>SMLOUVOU</w:t>
      </w:r>
      <w:r>
        <w:rPr>
          <w:spacing w:val="-9"/>
          <w:sz w:val="18"/>
          <w:szCs w:val="18"/>
        </w:rPr>
        <w:t xml:space="preserve"> </w:t>
      </w:r>
      <w:r>
        <w:rPr>
          <w:sz w:val="22"/>
          <w:szCs w:val="22"/>
        </w:rPr>
        <w:t>a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nemá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vliv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 xml:space="preserve">termín předání </w:t>
      </w:r>
      <w:r>
        <w:rPr>
          <w:sz w:val="18"/>
          <w:szCs w:val="18"/>
        </w:rPr>
        <w:t>DÍLA OBJEDNATELI</w:t>
      </w:r>
      <w:r>
        <w:rPr>
          <w:sz w:val="22"/>
          <w:szCs w:val="22"/>
        </w:rPr>
        <w:t>.</w:t>
      </w:r>
    </w:p>
    <w:p w14:paraId="1DBC5343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0"/>
        </w:tabs>
        <w:kinsoku w:val="0"/>
        <w:overflowPunct w:val="0"/>
        <w:spacing w:before="201"/>
        <w:ind w:left="990" w:hanging="283"/>
        <w:rPr>
          <w:color w:val="000000"/>
          <w:sz w:val="20"/>
          <w:szCs w:val="20"/>
        </w:rPr>
      </w:pPr>
      <w:r>
        <w:rPr>
          <w:sz w:val="22"/>
          <w:szCs w:val="22"/>
          <w:u w:val="single"/>
        </w:rPr>
        <w:t>Úklid</w:t>
      </w:r>
      <w:r>
        <w:rPr>
          <w:spacing w:val="-13"/>
          <w:sz w:val="22"/>
          <w:szCs w:val="22"/>
          <w:u w:val="single"/>
        </w:rPr>
        <w:t xml:space="preserve"> </w:t>
      </w:r>
      <w:r>
        <w:rPr>
          <w:sz w:val="18"/>
          <w:szCs w:val="18"/>
          <w:u w:val="single"/>
        </w:rPr>
        <w:t>MONTÁŽNÍHO</w:t>
      </w:r>
      <w:r>
        <w:rPr>
          <w:spacing w:val="-2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>MÍSTA</w:t>
      </w:r>
      <w:r>
        <w:rPr>
          <w:spacing w:val="7"/>
          <w:sz w:val="18"/>
          <w:szCs w:val="18"/>
          <w:u w:val="single"/>
        </w:rPr>
        <w:t xml:space="preserve"> </w:t>
      </w:r>
      <w:r>
        <w:rPr>
          <w:sz w:val="22"/>
          <w:szCs w:val="22"/>
          <w:u w:val="single"/>
        </w:rPr>
        <w:t>v</w:t>
      </w:r>
      <w:r>
        <w:rPr>
          <w:spacing w:val="-2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průběhu</w:t>
      </w:r>
      <w:r>
        <w:rPr>
          <w:spacing w:val="-4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prací</w:t>
      </w:r>
      <w:r>
        <w:rPr>
          <w:spacing w:val="-3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a</w:t>
      </w:r>
      <w:r>
        <w:rPr>
          <w:spacing w:val="-3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při</w:t>
      </w:r>
      <w:r>
        <w:rPr>
          <w:spacing w:val="-3"/>
          <w:sz w:val="22"/>
          <w:szCs w:val="22"/>
          <w:u w:val="single"/>
        </w:rPr>
        <w:t xml:space="preserve"> </w:t>
      </w:r>
      <w:r>
        <w:rPr>
          <w:spacing w:val="-2"/>
          <w:sz w:val="22"/>
          <w:szCs w:val="22"/>
          <w:u w:val="single"/>
        </w:rPr>
        <w:t>převzetí</w:t>
      </w:r>
    </w:p>
    <w:p w14:paraId="5CD3057C" w14:textId="77777777" w:rsidR="005C6405" w:rsidRDefault="005C6405">
      <w:pPr>
        <w:pStyle w:val="Zkladntext"/>
        <w:kinsoku w:val="0"/>
        <w:overflowPunct w:val="0"/>
        <w:spacing w:before="200"/>
        <w:ind w:left="993" w:right="155"/>
        <w:jc w:val="both"/>
        <w:rPr>
          <w:spacing w:val="-2"/>
        </w:rPr>
      </w:pPr>
      <w:r>
        <w:t xml:space="preserve">V průběhu realizace prací je </w:t>
      </w:r>
      <w:r>
        <w:rPr>
          <w:sz w:val="18"/>
          <w:szCs w:val="18"/>
        </w:rPr>
        <w:t xml:space="preserve">ZHOTOVITEL </w:t>
      </w:r>
      <w:r>
        <w:t xml:space="preserve">povinen udržovat </w:t>
      </w:r>
      <w:r>
        <w:rPr>
          <w:sz w:val="18"/>
          <w:szCs w:val="18"/>
        </w:rPr>
        <w:t xml:space="preserve">MONTÁŽNÍ MÍSTO </w:t>
      </w:r>
      <w:r>
        <w:t>na své náklady uklizené,</w:t>
      </w:r>
      <w:r>
        <w:rPr>
          <w:spacing w:val="-10"/>
        </w:rPr>
        <w:t xml:space="preserve"> </w:t>
      </w:r>
      <w:r>
        <w:t>bez</w:t>
      </w:r>
      <w:r>
        <w:rPr>
          <w:spacing w:val="-10"/>
        </w:rPr>
        <w:t xml:space="preserve"> </w:t>
      </w:r>
      <w:r>
        <w:t>jakýchkoli</w:t>
      </w:r>
      <w:r>
        <w:rPr>
          <w:spacing w:val="-10"/>
        </w:rPr>
        <w:t xml:space="preserve"> </w:t>
      </w:r>
      <w:r>
        <w:t>nepotřebných</w:t>
      </w:r>
      <w:r>
        <w:rPr>
          <w:spacing w:val="-11"/>
        </w:rPr>
        <w:t xml:space="preserve"> </w:t>
      </w:r>
      <w:r>
        <w:t>překážek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uskladní</w:t>
      </w:r>
      <w:r>
        <w:rPr>
          <w:spacing w:val="-10"/>
        </w:rPr>
        <w:t xml:space="preserve"> </w:t>
      </w:r>
      <w:r>
        <w:t>nebo</w:t>
      </w:r>
      <w:r>
        <w:rPr>
          <w:spacing w:val="-9"/>
        </w:rPr>
        <w:t xml:space="preserve"> </w:t>
      </w:r>
      <w:r>
        <w:t>odstraní</w:t>
      </w:r>
      <w:r>
        <w:rPr>
          <w:spacing w:val="-10"/>
        </w:rPr>
        <w:t xml:space="preserve"> </w:t>
      </w:r>
      <w:r>
        <w:t>jakýkoli</w:t>
      </w:r>
      <w:r>
        <w:rPr>
          <w:spacing w:val="-13"/>
        </w:rPr>
        <w:t xml:space="preserve"> </w:t>
      </w:r>
      <w:r>
        <w:t>přebytečný materiál, odstraní</w:t>
      </w:r>
      <w:r>
        <w:rPr>
          <w:spacing w:val="40"/>
        </w:rPr>
        <w:t xml:space="preserve"> </w:t>
      </w:r>
      <w:r>
        <w:t xml:space="preserve">jakékoli nečistoty nebo zbytky nebo dočasné objekty a odstraní veškeré </w:t>
      </w:r>
      <w:r>
        <w:rPr>
          <w:sz w:val="18"/>
          <w:szCs w:val="18"/>
        </w:rPr>
        <w:t>MONTÁŽNÍ ZAŘÍZENÍ</w:t>
      </w:r>
      <w:r>
        <w:t xml:space="preserve">, které již nepotřebuje pro realizaci </w:t>
      </w:r>
      <w:r>
        <w:rPr>
          <w:sz w:val="18"/>
          <w:szCs w:val="18"/>
        </w:rPr>
        <w:t>DÍLA</w:t>
      </w:r>
      <w:r>
        <w:t xml:space="preserve">. ZHOTOVITEL </w:t>
      </w:r>
      <w:r>
        <w:rPr>
          <w:sz w:val="18"/>
          <w:szCs w:val="18"/>
        </w:rPr>
        <w:t xml:space="preserve">PŘEDÁ </w:t>
      </w:r>
      <w:r>
        <w:t xml:space="preserve">zpět OBJEDNATELI </w:t>
      </w:r>
      <w:r>
        <w:rPr>
          <w:sz w:val="18"/>
          <w:szCs w:val="18"/>
        </w:rPr>
        <w:t xml:space="preserve">MONTÁŽNÍ MÍSTO </w:t>
      </w:r>
      <w:r>
        <w:t>uklizené, zbavené všech nečistot a odpadu a v</w:t>
      </w:r>
      <w:r>
        <w:rPr>
          <w:spacing w:val="-2"/>
        </w:rPr>
        <w:t xml:space="preserve"> </w:t>
      </w:r>
      <w:r>
        <w:t xml:space="preserve">bezpečném </w:t>
      </w:r>
      <w:r>
        <w:rPr>
          <w:spacing w:val="-2"/>
        </w:rPr>
        <w:t>stavu.</w:t>
      </w:r>
    </w:p>
    <w:p w14:paraId="26863F37" w14:textId="77777777" w:rsidR="005C6405" w:rsidRDefault="005C6405">
      <w:pPr>
        <w:pStyle w:val="Nadpis3"/>
        <w:numPr>
          <w:ilvl w:val="0"/>
          <w:numId w:val="28"/>
        </w:numPr>
        <w:tabs>
          <w:tab w:val="left" w:pos="705"/>
        </w:tabs>
        <w:kinsoku w:val="0"/>
        <w:overflowPunct w:val="0"/>
        <w:spacing w:before="93"/>
        <w:ind w:left="705" w:hanging="564"/>
        <w:rPr>
          <w:spacing w:val="-2"/>
        </w:rPr>
      </w:pPr>
      <w:r>
        <w:t>PRÁCE</w:t>
      </w:r>
      <w:r>
        <w:rPr>
          <w:spacing w:val="-2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NOCI</w:t>
      </w:r>
      <w:r>
        <w:rPr>
          <w:spacing w:val="-2"/>
        </w:rPr>
        <w:t xml:space="preserve"> </w:t>
      </w:r>
      <w:r>
        <w:t>A O</w:t>
      </w:r>
      <w:r>
        <w:rPr>
          <w:spacing w:val="-4"/>
        </w:rPr>
        <w:t xml:space="preserve"> </w:t>
      </w:r>
      <w:r>
        <w:rPr>
          <w:spacing w:val="-2"/>
        </w:rPr>
        <w:t>SVÁTCÍCH</w:t>
      </w:r>
    </w:p>
    <w:p w14:paraId="0733DA4E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spacing w:before="199"/>
        <w:ind w:right="134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Pokud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není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této</w:t>
      </w:r>
      <w:r>
        <w:rPr>
          <w:spacing w:val="-13"/>
          <w:sz w:val="22"/>
          <w:szCs w:val="22"/>
        </w:rPr>
        <w:t xml:space="preserve"> </w:t>
      </w:r>
      <w:r>
        <w:rPr>
          <w:sz w:val="18"/>
          <w:szCs w:val="18"/>
        </w:rPr>
        <w:t>SMLOUVĚ</w:t>
      </w:r>
      <w:r>
        <w:rPr>
          <w:spacing w:val="-1"/>
          <w:sz w:val="18"/>
          <w:szCs w:val="18"/>
        </w:rPr>
        <w:t xml:space="preserve"> </w:t>
      </w:r>
      <w:r>
        <w:rPr>
          <w:sz w:val="22"/>
          <w:szCs w:val="22"/>
        </w:rPr>
        <w:t>stanoveno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jinak,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nebudou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žádné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práce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prováděny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během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 xml:space="preserve">nočního klidu nebo během státních svátků ČR bez písemného předchozího souhlasu </w:t>
      </w:r>
      <w:r>
        <w:rPr>
          <w:sz w:val="18"/>
          <w:szCs w:val="18"/>
        </w:rPr>
        <w:t>OBJEDNATELE</w:t>
      </w:r>
      <w:r>
        <w:rPr>
          <w:sz w:val="22"/>
          <w:szCs w:val="22"/>
        </w:rPr>
        <w:t>, vyjma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těch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případů,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kdy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daná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práce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potřebná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nebo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požadovaná,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aby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byla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zajištěna</w:t>
      </w:r>
    </w:p>
    <w:p w14:paraId="6B4A9416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spacing w:before="199"/>
        <w:ind w:right="134"/>
        <w:jc w:val="both"/>
        <w:rPr>
          <w:color w:val="000000"/>
          <w:sz w:val="22"/>
          <w:szCs w:val="22"/>
        </w:rPr>
        <w:sectPr w:rsidR="005C6405">
          <w:pgSz w:w="11910" w:h="16840"/>
          <w:pgMar w:top="1620" w:right="1275" w:bottom="1100" w:left="1275" w:header="444" w:footer="906" w:gutter="0"/>
          <w:cols w:space="708"/>
          <w:noEndnote/>
        </w:sectPr>
      </w:pPr>
    </w:p>
    <w:p w14:paraId="27200136" w14:textId="77777777" w:rsidR="005C6405" w:rsidRDefault="005C6405">
      <w:pPr>
        <w:pStyle w:val="Zkladntext"/>
        <w:kinsoku w:val="0"/>
        <w:overflowPunct w:val="0"/>
        <w:spacing w:before="77"/>
        <w:ind w:left="993" w:right="136"/>
        <w:jc w:val="both"/>
      </w:pPr>
      <w:r>
        <w:lastRenderedPageBreak/>
        <w:t>bezpečnost práce nebo ochrana života nebo se zabránilo ztrátám či poškození majetku, o čemž</w:t>
      </w:r>
      <w:r>
        <w:rPr>
          <w:spacing w:val="-13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rPr>
          <w:sz w:val="18"/>
          <w:szCs w:val="18"/>
        </w:rPr>
        <w:t xml:space="preserve">ZHOTOVITEL </w:t>
      </w:r>
      <w:r>
        <w:t>povinen</w:t>
      </w:r>
      <w:r>
        <w:rPr>
          <w:spacing w:val="-13"/>
        </w:rPr>
        <w:t xml:space="preserve"> </w:t>
      </w:r>
      <w:r>
        <w:t>okamžitě</w:t>
      </w:r>
      <w:r>
        <w:rPr>
          <w:spacing w:val="-8"/>
        </w:rPr>
        <w:t xml:space="preserve"> </w:t>
      </w:r>
      <w:r>
        <w:t>informovat</w:t>
      </w:r>
      <w:r>
        <w:rPr>
          <w:spacing w:val="-13"/>
        </w:rPr>
        <w:t xml:space="preserve"> </w:t>
      </w:r>
      <w:r>
        <w:rPr>
          <w:sz w:val="18"/>
          <w:szCs w:val="18"/>
        </w:rPr>
        <w:t>OBJEDNATELE</w:t>
      </w:r>
      <w:r>
        <w:t>.</w:t>
      </w:r>
      <w:r>
        <w:rPr>
          <w:spacing w:val="-12"/>
        </w:rPr>
        <w:t xml:space="preserve"> </w:t>
      </w:r>
      <w:r>
        <w:t>Tento</w:t>
      </w:r>
      <w:r>
        <w:rPr>
          <w:spacing w:val="-8"/>
        </w:rPr>
        <w:t xml:space="preserve"> </w:t>
      </w:r>
      <w:r>
        <w:t>článek</w:t>
      </w:r>
      <w:r>
        <w:rPr>
          <w:spacing w:val="-7"/>
        </w:rPr>
        <w:t xml:space="preserve"> </w:t>
      </w:r>
      <w:r>
        <w:t>neplatí</w:t>
      </w:r>
      <w:r>
        <w:rPr>
          <w:spacing w:val="-10"/>
        </w:rPr>
        <w:t xml:space="preserve"> </w:t>
      </w:r>
      <w:r>
        <w:t>pro</w:t>
      </w:r>
      <w:r>
        <w:rPr>
          <w:spacing w:val="-9"/>
        </w:rPr>
        <w:t xml:space="preserve"> </w:t>
      </w:r>
      <w:r>
        <w:t>práce, které se obvykle provádějí v nepřetržitých, střídavých nebo dvojitých směnách a taková činnost neodporuje právním předpisům.</w:t>
      </w:r>
    </w:p>
    <w:p w14:paraId="11DB39C7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ind w:right="134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Bez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narušení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všeobecné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zásady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uvedené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bodě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1.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výše,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jestliže</w:t>
      </w:r>
      <w:r>
        <w:rPr>
          <w:spacing w:val="-13"/>
          <w:sz w:val="22"/>
          <w:szCs w:val="22"/>
        </w:rPr>
        <w:t xml:space="preserve"> </w:t>
      </w:r>
      <w:r>
        <w:rPr>
          <w:sz w:val="18"/>
          <w:szCs w:val="18"/>
        </w:rPr>
        <w:t xml:space="preserve">ZHOTOVITEL </w:t>
      </w:r>
      <w:r>
        <w:rPr>
          <w:sz w:val="22"/>
          <w:szCs w:val="22"/>
        </w:rPr>
        <w:t>považuje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 xml:space="preserve">nutné pracovat v noci nebo o státních svátcích, aby splnil lhůty dle této </w:t>
      </w:r>
      <w:r>
        <w:rPr>
          <w:sz w:val="18"/>
          <w:szCs w:val="18"/>
        </w:rPr>
        <w:t>SMLOUVY</w:t>
      </w:r>
      <w:r>
        <w:rPr>
          <w:sz w:val="22"/>
          <w:szCs w:val="22"/>
        </w:rPr>
        <w:t>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 xml:space="preserve">a taková činnost nebude odporovat právním předpisům a požádá o souhlas </w:t>
      </w:r>
      <w:r>
        <w:rPr>
          <w:sz w:val="18"/>
          <w:szCs w:val="18"/>
        </w:rPr>
        <w:t>OBJEDNATELE</w:t>
      </w:r>
      <w:r>
        <w:rPr>
          <w:sz w:val="22"/>
          <w:szCs w:val="22"/>
        </w:rPr>
        <w:t xml:space="preserve">, nebude </w:t>
      </w:r>
      <w:r>
        <w:rPr>
          <w:sz w:val="18"/>
          <w:szCs w:val="18"/>
        </w:rPr>
        <w:t xml:space="preserve">OBJEDNATEL </w:t>
      </w:r>
      <w:r>
        <w:rPr>
          <w:sz w:val="22"/>
          <w:szCs w:val="22"/>
        </w:rPr>
        <w:t>souhlas bez závažných důvodů odmítat.</w:t>
      </w:r>
    </w:p>
    <w:p w14:paraId="224453DF" w14:textId="77777777" w:rsidR="005C6405" w:rsidRDefault="005C6405">
      <w:pPr>
        <w:pStyle w:val="Nadpis3"/>
        <w:numPr>
          <w:ilvl w:val="0"/>
          <w:numId w:val="28"/>
        </w:numPr>
        <w:tabs>
          <w:tab w:val="left" w:pos="705"/>
        </w:tabs>
        <w:kinsoku w:val="0"/>
        <w:overflowPunct w:val="0"/>
        <w:ind w:left="705" w:hanging="564"/>
        <w:rPr>
          <w:spacing w:val="-4"/>
        </w:rPr>
      </w:pPr>
      <w:r>
        <w:t>ZPŮSOB</w:t>
      </w:r>
      <w:r>
        <w:rPr>
          <w:spacing w:val="-9"/>
        </w:rPr>
        <w:t xml:space="preserve"> </w:t>
      </w:r>
      <w:r>
        <w:t>PROVÁDĚNÍ</w:t>
      </w:r>
      <w:r>
        <w:rPr>
          <w:spacing w:val="-6"/>
        </w:rPr>
        <w:t xml:space="preserve"> </w:t>
      </w:r>
      <w:r>
        <w:rPr>
          <w:spacing w:val="-4"/>
        </w:rPr>
        <w:t>DÍLA</w:t>
      </w:r>
    </w:p>
    <w:p w14:paraId="32525DEA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ind w:right="13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Při provádění prací se </w:t>
      </w:r>
      <w:r>
        <w:rPr>
          <w:sz w:val="18"/>
          <w:szCs w:val="18"/>
        </w:rPr>
        <w:t xml:space="preserve">ZHOTOVITEL </w:t>
      </w:r>
      <w:r>
        <w:rPr>
          <w:sz w:val="22"/>
          <w:szCs w:val="22"/>
        </w:rPr>
        <w:t xml:space="preserve">řídí touto </w:t>
      </w:r>
      <w:r>
        <w:rPr>
          <w:sz w:val="18"/>
          <w:szCs w:val="18"/>
        </w:rPr>
        <w:t>SMLOUVOU</w:t>
      </w:r>
      <w:r>
        <w:rPr>
          <w:sz w:val="22"/>
          <w:szCs w:val="22"/>
        </w:rPr>
        <w:t>, příslušnými aktuálními právními předpisy a technickými normami.</w:t>
      </w:r>
    </w:p>
    <w:p w14:paraId="1CE9B3ED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ind w:right="134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Zjistí-li </w:t>
      </w:r>
      <w:r>
        <w:rPr>
          <w:sz w:val="18"/>
          <w:szCs w:val="18"/>
        </w:rPr>
        <w:t>OBJEDNATEL</w:t>
      </w:r>
      <w:r>
        <w:rPr>
          <w:sz w:val="22"/>
          <w:szCs w:val="22"/>
        </w:rPr>
        <w:t xml:space="preserve">, že </w:t>
      </w:r>
      <w:r>
        <w:rPr>
          <w:sz w:val="18"/>
          <w:szCs w:val="18"/>
        </w:rPr>
        <w:t xml:space="preserve">ZHOTOVITEL </w:t>
      </w:r>
      <w:r>
        <w:rPr>
          <w:sz w:val="22"/>
          <w:szCs w:val="22"/>
        </w:rPr>
        <w:t xml:space="preserve">provádí </w:t>
      </w:r>
      <w:r>
        <w:rPr>
          <w:sz w:val="18"/>
          <w:szCs w:val="18"/>
        </w:rPr>
        <w:t xml:space="preserve">DÍLO </w:t>
      </w:r>
      <w:r>
        <w:rPr>
          <w:sz w:val="22"/>
          <w:szCs w:val="22"/>
        </w:rPr>
        <w:t xml:space="preserve">vadně, je </w:t>
      </w:r>
      <w:r>
        <w:rPr>
          <w:sz w:val="18"/>
          <w:szCs w:val="18"/>
        </w:rPr>
        <w:t xml:space="preserve">OBJEDNATEL </w:t>
      </w:r>
      <w:r>
        <w:rPr>
          <w:sz w:val="22"/>
          <w:szCs w:val="22"/>
        </w:rPr>
        <w:t xml:space="preserve">oprávněn zasáhnout do postupu provádění </w:t>
      </w:r>
      <w:r>
        <w:rPr>
          <w:sz w:val="18"/>
          <w:szCs w:val="18"/>
        </w:rPr>
        <w:t xml:space="preserve">DÍLA </w:t>
      </w:r>
      <w:r>
        <w:rPr>
          <w:sz w:val="22"/>
          <w:szCs w:val="22"/>
        </w:rPr>
        <w:t xml:space="preserve">a dožadovat se (např. zápisem v montážním deníku) v průběhu provádění </w:t>
      </w:r>
      <w:r>
        <w:rPr>
          <w:sz w:val="18"/>
          <w:szCs w:val="18"/>
        </w:rPr>
        <w:t xml:space="preserve">DÍLA </w:t>
      </w:r>
      <w:r>
        <w:rPr>
          <w:sz w:val="22"/>
          <w:szCs w:val="22"/>
        </w:rPr>
        <w:t xml:space="preserve">zajištění nápravy, odstranění vady a provádění </w:t>
      </w:r>
      <w:r>
        <w:rPr>
          <w:sz w:val="18"/>
          <w:szCs w:val="18"/>
        </w:rPr>
        <w:t xml:space="preserve">DÍLA </w:t>
      </w:r>
      <w:r>
        <w:rPr>
          <w:sz w:val="22"/>
          <w:szCs w:val="22"/>
        </w:rPr>
        <w:t>řádným způsobem.</w:t>
      </w:r>
    </w:p>
    <w:p w14:paraId="4CA83D60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ind w:right="134"/>
        <w:jc w:val="both"/>
        <w:rPr>
          <w:color w:val="000000"/>
          <w:sz w:val="22"/>
          <w:szCs w:val="22"/>
        </w:rPr>
      </w:pPr>
      <w:r>
        <w:rPr>
          <w:sz w:val="18"/>
          <w:szCs w:val="18"/>
        </w:rPr>
        <w:t xml:space="preserve">ZHOTOVITEL </w:t>
      </w:r>
      <w:r>
        <w:rPr>
          <w:sz w:val="22"/>
          <w:szCs w:val="22"/>
        </w:rPr>
        <w:t xml:space="preserve">nese plnou odpovědnost za provedení </w:t>
      </w:r>
      <w:r>
        <w:rPr>
          <w:sz w:val="18"/>
          <w:szCs w:val="18"/>
        </w:rPr>
        <w:t xml:space="preserve">DÍLA </w:t>
      </w:r>
      <w:r>
        <w:rPr>
          <w:sz w:val="22"/>
          <w:szCs w:val="22"/>
        </w:rPr>
        <w:t xml:space="preserve">podle této </w:t>
      </w:r>
      <w:r>
        <w:rPr>
          <w:sz w:val="18"/>
          <w:szCs w:val="18"/>
        </w:rPr>
        <w:t>SMLOUVY</w:t>
      </w:r>
      <w:r>
        <w:rPr>
          <w:sz w:val="22"/>
          <w:szCs w:val="22"/>
        </w:rPr>
        <w:t xml:space="preserve">. Přitom musí dodržovat příslušné právní předpisy, interní předpisy </w:t>
      </w:r>
      <w:r>
        <w:rPr>
          <w:sz w:val="18"/>
          <w:szCs w:val="18"/>
        </w:rPr>
        <w:t xml:space="preserve">OBJEDNATELE </w:t>
      </w:r>
      <w:r>
        <w:rPr>
          <w:sz w:val="22"/>
          <w:szCs w:val="22"/>
        </w:rPr>
        <w:t xml:space="preserve">a odpovídá za řízení prací při provádění </w:t>
      </w:r>
      <w:r>
        <w:rPr>
          <w:sz w:val="18"/>
          <w:szCs w:val="18"/>
        </w:rPr>
        <w:t xml:space="preserve">DÍLA </w:t>
      </w:r>
      <w:r>
        <w:rPr>
          <w:sz w:val="22"/>
          <w:szCs w:val="22"/>
        </w:rPr>
        <w:t xml:space="preserve">a za pořádek na </w:t>
      </w:r>
      <w:r>
        <w:rPr>
          <w:sz w:val="18"/>
          <w:szCs w:val="18"/>
        </w:rPr>
        <w:t>MONTÁŽNÍM MÍSTĚ</w:t>
      </w:r>
      <w:r>
        <w:rPr>
          <w:sz w:val="22"/>
          <w:szCs w:val="22"/>
        </w:rPr>
        <w:t>.</w:t>
      </w:r>
    </w:p>
    <w:p w14:paraId="6D476124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ind w:right="135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Jestliže </w:t>
      </w:r>
      <w:r>
        <w:rPr>
          <w:sz w:val="18"/>
          <w:szCs w:val="18"/>
        </w:rPr>
        <w:t xml:space="preserve">OBJEDNATEL </w:t>
      </w:r>
      <w:r>
        <w:rPr>
          <w:sz w:val="22"/>
          <w:szCs w:val="22"/>
        </w:rPr>
        <w:t xml:space="preserve">bude trvat na použití jím dodaných věcí nebo na dodržení jím určených příkazů ohledně způsobu provádění </w:t>
      </w:r>
      <w:r>
        <w:rPr>
          <w:sz w:val="18"/>
          <w:szCs w:val="18"/>
        </w:rPr>
        <w:t xml:space="preserve">DÍLA </w:t>
      </w:r>
      <w:r>
        <w:rPr>
          <w:sz w:val="22"/>
          <w:szCs w:val="22"/>
        </w:rPr>
        <w:t xml:space="preserve">či postupů práce, musí tyto příkazy </w:t>
      </w:r>
      <w:r>
        <w:rPr>
          <w:sz w:val="18"/>
          <w:szCs w:val="18"/>
        </w:rPr>
        <w:t xml:space="preserve">ZHOTOVITEL </w:t>
      </w:r>
      <w:r>
        <w:rPr>
          <w:sz w:val="22"/>
          <w:szCs w:val="22"/>
        </w:rPr>
        <w:t xml:space="preserve">dodržet – pokud tomu nebrání předpisy bezpečnosti práce apod. </w:t>
      </w:r>
      <w:r>
        <w:rPr>
          <w:sz w:val="18"/>
          <w:szCs w:val="18"/>
        </w:rPr>
        <w:t xml:space="preserve">ZHOTOVITEL </w:t>
      </w:r>
      <w:r>
        <w:rPr>
          <w:sz w:val="22"/>
          <w:szCs w:val="22"/>
        </w:rPr>
        <w:t>má však povinnost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neprodleně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písemně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upozornit</w:t>
      </w:r>
      <w:r>
        <w:rPr>
          <w:spacing w:val="-12"/>
          <w:sz w:val="22"/>
          <w:szCs w:val="22"/>
        </w:rPr>
        <w:t xml:space="preserve"> </w:t>
      </w:r>
      <w:r>
        <w:rPr>
          <w:sz w:val="18"/>
          <w:szCs w:val="18"/>
        </w:rPr>
        <w:t xml:space="preserve">OBJEDNATELE </w:t>
      </w:r>
      <w:r>
        <w:rPr>
          <w:sz w:val="22"/>
          <w:szCs w:val="22"/>
        </w:rPr>
        <w:t>na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nesprávný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příkaz,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vadný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materiál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 xml:space="preserve">či komponentu a případné škody, které v důsledku dodržení nesprávných příkazů, použití vadného materiálu či komponentu </w:t>
      </w:r>
      <w:r>
        <w:rPr>
          <w:sz w:val="18"/>
          <w:szCs w:val="18"/>
        </w:rPr>
        <w:t xml:space="preserve">OBJEDNATELE </w:t>
      </w:r>
      <w:r>
        <w:rPr>
          <w:sz w:val="22"/>
          <w:szCs w:val="22"/>
        </w:rPr>
        <w:t xml:space="preserve">hrozí. Pokud </w:t>
      </w:r>
      <w:r>
        <w:rPr>
          <w:sz w:val="18"/>
          <w:szCs w:val="18"/>
        </w:rPr>
        <w:t xml:space="preserve">OBJEDNATEL </w:t>
      </w:r>
      <w:r>
        <w:rPr>
          <w:sz w:val="22"/>
          <w:szCs w:val="22"/>
        </w:rPr>
        <w:t xml:space="preserve">přesto trvá na svém příkazu, použití vadného materiálu či komponentu, nenese </w:t>
      </w:r>
      <w:r>
        <w:rPr>
          <w:sz w:val="18"/>
          <w:szCs w:val="18"/>
        </w:rPr>
        <w:t xml:space="preserve">ZHOTOVITEL </w:t>
      </w:r>
      <w:r>
        <w:rPr>
          <w:sz w:val="22"/>
          <w:szCs w:val="22"/>
        </w:rPr>
        <w:t xml:space="preserve">odpovědnost za vady </w:t>
      </w:r>
      <w:r>
        <w:rPr>
          <w:sz w:val="18"/>
          <w:szCs w:val="18"/>
        </w:rPr>
        <w:t xml:space="preserve">DÍLA </w:t>
      </w:r>
      <w:r>
        <w:rPr>
          <w:sz w:val="22"/>
          <w:szCs w:val="22"/>
        </w:rPr>
        <w:t>způsobené užitím těchto věcí nebo příkazů.</w:t>
      </w:r>
    </w:p>
    <w:p w14:paraId="6666970A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spacing w:before="202"/>
        <w:ind w:right="134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Jestliže zaměstnanci</w:t>
      </w:r>
      <w:r>
        <w:rPr>
          <w:spacing w:val="-4"/>
          <w:sz w:val="22"/>
          <w:szCs w:val="22"/>
        </w:rPr>
        <w:t xml:space="preserve"> </w:t>
      </w:r>
      <w:r>
        <w:rPr>
          <w:sz w:val="18"/>
          <w:szCs w:val="18"/>
        </w:rPr>
        <w:t xml:space="preserve">ZHOTOVITELE </w:t>
      </w:r>
      <w:r>
        <w:rPr>
          <w:sz w:val="22"/>
          <w:szCs w:val="22"/>
        </w:rPr>
        <w:t xml:space="preserve">poruší při práci bezpečnostní předpisy platné pro příslušné pracoviště, má </w:t>
      </w:r>
      <w:r>
        <w:rPr>
          <w:sz w:val="18"/>
          <w:szCs w:val="18"/>
        </w:rPr>
        <w:t xml:space="preserve">OBJEDNATEL </w:t>
      </w:r>
      <w:r>
        <w:rPr>
          <w:sz w:val="22"/>
          <w:szCs w:val="22"/>
        </w:rPr>
        <w:t xml:space="preserve">právo dát </w:t>
      </w:r>
      <w:r>
        <w:rPr>
          <w:sz w:val="18"/>
          <w:szCs w:val="18"/>
        </w:rPr>
        <w:t xml:space="preserve">ZHOTOVITELI </w:t>
      </w:r>
      <w:r>
        <w:rPr>
          <w:sz w:val="22"/>
          <w:szCs w:val="22"/>
        </w:rPr>
        <w:t xml:space="preserve">příkaz k přerušení prací po dobu, pokud nebude ze strany </w:t>
      </w:r>
      <w:r>
        <w:rPr>
          <w:sz w:val="18"/>
          <w:szCs w:val="18"/>
        </w:rPr>
        <w:t xml:space="preserve">ZHOTOVITELE </w:t>
      </w:r>
      <w:r>
        <w:rPr>
          <w:sz w:val="22"/>
          <w:szCs w:val="22"/>
        </w:rPr>
        <w:t xml:space="preserve">sjednána náprava. Toto přerušení nezbavuje </w:t>
      </w:r>
      <w:r>
        <w:rPr>
          <w:sz w:val="18"/>
          <w:szCs w:val="18"/>
        </w:rPr>
        <w:t xml:space="preserve">ZHOTOVITELE </w:t>
      </w:r>
      <w:r>
        <w:rPr>
          <w:sz w:val="22"/>
          <w:szCs w:val="22"/>
        </w:rPr>
        <w:t>odpovědnosti za dodržení dohodnuté lhůty splnění</w:t>
      </w:r>
      <w:r>
        <w:rPr>
          <w:spacing w:val="-5"/>
          <w:sz w:val="22"/>
          <w:szCs w:val="22"/>
        </w:rPr>
        <w:t xml:space="preserve"> </w:t>
      </w:r>
      <w:r>
        <w:rPr>
          <w:sz w:val="18"/>
          <w:szCs w:val="18"/>
        </w:rPr>
        <w:t>DÍLA</w:t>
      </w:r>
      <w:r>
        <w:rPr>
          <w:sz w:val="22"/>
          <w:szCs w:val="22"/>
        </w:rPr>
        <w:t>, případně dohodnutých dílčích lhůt.</w:t>
      </w:r>
    </w:p>
    <w:p w14:paraId="08BD494E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ind w:right="133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Za všechny škody, které vzniknou v důsledku provádění prací dle této </w:t>
      </w:r>
      <w:r>
        <w:rPr>
          <w:sz w:val="18"/>
          <w:szCs w:val="18"/>
        </w:rPr>
        <w:t xml:space="preserve">SMLOUVY </w:t>
      </w:r>
      <w:r>
        <w:rPr>
          <w:sz w:val="22"/>
          <w:szCs w:val="22"/>
        </w:rPr>
        <w:t xml:space="preserve">třetím, na dodání díla nezúčastněným osobám, případně </w:t>
      </w:r>
      <w:r>
        <w:rPr>
          <w:sz w:val="18"/>
          <w:szCs w:val="18"/>
        </w:rPr>
        <w:t>OBJEDNATELI</w:t>
      </w:r>
      <w:r>
        <w:rPr>
          <w:sz w:val="22"/>
          <w:szCs w:val="22"/>
        </w:rPr>
        <w:t xml:space="preserve">, odpovídá </w:t>
      </w:r>
      <w:r>
        <w:rPr>
          <w:sz w:val="18"/>
          <w:szCs w:val="18"/>
        </w:rPr>
        <w:t>ZHOTOVITEL</w:t>
      </w:r>
      <w:r>
        <w:rPr>
          <w:sz w:val="22"/>
          <w:szCs w:val="22"/>
        </w:rPr>
        <w:t xml:space="preserve">, který je povinen hradit vzniklou škodu. To se týká i škod, vzniklých z důvodů nedostatečného obnovení původního stavu </w:t>
      </w:r>
      <w:r>
        <w:rPr>
          <w:sz w:val="18"/>
          <w:szCs w:val="18"/>
        </w:rPr>
        <w:t>MONTÁŽNÍHO MÍSTA</w:t>
      </w:r>
      <w:r>
        <w:rPr>
          <w:sz w:val="22"/>
          <w:szCs w:val="22"/>
        </w:rPr>
        <w:t>.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>
        <w:rPr>
          <w:sz w:val="18"/>
          <w:szCs w:val="18"/>
        </w:rPr>
        <w:t xml:space="preserve">HOTOVITEL </w:t>
      </w:r>
      <w:r>
        <w:rPr>
          <w:sz w:val="22"/>
          <w:szCs w:val="22"/>
        </w:rPr>
        <w:t xml:space="preserve">se může vůči </w:t>
      </w:r>
      <w:r>
        <w:rPr>
          <w:sz w:val="18"/>
          <w:szCs w:val="18"/>
        </w:rPr>
        <w:t xml:space="preserve">OBJEDNATELI </w:t>
      </w:r>
      <w:r>
        <w:rPr>
          <w:sz w:val="22"/>
          <w:szCs w:val="22"/>
        </w:rPr>
        <w:t>vyvinit, jen pokud prokáže, že škodu ani z nedbalosti nezpůsobil.</w:t>
      </w:r>
    </w:p>
    <w:p w14:paraId="60B1F3AD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spacing w:before="201"/>
        <w:ind w:right="135"/>
        <w:jc w:val="both"/>
        <w:rPr>
          <w:color w:val="000000"/>
          <w:spacing w:val="-2"/>
          <w:sz w:val="22"/>
          <w:szCs w:val="22"/>
        </w:rPr>
      </w:pPr>
      <w:r>
        <w:rPr>
          <w:sz w:val="22"/>
          <w:szCs w:val="22"/>
        </w:rPr>
        <w:t xml:space="preserve">Domnívá-li se </w:t>
      </w:r>
      <w:r>
        <w:rPr>
          <w:sz w:val="18"/>
          <w:szCs w:val="18"/>
        </w:rPr>
        <w:t>ZHOTOVITEL</w:t>
      </w:r>
      <w:r>
        <w:rPr>
          <w:sz w:val="22"/>
          <w:szCs w:val="22"/>
        </w:rPr>
        <w:t xml:space="preserve">, že pro řádné provádění prací existují překážky způsobené </w:t>
      </w:r>
      <w:r>
        <w:rPr>
          <w:sz w:val="18"/>
          <w:szCs w:val="18"/>
        </w:rPr>
        <w:t>OBJEDNATELEM</w:t>
      </w:r>
      <w:r>
        <w:rPr>
          <w:sz w:val="22"/>
          <w:szCs w:val="22"/>
        </w:rPr>
        <w:t>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musí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je neprodleně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oznámit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písemně</w:t>
      </w:r>
      <w:r>
        <w:rPr>
          <w:spacing w:val="-7"/>
          <w:sz w:val="22"/>
          <w:szCs w:val="22"/>
        </w:rPr>
        <w:t xml:space="preserve"> </w:t>
      </w:r>
      <w:r>
        <w:rPr>
          <w:sz w:val="18"/>
          <w:szCs w:val="18"/>
        </w:rPr>
        <w:t>OBJEDNATELI</w:t>
      </w:r>
      <w:r>
        <w:rPr>
          <w:sz w:val="22"/>
          <w:szCs w:val="22"/>
        </w:rPr>
        <w:t>.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Opomene-li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toto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oznámení, může uplatnit jen ty okolnosti, které byly </w:t>
      </w:r>
      <w:r>
        <w:rPr>
          <w:sz w:val="18"/>
          <w:szCs w:val="18"/>
        </w:rPr>
        <w:t xml:space="preserve">OBJEDNATELI </w:t>
      </w:r>
      <w:r>
        <w:rPr>
          <w:sz w:val="22"/>
          <w:szCs w:val="22"/>
        </w:rPr>
        <w:t xml:space="preserve">prokazatelně známy včetně jejich </w:t>
      </w:r>
      <w:r>
        <w:rPr>
          <w:spacing w:val="-2"/>
          <w:sz w:val="22"/>
          <w:szCs w:val="22"/>
        </w:rPr>
        <w:t>účinků.</w:t>
      </w:r>
    </w:p>
    <w:p w14:paraId="25DE127C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ind w:right="132"/>
        <w:jc w:val="both"/>
        <w:rPr>
          <w:color w:val="000000"/>
          <w:sz w:val="22"/>
          <w:szCs w:val="22"/>
        </w:rPr>
      </w:pPr>
      <w:r>
        <w:rPr>
          <w:sz w:val="18"/>
          <w:szCs w:val="18"/>
        </w:rPr>
        <w:t xml:space="preserve">ZHOTOVITEL </w:t>
      </w:r>
      <w:r>
        <w:rPr>
          <w:sz w:val="22"/>
          <w:szCs w:val="22"/>
        </w:rPr>
        <w:t>je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povinen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dodržovat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při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provádění</w:t>
      </w:r>
      <w:r>
        <w:rPr>
          <w:spacing w:val="-12"/>
          <w:sz w:val="22"/>
          <w:szCs w:val="22"/>
        </w:rPr>
        <w:t xml:space="preserve"> </w:t>
      </w:r>
      <w:r>
        <w:rPr>
          <w:sz w:val="18"/>
          <w:szCs w:val="18"/>
        </w:rPr>
        <w:t xml:space="preserve">DÍLA </w:t>
      </w:r>
      <w:r>
        <w:rPr>
          <w:sz w:val="22"/>
          <w:szCs w:val="22"/>
        </w:rPr>
        <w:t>na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úseku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bezpečnosti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ochrany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zdraví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při práci příslušné obecně závazné právní předpisy o bezpečnosti a ochraně zdraví při práci, zvláště plnit veškeré povinnosti vyplývající pro něj ze zákona č. 309/2006 Sb., o zajištění dalších podmínek bezpečnosti a ochrany zdraví při práci, zejména ve vztahu ke koordinátorovi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bezpečnosti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ochrany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zdraví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při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práci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-12"/>
          <w:sz w:val="22"/>
          <w:szCs w:val="22"/>
        </w:rPr>
        <w:t xml:space="preserve"> </w:t>
      </w:r>
      <w:r>
        <w:rPr>
          <w:sz w:val="18"/>
          <w:szCs w:val="18"/>
        </w:rPr>
        <w:t>MONTÁŽNÍM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MÍSTĚ</w:t>
      </w:r>
      <w:r>
        <w:rPr>
          <w:spacing w:val="-4"/>
          <w:sz w:val="18"/>
          <w:szCs w:val="18"/>
        </w:rPr>
        <w:t xml:space="preserve"> </w:t>
      </w:r>
      <w:r>
        <w:rPr>
          <w:sz w:val="22"/>
          <w:szCs w:val="22"/>
        </w:rPr>
        <w:t>(byl-li</w:t>
      </w:r>
      <w:r>
        <w:rPr>
          <w:spacing w:val="-13"/>
          <w:sz w:val="22"/>
          <w:szCs w:val="22"/>
        </w:rPr>
        <w:t xml:space="preserve"> </w:t>
      </w:r>
      <w:r>
        <w:rPr>
          <w:sz w:val="18"/>
          <w:szCs w:val="18"/>
        </w:rPr>
        <w:t>OBJEDNATELEM</w:t>
      </w:r>
    </w:p>
    <w:p w14:paraId="5377E255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ind w:right="132"/>
        <w:jc w:val="both"/>
        <w:rPr>
          <w:color w:val="000000"/>
          <w:sz w:val="22"/>
          <w:szCs w:val="22"/>
        </w:rPr>
        <w:sectPr w:rsidR="005C6405">
          <w:pgSz w:w="11910" w:h="16840"/>
          <w:pgMar w:top="1620" w:right="1275" w:bottom="1100" w:left="1275" w:header="444" w:footer="906" w:gutter="0"/>
          <w:cols w:space="708"/>
          <w:noEndnote/>
        </w:sectPr>
      </w:pPr>
    </w:p>
    <w:p w14:paraId="3932B511" w14:textId="77777777" w:rsidR="005C6405" w:rsidRDefault="005C6405">
      <w:pPr>
        <w:pStyle w:val="Zkladntext"/>
        <w:kinsoku w:val="0"/>
        <w:overflowPunct w:val="0"/>
        <w:spacing w:before="77"/>
        <w:ind w:left="993" w:right="133"/>
        <w:jc w:val="both"/>
        <w:rPr>
          <w:spacing w:val="-2"/>
        </w:rPr>
      </w:pPr>
      <w:r>
        <w:lastRenderedPageBreak/>
        <w:t>určen).</w:t>
      </w:r>
      <w:r>
        <w:rPr>
          <w:spacing w:val="-13"/>
        </w:rPr>
        <w:t xml:space="preserve"> </w:t>
      </w:r>
      <w:r>
        <w:t>Dále</w:t>
      </w:r>
      <w:r>
        <w:rPr>
          <w:spacing w:val="-12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povinen</w:t>
      </w:r>
      <w:r>
        <w:rPr>
          <w:spacing w:val="-12"/>
        </w:rPr>
        <w:t xml:space="preserve"> </w:t>
      </w:r>
      <w:r>
        <w:t>dodržovat</w:t>
      </w:r>
      <w:r>
        <w:rPr>
          <w:spacing w:val="-13"/>
        </w:rPr>
        <w:t xml:space="preserve"> </w:t>
      </w:r>
      <w:r>
        <w:t>interní</w:t>
      </w:r>
      <w:r>
        <w:rPr>
          <w:spacing w:val="-12"/>
        </w:rPr>
        <w:t xml:space="preserve"> </w:t>
      </w:r>
      <w:r>
        <w:t>předpisy</w:t>
      </w:r>
      <w:r>
        <w:rPr>
          <w:spacing w:val="-13"/>
        </w:rPr>
        <w:t xml:space="preserve"> </w:t>
      </w:r>
      <w:r>
        <w:rPr>
          <w:sz w:val="18"/>
          <w:szCs w:val="18"/>
        </w:rPr>
        <w:t>OBJEDNATELE</w:t>
      </w:r>
      <w:r>
        <w:t>,</w:t>
      </w:r>
      <w:r>
        <w:rPr>
          <w:spacing w:val="-12"/>
        </w:rPr>
        <w:t xml:space="preserve"> </w:t>
      </w:r>
      <w:r>
        <w:t>ať</w:t>
      </w:r>
      <w:r>
        <w:rPr>
          <w:spacing w:val="-12"/>
        </w:rPr>
        <w:t xml:space="preserve"> </w:t>
      </w:r>
      <w:r>
        <w:t>již</w:t>
      </w:r>
      <w:r>
        <w:rPr>
          <w:spacing w:val="-13"/>
        </w:rPr>
        <w:t xml:space="preserve"> </w:t>
      </w:r>
      <w:r>
        <w:t>zmíněné</w:t>
      </w:r>
      <w:r>
        <w:rPr>
          <w:spacing w:val="-12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přílohách</w:t>
      </w:r>
      <w:r>
        <w:rPr>
          <w:spacing w:val="-12"/>
        </w:rPr>
        <w:t xml:space="preserve"> </w:t>
      </w:r>
      <w:r>
        <w:t xml:space="preserve">této </w:t>
      </w:r>
      <w:r>
        <w:rPr>
          <w:sz w:val="18"/>
          <w:szCs w:val="18"/>
        </w:rPr>
        <w:t xml:space="preserve">SMLOUVY </w:t>
      </w:r>
      <w:r>
        <w:t xml:space="preserve">a předané mu </w:t>
      </w:r>
      <w:r>
        <w:rPr>
          <w:sz w:val="18"/>
          <w:szCs w:val="18"/>
        </w:rPr>
        <w:t xml:space="preserve">OBJEDNATELEM </w:t>
      </w:r>
      <w:r>
        <w:t xml:space="preserve">nebo mu jinak doručené. Plní-li na jednom pracovišti úkoly zaměstnanci dvou a více zaměstnavatelů, jsou zaměstnavatelé povinni vzájemně se písemně informovat o rizicích a přijatých opatřeních k ochraně před jejich působením. Dále </w:t>
      </w:r>
      <w:r>
        <w:rPr>
          <w:spacing w:val="-2"/>
        </w:rPr>
        <w:t>je</w:t>
      </w:r>
      <w:r>
        <w:rPr>
          <w:spacing w:val="-4"/>
        </w:rPr>
        <w:t xml:space="preserve"> </w:t>
      </w:r>
      <w:r>
        <w:rPr>
          <w:spacing w:val="-2"/>
          <w:sz w:val="18"/>
          <w:szCs w:val="18"/>
        </w:rPr>
        <w:t>ZHOTOVITEL</w:t>
      </w:r>
      <w:r>
        <w:rPr>
          <w:spacing w:val="7"/>
          <w:sz w:val="18"/>
          <w:szCs w:val="18"/>
        </w:rPr>
        <w:t xml:space="preserve"> </w:t>
      </w:r>
      <w:r>
        <w:rPr>
          <w:spacing w:val="-2"/>
        </w:rPr>
        <w:t>povinen</w:t>
      </w:r>
      <w:r>
        <w:rPr>
          <w:spacing w:val="-5"/>
        </w:rPr>
        <w:t xml:space="preserve"> </w:t>
      </w:r>
      <w:r>
        <w:rPr>
          <w:spacing w:val="-2"/>
        </w:rPr>
        <w:t>zavázat</w:t>
      </w:r>
      <w:r>
        <w:rPr>
          <w:spacing w:val="-1"/>
        </w:rPr>
        <w:t xml:space="preserve"> </w:t>
      </w:r>
      <w:r>
        <w:rPr>
          <w:spacing w:val="-2"/>
        </w:rPr>
        <w:t>jiné</w:t>
      </w:r>
      <w:r>
        <w:rPr>
          <w:spacing w:val="-4"/>
        </w:rPr>
        <w:t xml:space="preserve"> </w:t>
      </w:r>
      <w:r>
        <w:rPr>
          <w:spacing w:val="-2"/>
        </w:rPr>
        <w:t>fyzické</w:t>
      </w:r>
      <w:r>
        <w:rPr>
          <w:spacing w:val="-7"/>
        </w:rPr>
        <w:t xml:space="preserve"> </w:t>
      </w:r>
      <w:r>
        <w:rPr>
          <w:spacing w:val="-2"/>
        </w:rPr>
        <w:t>osoby</w:t>
      </w:r>
      <w:r>
        <w:rPr>
          <w:spacing w:val="-4"/>
        </w:rPr>
        <w:t xml:space="preserve"> </w:t>
      </w:r>
      <w:r>
        <w:rPr>
          <w:spacing w:val="-2"/>
        </w:rPr>
        <w:t>působící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rPr>
          <w:spacing w:val="-6"/>
        </w:rPr>
        <w:t xml:space="preserve"> </w:t>
      </w:r>
      <w:r>
        <w:rPr>
          <w:spacing w:val="-2"/>
        </w:rPr>
        <w:t>jeho</w:t>
      </w:r>
      <w:r>
        <w:rPr>
          <w:spacing w:val="-3"/>
        </w:rPr>
        <w:t xml:space="preserve"> </w:t>
      </w:r>
      <w:r>
        <w:rPr>
          <w:spacing w:val="-2"/>
        </w:rPr>
        <w:t>vědomím</w:t>
      </w:r>
      <w:r>
        <w:rPr>
          <w:spacing w:val="-4"/>
        </w:rPr>
        <w:t xml:space="preserve"> </w:t>
      </w:r>
      <w:r>
        <w:rPr>
          <w:spacing w:val="-2"/>
        </w:rPr>
        <w:t xml:space="preserve">na </w:t>
      </w:r>
      <w:r>
        <w:rPr>
          <w:spacing w:val="-2"/>
          <w:sz w:val="18"/>
          <w:szCs w:val="18"/>
        </w:rPr>
        <w:t>MONTÁŽNÍM</w:t>
      </w:r>
      <w:r>
        <w:rPr>
          <w:spacing w:val="-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MÍSTĚ</w:t>
      </w:r>
      <w:r>
        <w:rPr>
          <w:spacing w:val="-2"/>
        </w:rPr>
        <w:t>:</w:t>
      </w:r>
    </w:p>
    <w:p w14:paraId="69590D03" w14:textId="77777777" w:rsidR="005C6405" w:rsidRDefault="005C6405">
      <w:pPr>
        <w:pStyle w:val="Odstavecseseznamem"/>
        <w:numPr>
          <w:ilvl w:val="0"/>
          <w:numId w:val="17"/>
        </w:numPr>
        <w:tabs>
          <w:tab w:val="left" w:pos="1559"/>
        </w:tabs>
        <w:kinsoku w:val="0"/>
        <w:overflowPunct w:val="0"/>
        <w:ind w:right="138"/>
        <w:jc w:val="both"/>
        <w:rPr>
          <w:sz w:val="22"/>
          <w:szCs w:val="22"/>
        </w:rPr>
      </w:pPr>
      <w:r>
        <w:rPr>
          <w:sz w:val="22"/>
          <w:szCs w:val="22"/>
        </w:rPr>
        <w:t>k dodržování předpisů v bezpečnosti a ochraně zdraví a k povinnosti používat osobní ochranné prostředky, technické zařízení, přístroje a nářadí splňující požadavky zvláštních předpisů,</w:t>
      </w:r>
    </w:p>
    <w:p w14:paraId="18552301" w14:textId="77777777" w:rsidR="005C6405" w:rsidRDefault="005C6405">
      <w:pPr>
        <w:pStyle w:val="Odstavecseseznamem"/>
        <w:numPr>
          <w:ilvl w:val="0"/>
          <w:numId w:val="17"/>
        </w:numPr>
        <w:tabs>
          <w:tab w:val="left" w:pos="1559"/>
        </w:tabs>
        <w:kinsoku w:val="0"/>
        <w:overflowPunct w:val="0"/>
        <w:spacing w:before="1"/>
        <w:ind w:right="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 povinnosti 5 dnů před převzetím pracoviště informovat </w:t>
      </w:r>
      <w:r>
        <w:rPr>
          <w:sz w:val="18"/>
          <w:szCs w:val="18"/>
        </w:rPr>
        <w:t xml:space="preserve">ZHOTOVITELE </w:t>
      </w:r>
      <w:r>
        <w:rPr>
          <w:sz w:val="22"/>
          <w:szCs w:val="22"/>
        </w:rPr>
        <w:t>o všech okolnostech, které by mohly vést ke zvýšení rizika ohrožení života a poškození zdraví jiných pracovníků.</w:t>
      </w:r>
    </w:p>
    <w:p w14:paraId="152C9AF5" w14:textId="77777777" w:rsidR="005C6405" w:rsidRDefault="005C6405">
      <w:pPr>
        <w:pStyle w:val="Zkladntext"/>
        <w:kinsoku w:val="0"/>
        <w:overflowPunct w:val="0"/>
        <w:ind w:left="993" w:right="134"/>
        <w:jc w:val="both"/>
        <w:rPr>
          <w:spacing w:val="-2"/>
        </w:rPr>
      </w:pPr>
      <w:r>
        <w:t xml:space="preserve">Neplnění výše uvedených povinností se považuje za neplnění povinností </w:t>
      </w:r>
      <w:r>
        <w:rPr>
          <w:sz w:val="18"/>
          <w:szCs w:val="18"/>
        </w:rPr>
        <w:t xml:space="preserve">ZHOTOVITELE </w:t>
      </w:r>
      <w:r>
        <w:t xml:space="preserve">podle </w:t>
      </w:r>
      <w:r>
        <w:rPr>
          <w:spacing w:val="-2"/>
        </w:rPr>
        <w:t>S</w:t>
      </w:r>
      <w:r>
        <w:rPr>
          <w:spacing w:val="-2"/>
          <w:sz w:val="18"/>
          <w:szCs w:val="18"/>
        </w:rPr>
        <w:t>MLOUVY</w:t>
      </w:r>
      <w:r>
        <w:rPr>
          <w:spacing w:val="-2"/>
        </w:rPr>
        <w:t>.</w:t>
      </w:r>
    </w:p>
    <w:p w14:paraId="6B416851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spacing w:before="199"/>
        <w:ind w:right="139"/>
        <w:jc w:val="both"/>
        <w:rPr>
          <w:color w:val="000000"/>
          <w:sz w:val="22"/>
          <w:szCs w:val="22"/>
        </w:rPr>
      </w:pPr>
      <w:r>
        <w:rPr>
          <w:sz w:val="18"/>
          <w:szCs w:val="18"/>
        </w:rPr>
        <w:t xml:space="preserve">ZHOTOVITEL </w:t>
      </w:r>
      <w:r>
        <w:rPr>
          <w:sz w:val="22"/>
          <w:szCs w:val="22"/>
        </w:rPr>
        <w:t xml:space="preserve">je dále povinen při své činnosti dodržovat právní předpisy na ochranu životního prostředí, jakož i jiné právní předpisy s ochranou životního prostředí související. S touto povinností </w:t>
      </w:r>
      <w:r>
        <w:rPr>
          <w:sz w:val="18"/>
          <w:szCs w:val="18"/>
        </w:rPr>
        <w:t xml:space="preserve">ZHOTOVITEL </w:t>
      </w:r>
      <w:r>
        <w:rPr>
          <w:sz w:val="22"/>
          <w:szCs w:val="22"/>
        </w:rPr>
        <w:t xml:space="preserve">prokazatelně seznámí všechny své zaměstnance i zaměstnance příp. </w:t>
      </w:r>
      <w:r>
        <w:rPr>
          <w:sz w:val="18"/>
          <w:szCs w:val="18"/>
        </w:rPr>
        <w:t>SUBDODAVATELŮ</w:t>
      </w:r>
      <w:r>
        <w:rPr>
          <w:sz w:val="22"/>
          <w:szCs w:val="22"/>
        </w:rPr>
        <w:t xml:space="preserve">. Veškeré škody způsobené porušením této Smlouvy či právních předpisů </w:t>
      </w:r>
      <w:r>
        <w:rPr>
          <w:sz w:val="18"/>
          <w:szCs w:val="18"/>
        </w:rPr>
        <w:t xml:space="preserve">ZHOTOVITELEM </w:t>
      </w:r>
      <w:r>
        <w:rPr>
          <w:sz w:val="22"/>
          <w:szCs w:val="22"/>
        </w:rPr>
        <w:t xml:space="preserve">a/nebo jeho </w:t>
      </w:r>
      <w:r>
        <w:rPr>
          <w:sz w:val="18"/>
          <w:szCs w:val="18"/>
        </w:rPr>
        <w:t xml:space="preserve">SUBDODAVATELI </w:t>
      </w:r>
      <w:r>
        <w:rPr>
          <w:sz w:val="22"/>
          <w:szCs w:val="22"/>
        </w:rPr>
        <w:t xml:space="preserve">hradí poškozenému, tj. </w:t>
      </w:r>
      <w:r>
        <w:rPr>
          <w:sz w:val="18"/>
          <w:szCs w:val="18"/>
        </w:rPr>
        <w:t xml:space="preserve">OBJEDNATELI </w:t>
      </w:r>
      <w:r>
        <w:rPr>
          <w:sz w:val="22"/>
          <w:szCs w:val="22"/>
        </w:rPr>
        <w:t>nebo třetím osobám,</w:t>
      </w:r>
      <w:r>
        <w:rPr>
          <w:spacing w:val="-9"/>
          <w:sz w:val="22"/>
          <w:szCs w:val="22"/>
        </w:rPr>
        <w:t xml:space="preserve"> </w:t>
      </w:r>
      <w:r>
        <w:rPr>
          <w:sz w:val="18"/>
          <w:szCs w:val="18"/>
        </w:rPr>
        <w:t>ZHOTOVITEL</w:t>
      </w:r>
      <w:r>
        <w:rPr>
          <w:sz w:val="22"/>
          <w:szCs w:val="22"/>
        </w:rPr>
        <w:t>.</w:t>
      </w:r>
    </w:p>
    <w:p w14:paraId="474BD7EC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ind w:right="135"/>
        <w:jc w:val="both"/>
        <w:rPr>
          <w:color w:val="000000"/>
          <w:sz w:val="20"/>
          <w:szCs w:val="20"/>
        </w:rPr>
      </w:pPr>
      <w:r>
        <w:rPr>
          <w:sz w:val="22"/>
          <w:szCs w:val="22"/>
        </w:rPr>
        <w:t xml:space="preserve">V případě zneškodňování a/nebo dalšího využití odpadů přímo </w:t>
      </w:r>
      <w:r>
        <w:rPr>
          <w:sz w:val="18"/>
          <w:szCs w:val="18"/>
        </w:rPr>
        <w:t xml:space="preserve">ZHOTOVITELEM </w:t>
      </w:r>
      <w:r>
        <w:rPr>
          <w:sz w:val="22"/>
          <w:szCs w:val="22"/>
        </w:rPr>
        <w:t xml:space="preserve">nebo jeho smluvním partnerem, který má k této činnosti oprávnění, je </w:t>
      </w:r>
      <w:r>
        <w:rPr>
          <w:sz w:val="18"/>
          <w:szCs w:val="18"/>
        </w:rPr>
        <w:t xml:space="preserve">ZHOTOVITEL </w:t>
      </w:r>
      <w:r>
        <w:rPr>
          <w:sz w:val="22"/>
          <w:szCs w:val="22"/>
        </w:rPr>
        <w:t xml:space="preserve">povinen </w:t>
      </w:r>
      <w:r>
        <w:rPr>
          <w:sz w:val="18"/>
          <w:szCs w:val="18"/>
        </w:rPr>
        <w:t xml:space="preserve">OBJEDNATELI </w:t>
      </w:r>
      <w:r>
        <w:rPr>
          <w:sz w:val="22"/>
          <w:szCs w:val="22"/>
        </w:rPr>
        <w:t>předložit na vyžádání ke kontrole doklad o zneškodnění nebo o dalším využití odpadů.</w:t>
      </w:r>
    </w:p>
    <w:p w14:paraId="43A7532C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spacing w:before="201"/>
        <w:ind w:right="134"/>
        <w:jc w:val="both"/>
        <w:rPr>
          <w:color w:val="000000"/>
          <w:sz w:val="20"/>
          <w:szCs w:val="20"/>
        </w:rPr>
      </w:pPr>
      <w:r>
        <w:rPr>
          <w:sz w:val="22"/>
          <w:szCs w:val="22"/>
        </w:rPr>
        <w:t xml:space="preserve">Veškeré škody a náklady vzniklé nesprávným nakládáním s odpady ze strany </w:t>
      </w:r>
      <w:r>
        <w:rPr>
          <w:sz w:val="18"/>
          <w:szCs w:val="18"/>
        </w:rPr>
        <w:t xml:space="preserve">ZHOTOVITELE </w:t>
      </w:r>
      <w:r>
        <w:rPr>
          <w:sz w:val="22"/>
          <w:szCs w:val="22"/>
        </w:rPr>
        <w:t xml:space="preserve">a jeho </w:t>
      </w:r>
      <w:r>
        <w:rPr>
          <w:sz w:val="18"/>
          <w:szCs w:val="18"/>
        </w:rPr>
        <w:t xml:space="preserve">SUBDODAVATELŮ </w:t>
      </w:r>
      <w:r>
        <w:rPr>
          <w:sz w:val="22"/>
          <w:szCs w:val="22"/>
        </w:rPr>
        <w:t xml:space="preserve">jdou k tíži </w:t>
      </w:r>
      <w:r>
        <w:rPr>
          <w:sz w:val="18"/>
          <w:szCs w:val="18"/>
        </w:rPr>
        <w:t>ZHOTOVITELE</w:t>
      </w:r>
      <w:r>
        <w:rPr>
          <w:sz w:val="22"/>
          <w:szCs w:val="22"/>
        </w:rPr>
        <w:t>. Z</w:t>
      </w:r>
      <w:r>
        <w:rPr>
          <w:sz w:val="18"/>
          <w:szCs w:val="18"/>
        </w:rPr>
        <w:t xml:space="preserve">HOTOVITEL </w:t>
      </w:r>
      <w:r>
        <w:rPr>
          <w:sz w:val="22"/>
          <w:szCs w:val="22"/>
        </w:rPr>
        <w:t xml:space="preserve">rovněž nese náhradu veškerých uložených pokut a nápravných opatření, které uplatní na </w:t>
      </w:r>
      <w:r>
        <w:rPr>
          <w:sz w:val="18"/>
          <w:szCs w:val="18"/>
        </w:rPr>
        <w:t xml:space="preserve">OBJEDNATELI </w:t>
      </w:r>
      <w:r>
        <w:rPr>
          <w:sz w:val="22"/>
          <w:szCs w:val="22"/>
        </w:rPr>
        <w:t xml:space="preserve">orgány státní správy a jsou uplatněny v důsledku nesprávného nakládání s odpady ze strany </w:t>
      </w:r>
      <w:r>
        <w:rPr>
          <w:sz w:val="18"/>
          <w:szCs w:val="18"/>
        </w:rPr>
        <w:t>ZHOTOVITELE</w:t>
      </w:r>
      <w:r>
        <w:rPr>
          <w:sz w:val="22"/>
          <w:szCs w:val="22"/>
        </w:rPr>
        <w:t>.</w:t>
      </w:r>
    </w:p>
    <w:p w14:paraId="052EA20B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ind w:right="137"/>
        <w:jc w:val="both"/>
        <w:rPr>
          <w:color w:val="000000"/>
          <w:sz w:val="20"/>
          <w:szCs w:val="20"/>
        </w:rPr>
      </w:pPr>
      <w:r>
        <w:rPr>
          <w:sz w:val="18"/>
          <w:szCs w:val="18"/>
        </w:rPr>
        <w:t xml:space="preserve">ZHOTOVITEL </w:t>
      </w:r>
      <w:r>
        <w:rPr>
          <w:sz w:val="22"/>
          <w:szCs w:val="22"/>
        </w:rPr>
        <w:t>je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povinen po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celou dobu realizace</w:t>
      </w:r>
      <w:r>
        <w:rPr>
          <w:spacing w:val="-6"/>
          <w:sz w:val="22"/>
          <w:szCs w:val="22"/>
        </w:rPr>
        <w:t xml:space="preserve"> </w:t>
      </w:r>
      <w:r>
        <w:rPr>
          <w:sz w:val="18"/>
          <w:szCs w:val="18"/>
        </w:rPr>
        <w:t xml:space="preserve">DÍLA </w:t>
      </w:r>
      <w:r>
        <w:rPr>
          <w:sz w:val="22"/>
          <w:szCs w:val="22"/>
        </w:rPr>
        <w:t>koordinovat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své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pracovní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činnosti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rámci svého předmětu plnění na pracovišti tak, aby nedošlo ke změně předmětu plnění, termínů realizace atd. a přitom dbát pokynů </w:t>
      </w:r>
      <w:r>
        <w:rPr>
          <w:sz w:val="18"/>
          <w:szCs w:val="18"/>
        </w:rPr>
        <w:t>OBJEDNATELE</w:t>
      </w:r>
      <w:r>
        <w:rPr>
          <w:sz w:val="22"/>
          <w:szCs w:val="22"/>
        </w:rPr>
        <w:t>.</w:t>
      </w:r>
    </w:p>
    <w:p w14:paraId="690B386A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ind w:right="132"/>
        <w:jc w:val="both"/>
        <w:rPr>
          <w:color w:val="000000"/>
          <w:sz w:val="20"/>
          <w:szCs w:val="20"/>
        </w:rPr>
      </w:pPr>
      <w:r>
        <w:rPr>
          <w:sz w:val="22"/>
          <w:szCs w:val="22"/>
        </w:rPr>
        <w:t xml:space="preserve">Zaměstnanci </w:t>
      </w:r>
      <w:r>
        <w:rPr>
          <w:sz w:val="18"/>
          <w:szCs w:val="18"/>
        </w:rPr>
        <w:t xml:space="preserve">ZHOTOVITELE </w:t>
      </w:r>
      <w:r>
        <w:rPr>
          <w:sz w:val="22"/>
          <w:szCs w:val="22"/>
        </w:rPr>
        <w:t xml:space="preserve">a jeho </w:t>
      </w:r>
      <w:r>
        <w:rPr>
          <w:sz w:val="18"/>
          <w:szCs w:val="18"/>
        </w:rPr>
        <w:t xml:space="preserve">SUBDODAVATELŮ </w:t>
      </w:r>
      <w:r>
        <w:rPr>
          <w:sz w:val="22"/>
          <w:szCs w:val="22"/>
        </w:rPr>
        <w:t xml:space="preserve">zajišťující plnění </w:t>
      </w:r>
      <w:r>
        <w:rPr>
          <w:sz w:val="18"/>
          <w:szCs w:val="18"/>
        </w:rPr>
        <w:t xml:space="preserve">DÍLA </w:t>
      </w:r>
      <w:r>
        <w:rPr>
          <w:sz w:val="22"/>
          <w:szCs w:val="22"/>
        </w:rPr>
        <w:t xml:space="preserve">budou mít viditelné firemní označení na pracovních oděvech. Dále pak bude toto značení na strojích užívaných </w:t>
      </w:r>
      <w:r>
        <w:rPr>
          <w:sz w:val="18"/>
          <w:szCs w:val="18"/>
        </w:rPr>
        <w:t xml:space="preserve">ZHOTOVITELEM </w:t>
      </w:r>
      <w:r>
        <w:rPr>
          <w:sz w:val="22"/>
          <w:szCs w:val="22"/>
        </w:rPr>
        <w:t xml:space="preserve">a jeho </w:t>
      </w:r>
      <w:r>
        <w:rPr>
          <w:sz w:val="18"/>
          <w:szCs w:val="18"/>
        </w:rPr>
        <w:t>SUBDODAVATELI</w:t>
      </w:r>
      <w:r>
        <w:rPr>
          <w:sz w:val="22"/>
          <w:szCs w:val="22"/>
        </w:rPr>
        <w:t>.</w:t>
      </w:r>
    </w:p>
    <w:p w14:paraId="6E803217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ind w:right="137"/>
        <w:jc w:val="both"/>
        <w:rPr>
          <w:color w:val="000000"/>
          <w:sz w:val="20"/>
          <w:szCs w:val="20"/>
        </w:rPr>
      </w:pPr>
      <w:r>
        <w:rPr>
          <w:sz w:val="18"/>
          <w:szCs w:val="18"/>
        </w:rPr>
        <w:t>ZHOTOVITEL</w:t>
      </w:r>
      <w:r>
        <w:rPr>
          <w:sz w:val="22"/>
          <w:szCs w:val="22"/>
        </w:rPr>
        <w:t>, v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případě, že to bude nezbytné a vhodné, je zodpovědný za zachování funkce stávajícího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plavebního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značení,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vlastní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náklady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osadí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dočasné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plavební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značení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provede veškerá opatření pro zajištění bezpečnosti plavby.</w:t>
      </w:r>
    </w:p>
    <w:p w14:paraId="470E98A9" w14:textId="77777777" w:rsidR="005C6405" w:rsidRDefault="005C6405">
      <w:pPr>
        <w:pStyle w:val="Nadpis3"/>
        <w:numPr>
          <w:ilvl w:val="0"/>
          <w:numId w:val="28"/>
        </w:numPr>
        <w:tabs>
          <w:tab w:val="left" w:pos="755"/>
        </w:tabs>
        <w:kinsoku w:val="0"/>
        <w:overflowPunct w:val="0"/>
        <w:ind w:left="755" w:hanging="614"/>
        <w:rPr>
          <w:spacing w:val="-4"/>
        </w:rPr>
      </w:pPr>
      <w:r>
        <w:t>UVÁDĚNÍ</w:t>
      </w:r>
      <w:r>
        <w:rPr>
          <w:spacing w:val="-6"/>
        </w:rPr>
        <w:t xml:space="preserve"> </w:t>
      </w:r>
      <w:r>
        <w:t>DÍLA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PROVOZU,</w:t>
      </w:r>
      <w:r>
        <w:rPr>
          <w:spacing w:val="-5"/>
        </w:rPr>
        <w:t xml:space="preserve"> </w:t>
      </w:r>
      <w:r>
        <w:t>ŠKOLENÍ</w:t>
      </w:r>
      <w:r>
        <w:rPr>
          <w:spacing w:val="-6"/>
        </w:rPr>
        <w:t xml:space="preserve"> </w:t>
      </w:r>
      <w:r>
        <w:t>PERSONÁLU</w:t>
      </w:r>
      <w:r>
        <w:rPr>
          <w:spacing w:val="-8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PŘEVZETÍ</w:t>
      </w:r>
      <w:r>
        <w:rPr>
          <w:spacing w:val="-5"/>
        </w:rPr>
        <w:t xml:space="preserve"> </w:t>
      </w:r>
      <w:r>
        <w:rPr>
          <w:spacing w:val="-4"/>
        </w:rPr>
        <w:t>DÍLA</w:t>
      </w:r>
    </w:p>
    <w:p w14:paraId="1603726C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ind w:right="131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Jakmile je </w:t>
      </w:r>
      <w:r>
        <w:rPr>
          <w:sz w:val="18"/>
          <w:szCs w:val="18"/>
        </w:rPr>
        <w:t xml:space="preserve">DÍLO </w:t>
      </w:r>
      <w:r>
        <w:rPr>
          <w:sz w:val="22"/>
          <w:szCs w:val="22"/>
        </w:rPr>
        <w:t xml:space="preserve">dle čl. V., bod 1. této </w:t>
      </w:r>
      <w:r>
        <w:rPr>
          <w:sz w:val="18"/>
          <w:szCs w:val="18"/>
        </w:rPr>
        <w:t xml:space="preserve">SMLOUVY </w:t>
      </w:r>
      <w:r>
        <w:rPr>
          <w:sz w:val="22"/>
          <w:szCs w:val="22"/>
        </w:rPr>
        <w:t xml:space="preserve">dokončeno a připraveno ke </w:t>
      </w:r>
      <w:r>
        <w:rPr>
          <w:sz w:val="20"/>
          <w:szCs w:val="20"/>
        </w:rPr>
        <w:t xml:space="preserve">KOMPLEXNÍMU VYZKOUŠENÍ </w:t>
      </w:r>
      <w:r>
        <w:rPr>
          <w:sz w:val="22"/>
          <w:szCs w:val="22"/>
        </w:rPr>
        <w:t xml:space="preserve">a zahájení </w:t>
      </w:r>
      <w:r>
        <w:rPr>
          <w:sz w:val="20"/>
          <w:szCs w:val="20"/>
        </w:rPr>
        <w:t xml:space="preserve">OVĚŘOVACÍHO PROVOZU </w:t>
      </w:r>
      <w:r>
        <w:rPr>
          <w:sz w:val="22"/>
          <w:szCs w:val="22"/>
        </w:rPr>
        <w:t xml:space="preserve">oznámí to </w:t>
      </w:r>
      <w:r>
        <w:rPr>
          <w:sz w:val="18"/>
          <w:szCs w:val="18"/>
        </w:rPr>
        <w:t xml:space="preserve">ZHOTOVITEL </w:t>
      </w:r>
      <w:r>
        <w:rPr>
          <w:sz w:val="22"/>
          <w:szCs w:val="22"/>
        </w:rPr>
        <w:t xml:space="preserve">písemně </w:t>
      </w:r>
      <w:r>
        <w:rPr>
          <w:sz w:val="18"/>
          <w:szCs w:val="18"/>
        </w:rPr>
        <w:t xml:space="preserve">OBJEDNATELI </w:t>
      </w:r>
      <w:r>
        <w:rPr>
          <w:sz w:val="22"/>
          <w:szCs w:val="22"/>
        </w:rPr>
        <w:t>s návrhem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termínu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uskutečnění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kontroly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provedení</w:t>
      </w:r>
      <w:r>
        <w:rPr>
          <w:spacing w:val="-13"/>
          <w:sz w:val="22"/>
          <w:szCs w:val="22"/>
        </w:rPr>
        <w:t xml:space="preserve"> </w:t>
      </w:r>
      <w:r>
        <w:rPr>
          <w:sz w:val="18"/>
          <w:szCs w:val="18"/>
        </w:rPr>
        <w:t>DÍLA</w:t>
      </w:r>
      <w:r>
        <w:rPr>
          <w:spacing w:val="-10"/>
          <w:sz w:val="18"/>
          <w:szCs w:val="18"/>
        </w:rPr>
        <w:t xml:space="preserve"> </w:t>
      </w:r>
      <w:r>
        <w:rPr>
          <w:sz w:val="22"/>
          <w:szCs w:val="22"/>
        </w:rPr>
        <w:t>oprávněnými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zástupci</w:t>
      </w:r>
      <w:r>
        <w:rPr>
          <w:spacing w:val="-13"/>
          <w:sz w:val="22"/>
          <w:szCs w:val="22"/>
        </w:rPr>
        <w:t xml:space="preserve"> </w:t>
      </w:r>
      <w:r>
        <w:rPr>
          <w:sz w:val="18"/>
          <w:szCs w:val="18"/>
        </w:rPr>
        <w:t>SMLUVNÍCH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 xml:space="preserve">STRAN </w:t>
      </w:r>
      <w:r>
        <w:rPr>
          <w:sz w:val="22"/>
          <w:szCs w:val="22"/>
        </w:rPr>
        <w:t xml:space="preserve">dle čl. IV. této </w:t>
      </w:r>
      <w:r>
        <w:rPr>
          <w:sz w:val="18"/>
          <w:szCs w:val="18"/>
        </w:rPr>
        <w:t>SMLOUVY</w:t>
      </w:r>
      <w:r>
        <w:rPr>
          <w:sz w:val="22"/>
          <w:szCs w:val="22"/>
        </w:rPr>
        <w:t>.</w:t>
      </w:r>
    </w:p>
    <w:p w14:paraId="1D4969B6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1"/>
        </w:tabs>
        <w:kinsoku w:val="0"/>
        <w:overflowPunct w:val="0"/>
        <w:ind w:left="991" w:hanging="284"/>
        <w:rPr>
          <w:color w:val="000000"/>
          <w:spacing w:val="-2"/>
          <w:sz w:val="22"/>
          <w:szCs w:val="22"/>
        </w:rPr>
      </w:pPr>
      <w:r>
        <w:rPr>
          <w:sz w:val="22"/>
          <w:szCs w:val="22"/>
        </w:rPr>
        <w:t>Podmínkou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k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zahájení</w:t>
      </w:r>
      <w:r>
        <w:rPr>
          <w:spacing w:val="-6"/>
          <w:sz w:val="22"/>
          <w:szCs w:val="22"/>
        </w:rPr>
        <w:t xml:space="preserve"> </w:t>
      </w:r>
      <w:r>
        <w:rPr>
          <w:sz w:val="20"/>
          <w:szCs w:val="20"/>
        </w:rPr>
        <w:t>KOMPLEXNÍHO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VYZKOUŠENÍ</w:t>
      </w:r>
      <w:r>
        <w:rPr>
          <w:spacing w:val="-5"/>
          <w:sz w:val="20"/>
          <w:szCs w:val="20"/>
        </w:rPr>
        <w:t xml:space="preserve"> </w:t>
      </w:r>
      <w:r>
        <w:rPr>
          <w:sz w:val="22"/>
          <w:szCs w:val="22"/>
        </w:rPr>
        <w:t>je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potvrzený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protokol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ukončení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montáže.</w:t>
      </w:r>
    </w:p>
    <w:p w14:paraId="246921BE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1"/>
        </w:tabs>
        <w:kinsoku w:val="0"/>
        <w:overflowPunct w:val="0"/>
        <w:ind w:left="991" w:hanging="284"/>
        <w:rPr>
          <w:color w:val="000000"/>
          <w:spacing w:val="-2"/>
          <w:sz w:val="22"/>
          <w:szCs w:val="22"/>
        </w:rPr>
        <w:sectPr w:rsidR="005C6405">
          <w:pgSz w:w="11910" w:h="16840"/>
          <w:pgMar w:top="1620" w:right="1275" w:bottom="1100" w:left="1275" w:header="444" w:footer="906" w:gutter="0"/>
          <w:cols w:space="708"/>
          <w:noEndnote/>
        </w:sectPr>
      </w:pPr>
    </w:p>
    <w:p w14:paraId="70403975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spacing w:before="77"/>
        <w:ind w:right="135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lastRenderedPageBreak/>
        <w:t xml:space="preserve">Komplexním vyzkoušením se rozumí vyzkoušení funkčnosti </w:t>
      </w:r>
      <w:r>
        <w:rPr>
          <w:sz w:val="18"/>
          <w:szCs w:val="18"/>
        </w:rPr>
        <w:t xml:space="preserve">DÍLA </w:t>
      </w:r>
      <w:r>
        <w:rPr>
          <w:sz w:val="22"/>
          <w:szCs w:val="22"/>
        </w:rPr>
        <w:t>za normálních a mezních podmínek,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tj.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bude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ověřena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správná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funkce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všech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řídících,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regulačních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ochranných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systémů v celém rozsahu provozních podmínek.</w:t>
      </w:r>
    </w:p>
    <w:p w14:paraId="6AE929A0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ind w:right="137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Podmínkou zahájení </w:t>
      </w:r>
      <w:r>
        <w:rPr>
          <w:sz w:val="20"/>
          <w:szCs w:val="20"/>
        </w:rPr>
        <w:t xml:space="preserve">OVĚŘOVACÍHO PROVOZU </w:t>
      </w:r>
      <w:r>
        <w:rPr>
          <w:sz w:val="22"/>
          <w:szCs w:val="22"/>
        </w:rPr>
        <w:t>je podpis protokolu o úspěšném ukončení komplexního vyzkoušení dle bodu 3. výše.</w:t>
      </w:r>
    </w:p>
    <w:p w14:paraId="0DEEBD2A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1"/>
        </w:tabs>
        <w:kinsoku w:val="0"/>
        <w:overflowPunct w:val="0"/>
        <w:ind w:left="991" w:hanging="284"/>
        <w:rPr>
          <w:color w:val="000000"/>
          <w:spacing w:val="-4"/>
          <w:sz w:val="22"/>
          <w:szCs w:val="22"/>
        </w:rPr>
      </w:pPr>
      <w:r>
        <w:rPr>
          <w:sz w:val="22"/>
          <w:szCs w:val="22"/>
        </w:rPr>
        <w:t>Délka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trvání</w:t>
      </w:r>
      <w:r>
        <w:rPr>
          <w:spacing w:val="25"/>
          <w:sz w:val="22"/>
          <w:szCs w:val="22"/>
        </w:rPr>
        <w:t xml:space="preserve"> </w:t>
      </w:r>
      <w:r>
        <w:rPr>
          <w:sz w:val="20"/>
          <w:szCs w:val="20"/>
        </w:rPr>
        <w:t>OVĚŘOVACÍHO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PROVOZU</w:t>
      </w:r>
      <w:r>
        <w:rPr>
          <w:spacing w:val="23"/>
          <w:sz w:val="20"/>
          <w:szCs w:val="20"/>
        </w:rPr>
        <w:t xml:space="preserve"> </w:t>
      </w:r>
      <w:r>
        <w:rPr>
          <w:sz w:val="22"/>
          <w:szCs w:val="22"/>
        </w:rPr>
        <w:t>je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stanovena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14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dní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podmínky,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že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této</w:t>
      </w:r>
      <w:r>
        <w:rPr>
          <w:spacing w:val="2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době</w:t>
      </w:r>
    </w:p>
    <w:p w14:paraId="1ADBA63D" w14:textId="77777777" w:rsidR="005C6405" w:rsidRDefault="005C6405">
      <w:pPr>
        <w:pStyle w:val="Zkladntext"/>
        <w:kinsoku w:val="0"/>
        <w:overflowPunct w:val="0"/>
        <w:ind w:left="993"/>
        <w:jc w:val="both"/>
        <w:rPr>
          <w:spacing w:val="-2"/>
        </w:rPr>
      </w:pPr>
      <w:r>
        <w:t>budou</w:t>
      </w:r>
      <w:r>
        <w:rPr>
          <w:spacing w:val="-15"/>
        </w:rPr>
        <w:t xml:space="preserve"> </w:t>
      </w:r>
      <w:r>
        <w:rPr>
          <w:sz w:val="18"/>
          <w:szCs w:val="18"/>
        </w:rPr>
        <w:t>ZHOTOVITELEM</w:t>
      </w:r>
      <w:r>
        <w:rPr>
          <w:spacing w:val="4"/>
          <w:sz w:val="18"/>
          <w:szCs w:val="18"/>
        </w:rPr>
        <w:t xml:space="preserve"> </w:t>
      </w:r>
      <w:r>
        <w:t>odstraněny</w:t>
      </w:r>
      <w:r>
        <w:rPr>
          <w:spacing w:val="-4"/>
        </w:rPr>
        <w:t xml:space="preserve"> </w:t>
      </w:r>
      <w:r>
        <w:t>veškeré</w:t>
      </w:r>
      <w:r>
        <w:rPr>
          <w:spacing w:val="-4"/>
        </w:rPr>
        <w:t xml:space="preserve"> </w:t>
      </w:r>
      <w:r>
        <w:t>případné</w:t>
      </w:r>
      <w:r>
        <w:rPr>
          <w:spacing w:val="-7"/>
        </w:rPr>
        <w:t xml:space="preserve"> </w:t>
      </w:r>
      <w:r>
        <w:t>vady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nedodělky.</w:t>
      </w:r>
    </w:p>
    <w:p w14:paraId="77852B8D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spacing w:before="199"/>
        <w:ind w:right="137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Po provedení úspěšného </w:t>
      </w:r>
      <w:r>
        <w:rPr>
          <w:sz w:val="20"/>
          <w:szCs w:val="20"/>
        </w:rPr>
        <w:t xml:space="preserve">OVĚŘOVACÍHO PROVOZU </w:t>
      </w:r>
      <w:r>
        <w:rPr>
          <w:sz w:val="22"/>
          <w:szCs w:val="22"/>
        </w:rPr>
        <w:t xml:space="preserve">bude </w:t>
      </w:r>
      <w:r>
        <w:rPr>
          <w:b/>
          <w:bCs/>
          <w:sz w:val="22"/>
          <w:szCs w:val="22"/>
        </w:rPr>
        <w:t>podepsán protokol o předání a převzetí</w:t>
      </w:r>
      <w:r>
        <w:rPr>
          <w:b/>
          <w:bCs/>
          <w:spacing w:val="-7"/>
          <w:sz w:val="22"/>
          <w:szCs w:val="22"/>
        </w:rPr>
        <w:t xml:space="preserve"> </w:t>
      </w:r>
      <w:r>
        <w:rPr>
          <w:b/>
          <w:bCs/>
          <w:sz w:val="18"/>
          <w:szCs w:val="18"/>
        </w:rPr>
        <w:t>DÍLA</w:t>
      </w:r>
      <w:r>
        <w:rPr>
          <w:sz w:val="22"/>
          <w:szCs w:val="22"/>
        </w:rPr>
        <w:t>.</w:t>
      </w:r>
    </w:p>
    <w:p w14:paraId="4AE4C5AB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spacing w:before="201"/>
        <w:ind w:right="135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Předpokladem pro vystavení předávacího protokolu je kompletní provedení</w:t>
      </w:r>
      <w:r>
        <w:rPr>
          <w:spacing w:val="-4"/>
          <w:sz w:val="22"/>
          <w:szCs w:val="22"/>
        </w:rPr>
        <w:t xml:space="preserve"> </w:t>
      </w:r>
      <w:r>
        <w:rPr>
          <w:sz w:val="18"/>
          <w:szCs w:val="18"/>
        </w:rPr>
        <w:t>DÍLA</w:t>
      </w:r>
      <w:r>
        <w:rPr>
          <w:spacing w:val="-1"/>
          <w:sz w:val="18"/>
          <w:szCs w:val="18"/>
        </w:rPr>
        <w:t xml:space="preserve"> </w:t>
      </w:r>
      <w:r>
        <w:rPr>
          <w:sz w:val="22"/>
          <w:szCs w:val="22"/>
        </w:rPr>
        <w:t xml:space="preserve">v souladu s podmínkami této </w:t>
      </w:r>
      <w:r>
        <w:rPr>
          <w:sz w:val="18"/>
          <w:szCs w:val="18"/>
        </w:rPr>
        <w:t>SMLOUVY</w:t>
      </w:r>
      <w:r>
        <w:rPr>
          <w:sz w:val="22"/>
          <w:szCs w:val="22"/>
        </w:rPr>
        <w:t xml:space="preserve">, právních předpisů a technických norem a zaškolení personálu </w:t>
      </w:r>
      <w:r>
        <w:rPr>
          <w:sz w:val="18"/>
          <w:szCs w:val="18"/>
        </w:rPr>
        <w:t xml:space="preserve">OBJEDNATELE </w:t>
      </w:r>
      <w:r>
        <w:rPr>
          <w:sz w:val="22"/>
          <w:szCs w:val="22"/>
        </w:rPr>
        <w:t xml:space="preserve">dle bodu 8. Níže, a dále předání příslušných manuálů a příruček pro provoz a údržbu a výchozích revizních zpráv k zařízením na </w:t>
      </w:r>
      <w:r>
        <w:rPr>
          <w:sz w:val="18"/>
          <w:szCs w:val="18"/>
        </w:rPr>
        <w:t>DÍLE ZHOTOVITELEM OBJEDNATELI</w:t>
      </w:r>
      <w:r>
        <w:rPr>
          <w:sz w:val="22"/>
          <w:szCs w:val="22"/>
        </w:rPr>
        <w:t>. K podpisu protokolu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jsou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ze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strany</w:t>
      </w:r>
      <w:r>
        <w:rPr>
          <w:spacing w:val="-9"/>
          <w:sz w:val="22"/>
          <w:szCs w:val="22"/>
        </w:rPr>
        <w:t xml:space="preserve"> </w:t>
      </w:r>
      <w:r>
        <w:rPr>
          <w:sz w:val="18"/>
          <w:szCs w:val="18"/>
        </w:rPr>
        <w:t xml:space="preserve">OBJEDNATELE </w:t>
      </w:r>
      <w:r>
        <w:rPr>
          <w:sz w:val="22"/>
          <w:szCs w:val="22"/>
        </w:rPr>
        <w:t>oprávněni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zaměstnanci</w:t>
      </w:r>
      <w:r>
        <w:rPr>
          <w:spacing w:val="-13"/>
          <w:sz w:val="22"/>
          <w:szCs w:val="22"/>
        </w:rPr>
        <w:t xml:space="preserve"> </w:t>
      </w:r>
      <w:r>
        <w:rPr>
          <w:sz w:val="18"/>
          <w:szCs w:val="18"/>
        </w:rPr>
        <w:t xml:space="preserve">OBJEDNATELE </w:t>
      </w:r>
      <w:r>
        <w:rPr>
          <w:sz w:val="22"/>
          <w:szCs w:val="22"/>
        </w:rPr>
        <w:t>oprávnění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jednat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 xml:space="preserve">ve věcech technických (viz. čl. IV. této </w:t>
      </w:r>
      <w:r>
        <w:rPr>
          <w:sz w:val="18"/>
          <w:szCs w:val="18"/>
        </w:rPr>
        <w:t>SMLOUVY</w:t>
      </w:r>
      <w:r>
        <w:rPr>
          <w:sz w:val="22"/>
          <w:szCs w:val="22"/>
        </w:rPr>
        <w:t>).</w:t>
      </w:r>
    </w:p>
    <w:p w14:paraId="45801E4B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ind w:right="134"/>
        <w:jc w:val="both"/>
        <w:rPr>
          <w:color w:val="000000"/>
          <w:spacing w:val="-2"/>
          <w:sz w:val="22"/>
          <w:szCs w:val="22"/>
        </w:rPr>
      </w:pPr>
      <w:r>
        <w:rPr>
          <w:sz w:val="18"/>
          <w:szCs w:val="18"/>
        </w:rPr>
        <w:t xml:space="preserve">ZHOTOVITEL </w:t>
      </w:r>
      <w:r>
        <w:rPr>
          <w:sz w:val="22"/>
          <w:szCs w:val="22"/>
        </w:rPr>
        <w:t xml:space="preserve">vyškolí veškerý personál </w:t>
      </w:r>
      <w:r>
        <w:rPr>
          <w:sz w:val="18"/>
          <w:szCs w:val="18"/>
        </w:rPr>
        <w:t xml:space="preserve">OBJEDNATELE </w:t>
      </w:r>
      <w:r>
        <w:rPr>
          <w:sz w:val="22"/>
          <w:szCs w:val="22"/>
        </w:rPr>
        <w:t xml:space="preserve">nutný pro obsluhu a údržbu </w:t>
      </w:r>
      <w:r>
        <w:rPr>
          <w:sz w:val="18"/>
          <w:szCs w:val="18"/>
        </w:rPr>
        <w:t xml:space="preserve">DÍLA </w:t>
      </w:r>
      <w:r>
        <w:rPr>
          <w:sz w:val="22"/>
          <w:szCs w:val="22"/>
        </w:rPr>
        <w:t>nejpozději do ukončení ověřovacího provozu. Náklady spojené se zaškolením jsou zahrnuty do</w:t>
      </w:r>
      <w:r>
        <w:rPr>
          <w:spacing w:val="-1"/>
          <w:sz w:val="22"/>
          <w:szCs w:val="22"/>
        </w:rPr>
        <w:t xml:space="preserve"> </w:t>
      </w:r>
      <w:r>
        <w:rPr>
          <w:sz w:val="18"/>
          <w:szCs w:val="18"/>
        </w:rPr>
        <w:t xml:space="preserve">SMLUVNÍ </w:t>
      </w:r>
      <w:r>
        <w:rPr>
          <w:spacing w:val="-2"/>
          <w:sz w:val="18"/>
          <w:szCs w:val="18"/>
        </w:rPr>
        <w:t>CENY</w:t>
      </w:r>
      <w:r>
        <w:rPr>
          <w:spacing w:val="-2"/>
          <w:sz w:val="22"/>
          <w:szCs w:val="22"/>
        </w:rPr>
        <w:t>.</w:t>
      </w:r>
    </w:p>
    <w:p w14:paraId="5F16EFAC" w14:textId="77777777" w:rsidR="005C6405" w:rsidRDefault="005C6405">
      <w:pPr>
        <w:pStyle w:val="Zkladntext"/>
        <w:kinsoku w:val="0"/>
        <w:overflowPunct w:val="0"/>
        <w:spacing w:before="201"/>
        <w:ind w:left="993" w:right="154"/>
        <w:jc w:val="both"/>
      </w:pPr>
      <w:r>
        <w:t>Školení</w:t>
      </w:r>
      <w:r>
        <w:rPr>
          <w:spacing w:val="-9"/>
        </w:rPr>
        <w:t xml:space="preserve"> </w:t>
      </w:r>
      <w:r>
        <w:t>bude</w:t>
      </w:r>
      <w:r>
        <w:rPr>
          <w:spacing w:val="-7"/>
        </w:rPr>
        <w:t xml:space="preserve"> </w:t>
      </w:r>
      <w:r>
        <w:t>provedeno</w:t>
      </w:r>
      <w:r>
        <w:rPr>
          <w:spacing w:val="-11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rozsahu</w:t>
      </w:r>
      <w:r>
        <w:rPr>
          <w:spacing w:val="-10"/>
        </w:rPr>
        <w:t xml:space="preserve"> </w:t>
      </w:r>
      <w:r>
        <w:t>odpovídajícímu</w:t>
      </w:r>
      <w:r>
        <w:rPr>
          <w:spacing w:val="-10"/>
        </w:rPr>
        <w:t xml:space="preserve"> </w:t>
      </w:r>
      <w:r>
        <w:t>požadavkům</w:t>
      </w:r>
      <w:r>
        <w:rPr>
          <w:spacing w:val="-7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provoz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obsluhu</w:t>
      </w:r>
      <w:r>
        <w:rPr>
          <w:spacing w:val="-8"/>
        </w:rPr>
        <w:t xml:space="preserve"> </w:t>
      </w:r>
      <w:r>
        <w:t xml:space="preserve">zařízení na </w:t>
      </w:r>
      <w:r>
        <w:rPr>
          <w:sz w:val="18"/>
          <w:szCs w:val="18"/>
        </w:rPr>
        <w:t xml:space="preserve">DÍLE </w:t>
      </w:r>
      <w:r>
        <w:t xml:space="preserve">se zdůrazněním zejména na oblast technologickou a informační. Počet osob na zaškolení bude oznámen </w:t>
      </w:r>
      <w:r>
        <w:rPr>
          <w:sz w:val="18"/>
          <w:szCs w:val="18"/>
        </w:rPr>
        <w:t xml:space="preserve">OBJEDNATELEM </w:t>
      </w:r>
      <w:r>
        <w:t>do jednoho (1) měsíce před zahájením školení. Pracovníci</w:t>
      </w:r>
      <w:r>
        <w:rPr>
          <w:spacing w:val="-13"/>
        </w:rPr>
        <w:t xml:space="preserve"> </w:t>
      </w:r>
      <w:r>
        <w:rPr>
          <w:sz w:val="18"/>
          <w:szCs w:val="18"/>
        </w:rPr>
        <w:t>OBJEDNATELE</w:t>
      </w:r>
      <w:r>
        <w:rPr>
          <w:spacing w:val="14"/>
          <w:sz w:val="18"/>
          <w:szCs w:val="18"/>
        </w:rPr>
        <w:t xml:space="preserve"> </w:t>
      </w:r>
      <w:r>
        <w:t>budou</w:t>
      </w:r>
      <w:r>
        <w:rPr>
          <w:spacing w:val="-12"/>
        </w:rPr>
        <w:t xml:space="preserve"> </w:t>
      </w:r>
      <w:r>
        <w:t>vyškoleni</w:t>
      </w:r>
      <w:r>
        <w:rPr>
          <w:spacing w:val="-12"/>
        </w:rPr>
        <w:t xml:space="preserve"> </w:t>
      </w:r>
      <w:r>
        <w:t>tak,</w:t>
      </w:r>
      <w:r>
        <w:rPr>
          <w:spacing w:val="-12"/>
        </w:rPr>
        <w:t xml:space="preserve"> </w:t>
      </w:r>
      <w:r>
        <w:t>aby</w:t>
      </w:r>
      <w:r>
        <w:rPr>
          <w:spacing w:val="-12"/>
        </w:rPr>
        <w:t xml:space="preserve"> </w:t>
      </w:r>
      <w:r>
        <w:t>byli</w:t>
      </w:r>
      <w:r>
        <w:rPr>
          <w:spacing w:val="-13"/>
        </w:rPr>
        <w:t xml:space="preserve"> </w:t>
      </w:r>
      <w:r>
        <w:t>schopni</w:t>
      </w:r>
      <w:r>
        <w:rPr>
          <w:spacing w:val="-12"/>
        </w:rPr>
        <w:t xml:space="preserve"> </w:t>
      </w:r>
      <w:r>
        <w:t>zvládat</w:t>
      </w:r>
      <w:r>
        <w:rPr>
          <w:spacing w:val="-11"/>
        </w:rPr>
        <w:t xml:space="preserve"> </w:t>
      </w:r>
      <w:r>
        <w:t>veškeré</w:t>
      </w:r>
      <w:r>
        <w:rPr>
          <w:spacing w:val="-13"/>
        </w:rPr>
        <w:t xml:space="preserve"> </w:t>
      </w:r>
      <w:r>
        <w:t>úkoly</w:t>
      </w:r>
      <w:r>
        <w:rPr>
          <w:spacing w:val="-12"/>
        </w:rPr>
        <w:t xml:space="preserve"> </w:t>
      </w:r>
      <w:r>
        <w:t xml:space="preserve">vyplývající z jejich pracovního zařazení v souvislosti s provozem a obsluhou </w:t>
      </w:r>
      <w:r>
        <w:rPr>
          <w:sz w:val="18"/>
          <w:szCs w:val="18"/>
        </w:rPr>
        <w:t>DÍLA</w:t>
      </w:r>
      <w:r>
        <w:t xml:space="preserve">, což bude doloženo příslušnými doklady a potvrzeno Protokolem o proškolení podepsaným </w:t>
      </w:r>
      <w:r>
        <w:rPr>
          <w:sz w:val="18"/>
          <w:szCs w:val="18"/>
        </w:rPr>
        <w:t xml:space="preserve">SMLUVNÍMI STRANAMI </w:t>
      </w:r>
      <w:r>
        <w:t>po ukončení školení. Účastníci školení obdrží před zahájením školení</w:t>
      </w:r>
      <w:r>
        <w:rPr>
          <w:spacing w:val="-2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rPr>
          <w:sz w:val="18"/>
          <w:szCs w:val="18"/>
        </w:rPr>
        <w:t xml:space="preserve">ZHOTOVITELE </w:t>
      </w:r>
      <w:r>
        <w:t>veškeré školící materiály.</w:t>
      </w:r>
    </w:p>
    <w:p w14:paraId="0DF57DD1" w14:textId="77777777" w:rsidR="005C6405" w:rsidRDefault="005C6405">
      <w:pPr>
        <w:pStyle w:val="Zkladntext"/>
        <w:kinsoku w:val="0"/>
        <w:overflowPunct w:val="0"/>
        <w:spacing w:before="59"/>
        <w:ind w:left="993" w:right="154"/>
        <w:jc w:val="both"/>
      </w:pPr>
      <w:r>
        <w:t>Dále</w:t>
      </w:r>
      <w:r>
        <w:rPr>
          <w:spacing w:val="-4"/>
        </w:rPr>
        <w:t xml:space="preserve"> </w:t>
      </w:r>
      <w:r>
        <w:t>jako</w:t>
      </w:r>
      <w:r>
        <w:rPr>
          <w:spacing w:val="-2"/>
        </w:rPr>
        <w:t xml:space="preserve"> </w:t>
      </w:r>
      <w:r>
        <w:t>součást</w:t>
      </w:r>
      <w:r>
        <w:rPr>
          <w:spacing w:val="-1"/>
        </w:rPr>
        <w:t xml:space="preserve"> </w:t>
      </w:r>
      <w:r>
        <w:t>přípravy</w:t>
      </w:r>
      <w:r>
        <w:rPr>
          <w:spacing w:val="-5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budoucí</w:t>
      </w:r>
      <w:r>
        <w:rPr>
          <w:spacing w:val="-4"/>
        </w:rPr>
        <w:t xml:space="preserve"> </w:t>
      </w:r>
      <w:r>
        <w:t>provoz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údržbu</w:t>
      </w:r>
      <w:r>
        <w:rPr>
          <w:spacing w:val="-9"/>
        </w:rPr>
        <w:t xml:space="preserve"> </w:t>
      </w:r>
      <w:r>
        <w:rPr>
          <w:sz w:val="18"/>
          <w:szCs w:val="18"/>
        </w:rPr>
        <w:t xml:space="preserve">DÍLA </w:t>
      </w:r>
      <w:r>
        <w:t>budou</w:t>
      </w:r>
      <w:r>
        <w:rPr>
          <w:spacing w:val="-4"/>
        </w:rPr>
        <w:t xml:space="preserve"> </w:t>
      </w:r>
      <w:r>
        <w:t>mít</w:t>
      </w:r>
      <w:r>
        <w:rPr>
          <w:spacing w:val="-4"/>
        </w:rPr>
        <w:t xml:space="preserve"> </w:t>
      </w:r>
      <w:r>
        <w:t>pracovníci</w:t>
      </w:r>
      <w:r>
        <w:rPr>
          <w:spacing w:val="-4"/>
        </w:rPr>
        <w:t xml:space="preserve"> </w:t>
      </w:r>
      <w:r>
        <w:t>provozu</w:t>
      </w:r>
      <w:r>
        <w:rPr>
          <w:spacing w:val="-6"/>
        </w:rPr>
        <w:t xml:space="preserve"> </w:t>
      </w:r>
      <w:r>
        <w:t xml:space="preserve">a údržby </w:t>
      </w:r>
      <w:r>
        <w:rPr>
          <w:sz w:val="18"/>
          <w:szCs w:val="18"/>
        </w:rPr>
        <w:t xml:space="preserve">OBJEDNATELE </w:t>
      </w:r>
      <w:r>
        <w:t xml:space="preserve">možnost být přítomni s pracovníky </w:t>
      </w:r>
      <w:r>
        <w:rPr>
          <w:sz w:val="18"/>
          <w:szCs w:val="18"/>
        </w:rPr>
        <w:t xml:space="preserve">ZHOTOVITELE </w:t>
      </w:r>
      <w:r>
        <w:t xml:space="preserve">při uvádění </w:t>
      </w:r>
      <w:r>
        <w:rPr>
          <w:sz w:val="18"/>
          <w:szCs w:val="18"/>
        </w:rPr>
        <w:t xml:space="preserve">DÍLA </w:t>
      </w:r>
      <w:r>
        <w:t xml:space="preserve">do provozu, a to bez jakýchkoliv dalších finančních požadavků </w:t>
      </w:r>
      <w:r>
        <w:rPr>
          <w:sz w:val="18"/>
          <w:szCs w:val="18"/>
        </w:rPr>
        <w:t>ZHOTOVITELE</w:t>
      </w:r>
      <w:r>
        <w:t>.</w:t>
      </w:r>
    </w:p>
    <w:p w14:paraId="1DE876B9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spacing w:before="57"/>
        <w:ind w:right="135"/>
        <w:jc w:val="both"/>
        <w:rPr>
          <w:color w:val="000000"/>
          <w:sz w:val="22"/>
          <w:szCs w:val="22"/>
        </w:rPr>
      </w:pPr>
      <w:r>
        <w:rPr>
          <w:sz w:val="18"/>
          <w:szCs w:val="18"/>
        </w:rPr>
        <w:t>ZHOTOVITEL</w:t>
      </w:r>
      <w:r>
        <w:rPr>
          <w:spacing w:val="-11"/>
          <w:sz w:val="18"/>
          <w:szCs w:val="18"/>
        </w:rPr>
        <w:t xml:space="preserve"> </w:t>
      </w:r>
      <w:r>
        <w:rPr>
          <w:sz w:val="22"/>
          <w:szCs w:val="22"/>
        </w:rPr>
        <w:t>nese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veškerou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odpovědnost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případné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zcizení,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poškození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zničení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zařízení,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 xml:space="preserve">které převzal od </w:t>
      </w:r>
      <w:r>
        <w:rPr>
          <w:sz w:val="18"/>
          <w:szCs w:val="18"/>
        </w:rPr>
        <w:t>OBJEDNATELE</w:t>
      </w:r>
      <w:r>
        <w:rPr>
          <w:sz w:val="22"/>
          <w:szCs w:val="22"/>
        </w:rPr>
        <w:t xml:space="preserve">, dále materiálu, zařízení, mechanismů a pomůcek, jakož i za rozpracovanou část </w:t>
      </w:r>
      <w:r>
        <w:rPr>
          <w:sz w:val="18"/>
          <w:szCs w:val="18"/>
        </w:rPr>
        <w:t>DÍLA</w:t>
      </w:r>
      <w:r>
        <w:rPr>
          <w:sz w:val="22"/>
          <w:szCs w:val="22"/>
        </w:rPr>
        <w:t xml:space="preserve">, a to až do okamžiku převzetí </w:t>
      </w:r>
      <w:r>
        <w:rPr>
          <w:sz w:val="18"/>
          <w:szCs w:val="18"/>
        </w:rPr>
        <w:t>DÍLA OBJEDNATELEM</w:t>
      </w:r>
      <w:r>
        <w:rPr>
          <w:sz w:val="22"/>
          <w:szCs w:val="22"/>
        </w:rPr>
        <w:t>.</w:t>
      </w:r>
    </w:p>
    <w:p w14:paraId="7A1F48BB" w14:textId="77777777" w:rsidR="005C6405" w:rsidRDefault="005C6405">
      <w:pPr>
        <w:pStyle w:val="Nadpis3"/>
        <w:numPr>
          <w:ilvl w:val="0"/>
          <w:numId w:val="28"/>
        </w:numPr>
        <w:tabs>
          <w:tab w:val="left" w:pos="704"/>
        </w:tabs>
        <w:kinsoku w:val="0"/>
        <w:overflowPunct w:val="0"/>
        <w:spacing w:before="202"/>
        <w:ind w:left="704" w:hanging="563"/>
        <w:rPr>
          <w:spacing w:val="-2"/>
        </w:rPr>
      </w:pPr>
      <w:r>
        <w:t>SMLUVNÍ</w:t>
      </w:r>
      <w:r>
        <w:rPr>
          <w:spacing w:val="-5"/>
        </w:rPr>
        <w:t xml:space="preserve"> </w:t>
      </w:r>
      <w:r>
        <w:rPr>
          <w:spacing w:val="-2"/>
        </w:rPr>
        <w:t>POKUTY</w:t>
      </w:r>
    </w:p>
    <w:p w14:paraId="1D36309C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spacing w:before="199"/>
        <w:ind w:right="136"/>
        <w:jc w:val="both"/>
        <w:rPr>
          <w:color w:val="000000"/>
          <w:sz w:val="22"/>
          <w:szCs w:val="22"/>
        </w:rPr>
      </w:pPr>
      <w:r>
        <w:rPr>
          <w:sz w:val="18"/>
          <w:szCs w:val="18"/>
        </w:rPr>
        <w:t xml:space="preserve">ZHOTOVITEL </w:t>
      </w:r>
      <w:r>
        <w:rPr>
          <w:sz w:val="22"/>
          <w:szCs w:val="22"/>
        </w:rPr>
        <w:t xml:space="preserve">odpovídá za dodržení všech termínů plnění </w:t>
      </w:r>
      <w:r>
        <w:rPr>
          <w:sz w:val="18"/>
          <w:szCs w:val="18"/>
        </w:rPr>
        <w:t xml:space="preserve">DÍLA </w:t>
      </w:r>
      <w:r>
        <w:rPr>
          <w:sz w:val="22"/>
          <w:szCs w:val="22"/>
        </w:rPr>
        <w:t xml:space="preserve">nebo jeho určité části v době realizace, uvedených v článku VIII. této </w:t>
      </w:r>
      <w:r>
        <w:rPr>
          <w:sz w:val="18"/>
          <w:szCs w:val="18"/>
        </w:rPr>
        <w:t xml:space="preserve">SMLOUVY </w:t>
      </w:r>
      <w:r>
        <w:rPr>
          <w:sz w:val="22"/>
          <w:szCs w:val="22"/>
        </w:rPr>
        <w:t xml:space="preserve">nebo stanovených </w:t>
      </w:r>
      <w:r>
        <w:rPr>
          <w:sz w:val="18"/>
          <w:szCs w:val="18"/>
        </w:rPr>
        <w:t>OBJEDNATELEM</w:t>
      </w:r>
      <w:r>
        <w:rPr>
          <w:sz w:val="22"/>
          <w:szCs w:val="22"/>
        </w:rPr>
        <w:t>.</w:t>
      </w:r>
    </w:p>
    <w:p w14:paraId="42F3A21E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ind w:right="132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V případě prodlení se splněním termínu </w:t>
      </w:r>
      <w:r>
        <w:rPr>
          <w:sz w:val="18"/>
          <w:szCs w:val="18"/>
        </w:rPr>
        <w:t xml:space="preserve">PŘEVZETÍ DÍLA </w:t>
      </w:r>
      <w:r>
        <w:rPr>
          <w:sz w:val="22"/>
          <w:szCs w:val="22"/>
        </w:rPr>
        <w:t xml:space="preserve">(viz. článek VIII., bod 1., písm. b) této </w:t>
      </w:r>
      <w:r>
        <w:rPr>
          <w:sz w:val="18"/>
          <w:szCs w:val="18"/>
        </w:rPr>
        <w:t xml:space="preserve">SMLOUVY </w:t>
      </w:r>
      <w:r>
        <w:rPr>
          <w:sz w:val="22"/>
          <w:szCs w:val="22"/>
        </w:rPr>
        <w:t xml:space="preserve">z důvodů na straně </w:t>
      </w:r>
      <w:r>
        <w:rPr>
          <w:sz w:val="18"/>
          <w:szCs w:val="18"/>
        </w:rPr>
        <w:t xml:space="preserve">ZHOTOVITELE </w:t>
      </w:r>
      <w:r>
        <w:rPr>
          <w:sz w:val="22"/>
          <w:szCs w:val="22"/>
        </w:rPr>
        <w:t xml:space="preserve">vzniká </w:t>
      </w:r>
      <w:r>
        <w:rPr>
          <w:sz w:val="18"/>
          <w:szCs w:val="18"/>
        </w:rPr>
        <w:t xml:space="preserve">OBJEDNATELI </w:t>
      </w:r>
      <w:r>
        <w:rPr>
          <w:sz w:val="22"/>
          <w:szCs w:val="22"/>
        </w:rPr>
        <w:t xml:space="preserve">nárok </w:t>
      </w:r>
      <w:r>
        <w:rPr>
          <w:sz w:val="18"/>
          <w:szCs w:val="18"/>
        </w:rPr>
        <w:t xml:space="preserve">NA SMLUVNÍ POKUTU </w:t>
      </w:r>
      <w:r>
        <w:rPr>
          <w:sz w:val="22"/>
          <w:szCs w:val="22"/>
        </w:rPr>
        <w:t>ve výši 0,2 % z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ceny </w:t>
      </w:r>
      <w:r>
        <w:rPr>
          <w:sz w:val="20"/>
          <w:szCs w:val="20"/>
        </w:rPr>
        <w:t xml:space="preserve">DÍLA </w:t>
      </w:r>
      <w:r>
        <w:rPr>
          <w:sz w:val="22"/>
          <w:szCs w:val="22"/>
        </w:rPr>
        <w:t>(bez DPH) za každý i započatý den prodlení, a to až do okamžiku řádného splnění této povinnosti.</w:t>
      </w:r>
    </w:p>
    <w:p w14:paraId="179F43C0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1"/>
        </w:tabs>
        <w:kinsoku w:val="0"/>
        <w:overflowPunct w:val="0"/>
        <w:spacing w:before="201"/>
        <w:ind w:left="991" w:hanging="284"/>
        <w:rPr>
          <w:color w:val="000000"/>
          <w:spacing w:val="-2"/>
          <w:sz w:val="22"/>
          <w:szCs w:val="22"/>
        </w:rPr>
      </w:pPr>
      <w:r>
        <w:rPr>
          <w:sz w:val="18"/>
          <w:szCs w:val="18"/>
        </w:rPr>
        <w:t>ZHOTOVITEL</w:t>
      </w:r>
      <w:r>
        <w:rPr>
          <w:spacing w:val="6"/>
          <w:sz w:val="18"/>
          <w:szCs w:val="18"/>
        </w:rPr>
        <w:t xml:space="preserve"> </w:t>
      </w:r>
      <w:r>
        <w:rPr>
          <w:sz w:val="22"/>
          <w:szCs w:val="22"/>
        </w:rPr>
        <w:t>dále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zaplatí</w:t>
      </w:r>
      <w:r>
        <w:rPr>
          <w:spacing w:val="-12"/>
          <w:sz w:val="22"/>
          <w:szCs w:val="22"/>
        </w:rPr>
        <w:t xml:space="preserve"> </w:t>
      </w:r>
      <w:r>
        <w:rPr>
          <w:sz w:val="18"/>
          <w:szCs w:val="18"/>
        </w:rPr>
        <w:t>OBJEDNATELI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SMLUVNÍ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POKUTU</w:t>
      </w:r>
      <w:r>
        <w:rPr>
          <w:spacing w:val="8"/>
          <w:sz w:val="18"/>
          <w:szCs w:val="18"/>
        </w:rPr>
        <w:t xml:space="preserve"> </w:t>
      </w:r>
      <w:r>
        <w:rPr>
          <w:sz w:val="22"/>
          <w:szCs w:val="22"/>
        </w:rPr>
        <w:t>za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prodlení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vyklizením</w:t>
      </w:r>
      <w:r>
        <w:rPr>
          <w:spacing w:val="-7"/>
          <w:sz w:val="22"/>
          <w:szCs w:val="22"/>
        </w:rPr>
        <w:t xml:space="preserve"> </w:t>
      </w:r>
      <w:r>
        <w:rPr>
          <w:sz w:val="18"/>
          <w:szCs w:val="18"/>
        </w:rPr>
        <w:t>MONTÁŽNÍHO</w:t>
      </w:r>
      <w:r>
        <w:rPr>
          <w:spacing w:val="-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MÍSTA</w:t>
      </w:r>
    </w:p>
    <w:p w14:paraId="53F6D0F9" w14:textId="77777777" w:rsidR="005C6405" w:rsidRDefault="005C6405">
      <w:pPr>
        <w:pStyle w:val="Zkladntext"/>
        <w:kinsoku w:val="0"/>
        <w:overflowPunct w:val="0"/>
        <w:ind w:left="993"/>
        <w:jc w:val="both"/>
        <w:rPr>
          <w:spacing w:val="-2"/>
        </w:rPr>
      </w:pPr>
      <w:r>
        <w:t>dle</w:t>
      </w:r>
      <w:r>
        <w:rPr>
          <w:spacing w:val="-5"/>
        </w:rPr>
        <w:t xml:space="preserve"> </w:t>
      </w:r>
      <w:r>
        <w:t>článku</w:t>
      </w:r>
      <w:r>
        <w:rPr>
          <w:spacing w:val="-2"/>
        </w:rPr>
        <w:t xml:space="preserve"> </w:t>
      </w:r>
      <w:r>
        <w:t>XXIII.</w:t>
      </w:r>
      <w:r>
        <w:rPr>
          <w:spacing w:val="-2"/>
        </w:rPr>
        <w:t xml:space="preserve"> </w:t>
      </w:r>
      <w:r>
        <w:t>této</w:t>
      </w:r>
      <w:r>
        <w:rPr>
          <w:spacing w:val="-10"/>
        </w:rPr>
        <w:t xml:space="preserve"> </w:t>
      </w:r>
      <w:r>
        <w:rPr>
          <w:sz w:val="18"/>
          <w:szCs w:val="18"/>
        </w:rPr>
        <w:t>SMLOUVY</w:t>
      </w:r>
      <w:r>
        <w:rPr>
          <w:spacing w:val="6"/>
          <w:sz w:val="18"/>
          <w:szCs w:val="18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výši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000,-</w:t>
      </w:r>
      <w:r>
        <w:rPr>
          <w:spacing w:val="-5"/>
        </w:rPr>
        <w:t xml:space="preserve"> </w:t>
      </w:r>
      <w:r>
        <w:t>Kč,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každý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započatý</w:t>
      </w:r>
      <w:r>
        <w:rPr>
          <w:spacing w:val="-2"/>
        </w:rPr>
        <w:t xml:space="preserve"> </w:t>
      </w:r>
      <w:r>
        <w:t>den</w:t>
      </w:r>
      <w:r>
        <w:rPr>
          <w:spacing w:val="-2"/>
        </w:rPr>
        <w:t xml:space="preserve"> prodlení.</w:t>
      </w:r>
    </w:p>
    <w:p w14:paraId="3EBBD173" w14:textId="77777777" w:rsidR="005C6405" w:rsidRDefault="005C6405">
      <w:pPr>
        <w:pStyle w:val="Zkladntext"/>
        <w:kinsoku w:val="0"/>
        <w:overflowPunct w:val="0"/>
        <w:ind w:left="993"/>
        <w:jc w:val="both"/>
        <w:rPr>
          <w:spacing w:val="-2"/>
        </w:rPr>
        <w:sectPr w:rsidR="005C6405">
          <w:pgSz w:w="11910" w:h="16840"/>
          <w:pgMar w:top="1620" w:right="1275" w:bottom="1100" w:left="1275" w:header="444" w:footer="906" w:gutter="0"/>
          <w:cols w:space="708"/>
          <w:noEndnote/>
        </w:sectPr>
      </w:pPr>
    </w:p>
    <w:p w14:paraId="465EFF52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spacing w:before="77"/>
        <w:ind w:right="133"/>
        <w:jc w:val="both"/>
        <w:rPr>
          <w:color w:val="000000"/>
          <w:sz w:val="22"/>
          <w:szCs w:val="22"/>
        </w:rPr>
      </w:pPr>
      <w:r>
        <w:rPr>
          <w:sz w:val="18"/>
          <w:szCs w:val="18"/>
        </w:rPr>
        <w:lastRenderedPageBreak/>
        <w:t>ZHOTOVITEL</w:t>
      </w:r>
      <w:r>
        <w:rPr>
          <w:spacing w:val="-6"/>
          <w:sz w:val="18"/>
          <w:szCs w:val="18"/>
        </w:rPr>
        <w:t xml:space="preserve"> </w:t>
      </w:r>
      <w:r>
        <w:rPr>
          <w:sz w:val="22"/>
          <w:szCs w:val="22"/>
        </w:rPr>
        <w:t>zaplatí</w:t>
      </w:r>
      <w:r>
        <w:rPr>
          <w:spacing w:val="-12"/>
          <w:sz w:val="22"/>
          <w:szCs w:val="22"/>
        </w:rPr>
        <w:t xml:space="preserve"> </w:t>
      </w:r>
      <w:r>
        <w:rPr>
          <w:sz w:val="18"/>
          <w:szCs w:val="18"/>
        </w:rPr>
        <w:t>OBJEDNATELI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SMLUVNÍ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 xml:space="preserve">POKUTU </w:t>
      </w:r>
      <w:r>
        <w:rPr>
          <w:sz w:val="22"/>
          <w:szCs w:val="22"/>
        </w:rPr>
        <w:t>za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porušení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povinností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uvedených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článku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XXX. této</w:t>
      </w:r>
      <w:r>
        <w:rPr>
          <w:spacing w:val="-5"/>
          <w:sz w:val="22"/>
          <w:szCs w:val="22"/>
        </w:rPr>
        <w:t xml:space="preserve"> </w:t>
      </w:r>
      <w:r>
        <w:rPr>
          <w:sz w:val="18"/>
          <w:szCs w:val="18"/>
        </w:rPr>
        <w:t xml:space="preserve">SMLOUVY </w:t>
      </w:r>
      <w:r>
        <w:rPr>
          <w:sz w:val="22"/>
          <w:szCs w:val="22"/>
        </w:rPr>
        <w:t>(Ochrana a použití informací a smluvních dokumentů) ve výši 20 000,- Kč, a to za každý případ porušení povinností.</w:t>
      </w:r>
    </w:p>
    <w:p w14:paraId="4575BEC3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ind w:right="135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V případě, že </w:t>
      </w:r>
      <w:r>
        <w:rPr>
          <w:sz w:val="18"/>
          <w:szCs w:val="18"/>
        </w:rPr>
        <w:t xml:space="preserve">ZHOTOVITEL </w:t>
      </w:r>
      <w:r>
        <w:rPr>
          <w:sz w:val="22"/>
          <w:szCs w:val="22"/>
        </w:rPr>
        <w:t xml:space="preserve">nedodrží sjednaný termín pro odstranění vad a nedodělků </w:t>
      </w:r>
      <w:r>
        <w:rPr>
          <w:sz w:val="18"/>
          <w:szCs w:val="18"/>
        </w:rPr>
        <w:t xml:space="preserve">DÍLA </w:t>
      </w:r>
      <w:r>
        <w:rPr>
          <w:sz w:val="22"/>
          <w:szCs w:val="22"/>
        </w:rPr>
        <w:t xml:space="preserve">v rámci této </w:t>
      </w:r>
      <w:r>
        <w:rPr>
          <w:sz w:val="18"/>
          <w:szCs w:val="18"/>
        </w:rPr>
        <w:t xml:space="preserve">SMLOUVY </w:t>
      </w:r>
      <w:r>
        <w:rPr>
          <w:sz w:val="22"/>
          <w:szCs w:val="22"/>
        </w:rPr>
        <w:t xml:space="preserve">nebo jakýkoliv dohodnutý termín pro odstranění vad během záruční </w:t>
      </w:r>
      <w:r>
        <w:rPr>
          <w:sz w:val="18"/>
          <w:szCs w:val="18"/>
        </w:rPr>
        <w:t>LHŮTY</w:t>
      </w:r>
      <w:r>
        <w:rPr>
          <w:sz w:val="22"/>
          <w:szCs w:val="22"/>
        </w:rPr>
        <w:t>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důvodů,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které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leží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straně</w:t>
      </w:r>
      <w:r>
        <w:rPr>
          <w:spacing w:val="-9"/>
          <w:sz w:val="22"/>
          <w:szCs w:val="22"/>
        </w:rPr>
        <w:t xml:space="preserve"> </w:t>
      </w:r>
      <w:r>
        <w:rPr>
          <w:sz w:val="18"/>
          <w:szCs w:val="18"/>
        </w:rPr>
        <w:t>ZHOTOVITELE</w:t>
      </w:r>
      <w:r>
        <w:rPr>
          <w:sz w:val="22"/>
          <w:szCs w:val="22"/>
        </w:rPr>
        <w:t>,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může</w:t>
      </w:r>
      <w:r>
        <w:rPr>
          <w:spacing w:val="-11"/>
          <w:sz w:val="22"/>
          <w:szCs w:val="22"/>
        </w:rPr>
        <w:t xml:space="preserve"> </w:t>
      </w:r>
      <w:r>
        <w:rPr>
          <w:sz w:val="18"/>
          <w:szCs w:val="18"/>
        </w:rPr>
        <w:t xml:space="preserve">OBJEDNATEL </w:t>
      </w:r>
      <w:r>
        <w:rPr>
          <w:sz w:val="22"/>
          <w:szCs w:val="22"/>
        </w:rPr>
        <w:t>požadovat</w:t>
      </w:r>
      <w:r>
        <w:rPr>
          <w:spacing w:val="-5"/>
          <w:sz w:val="22"/>
          <w:szCs w:val="22"/>
        </w:rPr>
        <w:t xml:space="preserve"> </w:t>
      </w:r>
      <w:r>
        <w:rPr>
          <w:sz w:val="18"/>
          <w:szCs w:val="18"/>
        </w:rPr>
        <w:t>SMLUVNÍ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 xml:space="preserve">POKUTU </w:t>
      </w:r>
      <w:r>
        <w:rPr>
          <w:sz w:val="22"/>
          <w:szCs w:val="22"/>
        </w:rPr>
        <w:t xml:space="preserve">za každý započatý </w:t>
      </w:r>
      <w:r>
        <w:rPr>
          <w:sz w:val="18"/>
          <w:szCs w:val="18"/>
        </w:rPr>
        <w:t xml:space="preserve">DEN </w:t>
      </w:r>
      <w:r>
        <w:rPr>
          <w:sz w:val="22"/>
          <w:szCs w:val="22"/>
        </w:rPr>
        <w:t>prodlení ve výši 2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000,- Kč, a to za každý nesplněný termín pro odstranění každé jednotlivé vady.</w:t>
      </w:r>
    </w:p>
    <w:p w14:paraId="51240DBD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ind w:right="134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Pokud</w:t>
      </w:r>
      <w:r>
        <w:rPr>
          <w:spacing w:val="-12"/>
          <w:sz w:val="22"/>
          <w:szCs w:val="22"/>
        </w:rPr>
        <w:t xml:space="preserve"> </w:t>
      </w:r>
      <w:r>
        <w:rPr>
          <w:sz w:val="18"/>
          <w:szCs w:val="18"/>
        </w:rPr>
        <w:t xml:space="preserve">ZHOTOVITEL </w:t>
      </w:r>
      <w:r>
        <w:rPr>
          <w:sz w:val="22"/>
          <w:szCs w:val="22"/>
        </w:rPr>
        <w:t>nedodržuje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při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provádění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díla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své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povinnosti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vyplývající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právních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předpisů na úseku bezpečnosti a ochrany zdraví při práci a nezajistí nápravu ani po písemném upozornění ze strany</w:t>
      </w:r>
      <w:r>
        <w:rPr>
          <w:spacing w:val="-1"/>
          <w:sz w:val="22"/>
          <w:szCs w:val="22"/>
        </w:rPr>
        <w:t xml:space="preserve"> </w:t>
      </w:r>
      <w:r>
        <w:rPr>
          <w:sz w:val="18"/>
          <w:szCs w:val="18"/>
        </w:rPr>
        <w:t>OBJEDNATELE</w:t>
      </w:r>
      <w:r>
        <w:rPr>
          <w:sz w:val="22"/>
          <w:szCs w:val="22"/>
        </w:rPr>
        <w:t>, v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rámci něhož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mu bude poskytnuta přiměřená dodatečná lhůta k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zajištění nápravy, může </w:t>
      </w:r>
      <w:r>
        <w:rPr>
          <w:sz w:val="18"/>
          <w:szCs w:val="18"/>
        </w:rPr>
        <w:t xml:space="preserve">OBJEDNATEL </w:t>
      </w:r>
      <w:r>
        <w:rPr>
          <w:sz w:val="22"/>
          <w:szCs w:val="22"/>
        </w:rPr>
        <w:t xml:space="preserve">požadovat od </w:t>
      </w:r>
      <w:r>
        <w:rPr>
          <w:sz w:val="18"/>
          <w:szCs w:val="18"/>
        </w:rPr>
        <w:t xml:space="preserve">ZHOTOVITELE SMLUVNÍ POKUTU </w:t>
      </w:r>
      <w:r>
        <w:rPr>
          <w:sz w:val="22"/>
          <w:szCs w:val="22"/>
        </w:rPr>
        <w:t xml:space="preserve">ve výši 300 Kč za každý započatý den, v němž po uplynutí dodatečné lhůty k zajištění nápravy </w:t>
      </w:r>
      <w:r>
        <w:rPr>
          <w:sz w:val="18"/>
          <w:szCs w:val="18"/>
        </w:rPr>
        <w:t xml:space="preserve">ZHOTOVITEL </w:t>
      </w:r>
      <w:r>
        <w:rPr>
          <w:sz w:val="22"/>
          <w:szCs w:val="22"/>
        </w:rPr>
        <w:t>tuto nápravu účinným způsobem nezajistí.</w:t>
      </w:r>
    </w:p>
    <w:p w14:paraId="6F2FEFC3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spacing w:before="202"/>
        <w:ind w:right="135"/>
        <w:jc w:val="both"/>
        <w:rPr>
          <w:color w:val="000000"/>
          <w:sz w:val="22"/>
          <w:szCs w:val="22"/>
        </w:rPr>
      </w:pPr>
      <w:r>
        <w:rPr>
          <w:sz w:val="18"/>
          <w:szCs w:val="18"/>
        </w:rPr>
        <w:t xml:space="preserve">OBJEDNATEL </w:t>
      </w:r>
      <w:r>
        <w:rPr>
          <w:sz w:val="22"/>
          <w:szCs w:val="22"/>
        </w:rPr>
        <w:t xml:space="preserve">má právo započíst </w:t>
      </w:r>
      <w:r>
        <w:rPr>
          <w:sz w:val="18"/>
          <w:szCs w:val="18"/>
        </w:rPr>
        <w:t xml:space="preserve">SMLUVNÍ POKUTU </w:t>
      </w:r>
      <w:r>
        <w:rPr>
          <w:sz w:val="22"/>
          <w:szCs w:val="22"/>
        </w:rPr>
        <w:t xml:space="preserve">vůči splatné pohledávce </w:t>
      </w:r>
      <w:r>
        <w:rPr>
          <w:sz w:val="18"/>
          <w:szCs w:val="18"/>
        </w:rPr>
        <w:t xml:space="preserve">ZHOTOVITELE </w:t>
      </w:r>
      <w:r>
        <w:rPr>
          <w:sz w:val="22"/>
          <w:szCs w:val="22"/>
        </w:rPr>
        <w:t>bez jeho předchozího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souhlasu,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ale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musí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informovat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ihned</w:t>
      </w:r>
      <w:r>
        <w:rPr>
          <w:spacing w:val="-13"/>
          <w:sz w:val="22"/>
          <w:szCs w:val="22"/>
        </w:rPr>
        <w:t xml:space="preserve"> </w:t>
      </w:r>
      <w:r>
        <w:rPr>
          <w:sz w:val="18"/>
          <w:szCs w:val="18"/>
        </w:rPr>
        <w:t xml:space="preserve">ZHOTOVITELE </w:t>
      </w:r>
      <w:r>
        <w:rPr>
          <w:sz w:val="22"/>
          <w:szCs w:val="22"/>
        </w:rPr>
        <w:t>o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důvodech,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proč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tak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činí,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 xml:space="preserve">nebo má právo použít bankovní záruku za provedení </w:t>
      </w:r>
      <w:r>
        <w:rPr>
          <w:sz w:val="18"/>
          <w:szCs w:val="18"/>
        </w:rPr>
        <w:t>DÍLA</w:t>
      </w:r>
      <w:r>
        <w:rPr>
          <w:sz w:val="22"/>
          <w:szCs w:val="22"/>
        </w:rPr>
        <w:t>.</w:t>
      </w:r>
    </w:p>
    <w:p w14:paraId="1D0DFF75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ind w:right="133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Jakmile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vyúčtovaná</w:t>
      </w:r>
      <w:r>
        <w:rPr>
          <w:spacing w:val="-12"/>
          <w:sz w:val="22"/>
          <w:szCs w:val="22"/>
        </w:rPr>
        <w:t xml:space="preserve"> </w:t>
      </w:r>
      <w:r>
        <w:rPr>
          <w:sz w:val="18"/>
          <w:szCs w:val="18"/>
        </w:rPr>
        <w:t>SMLUVNÍ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POKUTA</w:t>
      </w:r>
      <w:r>
        <w:rPr>
          <w:spacing w:val="-1"/>
          <w:sz w:val="18"/>
          <w:szCs w:val="18"/>
        </w:rPr>
        <w:t xml:space="preserve"> </w:t>
      </w:r>
      <w:r>
        <w:rPr>
          <w:sz w:val="22"/>
          <w:szCs w:val="22"/>
        </w:rPr>
        <w:t>dosáhne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výše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deseti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procent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(10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%)</w:t>
      </w:r>
      <w:r>
        <w:rPr>
          <w:spacing w:val="-13"/>
          <w:sz w:val="22"/>
          <w:szCs w:val="22"/>
        </w:rPr>
        <w:t xml:space="preserve"> </w:t>
      </w:r>
      <w:r>
        <w:rPr>
          <w:sz w:val="18"/>
          <w:szCs w:val="18"/>
        </w:rPr>
        <w:t>SMLUVNÍ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CENY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 xml:space="preserve">DÍLA </w:t>
      </w:r>
      <w:r>
        <w:rPr>
          <w:sz w:val="22"/>
          <w:szCs w:val="22"/>
        </w:rPr>
        <w:t>(bez DPH), má</w:t>
      </w:r>
      <w:r>
        <w:rPr>
          <w:spacing w:val="-3"/>
          <w:sz w:val="22"/>
          <w:szCs w:val="22"/>
        </w:rPr>
        <w:t xml:space="preserve"> </w:t>
      </w:r>
      <w:r>
        <w:rPr>
          <w:sz w:val="18"/>
          <w:szCs w:val="18"/>
        </w:rPr>
        <w:t xml:space="preserve">OBJEDNATEL </w:t>
      </w:r>
      <w:r>
        <w:rPr>
          <w:sz w:val="22"/>
          <w:szCs w:val="22"/>
        </w:rPr>
        <w:t xml:space="preserve">právo odstoupit od této </w:t>
      </w:r>
      <w:r>
        <w:rPr>
          <w:sz w:val="18"/>
          <w:szCs w:val="18"/>
        </w:rPr>
        <w:t xml:space="preserve">SMLOUVY </w:t>
      </w:r>
      <w:r>
        <w:rPr>
          <w:sz w:val="22"/>
          <w:szCs w:val="22"/>
        </w:rPr>
        <w:t xml:space="preserve">podle článku XXXIX., bod 1., písm. c) této </w:t>
      </w:r>
      <w:r>
        <w:rPr>
          <w:sz w:val="18"/>
          <w:szCs w:val="18"/>
        </w:rPr>
        <w:t>SMLOUVY</w:t>
      </w:r>
      <w:r>
        <w:rPr>
          <w:sz w:val="22"/>
          <w:szCs w:val="22"/>
        </w:rPr>
        <w:t xml:space="preserve">, aniž by tím byla jakkoliv dotčena jeho práva podle této </w:t>
      </w:r>
      <w:r>
        <w:rPr>
          <w:sz w:val="18"/>
          <w:szCs w:val="18"/>
        </w:rPr>
        <w:t>SMLOUVY</w:t>
      </w:r>
      <w:r>
        <w:rPr>
          <w:sz w:val="22"/>
          <w:szCs w:val="22"/>
        </w:rPr>
        <w:t xml:space="preserve">, a to včetně nároku na úhradu </w:t>
      </w:r>
      <w:r>
        <w:rPr>
          <w:sz w:val="18"/>
          <w:szCs w:val="18"/>
        </w:rPr>
        <w:t xml:space="preserve">SMLUVNÍ POKUTY </w:t>
      </w:r>
      <w:r>
        <w:rPr>
          <w:sz w:val="22"/>
          <w:szCs w:val="22"/>
        </w:rPr>
        <w:t xml:space="preserve">a náhradu škody vůči </w:t>
      </w:r>
      <w:r>
        <w:rPr>
          <w:sz w:val="18"/>
          <w:szCs w:val="18"/>
        </w:rPr>
        <w:t>ZHOTOVITELI</w:t>
      </w:r>
      <w:r>
        <w:rPr>
          <w:sz w:val="22"/>
          <w:szCs w:val="22"/>
        </w:rPr>
        <w:t>.</w:t>
      </w:r>
    </w:p>
    <w:p w14:paraId="3D0DE978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ind w:right="135"/>
        <w:jc w:val="both"/>
        <w:rPr>
          <w:color w:val="000000"/>
          <w:spacing w:val="-2"/>
          <w:sz w:val="22"/>
          <w:szCs w:val="22"/>
        </w:rPr>
      </w:pPr>
      <w:r>
        <w:rPr>
          <w:sz w:val="22"/>
          <w:szCs w:val="22"/>
        </w:rPr>
        <w:t xml:space="preserve">Zaplacení jakékoliv </w:t>
      </w:r>
      <w:r>
        <w:rPr>
          <w:sz w:val="18"/>
          <w:szCs w:val="18"/>
        </w:rPr>
        <w:t xml:space="preserve">SMLUVNÍ POKUTY </w:t>
      </w:r>
      <w:r>
        <w:rPr>
          <w:sz w:val="22"/>
          <w:szCs w:val="22"/>
        </w:rPr>
        <w:t xml:space="preserve">specifikované výše nezbavuje </w:t>
      </w:r>
      <w:r>
        <w:rPr>
          <w:sz w:val="18"/>
          <w:szCs w:val="18"/>
        </w:rPr>
        <w:t xml:space="preserve">ZHOTOVITELE POVINNOSTI </w:t>
      </w:r>
      <w:r>
        <w:rPr>
          <w:sz w:val="22"/>
          <w:szCs w:val="22"/>
        </w:rPr>
        <w:t xml:space="preserve">odstranit vzniklou škodu, uhradit náhradu za vzniklé škody způsobené </w:t>
      </w:r>
      <w:r>
        <w:rPr>
          <w:sz w:val="18"/>
          <w:szCs w:val="18"/>
        </w:rPr>
        <w:t xml:space="preserve">OBJEDNATELI </w:t>
      </w:r>
      <w:r>
        <w:rPr>
          <w:sz w:val="22"/>
          <w:szCs w:val="22"/>
        </w:rPr>
        <w:t xml:space="preserve">či třetím stranám vadným plněním této </w:t>
      </w:r>
      <w:r>
        <w:rPr>
          <w:sz w:val="18"/>
          <w:szCs w:val="18"/>
        </w:rPr>
        <w:t>SMLOUVY</w:t>
      </w:r>
      <w:r>
        <w:rPr>
          <w:sz w:val="22"/>
          <w:szCs w:val="22"/>
        </w:rPr>
        <w:t xml:space="preserve">, ani odpovědnosti za splnění závazků ze </w:t>
      </w:r>
      <w:r>
        <w:rPr>
          <w:sz w:val="18"/>
          <w:szCs w:val="18"/>
        </w:rPr>
        <w:t xml:space="preserve">SMLOUVY </w:t>
      </w:r>
      <w:r>
        <w:rPr>
          <w:spacing w:val="-2"/>
          <w:sz w:val="22"/>
          <w:szCs w:val="22"/>
        </w:rPr>
        <w:t>vyplývajících.</w:t>
      </w:r>
    </w:p>
    <w:p w14:paraId="59C282C0" w14:textId="77777777" w:rsidR="005C6405" w:rsidRDefault="005C6405">
      <w:pPr>
        <w:pStyle w:val="Nadpis3"/>
        <w:numPr>
          <w:ilvl w:val="0"/>
          <w:numId w:val="28"/>
        </w:numPr>
        <w:tabs>
          <w:tab w:val="left" w:pos="844"/>
        </w:tabs>
        <w:kinsoku w:val="0"/>
        <w:overflowPunct w:val="0"/>
        <w:ind w:left="844" w:hanging="703"/>
        <w:rPr>
          <w:spacing w:val="-2"/>
        </w:rPr>
      </w:pPr>
      <w:r>
        <w:t>NÁHRADA</w:t>
      </w:r>
      <w:r>
        <w:rPr>
          <w:spacing w:val="-7"/>
        </w:rPr>
        <w:t xml:space="preserve"> </w:t>
      </w:r>
      <w:r>
        <w:rPr>
          <w:spacing w:val="-2"/>
        </w:rPr>
        <w:t>ŠKODY</w:t>
      </w:r>
    </w:p>
    <w:p w14:paraId="161ED7A5" w14:textId="77777777" w:rsidR="005C6405" w:rsidRDefault="005C6405">
      <w:pPr>
        <w:pStyle w:val="Zkladntext"/>
        <w:kinsoku w:val="0"/>
        <w:overflowPunct w:val="0"/>
        <w:spacing w:before="200"/>
        <w:ind w:left="707" w:right="157"/>
        <w:jc w:val="both"/>
      </w:pPr>
      <w:r>
        <w:rPr>
          <w:sz w:val="18"/>
          <w:szCs w:val="18"/>
        </w:rPr>
        <w:t>OBJEDNATEL</w:t>
      </w:r>
      <w:r>
        <w:rPr>
          <w:spacing w:val="-1"/>
          <w:sz w:val="18"/>
          <w:szCs w:val="18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oprávněn</w:t>
      </w:r>
      <w:r>
        <w:rPr>
          <w:spacing w:val="-8"/>
        </w:rPr>
        <w:t xml:space="preserve"> </w:t>
      </w:r>
      <w:r>
        <w:t>požadovat</w:t>
      </w:r>
      <w:r>
        <w:rPr>
          <w:spacing w:val="-7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rPr>
          <w:sz w:val="18"/>
          <w:szCs w:val="18"/>
        </w:rPr>
        <w:t xml:space="preserve">ZHOTOVITELI </w:t>
      </w:r>
      <w:r>
        <w:t>a</w:t>
      </w:r>
      <w:r>
        <w:rPr>
          <w:spacing w:val="-13"/>
        </w:rPr>
        <w:t xml:space="preserve"> </w:t>
      </w:r>
      <w:r>
        <w:rPr>
          <w:sz w:val="18"/>
          <w:szCs w:val="18"/>
        </w:rPr>
        <w:t xml:space="preserve">ZHOTOVITEL </w:t>
      </w:r>
      <w:r>
        <w:t>je</w:t>
      </w:r>
      <w:r>
        <w:rPr>
          <w:spacing w:val="-7"/>
        </w:rPr>
        <w:t xml:space="preserve"> </w:t>
      </w:r>
      <w:r>
        <w:t>povinen</w:t>
      </w:r>
      <w:r>
        <w:rPr>
          <w:spacing w:val="-8"/>
        </w:rPr>
        <w:t xml:space="preserve"> </w:t>
      </w:r>
      <w:r>
        <w:t>poskytnout</w:t>
      </w:r>
      <w:r>
        <w:rPr>
          <w:spacing w:val="-6"/>
        </w:rPr>
        <w:t xml:space="preserve"> </w:t>
      </w:r>
      <w:r>
        <w:rPr>
          <w:sz w:val="18"/>
          <w:szCs w:val="18"/>
        </w:rPr>
        <w:t xml:space="preserve">OBJEDNATELI </w:t>
      </w:r>
      <w:r>
        <w:t xml:space="preserve">náhradu škody, kterou </w:t>
      </w:r>
      <w:r>
        <w:rPr>
          <w:sz w:val="18"/>
          <w:szCs w:val="18"/>
        </w:rPr>
        <w:t xml:space="preserve">ZHOTOVITEL </w:t>
      </w:r>
      <w:r>
        <w:t xml:space="preserve">nebo jeho </w:t>
      </w:r>
      <w:r>
        <w:rPr>
          <w:sz w:val="18"/>
          <w:szCs w:val="18"/>
        </w:rPr>
        <w:t xml:space="preserve">SUBDODAVATELÉ </w:t>
      </w:r>
      <w:r>
        <w:t xml:space="preserve">způsobili </w:t>
      </w:r>
      <w:r>
        <w:rPr>
          <w:sz w:val="18"/>
          <w:szCs w:val="18"/>
        </w:rPr>
        <w:t xml:space="preserve">OBJEDNATELI </w:t>
      </w:r>
      <w:r>
        <w:t>porušením povinností</w:t>
      </w:r>
      <w:r>
        <w:rPr>
          <w:spacing w:val="-3"/>
        </w:rPr>
        <w:t xml:space="preserve"> </w:t>
      </w:r>
      <w:r>
        <w:t>daných</w:t>
      </w:r>
      <w:r>
        <w:rPr>
          <w:spacing w:val="-5"/>
        </w:rPr>
        <w:t xml:space="preserve"> </w:t>
      </w:r>
      <w:r>
        <w:t>právními</w:t>
      </w:r>
      <w:r>
        <w:rPr>
          <w:spacing w:val="-3"/>
        </w:rPr>
        <w:t xml:space="preserve"> </w:t>
      </w:r>
      <w:r>
        <w:t>předpisy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technických</w:t>
      </w:r>
      <w:r>
        <w:rPr>
          <w:spacing w:val="-3"/>
        </w:rPr>
        <w:t xml:space="preserve"> </w:t>
      </w:r>
      <w:r>
        <w:t>norem,</w:t>
      </w:r>
      <w:r>
        <w:rPr>
          <w:spacing w:val="-5"/>
        </w:rPr>
        <w:t xml:space="preserve"> </w:t>
      </w:r>
      <w:r>
        <w:t>touto</w:t>
      </w:r>
      <w:r>
        <w:rPr>
          <w:spacing w:val="-8"/>
        </w:rPr>
        <w:t xml:space="preserve"> </w:t>
      </w:r>
      <w:r>
        <w:rPr>
          <w:sz w:val="18"/>
          <w:szCs w:val="18"/>
        </w:rPr>
        <w:t xml:space="preserve">SMLOUVOU </w:t>
      </w:r>
      <w:r>
        <w:t>nebo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souvislosti</w:t>
      </w:r>
      <w:r>
        <w:rPr>
          <w:spacing w:val="-4"/>
        </w:rPr>
        <w:t xml:space="preserve"> </w:t>
      </w:r>
      <w:r>
        <w:t>s prováděním</w:t>
      </w:r>
      <w:r>
        <w:rPr>
          <w:spacing w:val="-13"/>
        </w:rPr>
        <w:t xml:space="preserve"> </w:t>
      </w:r>
      <w:r>
        <w:t>této</w:t>
      </w:r>
      <w:r>
        <w:rPr>
          <w:spacing w:val="-12"/>
        </w:rPr>
        <w:t xml:space="preserve"> </w:t>
      </w:r>
      <w:r>
        <w:rPr>
          <w:sz w:val="18"/>
          <w:szCs w:val="18"/>
        </w:rPr>
        <w:t>SMLOUVY</w:t>
      </w:r>
      <w:r>
        <w:t>,</w:t>
      </w:r>
      <w:r>
        <w:rPr>
          <w:spacing w:val="-13"/>
        </w:rPr>
        <w:t xml:space="preserve"> </w:t>
      </w:r>
      <w:r>
        <w:t>včetně</w:t>
      </w:r>
      <w:r>
        <w:rPr>
          <w:spacing w:val="-12"/>
        </w:rPr>
        <w:t xml:space="preserve"> </w:t>
      </w:r>
      <w:r>
        <w:t>případu,</w:t>
      </w:r>
      <w:r>
        <w:rPr>
          <w:spacing w:val="-13"/>
        </w:rPr>
        <w:t xml:space="preserve"> </w:t>
      </w:r>
      <w:r>
        <w:t>kdy</w:t>
      </w:r>
      <w:r>
        <w:rPr>
          <w:spacing w:val="-12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jedná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takové</w:t>
      </w:r>
      <w:r>
        <w:rPr>
          <w:spacing w:val="-13"/>
        </w:rPr>
        <w:t xml:space="preserve"> </w:t>
      </w:r>
      <w:r>
        <w:t>porušení</w:t>
      </w:r>
      <w:r>
        <w:rPr>
          <w:spacing w:val="-12"/>
        </w:rPr>
        <w:t xml:space="preserve"> </w:t>
      </w:r>
      <w:r>
        <w:t>povinnosti</w:t>
      </w:r>
      <w:r>
        <w:rPr>
          <w:spacing w:val="-13"/>
        </w:rPr>
        <w:t xml:space="preserve"> </w:t>
      </w:r>
      <w:r>
        <w:t>dané</w:t>
      </w:r>
      <w:r>
        <w:rPr>
          <w:spacing w:val="-12"/>
        </w:rPr>
        <w:t xml:space="preserve"> </w:t>
      </w:r>
      <w:r>
        <w:t xml:space="preserve">touto </w:t>
      </w:r>
      <w:r>
        <w:rPr>
          <w:sz w:val="18"/>
          <w:szCs w:val="18"/>
        </w:rPr>
        <w:t>SMLOUVOU</w:t>
      </w:r>
      <w:r>
        <w:t>,</w:t>
      </w:r>
      <w:r>
        <w:rPr>
          <w:spacing w:val="-13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které</w:t>
      </w:r>
      <w:r>
        <w:rPr>
          <w:spacing w:val="-13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vztahuje</w:t>
      </w:r>
      <w:r>
        <w:rPr>
          <w:spacing w:val="-13"/>
        </w:rPr>
        <w:t xml:space="preserve"> </w:t>
      </w:r>
      <w:r>
        <w:rPr>
          <w:sz w:val="18"/>
          <w:szCs w:val="18"/>
        </w:rPr>
        <w:t>SMLUVNÍ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POKUTA</w:t>
      </w:r>
      <w:r>
        <w:t>,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výši,</w:t>
      </w:r>
      <w:r>
        <w:rPr>
          <w:spacing w:val="-12"/>
        </w:rPr>
        <w:t xml:space="preserve"> </w:t>
      </w:r>
      <w:r>
        <w:t>která</w:t>
      </w:r>
      <w:r>
        <w:rPr>
          <w:spacing w:val="-12"/>
        </w:rPr>
        <w:t xml:space="preserve"> </w:t>
      </w:r>
      <w:r>
        <w:t>přesahuje</w:t>
      </w:r>
      <w:r>
        <w:rPr>
          <w:spacing w:val="-13"/>
        </w:rPr>
        <w:t xml:space="preserve"> </w:t>
      </w:r>
      <w:r>
        <w:t>tuto</w:t>
      </w:r>
      <w:r>
        <w:rPr>
          <w:spacing w:val="-12"/>
        </w:rPr>
        <w:t xml:space="preserve"> </w:t>
      </w:r>
      <w:r>
        <w:rPr>
          <w:sz w:val="18"/>
          <w:szCs w:val="18"/>
        </w:rPr>
        <w:t>SMLUVNÍ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POKUTU</w:t>
      </w:r>
      <w:r>
        <w:t>. Náhrada škody zahrnuje skutečnou škodu a ušlý zisk.</w:t>
      </w:r>
    </w:p>
    <w:p w14:paraId="38438AE4" w14:textId="77777777" w:rsidR="005C6405" w:rsidRDefault="005C6405">
      <w:pPr>
        <w:pStyle w:val="Zkladntext"/>
        <w:kinsoku w:val="0"/>
        <w:overflowPunct w:val="0"/>
      </w:pPr>
    </w:p>
    <w:p w14:paraId="12341E47" w14:textId="77777777" w:rsidR="005C6405" w:rsidRDefault="005C6405">
      <w:pPr>
        <w:pStyle w:val="Zkladntext"/>
        <w:kinsoku w:val="0"/>
        <w:overflowPunct w:val="0"/>
        <w:spacing w:before="132"/>
      </w:pPr>
    </w:p>
    <w:p w14:paraId="747A4E46" w14:textId="77777777" w:rsidR="005C6405" w:rsidRDefault="005C6405">
      <w:pPr>
        <w:pStyle w:val="Nadpis3"/>
        <w:numPr>
          <w:ilvl w:val="0"/>
          <w:numId w:val="28"/>
        </w:numPr>
        <w:tabs>
          <w:tab w:val="left" w:pos="754"/>
        </w:tabs>
        <w:kinsoku w:val="0"/>
        <w:overflowPunct w:val="0"/>
        <w:spacing w:before="0"/>
        <w:ind w:left="754" w:hanging="613"/>
        <w:rPr>
          <w:spacing w:val="-2"/>
        </w:rPr>
      </w:pPr>
      <w:r>
        <w:t>ODPOVĚDNOST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VADY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ZÁRUKA</w:t>
      </w:r>
      <w:r>
        <w:rPr>
          <w:spacing w:val="-3"/>
        </w:rPr>
        <w:t xml:space="preserve"> </w:t>
      </w:r>
      <w:r>
        <w:rPr>
          <w:spacing w:val="-2"/>
        </w:rPr>
        <w:t>JAKOSTI</w:t>
      </w:r>
    </w:p>
    <w:p w14:paraId="1319D462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spacing w:before="199"/>
        <w:ind w:right="134"/>
        <w:jc w:val="both"/>
        <w:rPr>
          <w:color w:val="000000"/>
          <w:sz w:val="22"/>
          <w:szCs w:val="22"/>
        </w:rPr>
      </w:pPr>
      <w:r>
        <w:rPr>
          <w:sz w:val="18"/>
          <w:szCs w:val="18"/>
        </w:rPr>
        <w:t xml:space="preserve">ZHOTOVITEL </w:t>
      </w:r>
      <w:r>
        <w:rPr>
          <w:sz w:val="22"/>
          <w:szCs w:val="22"/>
        </w:rPr>
        <w:t>poskytuje</w:t>
      </w:r>
      <w:r>
        <w:rPr>
          <w:spacing w:val="-10"/>
          <w:sz w:val="22"/>
          <w:szCs w:val="22"/>
        </w:rPr>
        <w:t xml:space="preserve"> </w:t>
      </w:r>
      <w:r>
        <w:rPr>
          <w:sz w:val="18"/>
          <w:szCs w:val="18"/>
        </w:rPr>
        <w:t xml:space="preserve">OBJEDNATELI </w:t>
      </w:r>
      <w:r>
        <w:rPr>
          <w:sz w:val="22"/>
          <w:szCs w:val="22"/>
        </w:rPr>
        <w:t>záruku,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že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celé</w:t>
      </w:r>
      <w:r>
        <w:rPr>
          <w:spacing w:val="-13"/>
          <w:sz w:val="22"/>
          <w:szCs w:val="22"/>
        </w:rPr>
        <w:t xml:space="preserve"> </w:t>
      </w:r>
      <w:r>
        <w:rPr>
          <w:sz w:val="18"/>
          <w:szCs w:val="18"/>
        </w:rPr>
        <w:t xml:space="preserve">DÍLO </w:t>
      </w:r>
      <w:r>
        <w:rPr>
          <w:sz w:val="22"/>
          <w:szCs w:val="22"/>
        </w:rPr>
        <w:t>bude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provedeno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požadované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jakosti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 tuto si minimálně po určenou dobu zachová, že bude prosto jakýchkoliv vad, věcných i právních. D</w:t>
      </w:r>
      <w:r>
        <w:rPr>
          <w:sz w:val="18"/>
          <w:szCs w:val="18"/>
        </w:rPr>
        <w:t xml:space="preserve">ÍLO </w:t>
      </w:r>
      <w:r>
        <w:rPr>
          <w:sz w:val="22"/>
          <w:szCs w:val="22"/>
        </w:rPr>
        <w:t xml:space="preserve">nebo jeho část má vady, jestliže neodpovídá této </w:t>
      </w:r>
      <w:r>
        <w:rPr>
          <w:sz w:val="18"/>
          <w:szCs w:val="18"/>
        </w:rPr>
        <w:t>SMLOUVĚ</w:t>
      </w:r>
      <w:r>
        <w:rPr>
          <w:sz w:val="22"/>
          <w:szCs w:val="22"/>
        </w:rPr>
        <w:t>,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 xml:space="preserve">účelu jeho využití, případně nemá vlastnosti výslovně stanovené touto </w:t>
      </w:r>
      <w:r>
        <w:rPr>
          <w:sz w:val="18"/>
          <w:szCs w:val="18"/>
        </w:rPr>
        <w:t xml:space="preserve">SMLOUVOU </w:t>
      </w:r>
      <w:r>
        <w:rPr>
          <w:sz w:val="22"/>
          <w:szCs w:val="22"/>
        </w:rPr>
        <w:t>nebo obecně závaznými právními předpisy a/nebo technickými normami. Z</w:t>
      </w:r>
      <w:r>
        <w:rPr>
          <w:sz w:val="18"/>
          <w:szCs w:val="18"/>
        </w:rPr>
        <w:t xml:space="preserve">HOTOVITEL </w:t>
      </w:r>
      <w:r>
        <w:rPr>
          <w:sz w:val="22"/>
          <w:szCs w:val="22"/>
        </w:rPr>
        <w:t xml:space="preserve">poskytuje </w:t>
      </w:r>
      <w:r>
        <w:rPr>
          <w:sz w:val="18"/>
          <w:szCs w:val="18"/>
        </w:rPr>
        <w:t xml:space="preserve">OBJEDNATELI </w:t>
      </w:r>
      <w:r>
        <w:rPr>
          <w:sz w:val="22"/>
          <w:szCs w:val="22"/>
        </w:rPr>
        <w:t xml:space="preserve">na </w:t>
      </w:r>
      <w:r>
        <w:rPr>
          <w:sz w:val="18"/>
          <w:szCs w:val="18"/>
        </w:rPr>
        <w:t xml:space="preserve">DÍLO </w:t>
      </w:r>
      <w:r>
        <w:rPr>
          <w:sz w:val="22"/>
          <w:szCs w:val="22"/>
        </w:rPr>
        <w:t xml:space="preserve">a </w:t>
      </w:r>
      <w:r>
        <w:rPr>
          <w:sz w:val="18"/>
          <w:szCs w:val="18"/>
        </w:rPr>
        <w:t xml:space="preserve">PROVEDENÍ DÍLA ZÁRUČNÍ LHŮTU </w:t>
      </w:r>
      <w:r>
        <w:rPr>
          <w:sz w:val="22"/>
          <w:szCs w:val="22"/>
        </w:rPr>
        <w:t xml:space="preserve">v délce 60 měsíců a tato </w:t>
      </w:r>
      <w:r>
        <w:rPr>
          <w:sz w:val="18"/>
          <w:szCs w:val="18"/>
        </w:rPr>
        <w:t xml:space="preserve">ZÁRUČNÍ LHŮTA </w:t>
      </w:r>
      <w:r>
        <w:rPr>
          <w:sz w:val="22"/>
          <w:szCs w:val="22"/>
        </w:rPr>
        <w:t xml:space="preserve">počíná běžet dnem </w:t>
      </w:r>
      <w:r>
        <w:rPr>
          <w:sz w:val="18"/>
          <w:szCs w:val="18"/>
        </w:rPr>
        <w:t xml:space="preserve">PŘEVZETÍ </w:t>
      </w:r>
      <w:r>
        <w:rPr>
          <w:sz w:val="22"/>
          <w:szCs w:val="22"/>
        </w:rPr>
        <w:t>ve smyslu článku XXVI. výše.</w:t>
      </w:r>
    </w:p>
    <w:p w14:paraId="60F57E4E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spacing w:before="199"/>
        <w:ind w:right="134"/>
        <w:jc w:val="both"/>
        <w:rPr>
          <w:color w:val="000000"/>
          <w:sz w:val="22"/>
          <w:szCs w:val="22"/>
        </w:rPr>
        <w:sectPr w:rsidR="005C6405">
          <w:pgSz w:w="11910" w:h="16840"/>
          <w:pgMar w:top="1620" w:right="1275" w:bottom="1100" w:left="1275" w:header="444" w:footer="906" w:gutter="0"/>
          <w:cols w:space="708"/>
          <w:noEndnote/>
        </w:sectPr>
      </w:pPr>
    </w:p>
    <w:p w14:paraId="44FB53D9" w14:textId="77777777" w:rsidR="005C6405" w:rsidRDefault="005C6405">
      <w:pPr>
        <w:pStyle w:val="Zkladntext"/>
        <w:kinsoku w:val="0"/>
        <w:overflowPunct w:val="0"/>
        <w:spacing w:before="77"/>
        <w:ind w:left="993" w:right="135"/>
        <w:jc w:val="both"/>
      </w:pPr>
      <w:r>
        <w:lastRenderedPageBreak/>
        <w:t>Na výrobky (</w:t>
      </w:r>
      <w:r>
        <w:rPr>
          <w:sz w:val="18"/>
          <w:szCs w:val="18"/>
        </w:rPr>
        <w:t>MATERIÁLY</w:t>
      </w:r>
      <w:r>
        <w:t xml:space="preserve">), které jsou dodávány v rámci této </w:t>
      </w:r>
      <w:r>
        <w:rPr>
          <w:sz w:val="18"/>
          <w:szCs w:val="18"/>
        </w:rPr>
        <w:t>SMLOUVY</w:t>
      </w:r>
      <w:r>
        <w:t xml:space="preserve">, poskytuje </w:t>
      </w:r>
      <w:r>
        <w:rPr>
          <w:sz w:val="18"/>
          <w:szCs w:val="18"/>
        </w:rPr>
        <w:t xml:space="preserve">ZHOTOVITEL OBJEDNATELI </w:t>
      </w:r>
      <w:r>
        <w:t>záruku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délce</w:t>
      </w:r>
      <w:r>
        <w:rPr>
          <w:spacing w:val="-4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měsíců,</w:t>
      </w:r>
      <w:r>
        <w:rPr>
          <w:spacing w:val="-2"/>
        </w:rPr>
        <w:t xml:space="preserve"> </w:t>
      </w:r>
      <w:r>
        <w:t>přičemž</w:t>
      </w:r>
      <w:r>
        <w:rPr>
          <w:spacing w:val="-5"/>
        </w:rPr>
        <w:t xml:space="preserve"> </w:t>
      </w:r>
      <w:r>
        <w:t>tato</w:t>
      </w:r>
      <w:r>
        <w:rPr>
          <w:spacing w:val="-10"/>
        </w:rPr>
        <w:t xml:space="preserve"> </w:t>
      </w:r>
      <w:r>
        <w:rPr>
          <w:sz w:val="18"/>
          <w:szCs w:val="18"/>
        </w:rPr>
        <w:t>ZÁRUČNÍ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 xml:space="preserve">LHŮTA </w:t>
      </w:r>
      <w:r>
        <w:t>počíná</w:t>
      </w:r>
      <w:r>
        <w:rPr>
          <w:spacing w:val="-2"/>
        </w:rPr>
        <w:t xml:space="preserve"> </w:t>
      </w:r>
      <w:r>
        <w:t>běžet</w:t>
      </w:r>
      <w:r>
        <w:rPr>
          <w:spacing w:val="-4"/>
        </w:rPr>
        <w:t xml:space="preserve"> </w:t>
      </w:r>
      <w:r>
        <w:t>dnem</w:t>
      </w:r>
      <w:r>
        <w:rPr>
          <w:spacing w:val="-10"/>
        </w:rPr>
        <w:t xml:space="preserve"> </w:t>
      </w:r>
      <w:r>
        <w:rPr>
          <w:sz w:val="18"/>
          <w:szCs w:val="18"/>
        </w:rPr>
        <w:t xml:space="preserve">PŘEVZETÍ </w:t>
      </w:r>
      <w:r>
        <w:t>ve smyslu článku XXVI. Výše.</w:t>
      </w:r>
    </w:p>
    <w:p w14:paraId="78CC79AE" w14:textId="77777777" w:rsidR="005C6405" w:rsidRDefault="005C6405">
      <w:pPr>
        <w:pStyle w:val="Zkladntext"/>
        <w:kinsoku w:val="0"/>
        <w:overflowPunct w:val="0"/>
        <w:spacing w:before="102"/>
        <w:ind w:left="993" w:right="133"/>
        <w:jc w:val="both"/>
      </w:pPr>
      <w:r>
        <w:t>Za</w:t>
      </w:r>
      <w:r>
        <w:rPr>
          <w:spacing w:val="-8"/>
        </w:rPr>
        <w:t xml:space="preserve"> </w:t>
      </w:r>
      <w:r>
        <w:t>splnění</w:t>
      </w:r>
      <w:r>
        <w:rPr>
          <w:spacing w:val="-9"/>
        </w:rPr>
        <w:t xml:space="preserve"> </w:t>
      </w:r>
      <w:r>
        <w:t>zpracování</w:t>
      </w:r>
      <w:r>
        <w:rPr>
          <w:spacing w:val="-8"/>
        </w:rPr>
        <w:t xml:space="preserve"> </w:t>
      </w:r>
      <w:r>
        <w:t>dokumentace</w:t>
      </w:r>
      <w:r>
        <w:rPr>
          <w:spacing w:val="-7"/>
        </w:rPr>
        <w:t xml:space="preserve"> </w:t>
      </w:r>
      <w:r>
        <w:t>systému</w:t>
      </w:r>
      <w:r>
        <w:rPr>
          <w:spacing w:val="-6"/>
        </w:rPr>
        <w:t xml:space="preserve"> </w:t>
      </w:r>
      <w:r>
        <w:t>nese</w:t>
      </w:r>
      <w:r>
        <w:rPr>
          <w:spacing w:val="-7"/>
        </w:rPr>
        <w:t xml:space="preserve"> </w:t>
      </w:r>
      <w:r>
        <w:rPr>
          <w:sz w:val="18"/>
          <w:szCs w:val="18"/>
        </w:rPr>
        <w:t xml:space="preserve">ZHOTOVITEL </w:t>
      </w:r>
      <w:r>
        <w:t>zodpovědnost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po</w:t>
      </w:r>
      <w:r>
        <w:rPr>
          <w:spacing w:val="-6"/>
        </w:rPr>
        <w:t xml:space="preserve"> </w:t>
      </w:r>
      <w:r>
        <w:t>dokončení</w:t>
      </w:r>
      <w:r>
        <w:rPr>
          <w:spacing w:val="-10"/>
        </w:rPr>
        <w:t xml:space="preserve"> </w:t>
      </w:r>
      <w:r>
        <w:t xml:space="preserve">a </w:t>
      </w:r>
      <w:r>
        <w:rPr>
          <w:sz w:val="18"/>
          <w:szCs w:val="18"/>
        </w:rPr>
        <w:t xml:space="preserve">PŘEVZETÍ DÍLA OBJEDNATELEM </w:t>
      </w:r>
      <w:r>
        <w:t xml:space="preserve">a zavazuje se po </w:t>
      </w:r>
      <w:r>
        <w:rPr>
          <w:sz w:val="18"/>
          <w:szCs w:val="18"/>
        </w:rPr>
        <w:t xml:space="preserve">ZÁRUČNÍ LHŮTU </w:t>
      </w:r>
      <w:r>
        <w:t xml:space="preserve">poskytnout </w:t>
      </w:r>
      <w:r>
        <w:rPr>
          <w:sz w:val="18"/>
          <w:szCs w:val="18"/>
        </w:rPr>
        <w:t xml:space="preserve">OBJEDNATELI </w:t>
      </w:r>
      <w:r>
        <w:t>plnou součinnost při naplnění bodu smlouvy v</w:t>
      </w:r>
      <w:r>
        <w:rPr>
          <w:spacing w:val="-2"/>
        </w:rPr>
        <w:t xml:space="preserve"> </w:t>
      </w:r>
      <w:r>
        <w:t>podobě zpracování dokumentace systému. V případě, že se zjistí, že řádné nesplnění požadavku na dokumentaci bylo způsobeno, ať už vědomě nebo</w:t>
      </w:r>
      <w:r>
        <w:rPr>
          <w:spacing w:val="-1"/>
        </w:rPr>
        <w:t xml:space="preserve"> </w:t>
      </w:r>
      <w:r>
        <w:t>nevědomě</w:t>
      </w:r>
      <w:r>
        <w:rPr>
          <w:spacing w:val="-1"/>
        </w:rPr>
        <w:t xml:space="preserve"> </w:t>
      </w:r>
      <w:r>
        <w:rPr>
          <w:sz w:val="18"/>
          <w:szCs w:val="18"/>
        </w:rPr>
        <w:t>ZHOTOVITELEM</w:t>
      </w:r>
      <w:r>
        <w:t>, zavazuje</w:t>
      </w:r>
      <w:r>
        <w:rPr>
          <w:spacing w:val="-2"/>
        </w:rPr>
        <w:t xml:space="preserve"> </w:t>
      </w:r>
      <w:r>
        <w:t xml:space="preserve">se </w:t>
      </w:r>
      <w:r>
        <w:rPr>
          <w:sz w:val="18"/>
          <w:szCs w:val="18"/>
        </w:rPr>
        <w:t xml:space="preserve">ZHOTOVITEL </w:t>
      </w:r>
      <w:r>
        <w:t>neprodleně</w:t>
      </w:r>
      <w:r>
        <w:rPr>
          <w:spacing w:val="-2"/>
        </w:rPr>
        <w:t xml:space="preserve"> </w:t>
      </w:r>
      <w:r>
        <w:t>tento</w:t>
      </w:r>
      <w:r>
        <w:rPr>
          <w:spacing w:val="-1"/>
        </w:rPr>
        <w:t xml:space="preserve"> </w:t>
      </w:r>
      <w:r>
        <w:t>nedostatek v rámci záruky zdarma odstranit.</w:t>
      </w:r>
    </w:p>
    <w:p w14:paraId="5764FDD9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spacing w:before="99"/>
        <w:ind w:right="133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Za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vady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zjištěné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>
        <w:rPr>
          <w:spacing w:val="-13"/>
          <w:sz w:val="22"/>
          <w:szCs w:val="22"/>
        </w:rPr>
        <w:t xml:space="preserve"> </w:t>
      </w:r>
      <w:r>
        <w:rPr>
          <w:sz w:val="18"/>
          <w:szCs w:val="18"/>
        </w:rPr>
        <w:t>ZÁRUČNÍ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LHŮTĚ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 xml:space="preserve">ZHOTOVITEL </w:t>
      </w:r>
      <w:r>
        <w:rPr>
          <w:sz w:val="22"/>
          <w:szCs w:val="22"/>
        </w:rPr>
        <w:t>neodpovídá,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pouze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pokud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prokáže,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že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vada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 xml:space="preserve">vznikla jako přímý důsledek toho, že </w:t>
      </w:r>
      <w:r>
        <w:rPr>
          <w:sz w:val="18"/>
          <w:szCs w:val="18"/>
        </w:rPr>
        <w:t xml:space="preserve">DÍLO </w:t>
      </w:r>
      <w:r>
        <w:rPr>
          <w:sz w:val="22"/>
          <w:szCs w:val="22"/>
        </w:rPr>
        <w:t xml:space="preserve">nebo </w:t>
      </w:r>
      <w:r>
        <w:rPr>
          <w:sz w:val="18"/>
          <w:szCs w:val="18"/>
        </w:rPr>
        <w:t xml:space="preserve">ČÁST DÍLA </w:t>
      </w:r>
      <w:r>
        <w:rPr>
          <w:sz w:val="22"/>
          <w:szCs w:val="22"/>
        </w:rPr>
        <w:t xml:space="preserve">nebyla v této </w:t>
      </w:r>
      <w:r>
        <w:rPr>
          <w:sz w:val="18"/>
          <w:szCs w:val="18"/>
        </w:rPr>
        <w:t xml:space="preserve">ZÁRUČNÍ LHŮTĚ </w:t>
      </w:r>
      <w:r>
        <w:rPr>
          <w:sz w:val="22"/>
          <w:szCs w:val="22"/>
        </w:rPr>
        <w:t>provozována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v souladu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podmínkami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stanovenými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technických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podmínek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stanovených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touto</w:t>
      </w:r>
      <w:r>
        <w:rPr>
          <w:spacing w:val="-7"/>
          <w:sz w:val="22"/>
          <w:szCs w:val="22"/>
        </w:rPr>
        <w:t xml:space="preserve"> </w:t>
      </w:r>
      <w:r>
        <w:rPr>
          <w:sz w:val="18"/>
          <w:szCs w:val="18"/>
        </w:rPr>
        <w:t>SMLOUVOU</w:t>
      </w:r>
      <w:r>
        <w:rPr>
          <w:sz w:val="22"/>
          <w:szCs w:val="22"/>
        </w:rPr>
        <w:t>.</w:t>
      </w:r>
    </w:p>
    <w:p w14:paraId="586B4E90" w14:textId="77777777" w:rsidR="005C6405" w:rsidRDefault="005C6405">
      <w:pPr>
        <w:pStyle w:val="Zkladntext"/>
        <w:kinsoku w:val="0"/>
        <w:overflowPunct w:val="0"/>
        <w:spacing w:before="201"/>
        <w:ind w:left="993" w:right="159"/>
        <w:jc w:val="both"/>
      </w:pPr>
      <w:r>
        <w:t>Do prokázání odpovědnosti za vadu na straně</w:t>
      </w:r>
      <w:r>
        <w:rPr>
          <w:spacing w:val="-2"/>
        </w:rPr>
        <w:t xml:space="preserve"> </w:t>
      </w:r>
      <w:r>
        <w:rPr>
          <w:sz w:val="18"/>
          <w:szCs w:val="18"/>
        </w:rPr>
        <w:t xml:space="preserve">OBJEDNATELE </w:t>
      </w:r>
      <w:r>
        <w:t xml:space="preserve">se má za to, že za vadu odpovídá </w:t>
      </w:r>
      <w:r>
        <w:rPr>
          <w:sz w:val="18"/>
          <w:szCs w:val="18"/>
        </w:rPr>
        <w:t xml:space="preserve">ZHOTOVITEL </w:t>
      </w:r>
      <w:r>
        <w:t>a</w:t>
      </w:r>
      <w:r>
        <w:rPr>
          <w:spacing w:val="-4"/>
        </w:rPr>
        <w:t xml:space="preserve"> </w:t>
      </w:r>
      <w:r>
        <w:rPr>
          <w:sz w:val="18"/>
          <w:szCs w:val="18"/>
        </w:rPr>
        <w:t xml:space="preserve">ZHOTOVITEL </w:t>
      </w:r>
      <w:r>
        <w:t>je povinen v této době do prokázání odpovědnosti za vady zahájit a pokračovat na pracích spojených s odstraněním vady, jako kdyby za vadu odpovídal.</w:t>
      </w:r>
    </w:p>
    <w:p w14:paraId="27B1D743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spacing w:before="121"/>
        <w:ind w:right="134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Oznámení vady (reklamace), včetně popisu, jak se vada projevuje nebo projevila, zašle </w:t>
      </w:r>
      <w:r>
        <w:rPr>
          <w:sz w:val="18"/>
          <w:szCs w:val="18"/>
        </w:rPr>
        <w:t xml:space="preserve">OBJEDNATEL ZHOTOVITELI </w:t>
      </w:r>
      <w:r>
        <w:rPr>
          <w:sz w:val="22"/>
          <w:szCs w:val="22"/>
        </w:rPr>
        <w:t xml:space="preserve">elektronicky anebo doporučeným dopisem poté, kdy vadu zjistil a umožní </w:t>
      </w:r>
      <w:r>
        <w:rPr>
          <w:sz w:val="18"/>
          <w:szCs w:val="18"/>
        </w:rPr>
        <w:t xml:space="preserve">ZHOTOVITELI </w:t>
      </w:r>
      <w:r>
        <w:rPr>
          <w:sz w:val="22"/>
          <w:szCs w:val="22"/>
        </w:rPr>
        <w:t xml:space="preserve">potřebný přístup k </w:t>
      </w:r>
      <w:r>
        <w:rPr>
          <w:sz w:val="18"/>
          <w:szCs w:val="18"/>
        </w:rPr>
        <w:t xml:space="preserve">DÍLU </w:t>
      </w:r>
      <w:r>
        <w:rPr>
          <w:sz w:val="22"/>
          <w:szCs w:val="22"/>
        </w:rPr>
        <w:t xml:space="preserve">a na </w:t>
      </w:r>
      <w:r>
        <w:rPr>
          <w:sz w:val="18"/>
          <w:szCs w:val="18"/>
        </w:rPr>
        <w:t>MONTÁŽNÍ MÍSTO</w:t>
      </w:r>
      <w:r>
        <w:rPr>
          <w:sz w:val="22"/>
          <w:szCs w:val="22"/>
        </w:rPr>
        <w:t xml:space="preserve">, aby </w:t>
      </w:r>
      <w:r>
        <w:rPr>
          <w:sz w:val="18"/>
          <w:szCs w:val="18"/>
        </w:rPr>
        <w:t xml:space="preserve">ZHOTOVITEL </w:t>
      </w:r>
      <w:r>
        <w:rPr>
          <w:sz w:val="22"/>
          <w:szCs w:val="22"/>
        </w:rPr>
        <w:t xml:space="preserve">mohl realizovat své závazky dané odpovědností za vady. V oznámení vady bude uvedena volba mezi následujícími nároky </w:t>
      </w:r>
      <w:r>
        <w:rPr>
          <w:sz w:val="18"/>
          <w:szCs w:val="18"/>
        </w:rPr>
        <w:t>OBJEDNATELE</w:t>
      </w:r>
      <w:r>
        <w:rPr>
          <w:sz w:val="22"/>
          <w:szCs w:val="22"/>
        </w:rPr>
        <w:t>:</w:t>
      </w:r>
    </w:p>
    <w:p w14:paraId="6C9BDCDC" w14:textId="77777777" w:rsidR="005C6405" w:rsidRDefault="005C6405">
      <w:pPr>
        <w:pStyle w:val="Odstavecseseznamem"/>
        <w:numPr>
          <w:ilvl w:val="0"/>
          <w:numId w:val="16"/>
        </w:numPr>
        <w:tabs>
          <w:tab w:val="left" w:pos="1559"/>
        </w:tabs>
        <w:kinsoku w:val="0"/>
        <w:overflowPunct w:val="0"/>
        <w:ind w:right="157"/>
        <w:jc w:val="both"/>
        <w:rPr>
          <w:spacing w:val="-4"/>
          <w:sz w:val="22"/>
          <w:szCs w:val="22"/>
        </w:rPr>
      </w:pPr>
      <w:r>
        <w:rPr>
          <w:sz w:val="22"/>
          <w:szCs w:val="22"/>
        </w:rPr>
        <w:t xml:space="preserve">v případě neopravitelných vad má </w:t>
      </w:r>
      <w:r>
        <w:rPr>
          <w:sz w:val="18"/>
          <w:szCs w:val="18"/>
        </w:rPr>
        <w:t xml:space="preserve">OBJEDNATEL </w:t>
      </w:r>
      <w:r>
        <w:rPr>
          <w:sz w:val="22"/>
          <w:szCs w:val="22"/>
        </w:rPr>
        <w:t xml:space="preserve">právo požadovat odstranění vady bezplatným dodáním nového </w:t>
      </w:r>
      <w:r>
        <w:rPr>
          <w:sz w:val="18"/>
          <w:szCs w:val="18"/>
        </w:rPr>
        <w:t xml:space="preserve">DÍLA </w:t>
      </w:r>
      <w:r>
        <w:rPr>
          <w:sz w:val="22"/>
          <w:szCs w:val="22"/>
        </w:rPr>
        <w:t xml:space="preserve">nebo jeho části - </w:t>
      </w:r>
      <w:r>
        <w:rPr>
          <w:sz w:val="18"/>
          <w:szCs w:val="18"/>
        </w:rPr>
        <w:t xml:space="preserve">ZHOTOVITEL </w:t>
      </w:r>
      <w:r>
        <w:rPr>
          <w:sz w:val="22"/>
          <w:szCs w:val="22"/>
        </w:rPr>
        <w:t>je povinen tak učinit neprodleně,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nejpozději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však ve lhůtě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stanovené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mu</w:t>
      </w:r>
      <w:r>
        <w:rPr>
          <w:spacing w:val="-8"/>
          <w:sz w:val="22"/>
          <w:szCs w:val="22"/>
        </w:rPr>
        <w:t xml:space="preserve"> </w:t>
      </w:r>
      <w:r>
        <w:rPr>
          <w:sz w:val="18"/>
          <w:szCs w:val="18"/>
        </w:rPr>
        <w:t xml:space="preserve">OBJEDNATELEM </w:t>
      </w:r>
      <w:r>
        <w:rPr>
          <w:sz w:val="22"/>
          <w:szCs w:val="22"/>
        </w:rPr>
        <w:t>podle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povahy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 xml:space="preserve">vady; </w:t>
      </w:r>
      <w:r>
        <w:rPr>
          <w:spacing w:val="-4"/>
          <w:sz w:val="22"/>
          <w:szCs w:val="22"/>
        </w:rPr>
        <w:t>nebo</w:t>
      </w:r>
    </w:p>
    <w:p w14:paraId="3274D49D" w14:textId="77777777" w:rsidR="005C6405" w:rsidRDefault="005C6405">
      <w:pPr>
        <w:pStyle w:val="Odstavecseseznamem"/>
        <w:numPr>
          <w:ilvl w:val="0"/>
          <w:numId w:val="16"/>
        </w:numPr>
        <w:tabs>
          <w:tab w:val="left" w:pos="1559"/>
        </w:tabs>
        <w:kinsoku w:val="0"/>
        <w:overflowPunct w:val="0"/>
        <w:spacing w:before="59"/>
        <w:ind w:right="15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požadovat odstranění vady bezplatnou opravou </w:t>
      </w:r>
      <w:r>
        <w:rPr>
          <w:sz w:val="18"/>
          <w:szCs w:val="18"/>
        </w:rPr>
        <w:t xml:space="preserve">DÍLA </w:t>
      </w:r>
      <w:r>
        <w:rPr>
          <w:sz w:val="22"/>
          <w:szCs w:val="22"/>
        </w:rPr>
        <w:t xml:space="preserve">nebo jeho části - </w:t>
      </w:r>
      <w:r>
        <w:rPr>
          <w:sz w:val="18"/>
          <w:szCs w:val="18"/>
        </w:rPr>
        <w:t xml:space="preserve">ZHOTOVITEL </w:t>
      </w:r>
      <w:r>
        <w:rPr>
          <w:sz w:val="22"/>
          <w:szCs w:val="22"/>
        </w:rPr>
        <w:t>je povinen tak učinit neprodleně, nejpozději však do čtyřiceti osmi (48) hodin od oznámení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vady,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pokud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nebude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oznámení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vady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stanoveno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jinak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ohledem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povahu vady; nebo</w:t>
      </w:r>
    </w:p>
    <w:p w14:paraId="470D6C11" w14:textId="77777777" w:rsidR="005C6405" w:rsidRDefault="005C6405">
      <w:pPr>
        <w:pStyle w:val="Odstavecseseznamem"/>
        <w:numPr>
          <w:ilvl w:val="0"/>
          <w:numId w:val="16"/>
        </w:numPr>
        <w:tabs>
          <w:tab w:val="left" w:pos="1558"/>
        </w:tabs>
        <w:kinsoku w:val="0"/>
        <w:overflowPunct w:val="0"/>
        <w:spacing w:before="61"/>
        <w:ind w:left="1558" w:hanging="565"/>
        <w:jc w:val="both"/>
        <w:rPr>
          <w:spacing w:val="-4"/>
          <w:sz w:val="22"/>
          <w:szCs w:val="22"/>
        </w:rPr>
      </w:pPr>
      <w:r>
        <w:rPr>
          <w:spacing w:val="-2"/>
          <w:sz w:val="22"/>
          <w:szCs w:val="22"/>
        </w:rPr>
        <w:t>požadovat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přiměřenou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slevu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ze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18"/>
          <w:szCs w:val="18"/>
        </w:rPr>
        <w:t>SMLUVNÍ</w:t>
      </w:r>
      <w:r>
        <w:rPr>
          <w:spacing w:val="-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CENY</w:t>
      </w:r>
      <w:r>
        <w:rPr>
          <w:spacing w:val="9"/>
          <w:sz w:val="18"/>
          <w:szCs w:val="18"/>
        </w:rPr>
        <w:t xml:space="preserve"> </w:t>
      </w:r>
      <w:r>
        <w:rPr>
          <w:spacing w:val="-2"/>
          <w:sz w:val="22"/>
          <w:szCs w:val="22"/>
        </w:rPr>
        <w:t>dle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čl.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XI.,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bod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1. této</w:t>
      </w:r>
      <w:r>
        <w:rPr>
          <w:spacing w:val="-9"/>
          <w:sz w:val="22"/>
          <w:szCs w:val="22"/>
        </w:rPr>
        <w:t xml:space="preserve"> </w:t>
      </w:r>
      <w:r>
        <w:rPr>
          <w:spacing w:val="-2"/>
          <w:sz w:val="18"/>
          <w:szCs w:val="18"/>
        </w:rPr>
        <w:t>SMLOUVY</w:t>
      </w:r>
      <w:r>
        <w:rPr>
          <w:spacing w:val="-2"/>
          <w:sz w:val="22"/>
          <w:szCs w:val="22"/>
        </w:rPr>
        <w:t>, která</w:t>
      </w:r>
      <w:r>
        <w:rPr>
          <w:spacing w:val="-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bude</w:t>
      </w:r>
    </w:p>
    <w:p w14:paraId="68F7AAA1" w14:textId="77777777" w:rsidR="005C6405" w:rsidRDefault="005C6405">
      <w:pPr>
        <w:pStyle w:val="Zkladntext"/>
        <w:kinsoku w:val="0"/>
        <w:overflowPunct w:val="0"/>
        <w:ind w:left="1559"/>
        <w:jc w:val="both"/>
        <w:rPr>
          <w:spacing w:val="-4"/>
        </w:rPr>
      </w:pPr>
      <w:r>
        <w:t>vyčíslena</w:t>
      </w:r>
      <w:r>
        <w:rPr>
          <w:spacing w:val="-6"/>
        </w:rPr>
        <w:t xml:space="preserve"> </w:t>
      </w:r>
      <w:r>
        <w:t>jako</w:t>
      </w:r>
      <w:r>
        <w:rPr>
          <w:spacing w:val="-3"/>
        </w:rPr>
        <w:t xml:space="preserve"> </w:t>
      </w:r>
      <w:r>
        <w:t>prokázané</w:t>
      </w:r>
      <w:r>
        <w:rPr>
          <w:spacing w:val="-5"/>
        </w:rPr>
        <w:t xml:space="preserve"> </w:t>
      </w:r>
      <w:r>
        <w:t>zvýšené</w:t>
      </w:r>
      <w:r>
        <w:rPr>
          <w:spacing w:val="-5"/>
        </w:rPr>
        <w:t xml:space="preserve"> </w:t>
      </w:r>
      <w:r>
        <w:t>náklady</w:t>
      </w:r>
      <w:r>
        <w:rPr>
          <w:spacing w:val="-6"/>
        </w:rPr>
        <w:t xml:space="preserve"> </w:t>
      </w:r>
      <w:r>
        <w:t>vzniklé</w:t>
      </w:r>
      <w:r>
        <w:rPr>
          <w:spacing w:val="-12"/>
        </w:rPr>
        <w:t xml:space="preserve"> </w:t>
      </w:r>
      <w:r>
        <w:rPr>
          <w:sz w:val="18"/>
          <w:szCs w:val="18"/>
        </w:rPr>
        <w:t>OBJEDNATELI</w:t>
      </w:r>
      <w:r>
        <w:rPr>
          <w:spacing w:val="7"/>
          <w:sz w:val="18"/>
          <w:szCs w:val="18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důsledku</w:t>
      </w:r>
      <w:r>
        <w:rPr>
          <w:spacing w:val="-7"/>
        </w:rPr>
        <w:t xml:space="preserve"> </w:t>
      </w:r>
      <w:r>
        <w:t>vady;</w:t>
      </w:r>
      <w:r>
        <w:rPr>
          <w:spacing w:val="-2"/>
        </w:rPr>
        <w:t xml:space="preserve"> </w:t>
      </w:r>
      <w:r>
        <w:rPr>
          <w:spacing w:val="-4"/>
        </w:rPr>
        <w:t>nebo</w:t>
      </w:r>
    </w:p>
    <w:p w14:paraId="0059D642" w14:textId="77777777" w:rsidR="005C6405" w:rsidRDefault="005C6405">
      <w:pPr>
        <w:pStyle w:val="Odstavecseseznamem"/>
        <w:numPr>
          <w:ilvl w:val="0"/>
          <w:numId w:val="16"/>
        </w:numPr>
        <w:tabs>
          <w:tab w:val="left" w:pos="1557"/>
        </w:tabs>
        <w:kinsoku w:val="0"/>
        <w:overflowPunct w:val="0"/>
        <w:spacing w:before="92"/>
        <w:ind w:left="1557" w:hanging="564"/>
        <w:jc w:val="both"/>
        <w:rPr>
          <w:spacing w:val="-2"/>
          <w:sz w:val="22"/>
          <w:szCs w:val="22"/>
        </w:rPr>
      </w:pPr>
      <w:r>
        <w:rPr>
          <w:sz w:val="22"/>
          <w:szCs w:val="22"/>
        </w:rPr>
        <w:t>odstoupit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od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této</w:t>
      </w:r>
      <w:r>
        <w:rPr>
          <w:spacing w:val="-9"/>
          <w:sz w:val="22"/>
          <w:szCs w:val="22"/>
        </w:rPr>
        <w:t xml:space="preserve"> </w:t>
      </w:r>
      <w:r>
        <w:rPr>
          <w:sz w:val="18"/>
          <w:szCs w:val="18"/>
        </w:rPr>
        <w:t>SMLOUVY</w:t>
      </w:r>
      <w:r>
        <w:rPr>
          <w:spacing w:val="5"/>
          <w:sz w:val="18"/>
          <w:szCs w:val="18"/>
        </w:rPr>
        <w:t xml:space="preserve"> </w:t>
      </w:r>
      <w:r>
        <w:rPr>
          <w:sz w:val="22"/>
          <w:szCs w:val="22"/>
        </w:rPr>
        <w:t>pro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podstatné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porušení</w:t>
      </w:r>
      <w:r>
        <w:rPr>
          <w:spacing w:val="-2"/>
          <w:sz w:val="22"/>
          <w:szCs w:val="22"/>
        </w:rPr>
        <w:t xml:space="preserve"> </w:t>
      </w:r>
      <w:r>
        <w:rPr>
          <w:spacing w:val="-2"/>
          <w:sz w:val="18"/>
          <w:szCs w:val="18"/>
        </w:rPr>
        <w:t>SMLOUVY</w:t>
      </w:r>
      <w:r>
        <w:rPr>
          <w:spacing w:val="-2"/>
          <w:sz w:val="22"/>
          <w:szCs w:val="22"/>
        </w:rPr>
        <w:t>.</w:t>
      </w:r>
    </w:p>
    <w:p w14:paraId="117D4772" w14:textId="77777777" w:rsidR="005C6405" w:rsidRDefault="005C6405">
      <w:pPr>
        <w:pStyle w:val="Zkladntext"/>
        <w:kinsoku w:val="0"/>
        <w:overflowPunct w:val="0"/>
        <w:spacing w:before="113"/>
      </w:pPr>
    </w:p>
    <w:p w14:paraId="0E2A8D00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spacing w:before="1"/>
        <w:ind w:right="133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Neodstraní-li</w:t>
      </w:r>
      <w:r>
        <w:rPr>
          <w:spacing w:val="-13"/>
          <w:sz w:val="22"/>
          <w:szCs w:val="22"/>
        </w:rPr>
        <w:t xml:space="preserve"> </w:t>
      </w:r>
      <w:r>
        <w:rPr>
          <w:sz w:val="18"/>
          <w:szCs w:val="18"/>
        </w:rPr>
        <w:t>ZHOTOVITEL</w:t>
      </w:r>
      <w:r>
        <w:rPr>
          <w:spacing w:val="-4"/>
          <w:sz w:val="18"/>
          <w:szCs w:val="18"/>
        </w:rPr>
        <w:t xml:space="preserve"> </w:t>
      </w:r>
      <w:r>
        <w:rPr>
          <w:sz w:val="22"/>
          <w:szCs w:val="22"/>
        </w:rPr>
        <w:t>vady</w:t>
      </w:r>
      <w:r>
        <w:rPr>
          <w:spacing w:val="-13"/>
          <w:sz w:val="22"/>
          <w:szCs w:val="22"/>
        </w:rPr>
        <w:t xml:space="preserve"> </w:t>
      </w:r>
      <w:r>
        <w:rPr>
          <w:sz w:val="18"/>
          <w:szCs w:val="18"/>
        </w:rPr>
        <w:t>DÍLA</w:t>
      </w:r>
      <w:r>
        <w:rPr>
          <w:spacing w:val="-1"/>
          <w:sz w:val="18"/>
          <w:szCs w:val="18"/>
        </w:rPr>
        <w:t xml:space="preserve"> </w:t>
      </w:r>
      <w:r>
        <w:rPr>
          <w:sz w:val="22"/>
          <w:szCs w:val="22"/>
        </w:rPr>
        <w:t>nebo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jeho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části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ve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lhůtě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stanovené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mu</w:t>
      </w:r>
      <w:r>
        <w:rPr>
          <w:spacing w:val="-8"/>
          <w:sz w:val="22"/>
          <w:szCs w:val="22"/>
        </w:rPr>
        <w:t xml:space="preserve"> </w:t>
      </w:r>
      <w:r>
        <w:rPr>
          <w:sz w:val="18"/>
          <w:szCs w:val="18"/>
        </w:rPr>
        <w:t>OBJEDNATELEM</w:t>
      </w:r>
      <w:r>
        <w:rPr>
          <w:sz w:val="22"/>
          <w:szCs w:val="22"/>
        </w:rPr>
        <w:t>,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 xml:space="preserve">může </w:t>
      </w:r>
      <w:r>
        <w:rPr>
          <w:sz w:val="18"/>
          <w:szCs w:val="18"/>
        </w:rPr>
        <w:t xml:space="preserve">OBJEDNATEL </w:t>
      </w:r>
      <w:r>
        <w:rPr>
          <w:sz w:val="22"/>
          <w:szCs w:val="22"/>
        </w:rPr>
        <w:t>rovněž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vadu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odstranit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sám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nebo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ji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nechat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odstranit,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sice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náklady</w:t>
      </w:r>
      <w:r>
        <w:rPr>
          <w:spacing w:val="-12"/>
          <w:sz w:val="22"/>
          <w:szCs w:val="22"/>
        </w:rPr>
        <w:t xml:space="preserve"> </w:t>
      </w:r>
      <w:r>
        <w:rPr>
          <w:sz w:val="18"/>
          <w:szCs w:val="18"/>
        </w:rPr>
        <w:t>ZHOTOVITELE</w:t>
      </w:r>
      <w:r>
        <w:rPr>
          <w:sz w:val="22"/>
          <w:szCs w:val="22"/>
        </w:rPr>
        <w:t xml:space="preserve">, aniž by tím </w:t>
      </w:r>
      <w:r>
        <w:rPr>
          <w:sz w:val="18"/>
          <w:szCs w:val="18"/>
        </w:rPr>
        <w:t xml:space="preserve">OBJEDNATEL </w:t>
      </w:r>
      <w:r>
        <w:rPr>
          <w:sz w:val="22"/>
          <w:szCs w:val="22"/>
        </w:rPr>
        <w:t xml:space="preserve">omezil jakákoliv svá práva daná mu touto </w:t>
      </w:r>
      <w:r>
        <w:rPr>
          <w:sz w:val="18"/>
          <w:szCs w:val="18"/>
        </w:rPr>
        <w:t>SMLOUVOU</w:t>
      </w:r>
      <w:r>
        <w:rPr>
          <w:sz w:val="22"/>
          <w:szCs w:val="22"/>
        </w:rPr>
        <w:t>. Z</w:t>
      </w:r>
      <w:r>
        <w:rPr>
          <w:sz w:val="18"/>
          <w:szCs w:val="18"/>
        </w:rPr>
        <w:t xml:space="preserve">HOTOVITEL </w:t>
      </w:r>
      <w:r>
        <w:rPr>
          <w:sz w:val="22"/>
          <w:szCs w:val="22"/>
        </w:rPr>
        <w:t>je povinen nahradit</w:t>
      </w:r>
      <w:r>
        <w:rPr>
          <w:spacing w:val="-5"/>
          <w:sz w:val="22"/>
          <w:szCs w:val="22"/>
        </w:rPr>
        <w:t xml:space="preserve"> </w:t>
      </w:r>
      <w:r>
        <w:rPr>
          <w:sz w:val="18"/>
          <w:szCs w:val="18"/>
        </w:rPr>
        <w:t xml:space="preserve">OBJEDNATELI </w:t>
      </w:r>
      <w:r>
        <w:rPr>
          <w:sz w:val="22"/>
          <w:szCs w:val="22"/>
        </w:rPr>
        <w:t xml:space="preserve">výdaje a ušlý zisk, které byly s odstraněním vady zajišťovaným </w:t>
      </w:r>
      <w:r>
        <w:rPr>
          <w:sz w:val="18"/>
          <w:szCs w:val="18"/>
        </w:rPr>
        <w:t xml:space="preserve">OBJEDNATELEM </w:t>
      </w:r>
      <w:r>
        <w:rPr>
          <w:sz w:val="22"/>
          <w:szCs w:val="22"/>
        </w:rPr>
        <w:t>spojeny,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do patnácti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(15)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dnů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obdržení příslušné faktury</w:t>
      </w:r>
      <w:r>
        <w:rPr>
          <w:spacing w:val="-10"/>
          <w:sz w:val="22"/>
          <w:szCs w:val="22"/>
        </w:rPr>
        <w:t xml:space="preserve"> </w:t>
      </w:r>
      <w:r>
        <w:rPr>
          <w:sz w:val="18"/>
          <w:szCs w:val="18"/>
        </w:rPr>
        <w:t>OBJEDNATELE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V případě neproplacení této faktury řádně a včas má </w:t>
      </w:r>
      <w:r>
        <w:rPr>
          <w:sz w:val="18"/>
          <w:szCs w:val="18"/>
        </w:rPr>
        <w:t xml:space="preserve">OBJEDNATEL </w:t>
      </w:r>
      <w:r>
        <w:rPr>
          <w:sz w:val="22"/>
          <w:szCs w:val="22"/>
        </w:rPr>
        <w:t xml:space="preserve">právo jednostranně započíst svoji pohledávku na úhradu takové faktury oproti pohledávkám </w:t>
      </w:r>
      <w:r>
        <w:rPr>
          <w:sz w:val="18"/>
          <w:szCs w:val="18"/>
        </w:rPr>
        <w:t xml:space="preserve">ZHOTOVITELE </w:t>
      </w:r>
      <w:r>
        <w:rPr>
          <w:sz w:val="22"/>
          <w:szCs w:val="22"/>
        </w:rPr>
        <w:t xml:space="preserve">nebo, dle svojí volby, použít bankovní záruku za provedení </w:t>
      </w:r>
      <w:r>
        <w:rPr>
          <w:sz w:val="18"/>
          <w:szCs w:val="18"/>
        </w:rPr>
        <w:t>DÍLA</w:t>
      </w:r>
      <w:r>
        <w:rPr>
          <w:sz w:val="22"/>
          <w:szCs w:val="22"/>
        </w:rPr>
        <w:t>.</w:t>
      </w:r>
    </w:p>
    <w:p w14:paraId="116FFDC5" w14:textId="77777777" w:rsidR="005C6405" w:rsidRDefault="005C6405">
      <w:pPr>
        <w:pStyle w:val="Zkladntext"/>
        <w:kinsoku w:val="0"/>
        <w:overflowPunct w:val="0"/>
        <w:spacing w:before="198"/>
        <w:ind w:left="993"/>
        <w:jc w:val="both"/>
        <w:rPr>
          <w:spacing w:val="-10"/>
        </w:rPr>
      </w:pPr>
      <w:r>
        <w:t>Na</w:t>
      </w:r>
      <w:r>
        <w:rPr>
          <w:spacing w:val="27"/>
        </w:rPr>
        <w:t xml:space="preserve"> </w:t>
      </w:r>
      <w:r>
        <w:t>vyměněnou</w:t>
      </w:r>
      <w:r>
        <w:rPr>
          <w:spacing w:val="27"/>
        </w:rPr>
        <w:t xml:space="preserve"> </w:t>
      </w:r>
      <w:r>
        <w:t>nebo</w:t>
      </w:r>
      <w:r>
        <w:rPr>
          <w:spacing w:val="28"/>
        </w:rPr>
        <w:t xml:space="preserve"> </w:t>
      </w:r>
      <w:r>
        <w:t>nově</w:t>
      </w:r>
      <w:r>
        <w:rPr>
          <w:spacing w:val="27"/>
        </w:rPr>
        <w:t xml:space="preserve"> </w:t>
      </w:r>
      <w:r>
        <w:t>dodanou</w:t>
      </w:r>
      <w:r>
        <w:rPr>
          <w:spacing w:val="27"/>
        </w:rPr>
        <w:t xml:space="preserve"> </w:t>
      </w:r>
      <w:r>
        <w:t>část</w:t>
      </w:r>
      <w:r>
        <w:rPr>
          <w:spacing w:val="19"/>
        </w:rPr>
        <w:t xml:space="preserve"> </w:t>
      </w:r>
      <w:r>
        <w:rPr>
          <w:sz w:val="18"/>
          <w:szCs w:val="18"/>
        </w:rPr>
        <w:t>DÍLA</w:t>
      </w:r>
      <w:r>
        <w:rPr>
          <w:spacing w:val="36"/>
          <w:sz w:val="18"/>
          <w:szCs w:val="18"/>
        </w:rPr>
        <w:t xml:space="preserve"> </w:t>
      </w:r>
      <w:r>
        <w:t>v</w:t>
      </w:r>
      <w:r>
        <w:rPr>
          <w:spacing w:val="16"/>
        </w:rPr>
        <w:t xml:space="preserve"> </w:t>
      </w:r>
      <w:r>
        <w:rPr>
          <w:sz w:val="18"/>
          <w:szCs w:val="18"/>
        </w:rPr>
        <w:t>ZÁRUČNÍ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LHŮTĚ</w:t>
      </w:r>
      <w:r>
        <w:rPr>
          <w:spacing w:val="40"/>
          <w:sz w:val="18"/>
          <w:szCs w:val="18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t>vztahuje</w:t>
      </w:r>
      <w:r>
        <w:rPr>
          <w:spacing w:val="18"/>
        </w:rPr>
        <w:t xml:space="preserve"> </w:t>
      </w:r>
      <w:r>
        <w:rPr>
          <w:sz w:val="18"/>
          <w:szCs w:val="18"/>
        </w:rPr>
        <w:t>ZÁRUČNÍ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LHŮTA</w:t>
      </w:r>
      <w:r>
        <w:rPr>
          <w:spacing w:val="38"/>
          <w:sz w:val="18"/>
          <w:szCs w:val="18"/>
        </w:rPr>
        <w:t xml:space="preserve"> </w:t>
      </w:r>
      <w:r>
        <w:rPr>
          <w:spacing w:val="-10"/>
        </w:rPr>
        <w:t>v</w:t>
      </w:r>
    </w:p>
    <w:p w14:paraId="10672027" w14:textId="77777777" w:rsidR="005C6405" w:rsidRDefault="005C6405">
      <w:pPr>
        <w:pStyle w:val="Zkladntext"/>
        <w:kinsoku w:val="0"/>
        <w:overflowPunct w:val="0"/>
        <w:spacing w:before="1" w:line="417" w:lineRule="auto"/>
        <w:ind w:left="993" w:right="316"/>
      </w:pPr>
      <w:r>
        <w:t>původní délce dle bodu 1. výše, která začíná běžet dnem výměny vadné části. Odstraněním</w:t>
      </w:r>
      <w:r>
        <w:rPr>
          <w:spacing w:val="-4"/>
        </w:rPr>
        <w:t xml:space="preserve"> </w:t>
      </w:r>
      <w:r>
        <w:t>vady</w:t>
      </w:r>
      <w:r>
        <w:rPr>
          <w:spacing w:val="-3"/>
        </w:rPr>
        <w:t xml:space="preserve"> </w:t>
      </w:r>
      <w:r>
        <w:t>není</w:t>
      </w:r>
      <w:r>
        <w:rPr>
          <w:spacing w:val="-4"/>
        </w:rPr>
        <w:t xml:space="preserve"> </w:t>
      </w:r>
      <w:r>
        <w:t>dotčen</w:t>
      </w:r>
      <w:r>
        <w:rPr>
          <w:spacing w:val="-3"/>
        </w:rPr>
        <w:t xml:space="preserve"> </w:t>
      </w:r>
      <w:r>
        <w:t>nárok</w:t>
      </w:r>
      <w:r>
        <w:rPr>
          <w:spacing w:val="-10"/>
        </w:rPr>
        <w:t xml:space="preserve"> </w:t>
      </w:r>
      <w:r>
        <w:rPr>
          <w:sz w:val="18"/>
          <w:szCs w:val="18"/>
        </w:rPr>
        <w:t xml:space="preserve">OBJEDNATELE </w:t>
      </w:r>
      <w:r>
        <w:t>na</w:t>
      </w:r>
      <w:r>
        <w:rPr>
          <w:spacing w:val="-12"/>
        </w:rPr>
        <w:t xml:space="preserve"> </w:t>
      </w:r>
      <w:r>
        <w:rPr>
          <w:sz w:val="18"/>
          <w:szCs w:val="18"/>
        </w:rPr>
        <w:t>SMLUVNÍ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 xml:space="preserve">POKUTU </w:t>
      </w:r>
      <w:r>
        <w:t>a</w:t>
      </w:r>
      <w:r>
        <w:rPr>
          <w:spacing w:val="-3"/>
        </w:rPr>
        <w:t xml:space="preserve"> </w:t>
      </w:r>
      <w:r>
        <w:t>náhradu</w:t>
      </w:r>
      <w:r>
        <w:rPr>
          <w:spacing w:val="-4"/>
        </w:rPr>
        <w:t xml:space="preserve"> </w:t>
      </w:r>
      <w:r>
        <w:t>škody.</w:t>
      </w:r>
    </w:p>
    <w:p w14:paraId="5F493CEF" w14:textId="77777777" w:rsidR="005C6405" w:rsidRDefault="005C6405">
      <w:pPr>
        <w:pStyle w:val="Nadpis3"/>
        <w:numPr>
          <w:ilvl w:val="0"/>
          <w:numId w:val="28"/>
        </w:numPr>
        <w:tabs>
          <w:tab w:val="left" w:pos="993"/>
        </w:tabs>
        <w:kinsoku w:val="0"/>
        <w:overflowPunct w:val="0"/>
        <w:spacing w:before="4"/>
        <w:ind w:left="993" w:hanging="852"/>
        <w:rPr>
          <w:spacing w:val="-2"/>
        </w:rPr>
      </w:pPr>
      <w:r>
        <w:t>OCHRANA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POUŽITÍ</w:t>
      </w:r>
      <w:r>
        <w:rPr>
          <w:spacing w:val="-5"/>
        </w:rPr>
        <w:t xml:space="preserve"> </w:t>
      </w:r>
      <w:r>
        <w:t>INFORMACÍ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SMLUVNÍCH</w:t>
      </w:r>
      <w:r>
        <w:rPr>
          <w:spacing w:val="-7"/>
        </w:rPr>
        <w:t xml:space="preserve"> </w:t>
      </w:r>
      <w:r>
        <w:rPr>
          <w:spacing w:val="-2"/>
        </w:rPr>
        <w:t>DOKUMENTŮ</w:t>
      </w:r>
    </w:p>
    <w:p w14:paraId="17B374C6" w14:textId="77777777" w:rsidR="005C6405" w:rsidRDefault="005C6405">
      <w:pPr>
        <w:pStyle w:val="Nadpis3"/>
        <w:numPr>
          <w:ilvl w:val="0"/>
          <w:numId w:val="28"/>
        </w:numPr>
        <w:tabs>
          <w:tab w:val="left" w:pos="993"/>
        </w:tabs>
        <w:kinsoku w:val="0"/>
        <w:overflowPunct w:val="0"/>
        <w:spacing w:before="4"/>
        <w:ind w:left="993" w:hanging="852"/>
        <w:rPr>
          <w:spacing w:val="-2"/>
        </w:rPr>
        <w:sectPr w:rsidR="005C6405">
          <w:pgSz w:w="11910" w:h="16840"/>
          <w:pgMar w:top="1620" w:right="1275" w:bottom="1100" w:left="1275" w:header="444" w:footer="906" w:gutter="0"/>
          <w:cols w:space="708"/>
          <w:noEndnote/>
        </w:sectPr>
      </w:pPr>
    </w:p>
    <w:p w14:paraId="5A9394B6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spacing w:before="77"/>
        <w:ind w:right="135"/>
        <w:jc w:val="both"/>
        <w:rPr>
          <w:color w:val="000000"/>
          <w:sz w:val="22"/>
          <w:szCs w:val="22"/>
        </w:rPr>
      </w:pPr>
      <w:r>
        <w:rPr>
          <w:sz w:val="18"/>
          <w:szCs w:val="18"/>
        </w:rPr>
        <w:lastRenderedPageBreak/>
        <w:t xml:space="preserve">OBJEDNATEL </w:t>
      </w:r>
      <w:r>
        <w:rPr>
          <w:sz w:val="22"/>
          <w:szCs w:val="22"/>
        </w:rPr>
        <w:t>a</w:t>
      </w:r>
      <w:r>
        <w:rPr>
          <w:spacing w:val="-12"/>
          <w:sz w:val="22"/>
          <w:szCs w:val="22"/>
        </w:rPr>
        <w:t xml:space="preserve"> </w:t>
      </w:r>
      <w:r>
        <w:rPr>
          <w:sz w:val="18"/>
          <w:szCs w:val="18"/>
        </w:rPr>
        <w:t xml:space="preserve">ZHOTOVITEL </w:t>
      </w:r>
      <w:r>
        <w:rPr>
          <w:sz w:val="22"/>
          <w:szCs w:val="22"/>
        </w:rPr>
        <w:t>považují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důvěrné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bez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písemného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souhlasu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druhé</w:t>
      </w:r>
      <w:r>
        <w:rPr>
          <w:spacing w:val="-10"/>
          <w:sz w:val="22"/>
          <w:szCs w:val="22"/>
        </w:rPr>
        <w:t xml:space="preserve"> </w:t>
      </w:r>
      <w:r>
        <w:rPr>
          <w:sz w:val="18"/>
          <w:szCs w:val="18"/>
        </w:rPr>
        <w:t>SMLUVNÍ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 xml:space="preserve">STRANY </w:t>
      </w:r>
      <w:r>
        <w:rPr>
          <w:sz w:val="22"/>
          <w:szCs w:val="22"/>
        </w:rPr>
        <w:t>nezpřístupní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třetí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straně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výjimkou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případného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konzultanta</w:t>
      </w:r>
      <w:r>
        <w:rPr>
          <w:spacing w:val="-13"/>
          <w:sz w:val="22"/>
          <w:szCs w:val="22"/>
        </w:rPr>
        <w:t xml:space="preserve"> </w:t>
      </w:r>
      <w:r>
        <w:rPr>
          <w:sz w:val="18"/>
          <w:szCs w:val="18"/>
        </w:rPr>
        <w:t xml:space="preserve">OBJEDNATELE </w:t>
      </w:r>
      <w:r>
        <w:rPr>
          <w:sz w:val="22"/>
          <w:szCs w:val="22"/>
        </w:rPr>
        <w:t>jakékoli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 xml:space="preserve">dokumenty, údaje nebo jiné informace, poskytnuté přímo nebo nepřímo druhou </w:t>
      </w:r>
      <w:r>
        <w:rPr>
          <w:sz w:val="18"/>
          <w:szCs w:val="18"/>
        </w:rPr>
        <w:t xml:space="preserve">SMLUVNÍ STRANOU </w:t>
      </w:r>
      <w:r>
        <w:rPr>
          <w:sz w:val="22"/>
          <w:szCs w:val="22"/>
        </w:rPr>
        <w:t>v souvislosti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8"/>
          <w:sz w:val="22"/>
          <w:szCs w:val="22"/>
        </w:rPr>
        <w:t xml:space="preserve"> </w:t>
      </w:r>
      <w:r>
        <w:rPr>
          <w:sz w:val="18"/>
          <w:szCs w:val="18"/>
        </w:rPr>
        <w:t xml:space="preserve">SMLOUVOU </w:t>
      </w:r>
      <w:r>
        <w:rPr>
          <w:sz w:val="22"/>
          <w:szCs w:val="22"/>
        </w:rPr>
        <w:t>a</w:t>
      </w:r>
      <w:r>
        <w:rPr>
          <w:spacing w:val="-12"/>
          <w:sz w:val="22"/>
          <w:szCs w:val="22"/>
        </w:rPr>
        <w:t xml:space="preserve"> </w:t>
      </w:r>
      <w:r>
        <w:rPr>
          <w:sz w:val="18"/>
          <w:szCs w:val="18"/>
        </w:rPr>
        <w:t>DÍLEM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ať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již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tyto informace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byly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předány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před,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průběhu, nebo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po skončení</w:t>
      </w:r>
      <w:r>
        <w:rPr>
          <w:spacing w:val="-11"/>
          <w:sz w:val="22"/>
          <w:szCs w:val="22"/>
        </w:rPr>
        <w:t xml:space="preserve"> </w:t>
      </w:r>
      <w:r>
        <w:rPr>
          <w:sz w:val="18"/>
          <w:szCs w:val="18"/>
        </w:rPr>
        <w:t>SMLOUVY</w:t>
      </w:r>
      <w:r>
        <w:rPr>
          <w:sz w:val="22"/>
          <w:szCs w:val="22"/>
        </w:rPr>
        <w:t>.</w:t>
      </w:r>
    </w:p>
    <w:p w14:paraId="6ABD0094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ind w:right="13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Bez ohledu na výše uvedené, </w:t>
      </w:r>
      <w:r>
        <w:rPr>
          <w:sz w:val="18"/>
          <w:szCs w:val="18"/>
        </w:rPr>
        <w:t xml:space="preserve">ZHOTOVITEL </w:t>
      </w:r>
      <w:r>
        <w:rPr>
          <w:sz w:val="22"/>
          <w:szCs w:val="22"/>
        </w:rPr>
        <w:t xml:space="preserve">může předat svému </w:t>
      </w:r>
      <w:r>
        <w:rPr>
          <w:sz w:val="18"/>
          <w:szCs w:val="18"/>
        </w:rPr>
        <w:t xml:space="preserve">SUBDODAVATELI </w:t>
      </w:r>
      <w:r>
        <w:rPr>
          <w:sz w:val="22"/>
          <w:szCs w:val="22"/>
        </w:rPr>
        <w:t xml:space="preserve">takové dokumenty, údaje nebo jiné informace, které obdrží od </w:t>
      </w:r>
      <w:r>
        <w:rPr>
          <w:sz w:val="18"/>
          <w:szCs w:val="18"/>
        </w:rPr>
        <w:t>OBJEDNATELE</w:t>
      </w:r>
      <w:r>
        <w:rPr>
          <w:sz w:val="22"/>
          <w:szCs w:val="22"/>
        </w:rPr>
        <w:t xml:space="preserve">, a to v rozsahu, který potřebuje </w:t>
      </w:r>
      <w:r>
        <w:rPr>
          <w:sz w:val="18"/>
          <w:szCs w:val="18"/>
        </w:rPr>
        <w:t xml:space="preserve">SUBDODAVATEL </w:t>
      </w:r>
      <w:r>
        <w:rPr>
          <w:sz w:val="22"/>
          <w:szCs w:val="22"/>
        </w:rPr>
        <w:t xml:space="preserve">k realizaci prací v rámci </w:t>
      </w:r>
      <w:r>
        <w:rPr>
          <w:sz w:val="18"/>
          <w:szCs w:val="18"/>
        </w:rPr>
        <w:t>SMLOUVY</w:t>
      </w:r>
      <w:r>
        <w:rPr>
          <w:sz w:val="22"/>
          <w:szCs w:val="22"/>
        </w:rPr>
        <w:t xml:space="preserve">. V takovém případě je však </w:t>
      </w:r>
      <w:r>
        <w:rPr>
          <w:sz w:val="18"/>
          <w:szCs w:val="18"/>
        </w:rPr>
        <w:t>ZHOTOVITEL</w:t>
      </w:r>
      <w:r>
        <w:rPr>
          <w:spacing w:val="-11"/>
          <w:sz w:val="18"/>
          <w:szCs w:val="18"/>
        </w:rPr>
        <w:t xml:space="preserve"> </w:t>
      </w:r>
      <w:r>
        <w:rPr>
          <w:sz w:val="22"/>
          <w:szCs w:val="22"/>
        </w:rPr>
        <w:t>povinen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získat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nejprve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od</w:t>
      </w:r>
      <w:r>
        <w:rPr>
          <w:spacing w:val="-12"/>
          <w:sz w:val="22"/>
          <w:szCs w:val="22"/>
        </w:rPr>
        <w:t xml:space="preserve"> </w:t>
      </w:r>
      <w:r>
        <w:rPr>
          <w:sz w:val="18"/>
          <w:szCs w:val="18"/>
        </w:rPr>
        <w:t>SUBDODAVATELE</w:t>
      </w:r>
      <w:r>
        <w:rPr>
          <w:spacing w:val="-9"/>
          <w:sz w:val="18"/>
          <w:szCs w:val="18"/>
        </w:rPr>
        <w:t xml:space="preserve"> </w:t>
      </w:r>
      <w:r>
        <w:rPr>
          <w:sz w:val="22"/>
          <w:szCs w:val="22"/>
        </w:rPr>
        <w:t>závazek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důvěrnosti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stejným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 xml:space="preserve">rozsahem, kterému podléhá </w:t>
      </w:r>
      <w:r>
        <w:rPr>
          <w:sz w:val="18"/>
          <w:szCs w:val="18"/>
        </w:rPr>
        <w:t xml:space="preserve">ZHOTOVITEL </w:t>
      </w:r>
      <w:r>
        <w:rPr>
          <w:sz w:val="22"/>
          <w:szCs w:val="22"/>
        </w:rPr>
        <w:t>podle tohoto článku.</w:t>
      </w:r>
    </w:p>
    <w:p w14:paraId="6FCC0E45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1"/>
        </w:tabs>
        <w:kinsoku w:val="0"/>
        <w:overflowPunct w:val="0"/>
        <w:spacing w:before="201"/>
        <w:ind w:left="991" w:hanging="284"/>
        <w:rPr>
          <w:color w:val="000000"/>
          <w:spacing w:val="-5"/>
          <w:sz w:val="22"/>
          <w:szCs w:val="22"/>
        </w:rPr>
      </w:pPr>
      <w:r>
        <w:rPr>
          <w:sz w:val="22"/>
          <w:szCs w:val="22"/>
        </w:rPr>
        <w:t>Závazek</w:t>
      </w:r>
      <w:r>
        <w:rPr>
          <w:spacing w:val="68"/>
          <w:w w:val="150"/>
          <w:sz w:val="22"/>
          <w:szCs w:val="22"/>
        </w:rPr>
        <w:t xml:space="preserve"> </w:t>
      </w:r>
      <w:r>
        <w:rPr>
          <w:sz w:val="22"/>
          <w:szCs w:val="22"/>
        </w:rPr>
        <w:t>mlčenlivosti/nezpřístupnění</w:t>
      </w:r>
      <w:r>
        <w:rPr>
          <w:spacing w:val="69"/>
          <w:w w:val="150"/>
          <w:sz w:val="22"/>
          <w:szCs w:val="22"/>
        </w:rPr>
        <w:t xml:space="preserve"> </w:t>
      </w:r>
      <w:r>
        <w:rPr>
          <w:sz w:val="22"/>
          <w:szCs w:val="22"/>
        </w:rPr>
        <w:t>dokumentů</w:t>
      </w:r>
      <w:r>
        <w:rPr>
          <w:spacing w:val="58"/>
          <w:w w:val="150"/>
          <w:sz w:val="22"/>
          <w:szCs w:val="22"/>
        </w:rPr>
        <w:t xml:space="preserve"> </w:t>
      </w:r>
      <w:r>
        <w:rPr>
          <w:sz w:val="22"/>
          <w:szCs w:val="22"/>
        </w:rPr>
        <w:t>uvedený</w:t>
      </w:r>
      <w:r>
        <w:rPr>
          <w:spacing w:val="67"/>
          <w:w w:val="150"/>
          <w:sz w:val="22"/>
          <w:szCs w:val="22"/>
        </w:rPr>
        <w:t xml:space="preserve"> </w:t>
      </w:r>
      <w:r>
        <w:rPr>
          <w:sz w:val="22"/>
          <w:szCs w:val="22"/>
        </w:rPr>
        <w:t>výše,</w:t>
      </w:r>
      <w:r>
        <w:rPr>
          <w:spacing w:val="70"/>
          <w:w w:val="150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70"/>
          <w:w w:val="150"/>
          <w:sz w:val="22"/>
          <w:szCs w:val="22"/>
        </w:rPr>
        <w:t xml:space="preserve"> </w:t>
      </w:r>
      <w:r>
        <w:rPr>
          <w:sz w:val="22"/>
          <w:szCs w:val="22"/>
        </w:rPr>
        <w:t>nevztahuje</w:t>
      </w:r>
      <w:r>
        <w:rPr>
          <w:spacing w:val="70"/>
          <w:w w:val="150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69"/>
          <w:w w:val="150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ty</w:t>
      </w:r>
    </w:p>
    <w:p w14:paraId="024C6B79" w14:textId="77777777" w:rsidR="005C6405" w:rsidRDefault="005C6405">
      <w:pPr>
        <w:pStyle w:val="Zkladntext"/>
        <w:kinsoku w:val="0"/>
        <w:overflowPunct w:val="0"/>
        <w:spacing w:before="1"/>
        <w:ind w:left="993"/>
        <w:rPr>
          <w:spacing w:val="-2"/>
        </w:rPr>
      </w:pPr>
      <w:r>
        <w:t>informace,</w:t>
      </w:r>
      <w:r>
        <w:rPr>
          <w:spacing w:val="-5"/>
        </w:rPr>
        <w:t xml:space="preserve"> </w:t>
      </w:r>
      <w:r>
        <w:t>údaje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dokumenty</w:t>
      </w:r>
      <w:r>
        <w:rPr>
          <w:spacing w:val="-4"/>
        </w:rPr>
        <w:t xml:space="preserve"> </w:t>
      </w:r>
      <w:r>
        <w:rPr>
          <w:spacing w:val="-2"/>
        </w:rPr>
        <w:t>které:</w:t>
      </w:r>
    </w:p>
    <w:p w14:paraId="48C3C4EB" w14:textId="77777777" w:rsidR="005C6405" w:rsidRDefault="005C6405">
      <w:pPr>
        <w:pStyle w:val="Odstavecseseznamem"/>
        <w:numPr>
          <w:ilvl w:val="0"/>
          <w:numId w:val="15"/>
        </w:numPr>
        <w:tabs>
          <w:tab w:val="left" w:pos="1418"/>
        </w:tabs>
        <w:kinsoku w:val="0"/>
        <w:overflowPunct w:val="0"/>
        <w:spacing w:before="199"/>
        <w:rPr>
          <w:spacing w:val="-2"/>
          <w:sz w:val="22"/>
          <w:szCs w:val="22"/>
        </w:rPr>
      </w:pPr>
      <w:r>
        <w:rPr>
          <w:sz w:val="22"/>
          <w:szCs w:val="22"/>
        </w:rPr>
        <w:t>nyní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nebo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později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staly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veřejně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dostupnými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bez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zavinění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příslušné</w:t>
      </w:r>
      <w:r>
        <w:rPr>
          <w:spacing w:val="-10"/>
          <w:sz w:val="22"/>
          <w:szCs w:val="22"/>
        </w:rPr>
        <w:t xml:space="preserve"> </w:t>
      </w:r>
      <w:r>
        <w:rPr>
          <w:sz w:val="18"/>
          <w:szCs w:val="18"/>
        </w:rPr>
        <w:t>SMLUVNÍ</w:t>
      </w:r>
      <w:r>
        <w:rPr>
          <w:spacing w:val="-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STRANY</w:t>
      </w:r>
      <w:r>
        <w:rPr>
          <w:spacing w:val="-2"/>
          <w:sz w:val="22"/>
          <w:szCs w:val="22"/>
        </w:rPr>
        <w:t>;</w:t>
      </w:r>
    </w:p>
    <w:p w14:paraId="19663B8D" w14:textId="77777777" w:rsidR="005C6405" w:rsidRDefault="005C6405">
      <w:pPr>
        <w:pStyle w:val="Odstavecseseznamem"/>
        <w:numPr>
          <w:ilvl w:val="0"/>
          <w:numId w:val="15"/>
        </w:numPr>
        <w:tabs>
          <w:tab w:val="left" w:pos="1418"/>
        </w:tabs>
        <w:kinsoku w:val="0"/>
        <w:overflowPunct w:val="0"/>
        <w:spacing w:before="0"/>
        <w:ind w:right="135"/>
        <w:rPr>
          <w:sz w:val="22"/>
          <w:szCs w:val="22"/>
        </w:rPr>
      </w:pPr>
      <w:r>
        <w:rPr>
          <w:sz w:val="22"/>
          <w:szCs w:val="22"/>
        </w:rPr>
        <w:t xml:space="preserve">je možno prokázat, že byly v držení příslušné </w:t>
      </w:r>
      <w:r>
        <w:rPr>
          <w:sz w:val="18"/>
          <w:szCs w:val="18"/>
        </w:rPr>
        <w:t>SMLUVNÍ STRANY</w:t>
      </w:r>
      <w:r>
        <w:rPr>
          <w:spacing w:val="21"/>
          <w:sz w:val="18"/>
          <w:szCs w:val="18"/>
        </w:rPr>
        <w:t xml:space="preserve"> </w:t>
      </w:r>
      <w:r>
        <w:rPr>
          <w:sz w:val="22"/>
          <w:szCs w:val="22"/>
        </w:rPr>
        <w:t xml:space="preserve">v době prozrazení a které nebyly dříve získány přímo nebo nepřímo od druhé příslušné </w:t>
      </w:r>
      <w:r>
        <w:rPr>
          <w:sz w:val="18"/>
          <w:szCs w:val="18"/>
        </w:rPr>
        <w:t>SMLUVNÍ STRANY</w:t>
      </w:r>
      <w:r>
        <w:rPr>
          <w:sz w:val="22"/>
          <w:szCs w:val="22"/>
        </w:rPr>
        <w:t>; nebo</w:t>
      </w:r>
    </w:p>
    <w:p w14:paraId="020741FB" w14:textId="77777777" w:rsidR="005C6405" w:rsidRDefault="005C6405">
      <w:pPr>
        <w:pStyle w:val="Odstavecseseznamem"/>
        <w:numPr>
          <w:ilvl w:val="0"/>
          <w:numId w:val="15"/>
        </w:numPr>
        <w:tabs>
          <w:tab w:val="left" w:pos="1418"/>
        </w:tabs>
        <w:kinsoku w:val="0"/>
        <w:overflowPunct w:val="0"/>
        <w:spacing w:before="1" w:line="267" w:lineRule="exact"/>
        <w:rPr>
          <w:spacing w:val="-2"/>
          <w:sz w:val="22"/>
          <w:szCs w:val="22"/>
        </w:rPr>
      </w:pPr>
      <w:r>
        <w:rPr>
          <w:sz w:val="22"/>
          <w:szCs w:val="22"/>
        </w:rPr>
        <w:t>jejich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zveřejnění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vychází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z požadavků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zákona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č.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134/2016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Sb.,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zadávání</w:t>
      </w:r>
      <w:r>
        <w:rPr>
          <w:spacing w:val="3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veřejných</w:t>
      </w:r>
    </w:p>
    <w:p w14:paraId="6B7ADEAC" w14:textId="77777777" w:rsidR="005C6405" w:rsidRDefault="005C6405">
      <w:pPr>
        <w:pStyle w:val="Zkladntext"/>
        <w:kinsoku w:val="0"/>
        <w:overflowPunct w:val="0"/>
        <w:spacing w:line="267" w:lineRule="exact"/>
        <w:ind w:left="1418"/>
        <w:rPr>
          <w:spacing w:val="-2"/>
        </w:rPr>
      </w:pPr>
      <w:r>
        <w:t>zakázek,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znění</w:t>
      </w:r>
      <w:r>
        <w:rPr>
          <w:spacing w:val="-4"/>
        </w:rPr>
        <w:t xml:space="preserve"> </w:t>
      </w:r>
      <w:r>
        <w:t>pozdějších</w:t>
      </w:r>
      <w:r>
        <w:rPr>
          <w:spacing w:val="-3"/>
        </w:rPr>
        <w:t xml:space="preserve"> </w:t>
      </w:r>
      <w:r>
        <w:rPr>
          <w:spacing w:val="-2"/>
        </w:rPr>
        <w:t>předpisů</w:t>
      </w:r>
    </w:p>
    <w:p w14:paraId="63BD57EF" w14:textId="77777777" w:rsidR="005C6405" w:rsidRDefault="005C6405">
      <w:pPr>
        <w:pStyle w:val="Odstavecseseznamem"/>
        <w:numPr>
          <w:ilvl w:val="0"/>
          <w:numId w:val="15"/>
        </w:numPr>
        <w:tabs>
          <w:tab w:val="left" w:pos="1418"/>
        </w:tabs>
        <w:kinsoku w:val="0"/>
        <w:overflowPunct w:val="0"/>
        <w:spacing w:before="0"/>
        <w:ind w:right="134"/>
        <w:rPr>
          <w:sz w:val="22"/>
          <w:szCs w:val="22"/>
        </w:rPr>
      </w:pPr>
      <w:r>
        <w:rPr>
          <w:sz w:val="22"/>
          <w:szCs w:val="22"/>
        </w:rPr>
        <w:t>se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dostanou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jiným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zákonným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způsobem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k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dispozici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 xml:space="preserve">příslušné </w:t>
      </w:r>
      <w:r>
        <w:rPr>
          <w:sz w:val="18"/>
          <w:szCs w:val="18"/>
        </w:rPr>
        <w:t>SMLUVNÍ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STRANĚ</w:t>
      </w:r>
      <w:r>
        <w:rPr>
          <w:spacing w:val="40"/>
          <w:sz w:val="18"/>
          <w:szCs w:val="18"/>
        </w:rPr>
        <w:t xml:space="preserve"> </w:t>
      </w:r>
      <w:r>
        <w:rPr>
          <w:sz w:val="22"/>
          <w:szCs w:val="22"/>
        </w:rPr>
        <w:t>od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třetí strany mimo jakýkoli závazek důvěrnosti,</w:t>
      </w:r>
    </w:p>
    <w:p w14:paraId="71E34882" w14:textId="77777777" w:rsidR="005C6405" w:rsidRDefault="005C6405">
      <w:pPr>
        <w:pStyle w:val="Odstavecseseznamem"/>
        <w:numPr>
          <w:ilvl w:val="0"/>
          <w:numId w:val="15"/>
        </w:numPr>
        <w:tabs>
          <w:tab w:val="left" w:pos="1418"/>
        </w:tabs>
        <w:kinsoku w:val="0"/>
        <w:overflowPunct w:val="0"/>
        <w:spacing w:before="1"/>
        <w:ind w:right="142"/>
        <w:rPr>
          <w:sz w:val="22"/>
          <w:szCs w:val="22"/>
        </w:rPr>
      </w:pPr>
      <w:r>
        <w:rPr>
          <w:sz w:val="22"/>
          <w:szCs w:val="22"/>
        </w:rPr>
        <w:t>byly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poskytnuty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státnímu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orgánu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nebo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jiné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třetí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osobě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základě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pravomocného rozhodnutí nebo na základě právního předpisu.</w:t>
      </w:r>
    </w:p>
    <w:p w14:paraId="37619784" w14:textId="77777777" w:rsidR="005C6405" w:rsidRDefault="005C6405">
      <w:pPr>
        <w:pStyle w:val="Zkladntext"/>
        <w:kinsoku w:val="0"/>
        <w:overflowPunct w:val="0"/>
        <w:spacing w:before="1"/>
      </w:pPr>
    </w:p>
    <w:p w14:paraId="35FE7932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spacing w:before="0"/>
        <w:ind w:right="132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Všechny podklady, které </w:t>
      </w:r>
      <w:r>
        <w:rPr>
          <w:sz w:val="18"/>
          <w:szCs w:val="18"/>
        </w:rPr>
        <w:t xml:space="preserve">OBJEDNATEL </w:t>
      </w:r>
      <w:r>
        <w:rPr>
          <w:sz w:val="22"/>
          <w:szCs w:val="22"/>
        </w:rPr>
        <w:t xml:space="preserve">předal nebo předá </w:t>
      </w:r>
      <w:r>
        <w:rPr>
          <w:sz w:val="18"/>
          <w:szCs w:val="18"/>
        </w:rPr>
        <w:t xml:space="preserve">ZHOTOVITELI </w:t>
      </w:r>
      <w:r>
        <w:rPr>
          <w:sz w:val="22"/>
          <w:szCs w:val="22"/>
        </w:rPr>
        <w:t xml:space="preserve">pro provádění </w:t>
      </w:r>
      <w:r>
        <w:rPr>
          <w:sz w:val="18"/>
          <w:szCs w:val="18"/>
        </w:rPr>
        <w:t>DÍLA</w:t>
      </w:r>
      <w:r>
        <w:rPr>
          <w:sz w:val="22"/>
          <w:szCs w:val="22"/>
        </w:rPr>
        <w:t xml:space="preserve">, zůstávají ve vlastnictví </w:t>
      </w:r>
      <w:r>
        <w:rPr>
          <w:sz w:val="18"/>
          <w:szCs w:val="18"/>
        </w:rPr>
        <w:t xml:space="preserve">OBJEDNATELE </w:t>
      </w:r>
      <w:r>
        <w:rPr>
          <w:sz w:val="22"/>
          <w:szCs w:val="22"/>
        </w:rPr>
        <w:t xml:space="preserve">a </w:t>
      </w:r>
      <w:r>
        <w:rPr>
          <w:sz w:val="18"/>
          <w:szCs w:val="18"/>
        </w:rPr>
        <w:t xml:space="preserve">ZHOTOVITEL </w:t>
      </w:r>
      <w:r>
        <w:rPr>
          <w:sz w:val="22"/>
          <w:szCs w:val="22"/>
        </w:rPr>
        <w:t xml:space="preserve">je musí po předání </w:t>
      </w:r>
      <w:r>
        <w:rPr>
          <w:sz w:val="18"/>
          <w:szCs w:val="18"/>
        </w:rPr>
        <w:t xml:space="preserve">DÍLA </w:t>
      </w:r>
      <w:r>
        <w:rPr>
          <w:sz w:val="22"/>
          <w:szCs w:val="22"/>
        </w:rPr>
        <w:t>vrátit objednateli včetně všech kopií. Digitální podklady na záznamových prostředcích zhotovitele musí být smazány s výjimkou podkladů, které jsou nedílnou součástí originálů dokumentací zpracovaných</w:t>
      </w:r>
      <w:r>
        <w:rPr>
          <w:spacing w:val="-7"/>
          <w:sz w:val="22"/>
          <w:szCs w:val="22"/>
        </w:rPr>
        <w:t xml:space="preserve"> </w:t>
      </w:r>
      <w:r>
        <w:rPr>
          <w:sz w:val="18"/>
          <w:szCs w:val="18"/>
        </w:rPr>
        <w:t>ZHOTOVITELEM</w:t>
      </w:r>
      <w:r>
        <w:rPr>
          <w:sz w:val="22"/>
          <w:szCs w:val="22"/>
        </w:rPr>
        <w:t>.</w:t>
      </w:r>
    </w:p>
    <w:p w14:paraId="7E7C4F9F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ind w:right="134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Předmětem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ochrany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jsou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veškeré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projektové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dokumenty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včetně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dokumentů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souvisejících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s veřejnoprávním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projednáním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stavby.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Poskytování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částí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nebo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celých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dokumentů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možno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jen s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 xml:space="preserve">předchozím písemným souhlasem </w:t>
      </w:r>
      <w:r>
        <w:rPr>
          <w:sz w:val="18"/>
          <w:szCs w:val="18"/>
        </w:rPr>
        <w:t>OBJEDNATELE</w:t>
      </w:r>
      <w:r>
        <w:rPr>
          <w:sz w:val="22"/>
          <w:szCs w:val="22"/>
        </w:rPr>
        <w:t>. Z</w:t>
      </w:r>
      <w:r>
        <w:rPr>
          <w:sz w:val="18"/>
          <w:szCs w:val="18"/>
        </w:rPr>
        <w:t>HOTOVITEL</w:t>
      </w:r>
      <w:r>
        <w:rPr>
          <w:spacing w:val="32"/>
          <w:sz w:val="18"/>
          <w:szCs w:val="18"/>
        </w:rPr>
        <w:t xml:space="preserve"> </w:t>
      </w:r>
      <w:r>
        <w:rPr>
          <w:sz w:val="22"/>
          <w:szCs w:val="22"/>
        </w:rPr>
        <w:t>povede evidenci poskytnutých podkladů, kterou musí na vyžádání</w:t>
      </w:r>
      <w:r>
        <w:rPr>
          <w:spacing w:val="-2"/>
          <w:sz w:val="22"/>
          <w:szCs w:val="22"/>
        </w:rPr>
        <w:t xml:space="preserve"> </w:t>
      </w:r>
      <w:r>
        <w:rPr>
          <w:sz w:val="18"/>
          <w:szCs w:val="18"/>
        </w:rPr>
        <w:t xml:space="preserve">OBJEDNATELI </w:t>
      </w:r>
      <w:r>
        <w:rPr>
          <w:sz w:val="22"/>
          <w:szCs w:val="22"/>
        </w:rPr>
        <w:t xml:space="preserve">během smluvního vztahu kdykoli předložit a na konci smluvního vztahu ji předá </w:t>
      </w:r>
      <w:r>
        <w:rPr>
          <w:sz w:val="18"/>
          <w:szCs w:val="18"/>
        </w:rPr>
        <w:t>OBJEDNATELI</w:t>
      </w:r>
      <w:r>
        <w:rPr>
          <w:sz w:val="22"/>
          <w:szCs w:val="22"/>
        </w:rPr>
        <w:t xml:space="preserve">. Toho ustanovení se týká i veškerých osob, které jsou se </w:t>
      </w:r>
      <w:r>
        <w:rPr>
          <w:sz w:val="18"/>
          <w:szCs w:val="18"/>
        </w:rPr>
        <w:t xml:space="preserve">ZHOTOVITELEM </w:t>
      </w:r>
      <w:r>
        <w:rPr>
          <w:sz w:val="22"/>
          <w:szCs w:val="22"/>
        </w:rPr>
        <w:t xml:space="preserve">při provádění </w:t>
      </w:r>
      <w:r>
        <w:rPr>
          <w:sz w:val="18"/>
          <w:szCs w:val="18"/>
        </w:rPr>
        <w:t xml:space="preserve">DÍLA </w:t>
      </w:r>
      <w:r>
        <w:rPr>
          <w:sz w:val="22"/>
          <w:szCs w:val="22"/>
        </w:rPr>
        <w:t>ve smluvním vztahu.</w:t>
      </w:r>
    </w:p>
    <w:p w14:paraId="02078C83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spacing w:before="199"/>
        <w:ind w:right="137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Při publikování výsledků prací musí být vždy uvedeno, že </w:t>
      </w:r>
      <w:r>
        <w:rPr>
          <w:sz w:val="18"/>
          <w:szCs w:val="18"/>
        </w:rPr>
        <w:t xml:space="preserve">DÍLO </w:t>
      </w:r>
      <w:r>
        <w:rPr>
          <w:sz w:val="22"/>
          <w:szCs w:val="22"/>
        </w:rPr>
        <w:t>vzniklo v rámci smluvního vztahu s Ředitelstvím vodních cest ČR. Tato informace bude uvedena ve formátu: Přesný název akce, zpracováno pro Ředitelství vodních cest ČR, měsíc a rok.</w:t>
      </w:r>
    </w:p>
    <w:p w14:paraId="76A639E7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ind w:right="135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Výše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uvedená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ustanovení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tohoto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článku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nemění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žádným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způsobem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jakýkoli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převzatý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 xml:space="preserve">závazek důvěrnosti daný kteroukoliv ze </w:t>
      </w:r>
      <w:r>
        <w:rPr>
          <w:sz w:val="18"/>
          <w:szCs w:val="18"/>
        </w:rPr>
        <w:t xml:space="preserve">SMLUVNÍCH STRAN </w:t>
      </w:r>
      <w:r>
        <w:rPr>
          <w:sz w:val="22"/>
          <w:szCs w:val="22"/>
        </w:rPr>
        <w:t xml:space="preserve">před podpisem této </w:t>
      </w:r>
      <w:r>
        <w:rPr>
          <w:sz w:val="18"/>
          <w:szCs w:val="18"/>
        </w:rPr>
        <w:t>SMLOUVY</w:t>
      </w:r>
      <w:r>
        <w:rPr>
          <w:sz w:val="22"/>
          <w:szCs w:val="22"/>
        </w:rPr>
        <w:t>.</w:t>
      </w:r>
    </w:p>
    <w:p w14:paraId="62085B96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1"/>
        </w:tabs>
        <w:kinsoku w:val="0"/>
        <w:overflowPunct w:val="0"/>
        <w:spacing w:before="202"/>
        <w:ind w:left="991" w:hanging="284"/>
        <w:rPr>
          <w:color w:val="000000"/>
          <w:spacing w:val="-2"/>
          <w:sz w:val="22"/>
          <w:szCs w:val="22"/>
        </w:rPr>
      </w:pPr>
      <w:r>
        <w:rPr>
          <w:sz w:val="22"/>
          <w:szCs w:val="22"/>
        </w:rPr>
        <w:t>Ustanovení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tohoto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článku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trvají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skončení</w:t>
      </w:r>
      <w:r>
        <w:rPr>
          <w:spacing w:val="25"/>
          <w:sz w:val="22"/>
          <w:szCs w:val="22"/>
        </w:rPr>
        <w:t xml:space="preserve"> </w:t>
      </w:r>
      <w:r>
        <w:rPr>
          <w:sz w:val="18"/>
          <w:szCs w:val="18"/>
        </w:rPr>
        <w:t>SMLOUVY</w:t>
      </w:r>
      <w:r>
        <w:rPr>
          <w:sz w:val="22"/>
          <w:szCs w:val="22"/>
        </w:rPr>
        <w:t>,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ať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už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k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němu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dojde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 xml:space="preserve">z </w:t>
      </w:r>
      <w:r>
        <w:rPr>
          <w:spacing w:val="-2"/>
          <w:sz w:val="22"/>
          <w:szCs w:val="22"/>
        </w:rPr>
        <w:t>jakéhokoli</w:t>
      </w:r>
    </w:p>
    <w:p w14:paraId="75AE8665" w14:textId="77777777" w:rsidR="005C6405" w:rsidRDefault="005C6405">
      <w:pPr>
        <w:pStyle w:val="Zkladntext"/>
        <w:kinsoku w:val="0"/>
        <w:overflowPunct w:val="0"/>
        <w:ind w:left="993"/>
        <w:rPr>
          <w:spacing w:val="-2"/>
        </w:rPr>
      </w:pPr>
      <w:r>
        <w:rPr>
          <w:spacing w:val="-2"/>
        </w:rPr>
        <w:t>důvodu.</w:t>
      </w:r>
    </w:p>
    <w:p w14:paraId="4366C907" w14:textId="77777777" w:rsidR="005C6405" w:rsidRDefault="005C6405">
      <w:pPr>
        <w:pStyle w:val="Nadpis3"/>
        <w:numPr>
          <w:ilvl w:val="0"/>
          <w:numId w:val="28"/>
        </w:numPr>
        <w:tabs>
          <w:tab w:val="left" w:pos="705"/>
        </w:tabs>
        <w:kinsoku w:val="0"/>
        <w:overflowPunct w:val="0"/>
        <w:ind w:left="705" w:hanging="564"/>
        <w:rPr>
          <w:spacing w:val="-2"/>
        </w:rPr>
      </w:pPr>
      <w:r>
        <w:t>PŘECHOD</w:t>
      </w:r>
      <w:r>
        <w:rPr>
          <w:spacing w:val="-4"/>
        </w:rPr>
        <w:t xml:space="preserve"> </w:t>
      </w:r>
      <w:r>
        <w:rPr>
          <w:spacing w:val="-2"/>
        </w:rPr>
        <w:t>VLASTNICTVÍ</w:t>
      </w:r>
    </w:p>
    <w:p w14:paraId="593AE097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284"/>
        </w:tabs>
        <w:kinsoku w:val="0"/>
        <w:overflowPunct w:val="0"/>
        <w:ind w:left="284" w:right="135" w:hanging="284"/>
        <w:jc w:val="right"/>
        <w:rPr>
          <w:color w:val="000000"/>
          <w:spacing w:val="-10"/>
          <w:sz w:val="22"/>
          <w:szCs w:val="22"/>
        </w:rPr>
      </w:pPr>
      <w:r>
        <w:rPr>
          <w:sz w:val="22"/>
          <w:szCs w:val="22"/>
        </w:rPr>
        <w:t>Vlastnické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právo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(v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případě</w:t>
      </w:r>
      <w:r>
        <w:rPr>
          <w:spacing w:val="8"/>
          <w:sz w:val="22"/>
          <w:szCs w:val="22"/>
        </w:rPr>
        <w:t xml:space="preserve"> </w:t>
      </w:r>
      <w:r>
        <w:rPr>
          <w:sz w:val="20"/>
          <w:szCs w:val="20"/>
        </w:rPr>
        <w:t>OBJEDNATELE</w:t>
      </w:r>
      <w:r>
        <w:rPr>
          <w:spacing w:val="3"/>
          <w:sz w:val="20"/>
          <w:szCs w:val="20"/>
        </w:rPr>
        <w:t xml:space="preserve"> </w:t>
      </w:r>
      <w:r>
        <w:rPr>
          <w:sz w:val="22"/>
          <w:szCs w:val="22"/>
        </w:rPr>
        <w:t>–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Ř</w:t>
      </w:r>
      <w:r>
        <w:rPr>
          <w:sz w:val="18"/>
          <w:szCs w:val="18"/>
        </w:rPr>
        <w:t>EDITELSTVÍ</w:t>
      </w:r>
      <w:r>
        <w:rPr>
          <w:spacing w:val="17"/>
          <w:sz w:val="18"/>
          <w:szCs w:val="18"/>
        </w:rPr>
        <w:t xml:space="preserve"> </w:t>
      </w:r>
      <w:r>
        <w:rPr>
          <w:sz w:val="22"/>
          <w:szCs w:val="22"/>
        </w:rPr>
        <w:t>vodních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cest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ČR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právo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hospodaření</w:t>
      </w:r>
      <w:r>
        <w:rPr>
          <w:spacing w:val="7"/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>s</w:t>
      </w:r>
    </w:p>
    <w:p w14:paraId="42C6F2E5" w14:textId="77777777" w:rsidR="005C6405" w:rsidRDefault="005C6405">
      <w:pPr>
        <w:pStyle w:val="Zkladntext"/>
        <w:kinsoku w:val="0"/>
        <w:overflowPunct w:val="0"/>
        <w:ind w:right="134"/>
        <w:jc w:val="right"/>
        <w:rPr>
          <w:spacing w:val="-2"/>
        </w:rPr>
      </w:pPr>
      <w:r>
        <w:t>majetkem</w:t>
      </w:r>
      <w:r>
        <w:rPr>
          <w:spacing w:val="45"/>
        </w:rPr>
        <w:t xml:space="preserve"> </w:t>
      </w:r>
      <w:r>
        <w:t>státu)</w:t>
      </w:r>
      <w:r>
        <w:rPr>
          <w:spacing w:val="44"/>
        </w:rPr>
        <w:t xml:space="preserve"> </w:t>
      </w:r>
      <w:r>
        <w:t>k</w:t>
      </w:r>
      <w:r>
        <w:rPr>
          <w:spacing w:val="45"/>
        </w:rPr>
        <w:t xml:space="preserve"> </w:t>
      </w:r>
      <w:r>
        <w:t>dodávkám</w:t>
      </w:r>
      <w:r>
        <w:rPr>
          <w:spacing w:val="47"/>
        </w:rPr>
        <w:t xml:space="preserve"> </w:t>
      </w:r>
      <w:r>
        <w:rPr>
          <w:sz w:val="20"/>
          <w:szCs w:val="20"/>
        </w:rPr>
        <w:t>TECHNOLOGIÍ</w:t>
      </w:r>
      <w:r>
        <w:t>,</w:t>
      </w:r>
      <w:r>
        <w:rPr>
          <w:spacing w:val="34"/>
        </w:rPr>
        <w:t xml:space="preserve"> </w:t>
      </w:r>
      <w:r>
        <w:rPr>
          <w:sz w:val="18"/>
          <w:szCs w:val="18"/>
        </w:rPr>
        <w:t>MATERIÁLŮ</w:t>
      </w:r>
      <w:r>
        <w:rPr>
          <w:spacing w:val="53"/>
          <w:sz w:val="18"/>
          <w:szCs w:val="18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výsledkům</w:t>
      </w:r>
      <w:r>
        <w:rPr>
          <w:spacing w:val="45"/>
        </w:rPr>
        <w:t xml:space="preserve"> </w:t>
      </w:r>
      <w:r>
        <w:t>provedených</w:t>
      </w:r>
      <w:r>
        <w:rPr>
          <w:spacing w:val="34"/>
        </w:rPr>
        <w:t xml:space="preserve"> </w:t>
      </w:r>
      <w:r>
        <w:rPr>
          <w:spacing w:val="-2"/>
          <w:sz w:val="18"/>
          <w:szCs w:val="18"/>
        </w:rPr>
        <w:t>SLUŽEB</w:t>
      </w:r>
      <w:r>
        <w:rPr>
          <w:spacing w:val="-2"/>
        </w:rPr>
        <w:t>,</w:t>
      </w:r>
    </w:p>
    <w:p w14:paraId="65612690" w14:textId="77777777" w:rsidR="005C6405" w:rsidRDefault="005C6405">
      <w:pPr>
        <w:pStyle w:val="Zkladntext"/>
        <w:kinsoku w:val="0"/>
        <w:overflowPunct w:val="0"/>
        <w:ind w:right="134"/>
        <w:jc w:val="right"/>
        <w:rPr>
          <w:spacing w:val="-2"/>
        </w:rPr>
        <w:sectPr w:rsidR="005C6405">
          <w:pgSz w:w="11910" w:h="16840"/>
          <w:pgMar w:top="1620" w:right="1275" w:bottom="1100" w:left="1275" w:header="444" w:footer="906" w:gutter="0"/>
          <w:cols w:space="708"/>
          <w:noEndnote/>
        </w:sectPr>
      </w:pPr>
    </w:p>
    <w:p w14:paraId="5B114751" w14:textId="77777777" w:rsidR="005C6405" w:rsidRDefault="005C6405">
      <w:pPr>
        <w:pStyle w:val="Zkladntext"/>
        <w:kinsoku w:val="0"/>
        <w:overflowPunct w:val="0"/>
        <w:spacing w:before="77"/>
        <w:ind w:right="135"/>
        <w:jc w:val="right"/>
        <w:rPr>
          <w:spacing w:val="-2"/>
        </w:rPr>
      </w:pPr>
      <w:r>
        <w:rPr>
          <w:spacing w:val="-2"/>
        </w:rPr>
        <w:lastRenderedPageBreak/>
        <w:t>přechází</w:t>
      </w:r>
      <w:r>
        <w:rPr>
          <w:spacing w:val="-5"/>
        </w:rPr>
        <w:t xml:space="preserve"> </w:t>
      </w:r>
      <w:r>
        <w:rPr>
          <w:spacing w:val="-2"/>
        </w:rPr>
        <w:t>ze</w:t>
      </w:r>
      <w:r>
        <w:rPr>
          <w:spacing w:val="-9"/>
        </w:rPr>
        <w:t xml:space="preserve"> </w:t>
      </w:r>
      <w:r>
        <w:rPr>
          <w:spacing w:val="-2"/>
          <w:sz w:val="18"/>
          <w:szCs w:val="18"/>
        </w:rPr>
        <w:t>ZHOTOVITELE</w:t>
      </w:r>
      <w:r>
        <w:rPr>
          <w:spacing w:val="9"/>
          <w:sz w:val="18"/>
          <w:szCs w:val="18"/>
        </w:rPr>
        <w:t xml:space="preserve"> </w:t>
      </w:r>
      <w:r>
        <w:rPr>
          <w:spacing w:val="-2"/>
        </w:rPr>
        <w:t>na</w:t>
      </w:r>
      <w:r>
        <w:rPr>
          <w:spacing w:val="-11"/>
        </w:rPr>
        <w:t xml:space="preserve"> </w:t>
      </w:r>
      <w:r>
        <w:rPr>
          <w:spacing w:val="-2"/>
          <w:sz w:val="18"/>
          <w:szCs w:val="18"/>
        </w:rPr>
        <w:t xml:space="preserve">OBJEDNATELE </w:t>
      </w:r>
      <w:r>
        <w:rPr>
          <w:spacing w:val="-2"/>
        </w:rPr>
        <w:t>okamžikem</w:t>
      </w:r>
      <w:r>
        <w:t xml:space="preserve"> </w:t>
      </w:r>
      <w:r>
        <w:rPr>
          <w:spacing w:val="-2"/>
        </w:rPr>
        <w:t>zabudování</w:t>
      </w:r>
      <w:r>
        <w:rPr>
          <w:spacing w:val="-9"/>
        </w:rPr>
        <w:t xml:space="preserve"> </w:t>
      </w:r>
      <w:r>
        <w:rPr>
          <w:spacing w:val="-2"/>
          <w:sz w:val="18"/>
          <w:szCs w:val="18"/>
        </w:rPr>
        <w:t>MATERIÁLŮ</w:t>
      </w:r>
      <w:r>
        <w:rPr>
          <w:spacing w:val="7"/>
          <w:sz w:val="18"/>
          <w:szCs w:val="18"/>
        </w:rPr>
        <w:t xml:space="preserve"> </w:t>
      </w:r>
      <w:r>
        <w:rPr>
          <w:spacing w:val="-2"/>
        </w:rPr>
        <w:t>do</w:t>
      </w:r>
      <w:r>
        <w:rPr>
          <w:spacing w:val="-1"/>
        </w:rPr>
        <w:t xml:space="preserve"> </w:t>
      </w:r>
      <w:r>
        <w:rPr>
          <w:spacing w:val="-2"/>
        </w:rPr>
        <w:t>věci ve</w:t>
      </w:r>
      <w:r>
        <w:rPr>
          <w:spacing w:val="-4"/>
        </w:rPr>
        <w:t xml:space="preserve"> </w:t>
      </w:r>
      <w:r>
        <w:rPr>
          <w:spacing w:val="-2"/>
        </w:rPr>
        <w:t>vlastnictví</w:t>
      </w:r>
    </w:p>
    <w:p w14:paraId="40E9C292" w14:textId="77777777" w:rsidR="005C6405" w:rsidRDefault="005C6405">
      <w:pPr>
        <w:pStyle w:val="Zkladntext"/>
        <w:kinsoku w:val="0"/>
        <w:overflowPunct w:val="0"/>
        <w:ind w:left="993"/>
        <w:rPr>
          <w:spacing w:val="-2"/>
        </w:rPr>
      </w:pPr>
      <w:r>
        <w:rPr>
          <w:sz w:val="18"/>
          <w:szCs w:val="18"/>
        </w:rPr>
        <w:t>OBJEDNATELE</w:t>
      </w:r>
      <w:r>
        <w:t>,</w:t>
      </w:r>
      <w:r>
        <w:rPr>
          <w:spacing w:val="-8"/>
        </w:rPr>
        <w:t xml:space="preserve"> </w:t>
      </w:r>
      <w:r>
        <w:t>provedením,</w:t>
      </w:r>
      <w:r>
        <w:rPr>
          <w:spacing w:val="-7"/>
        </w:rPr>
        <w:t xml:space="preserve"> </w:t>
      </w:r>
      <w:r>
        <w:t>poskytnutím,</w:t>
      </w:r>
      <w:r>
        <w:rPr>
          <w:spacing w:val="-7"/>
        </w:rPr>
        <w:t xml:space="preserve"> </w:t>
      </w:r>
      <w:r>
        <w:t>či</w:t>
      </w:r>
      <w:r>
        <w:rPr>
          <w:spacing w:val="-7"/>
        </w:rPr>
        <w:t xml:space="preserve"> </w:t>
      </w:r>
      <w:r>
        <w:t>předáním</w:t>
      </w:r>
      <w:r>
        <w:rPr>
          <w:spacing w:val="-8"/>
        </w:rPr>
        <w:t xml:space="preserve"> </w:t>
      </w:r>
      <w:r>
        <w:t>výsledků</w:t>
      </w:r>
      <w:r>
        <w:rPr>
          <w:spacing w:val="-12"/>
        </w:rPr>
        <w:t xml:space="preserve"> </w:t>
      </w:r>
      <w:r>
        <w:rPr>
          <w:spacing w:val="-2"/>
          <w:sz w:val="18"/>
          <w:szCs w:val="18"/>
        </w:rPr>
        <w:t>SLUŽEB</w:t>
      </w:r>
      <w:r>
        <w:rPr>
          <w:spacing w:val="-2"/>
        </w:rPr>
        <w:t>.</w:t>
      </w:r>
    </w:p>
    <w:p w14:paraId="62DA3434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ind w:right="135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Vlastnictví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montážního zařízení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používaného </w:t>
      </w:r>
      <w:r>
        <w:rPr>
          <w:sz w:val="18"/>
          <w:szCs w:val="18"/>
        </w:rPr>
        <w:t xml:space="preserve">ZHOTOVITELEM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jeho</w:t>
      </w:r>
      <w:r>
        <w:rPr>
          <w:spacing w:val="-1"/>
          <w:sz w:val="22"/>
          <w:szCs w:val="22"/>
        </w:rPr>
        <w:t xml:space="preserve"> </w:t>
      </w:r>
      <w:r>
        <w:rPr>
          <w:sz w:val="18"/>
          <w:szCs w:val="18"/>
        </w:rPr>
        <w:t xml:space="preserve">SUBDODAVATELI </w:t>
      </w:r>
      <w:r>
        <w:rPr>
          <w:sz w:val="22"/>
          <w:szCs w:val="22"/>
        </w:rPr>
        <w:t xml:space="preserve">ve spojitosti s </w:t>
      </w:r>
      <w:r>
        <w:rPr>
          <w:sz w:val="18"/>
          <w:szCs w:val="18"/>
        </w:rPr>
        <w:t xml:space="preserve">DÍLEM </w:t>
      </w:r>
      <w:r>
        <w:rPr>
          <w:sz w:val="22"/>
          <w:szCs w:val="22"/>
        </w:rPr>
        <w:t xml:space="preserve">zůstává u </w:t>
      </w:r>
      <w:r>
        <w:rPr>
          <w:sz w:val="18"/>
          <w:szCs w:val="18"/>
        </w:rPr>
        <w:t xml:space="preserve">ZHOTOVITELE </w:t>
      </w:r>
      <w:r>
        <w:rPr>
          <w:sz w:val="22"/>
          <w:szCs w:val="22"/>
        </w:rPr>
        <w:t xml:space="preserve">a jeho </w:t>
      </w:r>
      <w:r>
        <w:rPr>
          <w:sz w:val="18"/>
          <w:szCs w:val="18"/>
        </w:rPr>
        <w:t>SUBDODAVATELŮ</w:t>
      </w:r>
      <w:r>
        <w:rPr>
          <w:sz w:val="22"/>
          <w:szCs w:val="22"/>
        </w:rPr>
        <w:t>.</w:t>
      </w:r>
    </w:p>
    <w:p w14:paraId="68118E92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spacing w:before="199"/>
        <w:ind w:right="134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Vlastnictví jakýchkoli</w:t>
      </w:r>
      <w:r>
        <w:rPr>
          <w:spacing w:val="-7"/>
          <w:sz w:val="22"/>
          <w:szCs w:val="22"/>
        </w:rPr>
        <w:t xml:space="preserve"> </w:t>
      </w:r>
      <w:r>
        <w:rPr>
          <w:sz w:val="18"/>
          <w:szCs w:val="18"/>
        </w:rPr>
        <w:t xml:space="preserve">MATERIÁLŮ </w:t>
      </w:r>
      <w:r>
        <w:rPr>
          <w:sz w:val="22"/>
          <w:szCs w:val="22"/>
        </w:rPr>
        <w:t xml:space="preserve">a </w:t>
      </w:r>
      <w:r>
        <w:rPr>
          <w:sz w:val="18"/>
          <w:szCs w:val="18"/>
        </w:rPr>
        <w:t xml:space="preserve">ZAŘÍZENÍ </w:t>
      </w:r>
      <w:r>
        <w:rPr>
          <w:sz w:val="22"/>
          <w:szCs w:val="22"/>
        </w:rPr>
        <w:t>převyšující potřeby</w:t>
      </w:r>
      <w:r>
        <w:rPr>
          <w:spacing w:val="-5"/>
          <w:sz w:val="22"/>
          <w:szCs w:val="22"/>
        </w:rPr>
        <w:t xml:space="preserve"> </w:t>
      </w:r>
      <w:r>
        <w:rPr>
          <w:sz w:val="18"/>
          <w:szCs w:val="18"/>
        </w:rPr>
        <w:t xml:space="preserve">DÍLA </w:t>
      </w:r>
      <w:r>
        <w:rPr>
          <w:sz w:val="22"/>
          <w:szCs w:val="22"/>
        </w:rPr>
        <w:t xml:space="preserve">přejde zpět na </w:t>
      </w:r>
      <w:r>
        <w:rPr>
          <w:sz w:val="18"/>
          <w:szCs w:val="18"/>
        </w:rPr>
        <w:t xml:space="preserve">ZHOTOVITELE </w:t>
      </w:r>
      <w:r>
        <w:rPr>
          <w:sz w:val="22"/>
          <w:szCs w:val="22"/>
        </w:rPr>
        <w:t xml:space="preserve">při </w:t>
      </w:r>
      <w:r>
        <w:rPr>
          <w:sz w:val="18"/>
          <w:szCs w:val="18"/>
        </w:rPr>
        <w:t xml:space="preserve">PŘEVZETÍ DÍLA </w:t>
      </w:r>
      <w:r>
        <w:rPr>
          <w:sz w:val="22"/>
          <w:szCs w:val="22"/>
        </w:rPr>
        <w:t xml:space="preserve">ve smyslu článku XXVI. výše nebo v dřívější době, kdy se </w:t>
      </w:r>
      <w:r>
        <w:rPr>
          <w:sz w:val="18"/>
          <w:szCs w:val="18"/>
        </w:rPr>
        <w:t xml:space="preserve">OBJEDNATEL </w:t>
      </w:r>
      <w:r>
        <w:rPr>
          <w:sz w:val="22"/>
          <w:szCs w:val="22"/>
        </w:rPr>
        <w:t xml:space="preserve">a </w:t>
      </w:r>
      <w:r>
        <w:rPr>
          <w:sz w:val="18"/>
          <w:szCs w:val="18"/>
        </w:rPr>
        <w:t xml:space="preserve">ZHOTOVITEL </w:t>
      </w:r>
      <w:r>
        <w:rPr>
          <w:sz w:val="22"/>
          <w:szCs w:val="22"/>
        </w:rPr>
        <w:t>dohodnou, že příslušné</w:t>
      </w:r>
      <w:r>
        <w:rPr>
          <w:spacing w:val="-1"/>
          <w:sz w:val="22"/>
          <w:szCs w:val="22"/>
        </w:rPr>
        <w:t xml:space="preserve"> </w:t>
      </w:r>
      <w:r>
        <w:rPr>
          <w:sz w:val="18"/>
          <w:szCs w:val="18"/>
        </w:rPr>
        <w:t xml:space="preserve">MATERIÁLY </w:t>
      </w:r>
      <w:r>
        <w:rPr>
          <w:sz w:val="22"/>
          <w:szCs w:val="22"/>
        </w:rPr>
        <w:t xml:space="preserve">a </w:t>
      </w:r>
      <w:r>
        <w:rPr>
          <w:sz w:val="18"/>
          <w:szCs w:val="18"/>
        </w:rPr>
        <w:t xml:space="preserve">ZAŘÍZENÍ </w:t>
      </w:r>
      <w:r>
        <w:rPr>
          <w:sz w:val="22"/>
          <w:szCs w:val="22"/>
        </w:rPr>
        <w:t xml:space="preserve">již nejsou pro </w:t>
      </w:r>
      <w:r>
        <w:rPr>
          <w:sz w:val="18"/>
          <w:szCs w:val="18"/>
        </w:rPr>
        <w:t xml:space="preserve">DÍLO </w:t>
      </w:r>
      <w:r>
        <w:rPr>
          <w:sz w:val="22"/>
          <w:szCs w:val="22"/>
        </w:rPr>
        <w:t>potřebné.</w:t>
      </w:r>
    </w:p>
    <w:p w14:paraId="04977586" w14:textId="77777777" w:rsidR="005C6405" w:rsidRDefault="005C6405">
      <w:pPr>
        <w:pStyle w:val="Nadpis3"/>
        <w:numPr>
          <w:ilvl w:val="0"/>
          <w:numId w:val="28"/>
        </w:numPr>
        <w:tabs>
          <w:tab w:val="left" w:pos="704"/>
        </w:tabs>
        <w:kinsoku w:val="0"/>
        <w:overflowPunct w:val="0"/>
        <w:ind w:left="704" w:hanging="563"/>
        <w:rPr>
          <w:spacing w:val="-4"/>
        </w:rPr>
      </w:pPr>
      <w:r>
        <w:t>PŘECHOD</w:t>
      </w:r>
      <w:r>
        <w:rPr>
          <w:spacing w:val="-7"/>
        </w:rPr>
        <w:t xml:space="preserve"> </w:t>
      </w:r>
      <w:r>
        <w:t>NEBEZPEČÍ</w:t>
      </w:r>
      <w:r>
        <w:rPr>
          <w:spacing w:val="-3"/>
        </w:rPr>
        <w:t xml:space="preserve"> </w:t>
      </w:r>
      <w:r>
        <w:t>ŠKODY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rPr>
          <w:spacing w:val="-4"/>
        </w:rPr>
        <w:t>DÍLE</w:t>
      </w:r>
    </w:p>
    <w:p w14:paraId="41843A2C" w14:textId="77777777" w:rsidR="005C6405" w:rsidRDefault="005C6405">
      <w:pPr>
        <w:pStyle w:val="Zkladntext"/>
        <w:kinsoku w:val="0"/>
        <w:overflowPunct w:val="0"/>
        <w:spacing w:before="203"/>
        <w:ind w:left="707" w:right="155"/>
        <w:jc w:val="both"/>
      </w:pPr>
      <w:r>
        <w:rPr>
          <w:sz w:val="18"/>
          <w:szCs w:val="18"/>
        </w:rPr>
        <w:t xml:space="preserve">ZHOTOVITEL </w:t>
      </w:r>
      <w:r>
        <w:t xml:space="preserve">má odpovědnost za škodu na </w:t>
      </w:r>
      <w:r>
        <w:rPr>
          <w:sz w:val="18"/>
          <w:szCs w:val="18"/>
        </w:rPr>
        <w:t xml:space="preserve">DÍLE </w:t>
      </w:r>
      <w:r>
        <w:t xml:space="preserve">nebo jakékoli jeho části až do data převzetí </w:t>
      </w:r>
      <w:r>
        <w:rPr>
          <w:sz w:val="18"/>
          <w:szCs w:val="18"/>
        </w:rPr>
        <w:t xml:space="preserve">DÍLA </w:t>
      </w:r>
      <w:r>
        <w:t>podle</w:t>
      </w:r>
      <w:r>
        <w:rPr>
          <w:spacing w:val="-3"/>
        </w:rPr>
        <w:t xml:space="preserve"> </w:t>
      </w:r>
      <w:r>
        <w:t>článku</w:t>
      </w:r>
      <w:r>
        <w:rPr>
          <w:spacing w:val="-6"/>
        </w:rPr>
        <w:t xml:space="preserve"> </w:t>
      </w:r>
      <w:r>
        <w:t>XXVI.</w:t>
      </w:r>
      <w:r>
        <w:rPr>
          <w:spacing w:val="-6"/>
        </w:rPr>
        <w:t xml:space="preserve"> </w:t>
      </w:r>
      <w:r>
        <w:t>výše</w:t>
      </w:r>
      <w:r>
        <w:rPr>
          <w:spacing w:val="-3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odstranění</w:t>
      </w:r>
      <w:r>
        <w:rPr>
          <w:spacing w:val="-6"/>
        </w:rPr>
        <w:t xml:space="preserve"> </w:t>
      </w:r>
      <w:r>
        <w:t>vad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nedodělků</w:t>
      </w:r>
      <w:r>
        <w:rPr>
          <w:spacing w:val="-6"/>
        </w:rPr>
        <w:t xml:space="preserve"> </w:t>
      </w:r>
      <w:r>
        <w:t>dle</w:t>
      </w:r>
      <w:r>
        <w:rPr>
          <w:spacing w:val="-5"/>
        </w:rPr>
        <w:t xml:space="preserve"> </w:t>
      </w:r>
      <w:r>
        <w:t>článku</w:t>
      </w:r>
      <w:r>
        <w:rPr>
          <w:spacing w:val="-6"/>
        </w:rPr>
        <w:t xml:space="preserve"> </w:t>
      </w:r>
      <w:r>
        <w:t>XXIX.</w:t>
      </w:r>
      <w:r>
        <w:rPr>
          <w:spacing w:val="-6"/>
        </w:rPr>
        <w:t xml:space="preserve"> </w:t>
      </w:r>
      <w:r>
        <w:t>výše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zavazuje</w:t>
      </w:r>
      <w:r>
        <w:rPr>
          <w:spacing w:val="-5"/>
        </w:rPr>
        <w:t xml:space="preserve"> </w:t>
      </w:r>
      <w:r>
        <w:t xml:space="preserve">se na své vlastní náklady odstranit jakoukoli škodu, ke které dojde na </w:t>
      </w:r>
      <w:r>
        <w:rPr>
          <w:sz w:val="18"/>
          <w:szCs w:val="18"/>
        </w:rPr>
        <w:t xml:space="preserve">DÍLE </w:t>
      </w:r>
      <w:r>
        <w:t>nebo na jakékoli jeho části z jakéhokoli důvodu v této lhůtě.</w:t>
      </w:r>
    </w:p>
    <w:p w14:paraId="08B86F12" w14:textId="77777777" w:rsidR="005C6405" w:rsidRDefault="005C6405">
      <w:pPr>
        <w:pStyle w:val="Zkladntext"/>
        <w:kinsoku w:val="0"/>
        <w:overflowPunct w:val="0"/>
        <w:spacing w:before="58"/>
        <w:ind w:left="707"/>
        <w:jc w:val="both"/>
        <w:rPr>
          <w:spacing w:val="-2"/>
        </w:rPr>
      </w:pPr>
      <w:r>
        <w:rPr>
          <w:sz w:val="18"/>
          <w:szCs w:val="18"/>
        </w:rPr>
        <w:t>SMLUVNÍ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STRANY</w:t>
      </w:r>
      <w:r>
        <w:rPr>
          <w:spacing w:val="27"/>
          <w:sz w:val="18"/>
          <w:szCs w:val="18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t>výslovně</w:t>
      </w:r>
      <w:r>
        <w:rPr>
          <w:spacing w:val="28"/>
        </w:rPr>
        <w:t xml:space="preserve"> </w:t>
      </w:r>
      <w:r>
        <w:t>dohodly,</w:t>
      </w:r>
      <w:r>
        <w:rPr>
          <w:spacing w:val="28"/>
        </w:rPr>
        <w:t xml:space="preserve"> </w:t>
      </w:r>
      <w:r>
        <w:t>že</w:t>
      </w:r>
      <w:r>
        <w:rPr>
          <w:spacing w:val="17"/>
        </w:rPr>
        <w:t xml:space="preserve"> </w:t>
      </w:r>
      <w:r>
        <w:rPr>
          <w:sz w:val="18"/>
          <w:szCs w:val="18"/>
        </w:rPr>
        <w:t>ZHOTOVITEL</w:t>
      </w:r>
      <w:r>
        <w:rPr>
          <w:spacing w:val="26"/>
          <w:sz w:val="18"/>
          <w:szCs w:val="18"/>
        </w:rPr>
        <w:t xml:space="preserve"> </w:t>
      </w:r>
      <w:r>
        <w:t>nese</w:t>
      </w:r>
      <w:r>
        <w:rPr>
          <w:spacing w:val="28"/>
        </w:rPr>
        <w:t xml:space="preserve"> </w:t>
      </w:r>
      <w:r>
        <w:t>škody</w:t>
      </w:r>
      <w:r>
        <w:rPr>
          <w:spacing w:val="28"/>
        </w:rPr>
        <w:t xml:space="preserve"> </w:t>
      </w:r>
      <w:r>
        <w:t>nebezpečí</w:t>
      </w:r>
      <w:r>
        <w:rPr>
          <w:spacing w:val="31"/>
        </w:rPr>
        <w:t xml:space="preserve"> </w:t>
      </w:r>
      <w:r>
        <w:t>převzatém</w:t>
      </w:r>
      <w:r>
        <w:rPr>
          <w:spacing w:val="29"/>
        </w:rPr>
        <w:t xml:space="preserve"> </w:t>
      </w:r>
      <w:r>
        <w:rPr>
          <w:spacing w:val="-2"/>
        </w:rPr>
        <w:t>zařízení</w:t>
      </w:r>
    </w:p>
    <w:p w14:paraId="2689CB26" w14:textId="77777777" w:rsidR="005C6405" w:rsidRDefault="005C6405">
      <w:pPr>
        <w:pStyle w:val="Zkladntext"/>
        <w:kinsoku w:val="0"/>
        <w:overflowPunct w:val="0"/>
        <w:spacing w:before="1"/>
        <w:ind w:right="155"/>
        <w:jc w:val="right"/>
        <w:rPr>
          <w:spacing w:val="-2"/>
        </w:rPr>
      </w:pPr>
      <w:r>
        <w:rPr>
          <w:spacing w:val="-2"/>
        </w:rPr>
        <w:t>O</w:t>
      </w:r>
      <w:r>
        <w:rPr>
          <w:spacing w:val="-2"/>
          <w:sz w:val="18"/>
          <w:szCs w:val="18"/>
        </w:rPr>
        <w:t>BJEDNATELE</w:t>
      </w:r>
      <w:r>
        <w:rPr>
          <w:spacing w:val="-2"/>
        </w:rPr>
        <w:t>,</w:t>
      </w:r>
      <w:r>
        <w:rPr>
          <w:spacing w:val="-7"/>
        </w:rPr>
        <w:t xml:space="preserve"> </w:t>
      </w:r>
      <w:r>
        <w:rPr>
          <w:spacing w:val="-2"/>
        </w:rPr>
        <w:t>resp.</w:t>
      </w:r>
      <w:r>
        <w:rPr>
          <w:spacing w:val="-6"/>
        </w:rPr>
        <w:t xml:space="preserve"> </w:t>
      </w:r>
      <w:r>
        <w:rPr>
          <w:spacing w:val="-2"/>
        </w:rPr>
        <w:t>SPS,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>to</w:t>
      </w:r>
      <w:r>
        <w:rPr>
          <w:spacing w:val="-6"/>
        </w:rPr>
        <w:t xml:space="preserve"> </w:t>
      </w:r>
      <w:r>
        <w:rPr>
          <w:spacing w:val="-2"/>
        </w:rPr>
        <w:t>od</w:t>
      </w:r>
      <w:r>
        <w:rPr>
          <w:spacing w:val="-5"/>
        </w:rPr>
        <w:t xml:space="preserve"> </w:t>
      </w:r>
      <w:r>
        <w:rPr>
          <w:spacing w:val="-2"/>
        </w:rPr>
        <w:t>jejich</w:t>
      </w:r>
      <w:r>
        <w:rPr>
          <w:spacing w:val="-5"/>
        </w:rPr>
        <w:t xml:space="preserve"> </w:t>
      </w:r>
      <w:r>
        <w:rPr>
          <w:spacing w:val="-2"/>
        </w:rPr>
        <w:t>převzetí</w:t>
      </w:r>
      <w:r>
        <w:rPr>
          <w:spacing w:val="-6"/>
        </w:rPr>
        <w:t xml:space="preserve"> </w:t>
      </w:r>
      <w:r>
        <w:rPr>
          <w:spacing w:val="-2"/>
        </w:rPr>
        <w:t>od</w:t>
      </w:r>
      <w:r>
        <w:rPr>
          <w:spacing w:val="-4"/>
        </w:rPr>
        <w:t xml:space="preserve"> </w:t>
      </w:r>
      <w:r>
        <w:rPr>
          <w:spacing w:val="-2"/>
          <w:sz w:val="18"/>
          <w:szCs w:val="18"/>
        </w:rPr>
        <w:t>OBJEDNATELE</w:t>
      </w:r>
      <w:r>
        <w:rPr>
          <w:spacing w:val="4"/>
          <w:sz w:val="18"/>
          <w:szCs w:val="18"/>
        </w:rPr>
        <w:t xml:space="preserve"> </w:t>
      </w:r>
      <w:r>
        <w:rPr>
          <w:spacing w:val="-2"/>
        </w:rPr>
        <w:t>až</w:t>
      </w:r>
      <w:r>
        <w:rPr>
          <w:spacing w:val="-5"/>
        </w:rPr>
        <w:t xml:space="preserve"> </w:t>
      </w:r>
      <w:r>
        <w:rPr>
          <w:spacing w:val="-2"/>
        </w:rPr>
        <w:t>do</w:t>
      </w:r>
      <w:r>
        <w:rPr>
          <w:spacing w:val="-4"/>
        </w:rPr>
        <w:t xml:space="preserve"> </w:t>
      </w:r>
      <w:r>
        <w:rPr>
          <w:spacing w:val="-2"/>
        </w:rPr>
        <w:t>data</w:t>
      </w:r>
      <w:r>
        <w:rPr>
          <w:spacing w:val="-7"/>
        </w:rPr>
        <w:t xml:space="preserve"> </w:t>
      </w:r>
      <w:r>
        <w:rPr>
          <w:spacing w:val="-2"/>
        </w:rPr>
        <w:t>převzetí</w:t>
      </w:r>
      <w:r>
        <w:rPr>
          <w:spacing w:val="-11"/>
        </w:rPr>
        <w:t xml:space="preserve"> </w:t>
      </w:r>
      <w:r>
        <w:rPr>
          <w:spacing w:val="-2"/>
          <w:sz w:val="18"/>
          <w:szCs w:val="18"/>
        </w:rPr>
        <w:t>DÍLA</w:t>
      </w:r>
      <w:r>
        <w:rPr>
          <w:spacing w:val="3"/>
          <w:sz w:val="18"/>
          <w:szCs w:val="18"/>
        </w:rPr>
        <w:t xml:space="preserve"> </w:t>
      </w:r>
      <w:r>
        <w:rPr>
          <w:spacing w:val="-2"/>
        </w:rPr>
        <w:t>podle</w:t>
      </w:r>
      <w:r>
        <w:rPr>
          <w:spacing w:val="-4"/>
        </w:rPr>
        <w:t xml:space="preserve"> </w:t>
      </w:r>
      <w:r>
        <w:rPr>
          <w:spacing w:val="-2"/>
        </w:rPr>
        <w:t>článku</w:t>
      </w:r>
    </w:p>
    <w:p w14:paraId="0F4340D5" w14:textId="77777777" w:rsidR="005C6405" w:rsidRDefault="005C6405">
      <w:pPr>
        <w:pStyle w:val="Zkladntext"/>
        <w:kinsoku w:val="0"/>
        <w:overflowPunct w:val="0"/>
        <w:ind w:left="707"/>
        <w:rPr>
          <w:spacing w:val="-2"/>
        </w:rPr>
      </w:pPr>
      <w:r>
        <w:t>XXVI.</w:t>
      </w:r>
      <w:r>
        <w:rPr>
          <w:spacing w:val="-5"/>
        </w:rPr>
        <w:t xml:space="preserve"> </w:t>
      </w:r>
      <w:r>
        <w:t>výše</w:t>
      </w:r>
      <w:r>
        <w:rPr>
          <w:spacing w:val="-5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odstranění</w:t>
      </w:r>
      <w:r>
        <w:rPr>
          <w:spacing w:val="-3"/>
        </w:rPr>
        <w:t xml:space="preserve"> </w:t>
      </w:r>
      <w:r>
        <w:t>vad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nedodělků</w:t>
      </w:r>
      <w:r>
        <w:rPr>
          <w:spacing w:val="-3"/>
        </w:rPr>
        <w:t xml:space="preserve"> </w:t>
      </w:r>
      <w:r>
        <w:t>dle</w:t>
      </w:r>
      <w:r>
        <w:rPr>
          <w:spacing w:val="-5"/>
        </w:rPr>
        <w:t xml:space="preserve"> </w:t>
      </w:r>
      <w:r>
        <w:t>článku</w:t>
      </w:r>
      <w:r>
        <w:rPr>
          <w:spacing w:val="-2"/>
        </w:rPr>
        <w:t xml:space="preserve"> </w:t>
      </w:r>
      <w:r>
        <w:t>XXIX.</w:t>
      </w:r>
      <w:r>
        <w:rPr>
          <w:spacing w:val="-6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rPr>
          <w:spacing w:val="-2"/>
          <w:sz w:val="18"/>
          <w:szCs w:val="18"/>
        </w:rPr>
        <w:t>SMLOUVY</w:t>
      </w:r>
      <w:r>
        <w:rPr>
          <w:spacing w:val="-2"/>
        </w:rPr>
        <w:t>.</w:t>
      </w:r>
    </w:p>
    <w:p w14:paraId="221ADE8F" w14:textId="77777777" w:rsidR="005C6405" w:rsidRDefault="005C6405">
      <w:pPr>
        <w:pStyle w:val="Zkladntext"/>
        <w:kinsoku w:val="0"/>
        <w:overflowPunct w:val="0"/>
        <w:spacing w:before="60"/>
        <w:ind w:left="707"/>
        <w:rPr>
          <w:spacing w:val="-5"/>
        </w:rPr>
      </w:pPr>
      <w:r>
        <w:rPr>
          <w:sz w:val="18"/>
          <w:szCs w:val="18"/>
        </w:rPr>
        <w:t>ZHOTOVITEL</w:t>
      </w:r>
      <w:r>
        <w:rPr>
          <w:spacing w:val="40"/>
          <w:sz w:val="18"/>
          <w:szCs w:val="18"/>
        </w:rPr>
        <w:t xml:space="preserve"> </w:t>
      </w:r>
      <w:r>
        <w:t>má</w:t>
      </w:r>
      <w:r>
        <w:rPr>
          <w:spacing w:val="40"/>
        </w:rPr>
        <w:t xml:space="preserve"> </w:t>
      </w:r>
      <w:r>
        <w:t>rovněž</w:t>
      </w:r>
      <w:r>
        <w:rPr>
          <w:spacing w:val="40"/>
        </w:rPr>
        <w:t xml:space="preserve"> </w:t>
      </w:r>
      <w:r>
        <w:t>odpovědnost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jakoukoli</w:t>
      </w:r>
      <w:r>
        <w:rPr>
          <w:spacing w:val="40"/>
        </w:rPr>
        <w:t xml:space="preserve"> </w:t>
      </w:r>
      <w:r>
        <w:t>škodu</w:t>
      </w:r>
      <w:r>
        <w:rPr>
          <w:spacing w:val="40"/>
        </w:rPr>
        <w:t xml:space="preserve"> </w:t>
      </w:r>
      <w:r>
        <w:t>na</w:t>
      </w:r>
      <w:r>
        <w:rPr>
          <w:spacing w:val="34"/>
        </w:rPr>
        <w:t xml:space="preserve"> </w:t>
      </w:r>
      <w:r>
        <w:rPr>
          <w:sz w:val="18"/>
          <w:szCs w:val="18"/>
        </w:rPr>
        <w:t>DÍLE</w:t>
      </w:r>
      <w:r>
        <w:rPr>
          <w:spacing w:val="40"/>
          <w:sz w:val="18"/>
          <w:szCs w:val="18"/>
        </w:rPr>
        <w:t xml:space="preserve"> </w:t>
      </w:r>
      <w:r>
        <w:t>nebo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jakékoli</w:t>
      </w:r>
      <w:r>
        <w:rPr>
          <w:spacing w:val="40"/>
        </w:rPr>
        <w:t xml:space="preserve"> </w:t>
      </w:r>
      <w:r>
        <w:t>jeho</w:t>
      </w:r>
      <w:r>
        <w:rPr>
          <w:spacing w:val="40"/>
        </w:rPr>
        <w:t xml:space="preserve"> </w:t>
      </w:r>
      <w:r>
        <w:t>části způsobené</w:t>
      </w:r>
      <w:r>
        <w:rPr>
          <w:spacing w:val="6"/>
        </w:rPr>
        <w:t xml:space="preserve"> </w:t>
      </w:r>
      <w:r>
        <w:rPr>
          <w:sz w:val="18"/>
          <w:szCs w:val="18"/>
        </w:rPr>
        <w:t>ZHOTOVITELEM</w:t>
      </w:r>
      <w:r>
        <w:rPr>
          <w:spacing w:val="27"/>
          <w:sz w:val="18"/>
          <w:szCs w:val="18"/>
        </w:rPr>
        <w:t xml:space="preserve"> </w:t>
      </w:r>
      <w:r>
        <w:t>nebo</w:t>
      </w:r>
      <w:r>
        <w:rPr>
          <w:spacing w:val="17"/>
        </w:rPr>
        <w:t xml:space="preserve"> </w:t>
      </w:r>
      <w:r>
        <w:t>jeho</w:t>
      </w:r>
      <w:r>
        <w:rPr>
          <w:spacing w:val="8"/>
        </w:rPr>
        <w:t xml:space="preserve"> </w:t>
      </w:r>
      <w:r>
        <w:rPr>
          <w:sz w:val="18"/>
          <w:szCs w:val="18"/>
        </w:rPr>
        <w:t>SUBDODAVATELI</w:t>
      </w:r>
      <w:r>
        <w:rPr>
          <w:spacing w:val="28"/>
          <w:sz w:val="18"/>
          <w:szCs w:val="18"/>
        </w:rPr>
        <w:t xml:space="preserve"> </w:t>
      </w:r>
      <w:r>
        <w:t>v</w:t>
      </w:r>
      <w:r>
        <w:rPr>
          <w:spacing w:val="15"/>
        </w:rPr>
        <w:t xml:space="preserve"> </w:t>
      </w:r>
      <w:r>
        <w:t>průběhu</w:t>
      </w:r>
      <w:r>
        <w:rPr>
          <w:spacing w:val="16"/>
        </w:rPr>
        <w:t xml:space="preserve"> </w:t>
      </w:r>
      <w:r>
        <w:t>jakékoli</w:t>
      </w:r>
      <w:r>
        <w:rPr>
          <w:spacing w:val="16"/>
        </w:rPr>
        <w:t xml:space="preserve"> </w:t>
      </w:r>
      <w:r>
        <w:t>práce</w:t>
      </w:r>
      <w:r>
        <w:rPr>
          <w:spacing w:val="18"/>
        </w:rPr>
        <w:t xml:space="preserve"> </w:t>
      </w:r>
      <w:r>
        <w:t>prováděné</w:t>
      </w:r>
      <w:r>
        <w:rPr>
          <w:spacing w:val="17"/>
        </w:rPr>
        <w:t xml:space="preserve"> </w:t>
      </w:r>
      <w:r>
        <w:t>dle</w:t>
      </w:r>
      <w:r>
        <w:rPr>
          <w:spacing w:val="18"/>
        </w:rPr>
        <w:t xml:space="preserve"> </w:t>
      </w:r>
      <w:r>
        <w:rPr>
          <w:spacing w:val="-5"/>
        </w:rPr>
        <w:t>čl.</w:t>
      </w:r>
    </w:p>
    <w:p w14:paraId="7BD8C9BF" w14:textId="77777777" w:rsidR="005C6405" w:rsidRDefault="005C6405">
      <w:pPr>
        <w:pStyle w:val="Zkladntext"/>
        <w:kinsoku w:val="0"/>
        <w:overflowPunct w:val="0"/>
        <w:spacing w:before="1"/>
        <w:ind w:left="707"/>
        <w:rPr>
          <w:spacing w:val="-2"/>
        </w:rPr>
      </w:pPr>
      <w:r>
        <w:t>XXIX.</w:t>
      </w:r>
      <w:r>
        <w:rPr>
          <w:spacing w:val="-4"/>
        </w:rPr>
        <w:t xml:space="preserve"> </w:t>
      </w:r>
      <w:r>
        <w:rPr>
          <w:spacing w:val="-2"/>
        </w:rPr>
        <w:t>výše.</w:t>
      </w:r>
    </w:p>
    <w:p w14:paraId="46C08E43" w14:textId="77777777" w:rsidR="005C6405" w:rsidRDefault="005C6405">
      <w:pPr>
        <w:pStyle w:val="Nadpis3"/>
        <w:numPr>
          <w:ilvl w:val="0"/>
          <w:numId w:val="28"/>
        </w:numPr>
        <w:tabs>
          <w:tab w:val="left" w:pos="707"/>
          <w:tab w:val="left" w:pos="843"/>
        </w:tabs>
        <w:kinsoku w:val="0"/>
        <w:overflowPunct w:val="0"/>
        <w:spacing w:before="199"/>
        <w:ind w:right="2833" w:hanging="567"/>
        <w:rPr>
          <w:spacing w:val="-2"/>
        </w:rPr>
      </w:pPr>
      <w:r>
        <w:t>ZTRÁTA</w:t>
      </w:r>
      <w:r>
        <w:rPr>
          <w:spacing w:val="-5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t>POŠKOZENÍ</w:t>
      </w:r>
      <w:r>
        <w:rPr>
          <w:spacing w:val="-4"/>
        </w:rPr>
        <w:t xml:space="preserve"> </w:t>
      </w:r>
      <w:r>
        <w:t>MAJETKU/NEHODA</w:t>
      </w:r>
      <w:r>
        <w:rPr>
          <w:spacing w:val="-5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t xml:space="preserve">ZRANĚNÍ </w:t>
      </w:r>
      <w:r>
        <w:rPr>
          <w:spacing w:val="-2"/>
        </w:rPr>
        <w:t>ZAMĚSTNANCŮ/ODŠKODNĚNÍ</w:t>
      </w:r>
    </w:p>
    <w:p w14:paraId="641E6D24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ind w:right="134"/>
        <w:jc w:val="both"/>
        <w:rPr>
          <w:color w:val="000000"/>
          <w:sz w:val="22"/>
          <w:szCs w:val="22"/>
        </w:rPr>
      </w:pPr>
      <w:r>
        <w:rPr>
          <w:sz w:val="18"/>
          <w:szCs w:val="18"/>
        </w:rPr>
        <w:t xml:space="preserve">ZHOTOVITEL </w:t>
      </w:r>
      <w:r>
        <w:rPr>
          <w:sz w:val="22"/>
          <w:szCs w:val="22"/>
        </w:rPr>
        <w:t xml:space="preserve">odškodní </w:t>
      </w:r>
      <w:r>
        <w:rPr>
          <w:sz w:val="18"/>
          <w:szCs w:val="18"/>
        </w:rPr>
        <w:t xml:space="preserve">OBJEDNATELE </w:t>
      </w:r>
      <w:r>
        <w:rPr>
          <w:sz w:val="22"/>
          <w:szCs w:val="22"/>
        </w:rPr>
        <w:t>a jeho zaměstnance za jakékoli řízení, akce nebo administrativní správní řízení, reklamace, nároky, škody, ztráty a náklady i výdaje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jakéhokoli charakteru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včetně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nákladů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právní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zastoupení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ve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věcech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úmrtí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nebo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zranění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jakékoli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osoby, nebo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ztráty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nebo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poškození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jakéhokoli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majetku,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(tzn.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jiného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než</w:t>
      </w:r>
      <w:r>
        <w:rPr>
          <w:spacing w:val="-8"/>
          <w:sz w:val="22"/>
          <w:szCs w:val="22"/>
        </w:rPr>
        <w:t xml:space="preserve"> </w:t>
      </w:r>
      <w:r>
        <w:rPr>
          <w:sz w:val="18"/>
          <w:szCs w:val="18"/>
        </w:rPr>
        <w:t>DÍLO</w:t>
      </w:r>
      <w:r>
        <w:rPr>
          <w:sz w:val="22"/>
          <w:szCs w:val="22"/>
        </w:rPr>
        <w:t>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věcech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 xml:space="preserve">převzatých i nepřevzatých) vzniklých v souvislosti s realizací </w:t>
      </w:r>
      <w:r>
        <w:rPr>
          <w:sz w:val="18"/>
          <w:szCs w:val="18"/>
        </w:rPr>
        <w:t xml:space="preserve">DÍLA </w:t>
      </w:r>
      <w:r>
        <w:rPr>
          <w:sz w:val="22"/>
          <w:szCs w:val="22"/>
        </w:rPr>
        <w:t xml:space="preserve">a z důvodu zanedbání povinností </w:t>
      </w:r>
      <w:r>
        <w:rPr>
          <w:sz w:val="18"/>
          <w:szCs w:val="18"/>
        </w:rPr>
        <w:t xml:space="preserve">ZHOTOVITELE </w:t>
      </w:r>
      <w:r>
        <w:rPr>
          <w:sz w:val="22"/>
          <w:szCs w:val="22"/>
        </w:rPr>
        <w:t xml:space="preserve">nebo jeho </w:t>
      </w:r>
      <w:r>
        <w:rPr>
          <w:sz w:val="18"/>
          <w:szCs w:val="18"/>
        </w:rPr>
        <w:t>SUBDODAVATELŮ</w:t>
      </w:r>
      <w:r>
        <w:rPr>
          <w:sz w:val="22"/>
          <w:szCs w:val="22"/>
        </w:rPr>
        <w:t xml:space="preserve">, s výjimkou zranění, úmrtí nebo poškození majetku způsobeného zanedbáním </w:t>
      </w:r>
      <w:r>
        <w:rPr>
          <w:sz w:val="18"/>
          <w:szCs w:val="18"/>
        </w:rPr>
        <w:t>OBJEDNATELE</w:t>
      </w:r>
      <w:r>
        <w:rPr>
          <w:sz w:val="22"/>
          <w:szCs w:val="22"/>
        </w:rPr>
        <w:t>.</w:t>
      </w:r>
    </w:p>
    <w:p w14:paraId="7E4DDEE2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spacing w:before="201"/>
        <w:ind w:right="134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Jestliže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bude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důvodů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straně</w:t>
      </w:r>
      <w:r>
        <w:rPr>
          <w:spacing w:val="-7"/>
          <w:sz w:val="22"/>
          <w:szCs w:val="22"/>
        </w:rPr>
        <w:t xml:space="preserve"> </w:t>
      </w:r>
      <w:r>
        <w:rPr>
          <w:sz w:val="18"/>
          <w:szCs w:val="18"/>
        </w:rPr>
        <w:t xml:space="preserve">ZHOTOVITELE </w:t>
      </w:r>
      <w:r>
        <w:rPr>
          <w:sz w:val="22"/>
          <w:szCs w:val="22"/>
        </w:rPr>
        <w:t>zahájeno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jakékoli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řízení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nebo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uplatněna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 xml:space="preserve">jakákoli reklamace proti </w:t>
      </w:r>
      <w:r>
        <w:rPr>
          <w:sz w:val="18"/>
          <w:szCs w:val="18"/>
        </w:rPr>
        <w:t>OBJEDNATELI</w:t>
      </w:r>
      <w:r>
        <w:rPr>
          <w:sz w:val="22"/>
          <w:szCs w:val="22"/>
        </w:rPr>
        <w:t xml:space="preserve">, je </w:t>
      </w:r>
      <w:r>
        <w:rPr>
          <w:sz w:val="18"/>
          <w:szCs w:val="18"/>
        </w:rPr>
        <w:t xml:space="preserve">OBJEDNATEL </w:t>
      </w:r>
      <w:r>
        <w:rPr>
          <w:sz w:val="22"/>
          <w:szCs w:val="22"/>
        </w:rPr>
        <w:t xml:space="preserve">povinen </w:t>
      </w:r>
      <w:r>
        <w:rPr>
          <w:sz w:val="18"/>
          <w:szCs w:val="18"/>
        </w:rPr>
        <w:t xml:space="preserve">ZHOTOVITELI </w:t>
      </w:r>
      <w:r>
        <w:rPr>
          <w:sz w:val="22"/>
          <w:szCs w:val="22"/>
        </w:rPr>
        <w:t xml:space="preserve">písemně oznámit tuto skutečnost a </w:t>
      </w:r>
      <w:r>
        <w:rPr>
          <w:sz w:val="18"/>
          <w:szCs w:val="18"/>
        </w:rPr>
        <w:t xml:space="preserve">ZHOTOVITEL </w:t>
      </w:r>
      <w:r>
        <w:rPr>
          <w:sz w:val="22"/>
          <w:szCs w:val="22"/>
        </w:rPr>
        <w:t xml:space="preserve">musí na své náklady a jménem </w:t>
      </w:r>
      <w:r>
        <w:rPr>
          <w:sz w:val="18"/>
          <w:szCs w:val="18"/>
        </w:rPr>
        <w:t xml:space="preserve">OBJEDNATELE </w:t>
      </w:r>
      <w:r>
        <w:rPr>
          <w:sz w:val="22"/>
          <w:szCs w:val="22"/>
        </w:rPr>
        <w:t>vést tato řízení nebo vyřizovat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tyto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reklamace,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jakož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další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jednání,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potřebná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pro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vyřízení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těchto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správních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jiných řízení nebo reklamací a nároků.</w:t>
      </w:r>
    </w:p>
    <w:p w14:paraId="0C6C7805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spacing w:before="199"/>
        <w:ind w:right="135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Jestliže</w:t>
      </w:r>
      <w:r>
        <w:rPr>
          <w:spacing w:val="-5"/>
          <w:sz w:val="22"/>
          <w:szCs w:val="22"/>
        </w:rPr>
        <w:t xml:space="preserve"> </w:t>
      </w:r>
      <w:r>
        <w:rPr>
          <w:sz w:val="18"/>
          <w:szCs w:val="18"/>
        </w:rPr>
        <w:t xml:space="preserve">ZHOTOVITEL </w:t>
      </w:r>
      <w:r>
        <w:rPr>
          <w:sz w:val="22"/>
          <w:szCs w:val="22"/>
        </w:rPr>
        <w:t xml:space="preserve">nebude písemně reagovat na výše uvedené oznámení ani do pěti (5) dnů po jeho obdržení tak, že bude vést takovéto řízení nebo vyřizovat takové nároky, pak je na zvážení </w:t>
      </w:r>
      <w:r>
        <w:rPr>
          <w:sz w:val="18"/>
          <w:szCs w:val="18"/>
        </w:rPr>
        <w:t xml:space="preserve">OBJEDNATELE </w:t>
      </w:r>
      <w:r>
        <w:rPr>
          <w:sz w:val="22"/>
          <w:szCs w:val="22"/>
        </w:rPr>
        <w:t xml:space="preserve">vést toto řízení svým jménem na náklady </w:t>
      </w:r>
      <w:r>
        <w:rPr>
          <w:sz w:val="18"/>
          <w:szCs w:val="18"/>
        </w:rPr>
        <w:t>ZHOTOVITELE</w:t>
      </w:r>
      <w:r>
        <w:rPr>
          <w:sz w:val="22"/>
          <w:szCs w:val="22"/>
        </w:rPr>
        <w:t xml:space="preserve">. Jestliže však </w:t>
      </w:r>
      <w:r>
        <w:rPr>
          <w:sz w:val="18"/>
          <w:szCs w:val="18"/>
        </w:rPr>
        <w:t xml:space="preserve">ZHOTOVITEL </w:t>
      </w:r>
      <w:r>
        <w:rPr>
          <w:sz w:val="22"/>
          <w:szCs w:val="22"/>
        </w:rPr>
        <w:t xml:space="preserve">ve výše uvedené lhůtě uvědomí písemně </w:t>
      </w:r>
      <w:r>
        <w:rPr>
          <w:sz w:val="18"/>
          <w:szCs w:val="18"/>
        </w:rPr>
        <w:t>OBJEDNATELE</w:t>
      </w:r>
      <w:r>
        <w:rPr>
          <w:sz w:val="22"/>
          <w:szCs w:val="22"/>
        </w:rPr>
        <w:t xml:space="preserve">, </w:t>
      </w:r>
      <w:r>
        <w:rPr>
          <w:sz w:val="18"/>
          <w:szCs w:val="18"/>
        </w:rPr>
        <w:t xml:space="preserve">OBJEDNATEL </w:t>
      </w:r>
      <w:r>
        <w:rPr>
          <w:sz w:val="22"/>
          <w:szCs w:val="22"/>
        </w:rPr>
        <w:t>nesmí provést žádný úkon, který by mohl poškodit obhajobu v tomto řízení nebo při vyřizování tohoto nároku, není-li to nezbytně nutné (např. z důvodu uplynutí lhůty pro podání opravného prostředku apod.).</w:t>
      </w:r>
    </w:p>
    <w:p w14:paraId="38450B4B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spacing w:before="201"/>
        <w:ind w:right="133"/>
        <w:jc w:val="both"/>
        <w:rPr>
          <w:color w:val="000000"/>
          <w:sz w:val="22"/>
          <w:szCs w:val="22"/>
        </w:rPr>
      </w:pPr>
      <w:r>
        <w:rPr>
          <w:sz w:val="18"/>
          <w:szCs w:val="18"/>
        </w:rPr>
        <w:t xml:space="preserve">OBJEDNATEL </w:t>
      </w:r>
      <w:r>
        <w:rPr>
          <w:sz w:val="22"/>
          <w:szCs w:val="22"/>
        </w:rPr>
        <w:t xml:space="preserve">je povinen na požadavek </w:t>
      </w:r>
      <w:r>
        <w:rPr>
          <w:sz w:val="18"/>
          <w:szCs w:val="18"/>
        </w:rPr>
        <w:t xml:space="preserve">ZHOTOVITELE </w:t>
      </w:r>
      <w:r>
        <w:rPr>
          <w:sz w:val="22"/>
          <w:szCs w:val="22"/>
        </w:rPr>
        <w:t xml:space="preserve">poskytnout mu veškerou možnou podporu při vedení takového řízení nebo při vyřizování nároku a </w:t>
      </w:r>
      <w:r>
        <w:rPr>
          <w:sz w:val="18"/>
          <w:szCs w:val="18"/>
        </w:rPr>
        <w:t xml:space="preserve">ZHOTOVITEL </w:t>
      </w:r>
      <w:r>
        <w:rPr>
          <w:sz w:val="22"/>
          <w:szCs w:val="22"/>
        </w:rPr>
        <w:t xml:space="preserve">za to uhradí </w:t>
      </w:r>
      <w:r>
        <w:rPr>
          <w:sz w:val="18"/>
          <w:szCs w:val="18"/>
        </w:rPr>
        <w:t xml:space="preserve">OBJEDNATELI </w:t>
      </w:r>
      <w:r>
        <w:rPr>
          <w:sz w:val="22"/>
          <w:szCs w:val="22"/>
        </w:rPr>
        <w:t>všechny prokázané náklady, jež mu v této souvislosti vzniknou.</w:t>
      </w:r>
    </w:p>
    <w:p w14:paraId="4BCF0DEB" w14:textId="77777777" w:rsidR="005C6405" w:rsidRDefault="005C6405">
      <w:pPr>
        <w:pStyle w:val="Nadpis3"/>
        <w:numPr>
          <w:ilvl w:val="0"/>
          <w:numId w:val="28"/>
        </w:numPr>
        <w:tabs>
          <w:tab w:val="left" w:pos="993"/>
        </w:tabs>
        <w:kinsoku w:val="0"/>
        <w:overflowPunct w:val="0"/>
        <w:ind w:left="993" w:hanging="852"/>
        <w:rPr>
          <w:spacing w:val="-4"/>
        </w:rPr>
      </w:pPr>
      <w:r>
        <w:t>ROZHODNÉ</w:t>
      </w:r>
      <w:r>
        <w:rPr>
          <w:spacing w:val="-8"/>
        </w:rPr>
        <w:t xml:space="preserve"> </w:t>
      </w:r>
      <w:r>
        <w:rPr>
          <w:spacing w:val="-4"/>
        </w:rPr>
        <w:t>PRÁVO</w:t>
      </w:r>
    </w:p>
    <w:p w14:paraId="6155C9C2" w14:textId="77777777" w:rsidR="005C6405" w:rsidRDefault="005C6405">
      <w:pPr>
        <w:pStyle w:val="Nadpis3"/>
        <w:numPr>
          <w:ilvl w:val="0"/>
          <w:numId w:val="28"/>
        </w:numPr>
        <w:tabs>
          <w:tab w:val="left" w:pos="993"/>
        </w:tabs>
        <w:kinsoku w:val="0"/>
        <w:overflowPunct w:val="0"/>
        <w:ind w:left="993" w:hanging="852"/>
        <w:rPr>
          <w:spacing w:val="-4"/>
        </w:rPr>
        <w:sectPr w:rsidR="005C6405">
          <w:pgSz w:w="11910" w:h="16840"/>
          <w:pgMar w:top="1620" w:right="1275" w:bottom="1100" w:left="1275" w:header="444" w:footer="906" w:gutter="0"/>
          <w:cols w:space="708"/>
          <w:noEndnote/>
        </w:sectPr>
      </w:pPr>
    </w:p>
    <w:p w14:paraId="332A0C11" w14:textId="77777777" w:rsidR="005C6405" w:rsidRDefault="005C6405">
      <w:pPr>
        <w:pStyle w:val="Zkladntext"/>
        <w:kinsoku w:val="0"/>
        <w:overflowPunct w:val="0"/>
        <w:spacing w:before="77"/>
        <w:ind w:left="707" w:right="138"/>
        <w:jc w:val="both"/>
        <w:rPr>
          <w:spacing w:val="-2"/>
        </w:rPr>
      </w:pPr>
      <w:r>
        <w:rPr>
          <w:sz w:val="18"/>
          <w:szCs w:val="18"/>
        </w:rPr>
        <w:lastRenderedPageBreak/>
        <w:t xml:space="preserve">SMLOUVA </w:t>
      </w:r>
      <w:r>
        <w:t>a veškeré vztahy z ní vyplývající se řídí právem České republiky, a to zejména příslušnými ustanoveními</w:t>
      </w:r>
      <w:r>
        <w:rPr>
          <w:spacing w:val="40"/>
        </w:rPr>
        <w:t xml:space="preserve"> </w:t>
      </w:r>
      <w:r>
        <w:t xml:space="preserve">zákona č. 89/2012 Sb., občanského zákoníku, ve znění pozdějších </w:t>
      </w:r>
      <w:r>
        <w:rPr>
          <w:spacing w:val="-2"/>
        </w:rPr>
        <w:t>předpisů.</w:t>
      </w:r>
    </w:p>
    <w:p w14:paraId="6F1DB3ED" w14:textId="77777777" w:rsidR="005C6405" w:rsidRDefault="005C6405">
      <w:pPr>
        <w:pStyle w:val="Zkladntext"/>
        <w:kinsoku w:val="0"/>
        <w:overflowPunct w:val="0"/>
      </w:pPr>
    </w:p>
    <w:p w14:paraId="618C7D70" w14:textId="77777777" w:rsidR="005C6405" w:rsidRDefault="005C6405">
      <w:pPr>
        <w:pStyle w:val="Zkladntext"/>
        <w:kinsoku w:val="0"/>
        <w:overflowPunct w:val="0"/>
        <w:spacing w:before="131"/>
      </w:pPr>
    </w:p>
    <w:p w14:paraId="65B512B8" w14:textId="77777777" w:rsidR="005C6405" w:rsidRDefault="005C6405">
      <w:pPr>
        <w:pStyle w:val="Nadpis3"/>
        <w:numPr>
          <w:ilvl w:val="0"/>
          <w:numId w:val="28"/>
        </w:numPr>
        <w:tabs>
          <w:tab w:val="left" w:pos="993"/>
        </w:tabs>
        <w:kinsoku w:val="0"/>
        <w:overflowPunct w:val="0"/>
        <w:spacing w:before="0"/>
        <w:ind w:left="993" w:hanging="852"/>
        <w:rPr>
          <w:spacing w:val="-2"/>
        </w:rPr>
      </w:pPr>
      <w:r>
        <w:t>ŘEŠENÍ</w:t>
      </w:r>
      <w:r>
        <w:rPr>
          <w:spacing w:val="-4"/>
        </w:rPr>
        <w:t xml:space="preserve"> </w:t>
      </w:r>
      <w:r>
        <w:rPr>
          <w:spacing w:val="-2"/>
        </w:rPr>
        <w:t>SPORŮ</w:t>
      </w:r>
    </w:p>
    <w:p w14:paraId="6E9BFF4C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spacing w:before="202"/>
        <w:ind w:right="131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V případě vzniku jakéhokoli rozporu nebo rozdílných názorů mezi </w:t>
      </w:r>
      <w:r>
        <w:rPr>
          <w:sz w:val="18"/>
          <w:szCs w:val="18"/>
        </w:rPr>
        <w:t xml:space="preserve">OBJEDNATELEM </w:t>
      </w:r>
      <w:r>
        <w:rPr>
          <w:sz w:val="22"/>
          <w:szCs w:val="22"/>
        </w:rPr>
        <w:t xml:space="preserve">a </w:t>
      </w:r>
      <w:r>
        <w:rPr>
          <w:sz w:val="18"/>
          <w:szCs w:val="18"/>
        </w:rPr>
        <w:t xml:space="preserve">ZHOTOVITELEM </w:t>
      </w:r>
      <w:r>
        <w:rPr>
          <w:sz w:val="22"/>
          <w:szCs w:val="22"/>
        </w:rPr>
        <w:t>ve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spojitosti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touto</w:t>
      </w:r>
      <w:r>
        <w:rPr>
          <w:spacing w:val="-12"/>
          <w:sz w:val="22"/>
          <w:szCs w:val="22"/>
        </w:rPr>
        <w:t xml:space="preserve"> </w:t>
      </w:r>
      <w:r>
        <w:rPr>
          <w:sz w:val="18"/>
          <w:szCs w:val="18"/>
        </w:rPr>
        <w:t xml:space="preserve">SMLOUVOU </w:t>
      </w:r>
      <w:r>
        <w:rPr>
          <w:sz w:val="22"/>
          <w:szCs w:val="22"/>
        </w:rPr>
        <w:t>nebo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vztahů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ní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vyplývajících,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budou</w:t>
      </w:r>
      <w:r>
        <w:rPr>
          <w:spacing w:val="-4"/>
          <w:sz w:val="22"/>
          <w:szCs w:val="22"/>
        </w:rPr>
        <w:t xml:space="preserve"> </w:t>
      </w:r>
      <w:r>
        <w:rPr>
          <w:sz w:val="18"/>
          <w:szCs w:val="18"/>
        </w:rPr>
        <w:t xml:space="preserve">SMLUVNÍ STRANY </w:t>
      </w:r>
      <w:r>
        <w:rPr>
          <w:sz w:val="22"/>
          <w:szCs w:val="22"/>
        </w:rPr>
        <w:t>snažit vyřešit tento rozpor nebo rozdílný názor vzájemnými jednáními.</w:t>
      </w:r>
    </w:p>
    <w:p w14:paraId="719DFA5F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ind w:right="133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Nedojde-li do třiceti (30) dnů od data zahájení jednání dle výše uvedeného bodu 1. ke smírnému řešení, nebo zmaří-li některá ze </w:t>
      </w:r>
      <w:r>
        <w:rPr>
          <w:sz w:val="18"/>
          <w:szCs w:val="18"/>
        </w:rPr>
        <w:t xml:space="preserve">SMLUVNÍCH STRAN </w:t>
      </w:r>
      <w:r>
        <w:rPr>
          <w:sz w:val="22"/>
          <w:szCs w:val="22"/>
        </w:rPr>
        <w:t>jednání, bude spor předložen k projednání příslušnému soudu.</w:t>
      </w:r>
    </w:p>
    <w:p w14:paraId="549B00C7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ind w:right="135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V průběhu soudního řízení, pokud nastane, je </w:t>
      </w:r>
      <w:r>
        <w:rPr>
          <w:sz w:val="18"/>
          <w:szCs w:val="18"/>
        </w:rPr>
        <w:t xml:space="preserve">ZHOTOVITEL </w:t>
      </w:r>
      <w:r>
        <w:rPr>
          <w:sz w:val="22"/>
          <w:szCs w:val="22"/>
        </w:rPr>
        <w:t>povinen pokračovat v plnění smluvních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povinností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souladu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původním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časovým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harmonogramem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až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pravomocného rozhodnutí příslušného soudu.</w:t>
      </w:r>
    </w:p>
    <w:p w14:paraId="5979AC48" w14:textId="77777777" w:rsidR="005C6405" w:rsidRDefault="005C6405">
      <w:pPr>
        <w:pStyle w:val="Nadpis3"/>
        <w:numPr>
          <w:ilvl w:val="0"/>
          <w:numId w:val="28"/>
        </w:numPr>
        <w:tabs>
          <w:tab w:val="left" w:pos="993"/>
        </w:tabs>
        <w:kinsoku w:val="0"/>
        <w:overflowPunct w:val="0"/>
        <w:ind w:left="993" w:hanging="852"/>
        <w:rPr>
          <w:spacing w:val="-5"/>
        </w:rPr>
      </w:pPr>
      <w:r>
        <w:t>VYŠŠÍ</w:t>
      </w:r>
      <w:r>
        <w:rPr>
          <w:spacing w:val="-1"/>
        </w:rPr>
        <w:t xml:space="preserve"> </w:t>
      </w:r>
      <w:r>
        <w:rPr>
          <w:spacing w:val="-5"/>
        </w:rPr>
        <w:t>MOC</w:t>
      </w:r>
    </w:p>
    <w:p w14:paraId="2BD325C4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1"/>
        </w:tabs>
        <w:kinsoku w:val="0"/>
        <w:overflowPunct w:val="0"/>
        <w:ind w:left="991" w:hanging="284"/>
        <w:rPr>
          <w:rFonts w:ascii="Times New Roman" w:hAnsi="Times New Roman" w:cs="Times New Roman"/>
          <w:color w:val="000000"/>
          <w:spacing w:val="-2"/>
          <w:sz w:val="22"/>
          <w:szCs w:val="22"/>
        </w:rPr>
      </w:pPr>
      <w:r>
        <w:rPr>
          <w:sz w:val="22"/>
          <w:szCs w:val="22"/>
        </w:rPr>
        <w:t>Ani</w:t>
      </w:r>
      <w:r>
        <w:rPr>
          <w:spacing w:val="18"/>
          <w:sz w:val="22"/>
          <w:szCs w:val="22"/>
        </w:rPr>
        <w:t xml:space="preserve"> </w:t>
      </w:r>
      <w:r>
        <w:rPr>
          <w:sz w:val="18"/>
          <w:szCs w:val="18"/>
        </w:rPr>
        <w:t>OBJEDNATEL</w:t>
      </w:r>
      <w:r>
        <w:rPr>
          <w:spacing w:val="45"/>
          <w:sz w:val="18"/>
          <w:szCs w:val="18"/>
        </w:rPr>
        <w:t xml:space="preserve"> </w:t>
      </w:r>
      <w:r>
        <w:rPr>
          <w:sz w:val="22"/>
          <w:szCs w:val="22"/>
        </w:rPr>
        <w:t>ani</w:t>
      </w:r>
      <w:r>
        <w:rPr>
          <w:spacing w:val="21"/>
          <w:sz w:val="22"/>
          <w:szCs w:val="22"/>
        </w:rPr>
        <w:t xml:space="preserve"> </w:t>
      </w:r>
      <w:r>
        <w:rPr>
          <w:sz w:val="18"/>
          <w:szCs w:val="18"/>
        </w:rPr>
        <w:t>ZHOTOVITEL</w:t>
      </w:r>
      <w:r>
        <w:rPr>
          <w:spacing w:val="44"/>
          <w:sz w:val="18"/>
          <w:szCs w:val="18"/>
        </w:rPr>
        <w:t xml:space="preserve"> </w:t>
      </w:r>
      <w:r>
        <w:rPr>
          <w:sz w:val="22"/>
          <w:szCs w:val="22"/>
        </w:rPr>
        <w:t>nebudou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odpovědni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nesplnění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svých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smluvních</w:t>
      </w:r>
      <w:r>
        <w:rPr>
          <w:spacing w:val="3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závazků</w:t>
      </w:r>
    </w:p>
    <w:p w14:paraId="5E5CA159" w14:textId="77777777" w:rsidR="005C6405" w:rsidRDefault="005C6405">
      <w:pPr>
        <w:pStyle w:val="Zkladntext"/>
        <w:kinsoku w:val="0"/>
        <w:overflowPunct w:val="0"/>
        <w:ind w:left="993"/>
        <w:rPr>
          <w:spacing w:val="-2"/>
        </w:rPr>
      </w:pPr>
      <w:r>
        <w:t>podle</w:t>
      </w:r>
      <w:r>
        <w:rPr>
          <w:spacing w:val="-4"/>
        </w:rPr>
        <w:t xml:space="preserve"> </w:t>
      </w:r>
      <w:r>
        <w:t>této</w:t>
      </w:r>
      <w:r>
        <w:rPr>
          <w:spacing w:val="-11"/>
        </w:rPr>
        <w:t xml:space="preserve"> </w:t>
      </w:r>
      <w:r>
        <w:rPr>
          <w:sz w:val="18"/>
          <w:szCs w:val="18"/>
        </w:rPr>
        <w:t>SMLOUVY</w:t>
      </w:r>
      <w:r>
        <w:rPr>
          <w:spacing w:val="8"/>
          <w:sz w:val="18"/>
          <w:szCs w:val="18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případě</w:t>
      </w:r>
      <w:r>
        <w:rPr>
          <w:spacing w:val="-3"/>
        </w:rPr>
        <w:t xml:space="preserve"> </w:t>
      </w:r>
      <w:r>
        <w:t>vyšší</w:t>
      </w:r>
      <w:r>
        <w:rPr>
          <w:spacing w:val="-5"/>
        </w:rPr>
        <w:t xml:space="preserve"> </w:t>
      </w:r>
      <w:r>
        <w:rPr>
          <w:spacing w:val="-2"/>
        </w:rPr>
        <w:t>moci.</w:t>
      </w:r>
    </w:p>
    <w:p w14:paraId="22A6C8AC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ind w:right="135"/>
        <w:jc w:val="both"/>
        <w:rPr>
          <w:rFonts w:ascii="Times New Roman" w:hAnsi="Times New Roman" w:cs="Times New Roman"/>
          <w:color w:val="000000"/>
          <w:spacing w:val="-2"/>
          <w:sz w:val="22"/>
          <w:szCs w:val="22"/>
        </w:rPr>
      </w:pPr>
      <w:r>
        <w:rPr>
          <w:sz w:val="22"/>
          <w:szCs w:val="22"/>
        </w:rPr>
        <w:t>Za vyšší moc se považují nepředvídané události, které se stanou po vstoupení této smlouvy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účinnost, a které jsou mimo rozumnou kontrolu </w:t>
      </w:r>
      <w:r>
        <w:rPr>
          <w:sz w:val="18"/>
          <w:szCs w:val="18"/>
        </w:rPr>
        <w:t>SMLUVNÍ STRAN</w:t>
      </w:r>
      <w:r>
        <w:rPr>
          <w:sz w:val="22"/>
          <w:szCs w:val="22"/>
        </w:rPr>
        <w:t>, nebo proti kterým</w:t>
      </w:r>
      <w:r>
        <w:rPr>
          <w:spacing w:val="-4"/>
          <w:sz w:val="22"/>
          <w:szCs w:val="22"/>
        </w:rPr>
        <w:t xml:space="preserve"> </w:t>
      </w:r>
      <w:r>
        <w:rPr>
          <w:sz w:val="18"/>
          <w:szCs w:val="18"/>
        </w:rPr>
        <w:t xml:space="preserve">SMLUVNÍ STRANY </w:t>
      </w:r>
      <w:r>
        <w:rPr>
          <w:sz w:val="22"/>
          <w:szCs w:val="22"/>
        </w:rPr>
        <w:t>nemohly učinit rozumná opatření, jako jsou např. blokády, válka, nebezpečí války, mobilizace, revoluce nebo povstání, přírodní katastrofy, jiná úřední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opatření nebo omezení, pokud brání některé ze </w:t>
      </w:r>
      <w:r>
        <w:rPr>
          <w:sz w:val="18"/>
          <w:szCs w:val="18"/>
        </w:rPr>
        <w:t xml:space="preserve">SMLUVNÍCH STRAN </w:t>
      </w:r>
      <w:r>
        <w:rPr>
          <w:sz w:val="22"/>
          <w:szCs w:val="22"/>
        </w:rPr>
        <w:t xml:space="preserve">v plnění jakýchkoliv jejích závazků podle této </w:t>
      </w:r>
      <w:r>
        <w:rPr>
          <w:spacing w:val="-2"/>
          <w:sz w:val="18"/>
          <w:szCs w:val="18"/>
        </w:rPr>
        <w:t>SMLOUVY</w:t>
      </w:r>
      <w:r>
        <w:rPr>
          <w:spacing w:val="-2"/>
          <w:sz w:val="22"/>
          <w:szCs w:val="22"/>
        </w:rPr>
        <w:t>.</w:t>
      </w:r>
    </w:p>
    <w:p w14:paraId="736D3331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ind w:right="13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sz w:val="18"/>
          <w:szCs w:val="18"/>
        </w:rPr>
        <w:t>SMLUVNÍ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 xml:space="preserve">STRANY </w:t>
      </w:r>
      <w:r>
        <w:rPr>
          <w:sz w:val="22"/>
          <w:szCs w:val="22"/>
        </w:rPr>
        <w:t>jsou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povinny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pěti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(5)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dnů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písemně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ohlásit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druhé</w:t>
      </w:r>
      <w:r>
        <w:rPr>
          <w:spacing w:val="-11"/>
          <w:sz w:val="22"/>
          <w:szCs w:val="22"/>
        </w:rPr>
        <w:t xml:space="preserve"> </w:t>
      </w:r>
      <w:r>
        <w:rPr>
          <w:sz w:val="18"/>
          <w:szCs w:val="18"/>
        </w:rPr>
        <w:t>SMLUVNÍ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STRANĚ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 xml:space="preserve">VZNIK </w:t>
      </w:r>
      <w:r>
        <w:rPr>
          <w:sz w:val="22"/>
          <w:szCs w:val="22"/>
        </w:rPr>
        <w:t>nebo ukončení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případu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vyšší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moci.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požádání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předloží</w:t>
      </w:r>
      <w:r>
        <w:rPr>
          <w:spacing w:val="-13"/>
          <w:sz w:val="22"/>
          <w:szCs w:val="22"/>
        </w:rPr>
        <w:t xml:space="preserve"> </w:t>
      </w:r>
      <w:r>
        <w:rPr>
          <w:sz w:val="18"/>
          <w:szCs w:val="18"/>
        </w:rPr>
        <w:t>SMLUVNÍ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STRANA</w:t>
      </w:r>
      <w:r>
        <w:rPr>
          <w:sz w:val="22"/>
          <w:szCs w:val="22"/>
        </w:rPr>
        <w:t>,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dovolávající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vyšší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 xml:space="preserve">moci, druhé </w:t>
      </w:r>
      <w:r>
        <w:rPr>
          <w:sz w:val="18"/>
          <w:szCs w:val="18"/>
        </w:rPr>
        <w:t xml:space="preserve">SMLUVNÍ STRANĚ </w:t>
      </w:r>
      <w:r>
        <w:rPr>
          <w:sz w:val="22"/>
          <w:szCs w:val="22"/>
        </w:rPr>
        <w:t>doklady prokazující takovou skutečnost.</w:t>
      </w:r>
    </w:p>
    <w:p w14:paraId="3F51CE4B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spacing w:before="201"/>
        <w:ind w:right="133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sz w:val="22"/>
          <w:szCs w:val="22"/>
        </w:rPr>
        <w:t>V případě prodlení s plněním povinností z těchto důvodů bude čas pro provedení práce prodloužen o dobu rozumně nezbytnou k překonání účinků vyšší moci. Hrazení případných dodatečných nákladů vyplývajících z jakékoliv události v rámci vyšší moci bude dohodnuto mezi</w:t>
      </w:r>
      <w:r>
        <w:rPr>
          <w:spacing w:val="-5"/>
          <w:sz w:val="22"/>
          <w:szCs w:val="22"/>
        </w:rPr>
        <w:t xml:space="preserve"> </w:t>
      </w:r>
      <w:r>
        <w:rPr>
          <w:sz w:val="18"/>
          <w:szCs w:val="18"/>
        </w:rPr>
        <w:t xml:space="preserve">OBJEDNATELEM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18"/>
          <w:szCs w:val="18"/>
        </w:rPr>
        <w:t xml:space="preserve">ZHOTOVITELEM </w:t>
      </w:r>
      <w:r>
        <w:rPr>
          <w:sz w:val="22"/>
          <w:szCs w:val="22"/>
        </w:rPr>
        <w:t xml:space="preserve">vzájemným jednáním. V případě trvání vyšší moci delším než 1 </w:t>
      </w:r>
      <w:r>
        <w:rPr>
          <w:sz w:val="18"/>
          <w:szCs w:val="18"/>
        </w:rPr>
        <w:t xml:space="preserve">MĚSÍC </w:t>
      </w:r>
      <w:r>
        <w:rPr>
          <w:sz w:val="22"/>
          <w:szCs w:val="22"/>
        </w:rPr>
        <w:t xml:space="preserve">se </w:t>
      </w:r>
      <w:r>
        <w:rPr>
          <w:sz w:val="18"/>
          <w:szCs w:val="18"/>
        </w:rPr>
        <w:t xml:space="preserve">OBJEDNATEL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18"/>
          <w:szCs w:val="18"/>
        </w:rPr>
        <w:t xml:space="preserve">ZHOTOVITEL </w:t>
      </w:r>
      <w:r>
        <w:rPr>
          <w:sz w:val="22"/>
          <w:szCs w:val="22"/>
        </w:rPr>
        <w:t>dohodnou na dalším postupu.</w:t>
      </w:r>
    </w:p>
    <w:p w14:paraId="4063F7E0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ind w:right="134"/>
        <w:jc w:val="both"/>
        <w:rPr>
          <w:rFonts w:ascii="Times New Roman" w:hAnsi="Times New Roman" w:cs="Times New Roman"/>
          <w:color w:val="000000"/>
          <w:spacing w:val="-2"/>
          <w:sz w:val="22"/>
          <w:szCs w:val="22"/>
        </w:rPr>
      </w:pPr>
      <w:r>
        <w:rPr>
          <w:sz w:val="22"/>
          <w:szCs w:val="22"/>
        </w:rPr>
        <w:t xml:space="preserve">Při události charakteru povodně nemá </w:t>
      </w:r>
      <w:r>
        <w:rPr>
          <w:sz w:val="18"/>
          <w:szCs w:val="18"/>
        </w:rPr>
        <w:t xml:space="preserve">ZHOTOVITEL </w:t>
      </w:r>
      <w:r>
        <w:rPr>
          <w:sz w:val="22"/>
          <w:szCs w:val="22"/>
        </w:rPr>
        <w:t xml:space="preserve">nárok na úhradu žádných dodatečných </w:t>
      </w:r>
      <w:r>
        <w:rPr>
          <w:spacing w:val="-2"/>
          <w:sz w:val="22"/>
          <w:szCs w:val="22"/>
        </w:rPr>
        <w:t>nákladů.</w:t>
      </w:r>
    </w:p>
    <w:p w14:paraId="5629240A" w14:textId="77777777" w:rsidR="005C6405" w:rsidRDefault="005C6405">
      <w:pPr>
        <w:pStyle w:val="Nadpis3"/>
        <w:numPr>
          <w:ilvl w:val="0"/>
          <w:numId w:val="28"/>
        </w:numPr>
        <w:tabs>
          <w:tab w:val="left" w:pos="907"/>
        </w:tabs>
        <w:kinsoku w:val="0"/>
        <w:overflowPunct w:val="0"/>
        <w:ind w:left="907" w:hanging="766"/>
        <w:rPr>
          <w:spacing w:val="-2"/>
        </w:rPr>
      </w:pPr>
      <w:r>
        <w:t>TRVÁNÍ</w:t>
      </w:r>
      <w:r>
        <w:rPr>
          <w:spacing w:val="-6"/>
        </w:rPr>
        <w:t xml:space="preserve"> </w:t>
      </w:r>
      <w:r>
        <w:rPr>
          <w:spacing w:val="-2"/>
        </w:rPr>
        <w:t>SMLOUVY</w:t>
      </w:r>
    </w:p>
    <w:p w14:paraId="03588168" w14:textId="77777777" w:rsidR="005C6405" w:rsidRDefault="005C6405">
      <w:pPr>
        <w:pStyle w:val="Zkladntext"/>
        <w:kinsoku w:val="0"/>
        <w:overflowPunct w:val="0"/>
        <w:spacing w:before="199"/>
        <w:ind w:left="141"/>
        <w:rPr>
          <w:spacing w:val="-4"/>
        </w:rPr>
      </w:pPr>
      <w:r>
        <w:t>Smlouva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uzavřena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dobu</w:t>
      </w:r>
      <w:r>
        <w:rPr>
          <w:spacing w:val="-5"/>
        </w:rPr>
        <w:t xml:space="preserve"> </w:t>
      </w:r>
      <w:r>
        <w:t>provádění</w:t>
      </w:r>
      <w:r>
        <w:rPr>
          <w:spacing w:val="-3"/>
        </w:rPr>
        <w:t xml:space="preserve"> </w:t>
      </w:r>
      <w:r>
        <w:rPr>
          <w:sz w:val="20"/>
          <w:szCs w:val="20"/>
        </w:rPr>
        <w:t>DÍLA</w:t>
      </w:r>
      <w:r>
        <w:t>.</w:t>
      </w:r>
      <w:r>
        <w:rPr>
          <w:spacing w:val="-4"/>
        </w:rPr>
        <w:t xml:space="preserve"> </w:t>
      </w:r>
      <w:r>
        <w:t>Tím</w:t>
      </w:r>
      <w:r>
        <w:rPr>
          <w:spacing w:val="-3"/>
        </w:rPr>
        <w:t xml:space="preserve"> </w:t>
      </w:r>
      <w:r>
        <w:t>nejsou</w:t>
      </w:r>
      <w:r>
        <w:rPr>
          <w:spacing w:val="-5"/>
        </w:rPr>
        <w:t xml:space="preserve"> </w:t>
      </w:r>
      <w:r>
        <w:t>dotčena</w:t>
      </w:r>
      <w:r>
        <w:rPr>
          <w:spacing w:val="-7"/>
        </w:rPr>
        <w:t xml:space="preserve"> </w:t>
      </w:r>
      <w:r>
        <w:t>ustanovení</w:t>
      </w:r>
      <w:r>
        <w:rPr>
          <w:spacing w:val="-6"/>
        </w:rPr>
        <w:t xml:space="preserve"> </w:t>
      </w:r>
      <w:r>
        <w:t>týkající</w:t>
      </w:r>
      <w:r>
        <w:rPr>
          <w:spacing w:val="-5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záruky,</w:t>
      </w:r>
      <w:r>
        <w:rPr>
          <w:spacing w:val="-4"/>
        </w:rPr>
        <w:t xml:space="preserve"> práv</w:t>
      </w:r>
    </w:p>
    <w:p w14:paraId="75692A3A" w14:textId="77777777" w:rsidR="005C6405" w:rsidRDefault="005C6405">
      <w:pPr>
        <w:pStyle w:val="Zkladntext"/>
        <w:kinsoku w:val="0"/>
        <w:overflowPunct w:val="0"/>
        <w:spacing w:before="1"/>
        <w:ind w:left="141"/>
        <w:rPr>
          <w:spacing w:val="-2"/>
        </w:rPr>
      </w:pPr>
      <w:r>
        <w:t>z</w:t>
      </w:r>
      <w:r>
        <w:rPr>
          <w:spacing w:val="-6"/>
        </w:rPr>
        <w:t xml:space="preserve"> </w:t>
      </w:r>
      <w:r>
        <w:t>vadného</w:t>
      </w:r>
      <w:r>
        <w:rPr>
          <w:spacing w:val="-5"/>
        </w:rPr>
        <w:t xml:space="preserve"> </w:t>
      </w:r>
      <w:r>
        <w:t>plnění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ustanovení,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jejichž</w:t>
      </w:r>
      <w:r>
        <w:rPr>
          <w:spacing w:val="-4"/>
        </w:rPr>
        <w:t xml:space="preserve"> </w:t>
      </w:r>
      <w:r>
        <w:t>smyslu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účelu</w:t>
      </w:r>
      <w:r>
        <w:rPr>
          <w:spacing w:val="-7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zjevné,</w:t>
      </w:r>
      <w:r>
        <w:rPr>
          <w:spacing w:val="-3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uplatní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provedení</w:t>
      </w:r>
      <w:r>
        <w:rPr>
          <w:spacing w:val="-1"/>
        </w:rPr>
        <w:t xml:space="preserve"> </w:t>
      </w:r>
      <w:r>
        <w:rPr>
          <w:spacing w:val="-2"/>
          <w:sz w:val="20"/>
          <w:szCs w:val="20"/>
        </w:rPr>
        <w:t>DÍLA</w:t>
      </w:r>
      <w:r>
        <w:rPr>
          <w:spacing w:val="-2"/>
        </w:rPr>
        <w:t>.</w:t>
      </w:r>
    </w:p>
    <w:p w14:paraId="5E85DCCB" w14:textId="77777777" w:rsidR="005C6405" w:rsidRDefault="005C6405">
      <w:pPr>
        <w:pStyle w:val="Nadpis3"/>
        <w:numPr>
          <w:ilvl w:val="0"/>
          <w:numId w:val="28"/>
        </w:numPr>
        <w:tabs>
          <w:tab w:val="left" w:pos="916"/>
        </w:tabs>
        <w:kinsoku w:val="0"/>
        <w:overflowPunct w:val="0"/>
        <w:spacing w:before="199"/>
        <w:ind w:left="916" w:hanging="775"/>
        <w:rPr>
          <w:spacing w:val="-4"/>
        </w:rPr>
      </w:pPr>
      <w:r>
        <w:t>PŘERUŠENÍ</w:t>
      </w:r>
      <w:r>
        <w:rPr>
          <w:spacing w:val="-12"/>
        </w:rPr>
        <w:t xml:space="preserve"> </w:t>
      </w:r>
      <w:r>
        <w:rPr>
          <w:spacing w:val="-4"/>
        </w:rPr>
        <w:t>PRACÍ</w:t>
      </w:r>
    </w:p>
    <w:p w14:paraId="50743CF9" w14:textId="77777777" w:rsidR="005C6405" w:rsidRDefault="005C6405">
      <w:pPr>
        <w:pStyle w:val="Nadpis3"/>
        <w:numPr>
          <w:ilvl w:val="0"/>
          <w:numId w:val="28"/>
        </w:numPr>
        <w:tabs>
          <w:tab w:val="left" w:pos="916"/>
        </w:tabs>
        <w:kinsoku w:val="0"/>
        <w:overflowPunct w:val="0"/>
        <w:spacing w:before="199"/>
        <w:ind w:left="916" w:hanging="775"/>
        <w:rPr>
          <w:spacing w:val="-4"/>
        </w:rPr>
        <w:sectPr w:rsidR="005C6405">
          <w:pgSz w:w="11910" w:h="16840"/>
          <w:pgMar w:top="1620" w:right="1275" w:bottom="1100" w:left="1275" w:header="444" w:footer="906" w:gutter="0"/>
          <w:cols w:space="708"/>
          <w:noEndnote/>
        </w:sectPr>
      </w:pPr>
    </w:p>
    <w:p w14:paraId="16540582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spacing w:before="77"/>
        <w:ind w:right="13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sz w:val="18"/>
          <w:szCs w:val="18"/>
        </w:rPr>
        <w:lastRenderedPageBreak/>
        <w:t xml:space="preserve">ZHOTOVITEL </w:t>
      </w:r>
      <w:r>
        <w:rPr>
          <w:sz w:val="22"/>
          <w:szCs w:val="22"/>
        </w:rPr>
        <w:t>je povinen na písemnou žádost</w:t>
      </w:r>
      <w:r>
        <w:rPr>
          <w:spacing w:val="-6"/>
          <w:sz w:val="22"/>
          <w:szCs w:val="22"/>
        </w:rPr>
        <w:t xml:space="preserve"> </w:t>
      </w:r>
      <w:r>
        <w:rPr>
          <w:sz w:val="18"/>
          <w:szCs w:val="18"/>
        </w:rPr>
        <w:t xml:space="preserve">OBJEDNATELE </w:t>
      </w:r>
      <w:r>
        <w:rPr>
          <w:sz w:val="22"/>
          <w:szCs w:val="22"/>
        </w:rPr>
        <w:t>přerušit práce na</w:t>
      </w:r>
      <w:r>
        <w:rPr>
          <w:spacing w:val="-6"/>
          <w:sz w:val="22"/>
          <w:szCs w:val="22"/>
        </w:rPr>
        <w:t xml:space="preserve"> </w:t>
      </w:r>
      <w:r>
        <w:rPr>
          <w:sz w:val="18"/>
          <w:szCs w:val="18"/>
        </w:rPr>
        <w:t xml:space="preserve">DÍLE </w:t>
      </w:r>
      <w:r>
        <w:rPr>
          <w:sz w:val="22"/>
          <w:szCs w:val="22"/>
        </w:rPr>
        <w:t xml:space="preserve">nebo jeho části na takovou dobu a takovým způsobem, jaký považuje </w:t>
      </w:r>
      <w:r>
        <w:rPr>
          <w:sz w:val="18"/>
          <w:szCs w:val="18"/>
        </w:rPr>
        <w:t xml:space="preserve">OBJEDNATEL </w:t>
      </w:r>
      <w:r>
        <w:rPr>
          <w:sz w:val="22"/>
          <w:szCs w:val="22"/>
        </w:rPr>
        <w:t xml:space="preserve">za nezbytný a současně bude </w:t>
      </w:r>
      <w:r>
        <w:rPr>
          <w:sz w:val="18"/>
          <w:szCs w:val="18"/>
        </w:rPr>
        <w:t xml:space="preserve">ZHOTOVITEL </w:t>
      </w:r>
      <w:r>
        <w:rPr>
          <w:sz w:val="22"/>
          <w:szCs w:val="22"/>
        </w:rPr>
        <w:t xml:space="preserve">během takového přerušení prací řádně chránit a zajišťovat </w:t>
      </w:r>
      <w:r>
        <w:rPr>
          <w:sz w:val="18"/>
          <w:szCs w:val="18"/>
        </w:rPr>
        <w:t>DÍLO</w:t>
      </w:r>
      <w:r>
        <w:rPr>
          <w:sz w:val="22"/>
          <w:szCs w:val="22"/>
        </w:rPr>
        <w:t>.</w:t>
      </w:r>
    </w:p>
    <w:p w14:paraId="30641908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ind w:right="1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sz w:val="22"/>
          <w:szCs w:val="22"/>
        </w:rPr>
        <w:t>O</w:t>
      </w:r>
      <w:r>
        <w:rPr>
          <w:sz w:val="18"/>
          <w:szCs w:val="18"/>
        </w:rPr>
        <w:t xml:space="preserve">BJEDNATEL </w:t>
      </w:r>
      <w:r>
        <w:rPr>
          <w:sz w:val="22"/>
          <w:szCs w:val="22"/>
        </w:rPr>
        <w:t>uhradí</w:t>
      </w:r>
      <w:r>
        <w:rPr>
          <w:spacing w:val="-7"/>
          <w:sz w:val="22"/>
          <w:szCs w:val="22"/>
        </w:rPr>
        <w:t xml:space="preserve"> </w:t>
      </w:r>
      <w:r>
        <w:rPr>
          <w:sz w:val="18"/>
          <w:szCs w:val="18"/>
        </w:rPr>
        <w:t xml:space="preserve">ZHOTOVITELI </w:t>
      </w:r>
      <w:r>
        <w:rPr>
          <w:sz w:val="22"/>
          <w:szCs w:val="22"/>
        </w:rPr>
        <w:t>v této souvislosti nezbytné a účelně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vynaložené, prokazatelné 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řádně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účetně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doložené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náklady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vzniklé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mu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z pozastavení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prací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-4"/>
          <w:sz w:val="22"/>
          <w:szCs w:val="22"/>
        </w:rPr>
        <w:t xml:space="preserve"> </w:t>
      </w:r>
      <w:r>
        <w:rPr>
          <w:sz w:val="18"/>
          <w:szCs w:val="18"/>
        </w:rPr>
        <w:t>DÍLE</w:t>
      </w:r>
      <w:r>
        <w:rPr>
          <w:sz w:val="22"/>
          <w:szCs w:val="22"/>
        </w:rPr>
        <w:t>,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jako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jsou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náklady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na skladování, konzervaci, repasi, přesun kapacit a pojištění, není-li pozastavení prací:</w:t>
      </w:r>
    </w:p>
    <w:p w14:paraId="0B21025B" w14:textId="77777777" w:rsidR="005C6405" w:rsidRDefault="005C6405">
      <w:pPr>
        <w:pStyle w:val="Odstavecseseznamem"/>
        <w:numPr>
          <w:ilvl w:val="0"/>
          <w:numId w:val="14"/>
        </w:numPr>
        <w:tabs>
          <w:tab w:val="left" w:pos="1271"/>
        </w:tabs>
        <w:kinsoku w:val="0"/>
        <w:overflowPunct w:val="0"/>
        <w:ind w:left="1271" w:hanging="278"/>
        <w:rPr>
          <w:spacing w:val="-2"/>
          <w:sz w:val="22"/>
          <w:szCs w:val="22"/>
        </w:rPr>
      </w:pPr>
      <w:r>
        <w:rPr>
          <w:sz w:val="22"/>
          <w:szCs w:val="22"/>
        </w:rPr>
        <w:t>nezbytné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pro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řádné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provedení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0"/>
          <w:szCs w:val="20"/>
        </w:rPr>
        <w:t>DÍLA</w:t>
      </w:r>
      <w:r>
        <w:rPr>
          <w:spacing w:val="-2"/>
          <w:sz w:val="22"/>
          <w:szCs w:val="22"/>
        </w:rPr>
        <w:t>;</w:t>
      </w:r>
    </w:p>
    <w:p w14:paraId="0C640440" w14:textId="77777777" w:rsidR="005C6405" w:rsidRDefault="005C6405">
      <w:pPr>
        <w:pStyle w:val="Odstavecseseznamem"/>
        <w:numPr>
          <w:ilvl w:val="0"/>
          <w:numId w:val="14"/>
        </w:numPr>
        <w:tabs>
          <w:tab w:val="left" w:pos="1271"/>
        </w:tabs>
        <w:kinsoku w:val="0"/>
        <w:overflowPunct w:val="0"/>
        <w:spacing w:before="0"/>
        <w:ind w:left="1271" w:hanging="278"/>
        <w:rPr>
          <w:spacing w:val="-2"/>
          <w:sz w:val="22"/>
          <w:szCs w:val="22"/>
        </w:rPr>
      </w:pPr>
      <w:r>
        <w:rPr>
          <w:sz w:val="22"/>
          <w:szCs w:val="22"/>
        </w:rPr>
        <w:t>způsobené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důsledku</w:t>
      </w:r>
      <w:r>
        <w:rPr>
          <w:spacing w:val="-12"/>
          <w:sz w:val="22"/>
          <w:szCs w:val="22"/>
        </w:rPr>
        <w:t xml:space="preserve"> </w:t>
      </w:r>
      <w:r>
        <w:rPr>
          <w:sz w:val="18"/>
          <w:szCs w:val="18"/>
        </w:rPr>
        <w:t>ZHOTOVITELOVA</w:t>
      </w:r>
      <w:r>
        <w:rPr>
          <w:spacing w:val="5"/>
          <w:sz w:val="18"/>
          <w:szCs w:val="18"/>
        </w:rPr>
        <w:t xml:space="preserve"> </w:t>
      </w:r>
      <w:r>
        <w:rPr>
          <w:sz w:val="22"/>
          <w:szCs w:val="22"/>
        </w:rPr>
        <w:t>nedodržení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nebo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porušení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této</w:t>
      </w:r>
      <w:r>
        <w:rPr>
          <w:spacing w:val="-10"/>
          <w:sz w:val="22"/>
          <w:szCs w:val="22"/>
        </w:rPr>
        <w:t xml:space="preserve"> </w:t>
      </w:r>
      <w:r>
        <w:rPr>
          <w:spacing w:val="-2"/>
          <w:sz w:val="18"/>
          <w:szCs w:val="18"/>
        </w:rPr>
        <w:t>SMLOUVY</w:t>
      </w:r>
      <w:r>
        <w:rPr>
          <w:spacing w:val="-2"/>
          <w:sz w:val="22"/>
          <w:szCs w:val="22"/>
        </w:rPr>
        <w:t>;</w:t>
      </w:r>
    </w:p>
    <w:p w14:paraId="7403BEA6" w14:textId="77777777" w:rsidR="005C6405" w:rsidRDefault="005C6405">
      <w:pPr>
        <w:pStyle w:val="Odstavecseseznamem"/>
        <w:numPr>
          <w:ilvl w:val="0"/>
          <w:numId w:val="14"/>
        </w:numPr>
        <w:tabs>
          <w:tab w:val="left" w:pos="1273"/>
        </w:tabs>
        <w:kinsoku w:val="0"/>
        <w:overflowPunct w:val="0"/>
        <w:spacing w:before="60"/>
        <w:ind w:left="1273" w:hanging="280"/>
        <w:rPr>
          <w:spacing w:val="-2"/>
          <w:sz w:val="22"/>
          <w:szCs w:val="22"/>
        </w:rPr>
      </w:pPr>
      <w:r>
        <w:rPr>
          <w:sz w:val="22"/>
          <w:szCs w:val="22"/>
        </w:rPr>
        <w:t>nezbytné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pro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bezpečnost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osob,</w:t>
      </w:r>
      <w:r>
        <w:rPr>
          <w:spacing w:val="-11"/>
          <w:sz w:val="22"/>
          <w:szCs w:val="22"/>
        </w:rPr>
        <w:t xml:space="preserve"> </w:t>
      </w:r>
      <w:r>
        <w:rPr>
          <w:sz w:val="18"/>
          <w:szCs w:val="18"/>
        </w:rPr>
        <w:t>DÍLA</w:t>
      </w:r>
      <w:r>
        <w:rPr>
          <w:spacing w:val="4"/>
          <w:sz w:val="18"/>
          <w:szCs w:val="18"/>
        </w:rPr>
        <w:t xml:space="preserve"> </w:t>
      </w:r>
      <w:r>
        <w:rPr>
          <w:sz w:val="22"/>
          <w:szCs w:val="22"/>
        </w:rPr>
        <w:t>nebo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jeho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části.</w:t>
      </w:r>
    </w:p>
    <w:p w14:paraId="4EB5D75F" w14:textId="77777777" w:rsidR="005C6405" w:rsidRDefault="005C6405">
      <w:pPr>
        <w:pStyle w:val="Zkladntext"/>
        <w:kinsoku w:val="0"/>
        <w:overflowPunct w:val="0"/>
        <w:spacing w:before="112"/>
        <w:ind w:left="993"/>
        <w:rPr>
          <w:spacing w:val="-2"/>
        </w:rPr>
      </w:pPr>
      <w:r>
        <w:t>Jestliže</w:t>
      </w:r>
      <w:r>
        <w:rPr>
          <w:spacing w:val="30"/>
        </w:rPr>
        <w:t xml:space="preserve"> </w:t>
      </w:r>
      <w:r>
        <w:t>takovéto</w:t>
      </w:r>
      <w:r>
        <w:rPr>
          <w:spacing w:val="33"/>
        </w:rPr>
        <w:t xml:space="preserve"> </w:t>
      </w:r>
      <w:r>
        <w:t>přerušení</w:t>
      </w:r>
      <w:r>
        <w:rPr>
          <w:spacing w:val="31"/>
        </w:rPr>
        <w:t xml:space="preserve"> </w:t>
      </w:r>
      <w:r>
        <w:t>trvá</w:t>
      </w:r>
      <w:r>
        <w:rPr>
          <w:spacing w:val="32"/>
        </w:rPr>
        <w:t xml:space="preserve"> </w:t>
      </w:r>
      <w:r>
        <w:t>déle</w:t>
      </w:r>
      <w:r>
        <w:rPr>
          <w:spacing w:val="32"/>
        </w:rPr>
        <w:t xml:space="preserve"> </w:t>
      </w:r>
      <w:r>
        <w:t>než</w:t>
      </w:r>
      <w:r>
        <w:rPr>
          <w:spacing w:val="33"/>
        </w:rPr>
        <w:t xml:space="preserve"> </w:t>
      </w:r>
      <w:r>
        <w:t>1</w:t>
      </w:r>
      <w:r>
        <w:rPr>
          <w:spacing w:val="20"/>
        </w:rPr>
        <w:t xml:space="preserve"> </w:t>
      </w:r>
      <w:r>
        <w:rPr>
          <w:sz w:val="18"/>
          <w:szCs w:val="18"/>
        </w:rPr>
        <w:t>MĚSÍC</w:t>
      </w:r>
      <w:r>
        <w:t>,</w:t>
      </w:r>
      <w:r>
        <w:rPr>
          <w:spacing w:val="32"/>
        </w:rPr>
        <w:t xml:space="preserve"> </w:t>
      </w:r>
      <w:r>
        <w:t>jsou</w:t>
      </w:r>
      <w:r>
        <w:rPr>
          <w:spacing w:val="18"/>
        </w:rPr>
        <w:t xml:space="preserve"> </w:t>
      </w:r>
      <w:r>
        <w:rPr>
          <w:sz w:val="18"/>
          <w:szCs w:val="18"/>
        </w:rPr>
        <w:t>SMLUVNÍ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STRANY</w:t>
      </w:r>
      <w:r>
        <w:rPr>
          <w:spacing w:val="44"/>
          <w:sz w:val="18"/>
          <w:szCs w:val="18"/>
        </w:rPr>
        <w:t xml:space="preserve"> </w:t>
      </w:r>
      <w:r>
        <w:t>povinny</w:t>
      </w:r>
      <w:r>
        <w:rPr>
          <w:spacing w:val="33"/>
        </w:rPr>
        <w:t xml:space="preserve"> </w:t>
      </w:r>
      <w:r>
        <w:rPr>
          <w:spacing w:val="-2"/>
        </w:rPr>
        <w:t>projednat</w:t>
      </w:r>
    </w:p>
    <w:p w14:paraId="31143519" w14:textId="77777777" w:rsidR="005C6405" w:rsidRDefault="005C6405">
      <w:pPr>
        <w:pStyle w:val="Zkladntext"/>
        <w:kinsoku w:val="0"/>
        <w:overflowPunct w:val="0"/>
        <w:ind w:left="993"/>
        <w:rPr>
          <w:spacing w:val="-2"/>
        </w:rPr>
      </w:pPr>
      <w:r>
        <w:t>změnu</w:t>
      </w:r>
      <w:r>
        <w:rPr>
          <w:spacing w:val="-6"/>
        </w:rPr>
        <w:t xml:space="preserve"> </w:t>
      </w:r>
      <w:r>
        <w:t>termínu</w:t>
      </w:r>
      <w:r>
        <w:rPr>
          <w:spacing w:val="-4"/>
        </w:rPr>
        <w:t xml:space="preserve"> </w:t>
      </w:r>
      <w:r>
        <w:rPr>
          <w:spacing w:val="-2"/>
        </w:rPr>
        <w:t>plnění.</w:t>
      </w:r>
    </w:p>
    <w:p w14:paraId="6F45D4E6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spacing w:before="55"/>
        <w:ind w:right="13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sz w:val="22"/>
          <w:szCs w:val="22"/>
        </w:rPr>
        <w:t>Během doby přerušení nesmí</w:t>
      </w:r>
      <w:r>
        <w:rPr>
          <w:spacing w:val="-8"/>
          <w:sz w:val="22"/>
          <w:szCs w:val="22"/>
        </w:rPr>
        <w:t xml:space="preserve"> </w:t>
      </w:r>
      <w:r>
        <w:rPr>
          <w:sz w:val="18"/>
          <w:szCs w:val="18"/>
        </w:rPr>
        <w:t xml:space="preserve">ZHOTOVITEL </w:t>
      </w:r>
      <w:r>
        <w:rPr>
          <w:sz w:val="22"/>
          <w:szCs w:val="22"/>
        </w:rPr>
        <w:t>odvážet z</w:t>
      </w:r>
      <w:r>
        <w:rPr>
          <w:spacing w:val="-11"/>
          <w:sz w:val="22"/>
          <w:szCs w:val="22"/>
        </w:rPr>
        <w:t xml:space="preserve"> </w:t>
      </w:r>
      <w:r>
        <w:rPr>
          <w:sz w:val="18"/>
          <w:szCs w:val="18"/>
        </w:rPr>
        <w:t xml:space="preserve">MONTÁŽNÍHO MÍSTA </w:t>
      </w:r>
      <w:r>
        <w:rPr>
          <w:sz w:val="22"/>
          <w:szCs w:val="22"/>
        </w:rPr>
        <w:t>žádné</w:t>
      </w:r>
      <w:r>
        <w:rPr>
          <w:spacing w:val="-9"/>
          <w:sz w:val="22"/>
          <w:szCs w:val="22"/>
        </w:rPr>
        <w:t xml:space="preserve"> </w:t>
      </w:r>
      <w:r>
        <w:rPr>
          <w:sz w:val="18"/>
          <w:szCs w:val="18"/>
        </w:rPr>
        <w:t>MATERIÁLY</w:t>
      </w:r>
      <w:r>
        <w:rPr>
          <w:sz w:val="22"/>
          <w:szCs w:val="22"/>
        </w:rPr>
        <w:t>,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 xml:space="preserve">žádné součásti </w:t>
      </w:r>
      <w:r>
        <w:rPr>
          <w:sz w:val="18"/>
          <w:szCs w:val="18"/>
        </w:rPr>
        <w:t xml:space="preserve">DÍLA </w:t>
      </w:r>
      <w:r>
        <w:rPr>
          <w:sz w:val="22"/>
          <w:szCs w:val="22"/>
        </w:rPr>
        <w:t xml:space="preserve">nebo </w:t>
      </w:r>
      <w:r>
        <w:rPr>
          <w:sz w:val="18"/>
          <w:szCs w:val="18"/>
        </w:rPr>
        <w:t xml:space="preserve">MONTÁŽNÍHO ZAŘÍZENÍ </w:t>
      </w:r>
      <w:r>
        <w:rPr>
          <w:sz w:val="22"/>
          <w:szCs w:val="22"/>
        </w:rPr>
        <w:t xml:space="preserve">bez předchozího písemného souhlasu </w:t>
      </w:r>
      <w:r>
        <w:rPr>
          <w:sz w:val="18"/>
          <w:szCs w:val="18"/>
        </w:rPr>
        <w:t>OBJEDNATELE</w:t>
      </w:r>
      <w:r>
        <w:rPr>
          <w:sz w:val="22"/>
          <w:szCs w:val="22"/>
        </w:rPr>
        <w:t>.</w:t>
      </w:r>
    </w:p>
    <w:p w14:paraId="65056D12" w14:textId="77777777" w:rsidR="005C6405" w:rsidRDefault="005C6405">
      <w:pPr>
        <w:pStyle w:val="Nadpis3"/>
        <w:numPr>
          <w:ilvl w:val="0"/>
          <w:numId w:val="28"/>
        </w:numPr>
        <w:tabs>
          <w:tab w:val="left" w:pos="793"/>
        </w:tabs>
        <w:kinsoku w:val="0"/>
        <w:overflowPunct w:val="0"/>
        <w:ind w:left="793" w:hanging="652"/>
        <w:rPr>
          <w:spacing w:val="-2"/>
        </w:rPr>
      </w:pPr>
      <w:r>
        <w:t>ODSTOUPENÍ</w:t>
      </w:r>
      <w:r>
        <w:rPr>
          <w:spacing w:val="-6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rPr>
          <w:spacing w:val="-2"/>
        </w:rPr>
        <w:t>SMLOUVY</w:t>
      </w:r>
    </w:p>
    <w:p w14:paraId="1C362C93" w14:textId="77777777" w:rsidR="005C6405" w:rsidRDefault="005C6405">
      <w:pPr>
        <w:pStyle w:val="Zkladntext"/>
        <w:kinsoku w:val="0"/>
        <w:overflowPunct w:val="0"/>
        <w:spacing w:before="199"/>
        <w:ind w:left="707"/>
      </w:pPr>
      <w:r>
        <w:rPr>
          <w:u w:val="single"/>
        </w:rPr>
        <w:t>ODSTOUPENÍ</w:t>
      </w:r>
      <w:r>
        <w:rPr>
          <w:spacing w:val="-7"/>
          <w:u w:val="single"/>
        </w:rPr>
        <w:t xml:space="preserve"> </w:t>
      </w:r>
      <w:r>
        <w:rPr>
          <w:u w:val="single"/>
        </w:rPr>
        <w:t>OD</w:t>
      </w:r>
      <w:r>
        <w:rPr>
          <w:spacing w:val="-5"/>
          <w:u w:val="single"/>
        </w:rPr>
        <w:t xml:space="preserve"> </w:t>
      </w:r>
      <w:r>
        <w:rPr>
          <w:u w:val="single"/>
        </w:rPr>
        <w:t>SMLOUVY</w:t>
      </w:r>
      <w:r>
        <w:rPr>
          <w:spacing w:val="-4"/>
          <w:u w:val="single"/>
        </w:rPr>
        <w:t xml:space="preserve"> </w:t>
      </w:r>
      <w:r>
        <w:rPr>
          <w:u w:val="single"/>
        </w:rPr>
        <w:t>ZE</w:t>
      </w:r>
      <w:r>
        <w:rPr>
          <w:spacing w:val="-4"/>
          <w:u w:val="single"/>
        </w:rPr>
        <w:t xml:space="preserve"> </w:t>
      </w:r>
      <w:r>
        <w:rPr>
          <w:u w:val="single"/>
        </w:rPr>
        <w:t>STRANY</w:t>
      </w:r>
      <w:r>
        <w:rPr>
          <w:spacing w:val="-2"/>
          <w:u w:val="single"/>
        </w:rPr>
        <w:t xml:space="preserve"> OBJEDNATELE</w:t>
      </w:r>
    </w:p>
    <w:p w14:paraId="6558BF7E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spacing w:before="53"/>
        <w:ind w:right="13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sz w:val="22"/>
          <w:szCs w:val="22"/>
        </w:rPr>
        <w:t>Není-li v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 xml:space="preserve">této </w:t>
      </w:r>
      <w:r>
        <w:rPr>
          <w:sz w:val="18"/>
          <w:szCs w:val="18"/>
        </w:rPr>
        <w:t xml:space="preserve">SMLOUVĚ </w:t>
      </w:r>
      <w:r>
        <w:rPr>
          <w:sz w:val="22"/>
          <w:szCs w:val="22"/>
        </w:rPr>
        <w:t>stanoveno jinak, je</w:t>
      </w:r>
      <w:r>
        <w:rPr>
          <w:spacing w:val="-9"/>
          <w:sz w:val="22"/>
          <w:szCs w:val="22"/>
        </w:rPr>
        <w:t xml:space="preserve"> </w:t>
      </w:r>
      <w:r>
        <w:rPr>
          <w:sz w:val="18"/>
          <w:szCs w:val="18"/>
        </w:rPr>
        <w:t>OBJEDNATEL</w:t>
      </w:r>
      <w:r>
        <w:rPr>
          <w:sz w:val="22"/>
          <w:szCs w:val="22"/>
        </w:rPr>
        <w:t>, kromě zákonných důvodů odstoupení, oprávněn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od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této</w:t>
      </w:r>
      <w:r>
        <w:rPr>
          <w:spacing w:val="-2"/>
          <w:sz w:val="22"/>
          <w:szCs w:val="22"/>
        </w:rPr>
        <w:t xml:space="preserve"> </w:t>
      </w:r>
      <w:r>
        <w:rPr>
          <w:sz w:val="18"/>
          <w:szCs w:val="18"/>
        </w:rPr>
        <w:t xml:space="preserve">SMLOUVY </w:t>
      </w:r>
      <w:r>
        <w:rPr>
          <w:sz w:val="22"/>
          <w:szCs w:val="22"/>
        </w:rPr>
        <w:t>odstoupit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bez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dalšího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důvodů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podstatného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porušení</w:t>
      </w:r>
      <w:r>
        <w:rPr>
          <w:spacing w:val="-13"/>
          <w:sz w:val="22"/>
          <w:szCs w:val="22"/>
        </w:rPr>
        <w:t xml:space="preserve"> </w:t>
      </w:r>
      <w:r>
        <w:rPr>
          <w:sz w:val="18"/>
          <w:szCs w:val="18"/>
        </w:rPr>
        <w:t xml:space="preserve">SMLOUVY </w:t>
      </w:r>
      <w:r>
        <w:rPr>
          <w:sz w:val="22"/>
          <w:szCs w:val="22"/>
        </w:rPr>
        <w:t xml:space="preserve">ze strany </w:t>
      </w:r>
      <w:r>
        <w:rPr>
          <w:sz w:val="18"/>
          <w:szCs w:val="18"/>
        </w:rPr>
        <w:t>ZHOTOVITELE</w:t>
      </w:r>
      <w:r>
        <w:rPr>
          <w:sz w:val="22"/>
          <w:szCs w:val="22"/>
        </w:rPr>
        <w:t>. O</w:t>
      </w:r>
      <w:r>
        <w:rPr>
          <w:sz w:val="18"/>
          <w:szCs w:val="18"/>
        </w:rPr>
        <w:t xml:space="preserve">BJEDNATEL </w:t>
      </w:r>
      <w:r>
        <w:rPr>
          <w:sz w:val="22"/>
          <w:szCs w:val="22"/>
        </w:rPr>
        <w:t xml:space="preserve">od </w:t>
      </w:r>
      <w:r>
        <w:rPr>
          <w:sz w:val="18"/>
          <w:szCs w:val="18"/>
        </w:rPr>
        <w:t xml:space="preserve">SMLOUVY </w:t>
      </w:r>
      <w:r>
        <w:rPr>
          <w:sz w:val="22"/>
          <w:szCs w:val="22"/>
        </w:rPr>
        <w:t xml:space="preserve">odstoupí tak, že odešle </w:t>
      </w:r>
      <w:r>
        <w:rPr>
          <w:sz w:val="18"/>
          <w:szCs w:val="18"/>
        </w:rPr>
        <w:t xml:space="preserve">ZHOTOVITELI </w:t>
      </w:r>
      <w:r>
        <w:rPr>
          <w:sz w:val="22"/>
          <w:szCs w:val="22"/>
        </w:rPr>
        <w:t xml:space="preserve">písemné oznámení o odstoupení, jehož účinky nastávají dnem doručení tohoto oznámení. K podstatnému porušení </w:t>
      </w:r>
      <w:r>
        <w:rPr>
          <w:sz w:val="18"/>
          <w:szCs w:val="18"/>
        </w:rPr>
        <w:t xml:space="preserve">SMLOUVY </w:t>
      </w:r>
      <w:r>
        <w:rPr>
          <w:sz w:val="22"/>
          <w:szCs w:val="22"/>
        </w:rPr>
        <w:t xml:space="preserve">ze strany </w:t>
      </w:r>
      <w:r>
        <w:rPr>
          <w:sz w:val="18"/>
          <w:szCs w:val="18"/>
        </w:rPr>
        <w:t xml:space="preserve">ZHOTOVITELE </w:t>
      </w:r>
      <w:r>
        <w:rPr>
          <w:sz w:val="22"/>
          <w:szCs w:val="22"/>
        </w:rPr>
        <w:t>dojde:</w:t>
      </w:r>
    </w:p>
    <w:p w14:paraId="18B7388A" w14:textId="77777777" w:rsidR="005C6405" w:rsidRDefault="005C6405">
      <w:pPr>
        <w:pStyle w:val="Odstavecseseznamem"/>
        <w:numPr>
          <w:ilvl w:val="0"/>
          <w:numId w:val="13"/>
        </w:numPr>
        <w:tabs>
          <w:tab w:val="left" w:pos="1559"/>
        </w:tabs>
        <w:kinsoku w:val="0"/>
        <w:overflowPunct w:val="0"/>
        <w:spacing w:before="201"/>
        <w:ind w:right="154"/>
        <w:jc w:val="both"/>
        <w:rPr>
          <w:sz w:val="22"/>
          <w:szCs w:val="22"/>
        </w:rPr>
      </w:pPr>
      <w:r>
        <w:rPr>
          <w:sz w:val="22"/>
          <w:szCs w:val="22"/>
        </w:rPr>
        <w:t>jestliže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průběhu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plnění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této</w:t>
      </w:r>
      <w:r>
        <w:rPr>
          <w:spacing w:val="-13"/>
          <w:sz w:val="22"/>
          <w:szCs w:val="22"/>
        </w:rPr>
        <w:t xml:space="preserve"> </w:t>
      </w:r>
      <w:r>
        <w:rPr>
          <w:sz w:val="18"/>
          <w:szCs w:val="18"/>
        </w:rPr>
        <w:t xml:space="preserve">SMLOUVY </w:t>
      </w:r>
      <w:r>
        <w:rPr>
          <w:sz w:val="22"/>
          <w:szCs w:val="22"/>
        </w:rPr>
        <w:t>bylo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13"/>
          <w:sz w:val="22"/>
          <w:szCs w:val="22"/>
        </w:rPr>
        <w:t xml:space="preserve"> </w:t>
      </w:r>
      <w:r>
        <w:rPr>
          <w:sz w:val="18"/>
          <w:szCs w:val="18"/>
        </w:rPr>
        <w:t>ZHOTOVITELEM</w:t>
      </w:r>
      <w:r>
        <w:rPr>
          <w:spacing w:val="-1"/>
          <w:sz w:val="18"/>
          <w:szCs w:val="18"/>
        </w:rPr>
        <w:t xml:space="preserve"> </w:t>
      </w:r>
      <w:r>
        <w:rPr>
          <w:sz w:val="22"/>
          <w:szCs w:val="22"/>
        </w:rPr>
        <w:t>zahájeno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insolvenční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řízení dle zákona č.182/2006 Sb., o úpadku a způsobech jeho řešení, ve znění pozdějších předpisů; nebo</w:t>
      </w:r>
    </w:p>
    <w:p w14:paraId="4800D1F6" w14:textId="77777777" w:rsidR="005C6405" w:rsidRDefault="005C6405">
      <w:pPr>
        <w:pStyle w:val="Odstavecseseznamem"/>
        <w:numPr>
          <w:ilvl w:val="0"/>
          <w:numId w:val="13"/>
        </w:numPr>
        <w:tabs>
          <w:tab w:val="left" w:pos="1559"/>
        </w:tabs>
        <w:kinsoku w:val="0"/>
        <w:overflowPunct w:val="0"/>
        <w:spacing w:before="63"/>
        <w:ind w:right="15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jestliže </w:t>
      </w:r>
      <w:r>
        <w:rPr>
          <w:sz w:val="18"/>
          <w:szCs w:val="18"/>
        </w:rPr>
        <w:t xml:space="preserve">ZHOTOVITEL </w:t>
      </w:r>
      <w:r>
        <w:rPr>
          <w:sz w:val="22"/>
          <w:szCs w:val="22"/>
        </w:rPr>
        <w:t xml:space="preserve">v rozporu s ustanovením článku XLIII., bod 1. níže převede své závazky, povinnosti nebo práva plynoucí z této </w:t>
      </w:r>
      <w:r>
        <w:rPr>
          <w:sz w:val="18"/>
          <w:szCs w:val="18"/>
        </w:rPr>
        <w:t xml:space="preserve">SMLOUVY </w:t>
      </w:r>
      <w:r>
        <w:rPr>
          <w:sz w:val="22"/>
          <w:szCs w:val="22"/>
        </w:rPr>
        <w:t xml:space="preserve">na jiný subjekt bez předchozího písemného souhlasu </w:t>
      </w:r>
      <w:r>
        <w:rPr>
          <w:sz w:val="18"/>
          <w:szCs w:val="18"/>
        </w:rPr>
        <w:t>OBJEDNATELE</w:t>
      </w:r>
      <w:r>
        <w:rPr>
          <w:sz w:val="22"/>
          <w:szCs w:val="22"/>
        </w:rPr>
        <w:t>; nebo</w:t>
      </w:r>
    </w:p>
    <w:p w14:paraId="62839D50" w14:textId="77777777" w:rsidR="005C6405" w:rsidRDefault="005C6405">
      <w:pPr>
        <w:pStyle w:val="Odstavecseseznamem"/>
        <w:numPr>
          <w:ilvl w:val="0"/>
          <w:numId w:val="13"/>
        </w:numPr>
        <w:tabs>
          <w:tab w:val="left" w:pos="1559"/>
        </w:tabs>
        <w:kinsoku w:val="0"/>
        <w:overflowPunct w:val="0"/>
        <w:spacing w:before="56"/>
        <w:ind w:right="157"/>
        <w:jc w:val="both"/>
        <w:rPr>
          <w:sz w:val="22"/>
          <w:szCs w:val="22"/>
        </w:rPr>
      </w:pPr>
      <w:r>
        <w:rPr>
          <w:sz w:val="22"/>
          <w:szCs w:val="22"/>
        </w:rPr>
        <w:t>jestliže</w:t>
      </w:r>
      <w:r>
        <w:rPr>
          <w:spacing w:val="-11"/>
          <w:sz w:val="22"/>
          <w:szCs w:val="22"/>
        </w:rPr>
        <w:t xml:space="preserve"> </w:t>
      </w:r>
      <w:r>
        <w:rPr>
          <w:sz w:val="18"/>
          <w:szCs w:val="18"/>
        </w:rPr>
        <w:t>SMLUVNÍ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 xml:space="preserve">POKUTA </w:t>
      </w:r>
      <w:r>
        <w:rPr>
          <w:sz w:val="22"/>
          <w:szCs w:val="22"/>
        </w:rPr>
        <w:t>účtovaná</w:t>
      </w:r>
      <w:r>
        <w:rPr>
          <w:spacing w:val="-12"/>
          <w:sz w:val="22"/>
          <w:szCs w:val="22"/>
        </w:rPr>
        <w:t xml:space="preserve"> </w:t>
      </w:r>
      <w:r>
        <w:rPr>
          <w:sz w:val="18"/>
          <w:szCs w:val="18"/>
        </w:rPr>
        <w:t xml:space="preserve">ZHOTOVITELI </w:t>
      </w:r>
      <w:r>
        <w:rPr>
          <w:sz w:val="22"/>
          <w:szCs w:val="22"/>
        </w:rPr>
        <w:t>na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základě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výše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uvedeného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článku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 xml:space="preserve">XXVII., bod 8. dosáhla úhrnem deset procent (10 %) </w:t>
      </w:r>
      <w:r>
        <w:rPr>
          <w:sz w:val="18"/>
          <w:szCs w:val="18"/>
        </w:rPr>
        <w:t xml:space="preserve">SMLUVNÍ CENY DÍLA </w:t>
      </w:r>
      <w:r>
        <w:rPr>
          <w:sz w:val="22"/>
          <w:szCs w:val="22"/>
        </w:rPr>
        <w:t>bez DPH; nebo</w:t>
      </w:r>
    </w:p>
    <w:p w14:paraId="6E36E2D2" w14:textId="77777777" w:rsidR="005C6405" w:rsidRDefault="005C6405">
      <w:pPr>
        <w:pStyle w:val="Odstavecseseznamem"/>
        <w:numPr>
          <w:ilvl w:val="0"/>
          <w:numId w:val="13"/>
        </w:numPr>
        <w:tabs>
          <w:tab w:val="left" w:pos="1559"/>
        </w:tabs>
        <w:kinsoku w:val="0"/>
        <w:overflowPunct w:val="0"/>
        <w:spacing w:before="61"/>
        <w:ind w:right="1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jestliže </w:t>
      </w:r>
      <w:r>
        <w:rPr>
          <w:sz w:val="18"/>
          <w:szCs w:val="18"/>
        </w:rPr>
        <w:t xml:space="preserve">ZHOTOVITEL </w:t>
      </w:r>
      <w:r>
        <w:rPr>
          <w:sz w:val="22"/>
          <w:szCs w:val="22"/>
        </w:rPr>
        <w:t xml:space="preserve">nedodržuje časový postup realizace </w:t>
      </w:r>
      <w:r>
        <w:rPr>
          <w:sz w:val="18"/>
          <w:szCs w:val="18"/>
        </w:rPr>
        <w:t xml:space="preserve">DÍLA </w:t>
      </w:r>
      <w:r>
        <w:rPr>
          <w:sz w:val="22"/>
          <w:szCs w:val="22"/>
        </w:rPr>
        <w:t xml:space="preserve">dle čl. VIII. bod 1. a časového harmonogramu definovaného v Příloze 2 této </w:t>
      </w:r>
      <w:r>
        <w:rPr>
          <w:sz w:val="18"/>
          <w:szCs w:val="18"/>
        </w:rPr>
        <w:t>SMLOUVY</w:t>
      </w:r>
      <w:r>
        <w:rPr>
          <w:sz w:val="22"/>
          <w:szCs w:val="22"/>
        </w:rPr>
        <w:t>.</w:t>
      </w:r>
    </w:p>
    <w:p w14:paraId="4AA88D8C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1"/>
        </w:tabs>
        <w:kinsoku w:val="0"/>
        <w:overflowPunct w:val="0"/>
        <w:spacing w:before="157"/>
        <w:ind w:left="991" w:hanging="284"/>
        <w:rPr>
          <w:rFonts w:ascii="Times New Roman" w:hAnsi="Times New Roman" w:cs="Times New Roman"/>
          <w:color w:val="000000"/>
          <w:spacing w:val="-2"/>
          <w:sz w:val="22"/>
          <w:szCs w:val="22"/>
        </w:rPr>
      </w:pPr>
      <w:r>
        <w:rPr>
          <w:sz w:val="22"/>
          <w:szCs w:val="22"/>
        </w:rPr>
        <w:t>Objednatel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dále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oprávněn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od</w:t>
      </w:r>
      <w:r>
        <w:rPr>
          <w:spacing w:val="-3"/>
          <w:sz w:val="22"/>
          <w:szCs w:val="22"/>
        </w:rPr>
        <w:t xml:space="preserve"> </w:t>
      </w:r>
      <w:r>
        <w:rPr>
          <w:sz w:val="18"/>
          <w:szCs w:val="18"/>
        </w:rPr>
        <w:t>SMLOUVY</w:t>
      </w:r>
      <w:r>
        <w:rPr>
          <w:spacing w:val="6"/>
          <w:sz w:val="18"/>
          <w:szCs w:val="18"/>
        </w:rPr>
        <w:t xml:space="preserve"> </w:t>
      </w:r>
      <w:r>
        <w:rPr>
          <w:spacing w:val="-2"/>
          <w:sz w:val="22"/>
          <w:szCs w:val="22"/>
        </w:rPr>
        <w:t>odstoupit:</w:t>
      </w:r>
    </w:p>
    <w:p w14:paraId="3F4B060E" w14:textId="77777777" w:rsidR="005C6405" w:rsidRDefault="005C6405">
      <w:pPr>
        <w:pStyle w:val="Odstavecseseznamem"/>
        <w:numPr>
          <w:ilvl w:val="0"/>
          <w:numId w:val="12"/>
        </w:numPr>
        <w:tabs>
          <w:tab w:val="left" w:pos="1559"/>
        </w:tabs>
        <w:kinsoku w:val="0"/>
        <w:overflowPunct w:val="0"/>
        <w:spacing w:before="199"/>
        <w:ind w:right="1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jestliže </w:t>
      </w:r>
      <w:r>
        <w:rPr>
          <w:sz w:val="18"/>
          <w:szCs w:val="18"/>
        </w:rPr>
        <w:t xml:space="preserve">ZHOTOVITEL </w:t>
      </w:r>
      <w:r>
        <w:rPr>
          <w:sz w:val="22"/>
          <w:szCs w:val="22"/>
        </w:rPr>
        <w:t xml:space="preserve">okamžitě nezahájil práce na </w:t>
      </w:r>
      <w:r>
        <w:rPr>
          <w:sz w:val="18"/>
          <w:szCs w:val="18"/>
        </w:rPr>
        <w:t>DÍLE</w:t>
      </w:r>
      <w:r>
        <w:rPr>
          <w:sz w:val="22"/>
          <w:szCs w:val="22"/>
        </w:rPr>
        <w:t xml:space="preserve">, nebo jestliže přerušil bez závažného důvodu práce na </w:t>
      </w:r>
      <w:r>
        <w:rPr>
          <w:sz w:val="18"/>
          <w:szCs w:val="18"/>
        </w:rPr>
        <w:t xml:space="preserve">DÍLE </w:t>
      </w:r>
      <w:r>
        <w:rPr>
          <w:sz w:val="22"/>
          <w:szCs w:val="22"/>
        </w:rPr>
        <w:t xml:space="preserve">na dobu delší čtrnácti (14) dnů a ani po upozornění </w:t>
      </w:r>
      <w:r>
        <w:rPr>
          <w:sz w:val="18"/>
          <w:szCs w:val="18"/>
        </w:rPr>
        <w:t>OBJEDNATELE</w:t>
      </w:r>
      <w:r>
        <w:rPr>
          <w:sz w:val="22"/>
          <w:szCs w:val="22"/>
        </w:rPr>
        <w:t>, aby v pracích pokračoval, v pracích nepokračuje; nebo</w:t>
      </w:r>
    </w:p>
    <w:p w14:paraId="3C342AE4" w14:textId="77777777" w:rsidR="005C6405" w:rsidRDefault="005C6405">
      <w:pPr>
        <w:pStyle w:val="Odstavecseseznamem"/>
        <w:numPr>
          <w:ilvl w:val="0"/>
          <w:numId w:val="12"/>
        </w:numPr>
        <w:tabs>
          <w:tab w:val="left" w:pos="1557"/>
        </w:tabs>
        <w:kinsoku w:val="0"/>
        <w:overflowPunct w:val="0"/>
        <w:spacing w:before="56"/>
        <w:ind w:left="1557" w:hanging="564"/>
        <w:jc w:val="both"/>
        <w:rPr>
          <w:spacing w:val="-5"/>
          <w:sz w:val="22"/>
          <w:szCs w:val="22"/>
        </w:rPr>
      </w:pPr>
      <w:r>
        <w:rPr>
          <w:sz w:val="22"/>
          <w:szCs w:val="22"/>
        </w:rPr>
        <w:t>jestliže</w:t>
      </w:r>
      <w:r>
        <w:rPr>
          <w:spacing w:val="45"/>
          <w:sz w:val="22"/>
          <w:szCs w:val="22"/>
        </w:rPr>
        <w:t xml:space="preserve"> </w:t>
      </w:r>
      <w:r>
        <w:rPr>
          <w:sz w:val="18"/>
          <w:szCs w:val="18"/>
        </w:rPr>
        <w:t>ZHOTOVITEL</w:t>
      </w:r>
      <w:r>
        <w:rPr>
          <w:spacing w:val="66"/>
          <w:sz w:val="18"/>
          <w:szCs w:val="18"/>
        </w:rPr>
        <w:t xml:space="preserve"> </w:t>
      </w:r>
      <w:r>
        <w:rPr>
          <w:sz w:val="22"/>
          <w:szCs w:val="22"/>
        </w:rPr>
        <w:t>opakovaně,</w:t>
      </w:r>
      <w:r>
        <w:rPr>
          <w:spacing w:val="57"/>
          <w:sz w:val="22"/>
          <w:szCs w:val="22"/>
        </w:rPr>
        <w:t xml:space="preserve"> </w:t>
      </w:r>
      <w:r>
        <w:rPr>
          <w:sz w:val="22"/>
          <w:szCs w:val="22"/>
        </w:rPr>
        <w:t>tj.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nejméně</w:t>
      </w:r>
      <w:r>
        <w:rPr>
          <w:spacing w:val="56"/>
          <w:sz w:val="22"/>
          <w:szCs w:val="22"/>
        </w:rPr>
        <w:t xml:space="preserve"> </w:t>
      </w:r>
      <w:r>
        <w:rPr>
          <w:sz w:val="22"/>
          <w:szCs w:val="22"/>
        </w:rPr>
        <w:t>dvakrát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(2x)</w:t>
      </w:r>
      <w:r>
        <w:rPr>
          <w:spacing w:val="57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58"/>
          <w:sz w:val="22"/>
          <w:szCs w:val="22"/>
        </w:rPr>
        <w:t xml:space="preserve"> </w:t>
      </w:r>
      <w:r>
        <w:rPr>
          <w:sz w:val="22"/>
          <w:szCs w:val="22"/>
        </w:rPr>
        <w:t>sobě,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zanedbává</w:t>
      </w:r>
      <w:r>
        <w:rPr>
          <w:spacing w:val="56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své</w:t>
      </w:r>
    </w:p>
    <w:p w14:paraId="385E4492" w14:textId="77777777" w:rsidR="005C6405" w:rsidRDefault="005C6405">
      <w:pPr>
        <w:pStyle w:val="Zkladntext"/>
        <w:kinsoku w:val="0"/>
        <w:overflowPunct w:val="0"/>
        <w:spacing w:before="1"/>
        <w:ind w:left="1559"/>
        <w:jc w:val="both"/>
        <w:rPr>
          <w:spacing w:val="-4"/>
        </w:rPr>
      </w:pPr>
      <w:r>
        <w:t>povinnosti</w:t>
      </w:r>
      <w:r>
        <w:rPr>
          <w:spacing w:val="-6"/>
        </w:rPr>
        <w:t xml:space="preserve"> </w:t>
      </w:r>
      <w:r>
        <w:t>dané</w:t>
      </w:r>
      <w:r>
        <w:rPr>
          <w:spacing w:val="-7"/>
        </w:rPr>
        <w:t xml:space="preserve"> </w:t>
      </w:r>
      <w:r>
        <w:t>touto</w:t>
      </w:r>
      <w:r>
        <w:rPr>
          <w:spacing w:val="-11"/>
        </w:rPr>
        <w:t xml:space="preserve"> </w:t>
      </w:r>
      <w:r>
        <w:rPr>
          <w:sz w:val="18"/>
          <w:szCs w:val="18"/>
        </w:rPr>
        <w:t>SMLOUVOU</w:t>
      </w:r>
      <w:r>
        <w:t>;</w:t>
      </w:r>
      <w:r>
        <w:rPr>
          <w:spacing w:val="-4"/>
        </w:rPr>
        <w:t xml:space="preserve"> nebo</w:t>
      </w:r>
    </w:p>
    <w:p w14:paraId="1379636B" w14:textId="77777777" w:rsidR="005C6405" w:rsidRDefault="005C6405">
      <w:pPr>
        <w:pStyle w:val="Odstavecseseznamem"/>
        <w:numPr>
          <w:ilvl w:val="0"/>
          <w:numId w:val="12"/>
        </w:numPr>
        <w:tabs>
          <w:tab w:val="left" w:pos="1559"/>
        </w:tabs>
        <w:kinsoku w:val="0"/>
        <w:overflowPunct w:val="0"/>
        <w:spacing w:before="65"/>
        <w:ind w:right="15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jestliže </w:t>
      </w:r>
      <w:r>
        <w:rPr>
          <w:sz w:val="18"/>
          <w:szCs w:val="18"/>
        </w:rPr>
        <w:t xml:space="preserve">ZHOTOVITEL </w:t>
      </w:r>
      <w:r>
        <w:rPr>
          <w:sz w:val="22"/>
          <w:szCs w:val="22"/>
        </w:rPr>
        <w:t xml:space="preserve">neobstarává, zanedbává obstarávání, odmítá nebo není schopen obstarat potřebné </w:t>
      </w:r>
      <w:r>
        <w:rPr>
          <w:sz w:val="18"/>
          <w:szCs w:val="18"/>
        </w:rPr>
        <w:t>MATERIÁLY</w:t>
      </w:r>
      <w:r>
        <w:rPr>
          <w:sz w:val="22"/>
          <w:szCs w:val="22"/>
        </w:rPr>
        <w:t xml:space="preserve">, </w:t>
      </w:r>
      <w:r>
        <w:rPr>
          <w:sz w:val="18"/>
          <w:szCs w:val="18"/>
        </w:rPr>
        <w:t xml:space="preserve">SLUŽBY </w:t>
      </w:r>
      <w:r>
        <w:rPr>
          <w:sz w:val="22"/>
          <w:szCs w:val="22"/>
        </w:rPr>
        <w:t xml:space="preserve">nebo pracovní síly na realizaci a ukončení </w:t>
      </w:r>
      <w:r>
        <w:rPr>
          <w:sz w:val="18"/>
          <w:szCs w:val="18"/>
        </w:rPr>
        <w:t xml:space="preserve">DÍLA </w:t>
      </w:r>
      <w:r>
        <w:rPr>
          <w:sz w:val="22"/>
          <w:szCs w:val="22"/>
        </w:rPr>
        <w:t xml:space="preserve">v souladu s touto </w:t>
      </w:r>
      <w:r>
        <w:rPr>
          <w:sz w:val="18"/>
          <w:szCs w:val="18"/>
        </w:rPr>
        <w:t>SMLOUVOU</w:t>
      </w:r>
      <w:r>
        <w:rPr>
          <w:sz w:val="22"/>
          <w:szCs w:val="22"/>
        </w:rPr>
        <w:t>; nebo</w:t>
      </w:r>
    </w:p>
    <w:p w14:paraId="32E7B333" w14:textId="77777777" w:rsidR="005C6405" w:rsidRDefault="005C6405">
      <w:pPr>
        <w:pStyle w:val="Odstavecseseznamem"/>
        <w:numPr>
          <w:ilvl w:val="0"/>
          <w:numId w:val="12"/>
        </w:numPr>
        <w:tabs>
          <w:tab w:val="left" w:pos="1559"/>
        </w:tabs>
        <w:kinsoku w:val="0"/>
        <w:overflowPunct w:val="0"/>
        <w:spacing w:before="58"/>
        <w:ind w:hanging="566"/>
        <w:rPr>
          <w:spacing w:val="-2"/>
          <w:sz w:val="22"/>
          <w:szCs w:val="22"/>
        </w:rPr>
      </w:pPr>
      <w:r>
        <w:rPr>
          <w:sz w:val="22"/>
          <w:szCs w:val="22"/>
        </w:rPr>
        <w:t>jestliže</w:t>
      </w:r>
      <w:r>
        <w:rPr>
          <w:spacing w:val="3"/>
          <w:sz w:val="22"/>
          <w:szCs w:val="22"/>
        </w:rPr>
        <w:t xml:space="preserve"> </w:t>
      </w:r>
      <w:r>
        <w:rPr>
          <w:sz w:val="18"/>
          <w:szCs w:val="18"/>
        </w:rPr>
        <w:t>ZHOTOVITEL</w:t>
      </w:r>
      <w:r>
        <w:rPr>
          <w:spacing w:val="27"/>
          <w:sz w:val="18"/>
          <w:szCs w:val="18"/>
        </w:rPr>
        <w:t xml:space="preserve"> </w:t>
      </w:r>
      <w:r>
        <w:rPr>
          <w:sz w:val="22"/>
          <w:szCs w:val="22"/>
        </w:rPr>
        <w:t>nedosáhne,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resp.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pozbude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garantované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parametry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požadované</w:t>
      </w:r>
    </w:p>
    <w:p w14:paraId="7DD26F42" w14:textId="77777777" w:rsidR="005C6405" w:rsidRDefault="005C6405">
      <w:pPr>
        <w:pStyle w:val="Zkladntext"/>
        <w:kinsoku w:val="0"/>
        <w:overflowPunct w:val="0"/>
        <w:spacing w:before="1"/>
        <w:ind w:left="1559"/>
        <w:rPr>
          <w:spacing w:val="-4"/>
        </w:rPr>
      </w:pPr>
      <w:r>
        <w:t>funkce</w:t>
      </w:r>
      <w:r>
        <w:rPr>
          <w:spacing w:val="-4"/>
        </w:rPr>
        <w:t xml:space="preserve"> </w:t>
      </w:r>
      <w:r>
        <w:t>dle</w:t>
      </w:r>
      <w:r>
        <w:rPr>
          <w:spacing w:val="-6"/>
        </w:rPr>
        <w:t xml:space="preserve"> </w:t>
      </w:r>
      <w:r>
        <w:t>D</w:t>
      </w:r>
      <w:r>
        <w:rPr>
          <w:sz w:val="18"/>
          <w:szCs w:val="18"/>
        </w:rPr>
        <w:t>OKUMENTACE</w:t>
      </w:r>
      <w:r>
        <w:rPr>
          <w:spacing w:val="7"/>
          <w:sz w:val="18"/>
          <w:szCs w:val="18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výběr</w:t>
      </w:r>
      <w:r>
        <w:rPr>
          <w:spacing w:val="-6"/>
        </w:rPr>
        <w:t xml:space="preserve"> </w:t>
      </w:r>
      <w:r>
        <w:t>zhotovitele;</w:t>
      </w:r>
      <w:r>
        <w:rPr>
          <w:spacing w:val="-2"/>
        </w:rPr>
        <w:t xml:space="preserve"> </w:t>
      </w:r>
      <w:r>
        <w:rPr>
          <w:spacing w:val="-4"/>
        </w:rPr>
        <w:t>nebo</w:t>
      </w:r>
    </w:p>
    <w:p w14:paraId="0D033EFA" w14:textId="77777777" w:rsidR="005C6405" w:rsidRDefault="005C6405">
      <w:pPr>
        <w:pStyle w:val="Odstavecseseznamem"/>
        <w:numPr>
          <w:ilvl w:val="0"/>
          <w:numId w:val="12"/>
        </w:numPr>
        <w:tabs>
          <w:tab w:val="left" w:pos="1559"/>
        </w:tabs>
        <w:kinsoku w:val="0"/>
        <w:overflowPunct w:val="0"/>
        <w:spacing w:before="65"/>
        <w:ind w:right="156"/>
        <w:rPr>
          <w:sz w:val="22"/>
          <w:szCs w:val="22"/>
        </w:rPr>
      </w:pPr>
      <w:r>
        <w:rPr>
          <w:sz w:val="22"/>
          <w:szCs w:val="22"/>
        </w:rPr>
        <w:t>jestliže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přes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opakovaná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upozornění</w:t>
      </w:r>
      <w:r>
        <w:rPr>
          <w:spacing w:val="-16"/>
          <w:sz w:val="22"/>
          <w:szCs w:val="22"/>
        </w:rPr>
        <w:t xml:space="preserve"> </w:t>
      </w:r>
      <w:r>
        <w:rPr>
          <w:sz w:val="18"/>
          <w:szCs w:val="18"/>
        </w:rPr>
        <w:t>OBJEDNATELE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 xml:space="preserve">ZHOTOVITEL </w:t>
      </w:r>
      <w:r>
        <w:rPr>
          <w:sz w:val="22"/>
          <w:szCs w:val="22"/>
        </w:rPr>
        <w:t>brání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nebo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jinak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 xml:space="preserve">znemožní provádění kontrol a zkoušek plnění </w:t>
      </w:r>
      <w:r>
        <w:rPr>
          <w:sz w:val="18"/>
          <w:szCs w:val="18"/>
        </w:rPr>
        <w:t xml:space="preserve">DÍLA </w:t>
      </w:r>
      <w:r>
        <w:rPr>
          <w:sz w:val="22"/>
          <w:szCs w:val="22"/>
        </w:rPr>
        <w:t>nebo jeho části; nebo</w:t>
      </w:r>
    </w:p>
    <w:p w14:paraId="5093A402" w14:textId="77777777" w:rsidR="005C6405" w:rsidRDefault="005C6405">
      <w:pPr>
        <w:pStyle w:val="Odstavecseseznamem"/>
        <w:numPr>
          <w:ilvl w:val="0"/>
          <w:numId w:val="12"/>
        </w:numPr>
        <w:tabs>
          <w:tab w:val="left" w:pos="1559"/>
        </w:tabs>
        <w:kinsoku w:val="0"/>
        <w:overflowPunct w:val="0"/>
        <w:spacing w:before="65"/>
        <w:ind w:right="156"/>
        <w:rPr>
          <w:sz w:val="22"/>
          <w:szCs w:val="22"/>
        </w:rPr>
        <w:sectPr w:rsidR="005C6405">
          <w:pgSz w:w="11910" w:h="16840"/>
          <w:pgMar w:top="1620" w:right="1275" w:bottom="1100" w:left="1275" w:header="444" w:footer="906" w:gutter="0"/>
          <w:cols w:space="708"/>
          <w:noEndnote/>
        </w:sectPr>
      </w:pPr>
    </w:p>
    <w:p w14:paraId="4B07BA7E" w14:textId="77777777" w:rsidR="005C6405" w:rsidRDefault="005C6405">
      <w:pPr>
        <w:pStyle w:val="Odstavecseseznamem"/>
        <w:numPr>
          <w:ilvl w:val="0"/>
          <w:numId w:val="12"/>
        </w:numPr>
        <w:tabs>
          <w:tab w:val="left" w:pos="1559"/>
        </w:tabs>
        <w:kinsoku w:val="0"/>
        <w:overflowPunct w:val="0"/>
        <w:spacing w:before="77"/>
        <w:ind w:right="15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jestliže </w:t>
      </w:r>
      <w:r>
        <w:rPr>
          <w:sz w:val="18"/>
          <w:szCs w:val="18"/>
        </w:rPr>
        <w:t xml:space="preserve">ZHOTOVITEL </w:t>
      </w:r>
      <w:r>
        <w:rPr>
          <w:sz w:val="22"/>
          <w:szCs w:val="22"/>
        </w:rPr>
        <w:t xml:space="preserve">opakovaně nebo zvlášť hrubým způsobem poruší na </w:t>
      </w:r>
      <w:r>
        <w:rPr>
          <w:sz w:val="18"/>
          <w:szCs w:val="18"/>
        </w:rPr>
        <w:t xml:space="preserve">MONTÁŽNÍM MÍSTĚ </w:t>
      </w:r>
      <w:r>
        <w:rPr>
          <w:sz w:val="22"/>
          <w:szCs w:val="22"/>
        </w:rPr>
        <w:t>pravidla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bezpečnosti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práce,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protipožární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ochrany,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ochrany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zdraví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při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práci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či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jiné bezpečnostní předpisy a pravidla nebo jedná způsobem, jímž může </w:t>
      </w:r>
      <w:r>
        <w:rPr>
          <w:sz w:val="18"/>
          <w:szCs w:val="18"/>
        </w:rPr>
        <w:t xml:space="preserve">OBJEDNATELI </w:t>
      </w:r>
      <w:r>
        <w:rPr>
          <w:sz w:val="22"/>
          <w:szCs w:val="22"/>
        </w:rPr>
        <w:t>nebo třetí osobě způsobit škodu na majetku nebo na zdraví osob; nebo</w:t>
      </w:r>
    </w:p>
    <w:p w14:paraId="028A3E7B" w14:textId="77777777" w:rsidR="005C6405" w:rsidRDefault="005C6405">
      <w:pPr>
        <w:pStyle w:val="Odstavecseseznamem"/>
        <w:numPr>
          <w:ilvl w:val="0"/>
          <w:numId w:val="12"/>
        </w:numPr>
        <w:tabs>
          <w:tab w:val="left" w:pos="1556"/>
        </w:tabs>
        <w:kinsoku w:val="0"/>
        <w:overflowPunct w:val="0"/>
        <w:spacing w:before="61"/>
        <w:ind w:left="1556" w:hanging="563"/>
        <w:jc w:val="both"/>
        <w:rPr>
          <w:spacing w:val="-5"/>
          <w:sz w:val="22"/>
          <w:szCs w:val="22"/>
        </w:rPr>
      </w:pPr>
      <w:r>
        <w:rPr>
          <w:sz w:val="22"/>
          <w:szCs w:val="22"/>
        </w:rPr>
        <w:t>jestliže</w:t>
      </w:r>
      <w:r>
        <w:rPr>
          <w:spacing w:val="68"/>
          <w:sz w:val="22"/>
          <w:szCs w:val="22"/>
        </w:rPr>
        <w:t xml:space="preserve"> </w:t>
      </w:r>
      <w:r>
        <w:rPr>
          <w:sz w:val="18"/>
          <w:szCs w:val="18"/>
        </w:rPr>
        <w:t>ZHOTOVITEL</w:t>
      </w:r>
      <w:r>
        <w:rPr>
          <w:spacing w:val="72"/>
          <w:w w:val="150"/>
          <w:sz w:val="18"/>
          <w:szCs w:val="18"/>
        </w:rPr>
        <w:t xml:space="preserve"> </w:t>
      </w:r>
      <w:r>
        <w:rPr>
          <w:sz w:val="22"/>
          <w:szCs w:val="22"/>
        </w:rPr>
        <w:t>opakovaně</w:t>
      </w:r>
      <w:r>
        <w:rPr>
          <w:spacing w:val="56"/>
          <w:w w:val="150"/>
          <w:sz w:val="22"/>
          <w:szCs w:val="22"/>
        </w:rPr>
        <w:t xml:space="preserve"> </w:t>
      </w:r>
      <w:r>
        <w:rPr>
          <w:sz w:val="22"/>
          <w:szCs w:val="22"/>
        </w:rPr>
        <w:t>nedodržuje</w:t>
      </w:r>
      <w:r>
        <w:rPr>
          <w:spacing w:val="57"/>
          <w:w w:val="150"/>
          <w:sz w:val="22"/>
          <w:szCs w:val="22"/>
        </w:rPr>
        <w:t xml:space="preserve"> </w:t>
      </w:r>
      <w:r>
        <w:rPr>
          <w:sz w:val="22"/>
          <w:szCs w:val="22"/>
        </w:rPr>
        <w:t>technologické</w:t>
      </w:r>
      <w:r>
        <w:rPr>
          <w:spacing w:val="57"/>
          <w:w w:val="150"/>
          <w:sz w:val="22"/>
          <w:szCs w:val="22"/>
        </w:rPr>
        <w:t xml:space="preserve"> </w:t>
      </w:r>
      <w:r>
        <w:rPr>
          <w:sz w:val="22"/>
          <w:szCs w:val="22"/>
        </w:rPr>
        <w:t>postupy,</w:t>
      </w:r>
      <w:r>
        <w:rPr>
          <w:spacing w:val="55"/>
          <w:w w:val="150"/>
          <w:sz w:val="22"/>
          <w:szCs w:val="22"/>
        </w:rPr>
        <w:t xml:space="preserve"> </w:t>
      </w:r>
      <w:r>
        <w:rPr>
          <w:sz w:val="22"/>
          <w:szCs w:val="22"/>
        </w:rPr>
        <w:t>vyplývající</w:t>
      </w:r>
      <w:r>
        <w:rPr>
          <w:spacing w:val="56"/>
          <w:w w:val="150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ze</w:t>
      </w:r>
    </w:p>
    <w:p w14:paraId="0C8BABD6" w14:textId="77777777" w:rsidR="005C6405" w:rsidRDefault="005C6405">
      <w:pPr>
        <w:pStyle w:val="Zkladntext"/>
        <w:kinsoku w:val="0"/>
        <w:overflowPunct w:val="0"/>
        <w:ind w:left="1559"/>
        <w:jc w:val="both"/>
        <w:rPr>
          <w:spacing w:val="-2"/>
        </w:rPr>
      </w:pPr>
      <w:r>
        <w:rPr>
          <w:sz w:val="18"/>
          <w:szCs w:val="18"/>
        </w:rPr>
        <w:t>SMLOUVY</w:t>
      </w:r>
      <w:r>
        <w:t>,</w:t>
      </w:r>
      <w:r>
        <w:rPr>
          <w:spacing w:val="-8"/>
        </w:rPr>
        <w:t xml:space="preserve"> </w:t>
      </w:r>
      <w:r>
        <w:t>obecně</w:t>
      </w:r>
      <w:r>
        <w:rPr>
          <w:spacing w:val="-6"/>
        </w:rPr>
        <w:t xml:space="preserve"> </w:t>
      </w:r>
      <w:r>
        <w:t>závazných</w:t>
      </w:r>
      <w:r>
        <w:rPr>
          <w:spacing w:val="-7"/>
        </w:rPr>
        <w:t xml:space="preserve"> </w:t>
      </w:r>
      <w:r>
        <w:t>právních</w:t>
      </w:r>
      <w:r>
        <w:rPr>
          <w:spacing w:val="-5"/>
        </w:rPr>
        <w:t xml:space="preserve"> </w:t>
      </w:r>
      <w:r>
        <w:t>předpisů</w:t>
      </w:r>
      <w:r>
        <w:rPr>
          <w:spacing w:val="-8"/>
        </w:rPr>
        <w:t xml:space="preserve"> </w:t>
      </w:r>
      <w:r>
        <w:t>anebo</w:t>
      </w:r>
      <w:r>
        <w:rPr>
          <w:spacing w:val="-7"/>
        </w:rPr>
        <w:t xml:space="preserve"> </w:t>
      </w:r>
      <w:r>
        <w:t>technických</w:t>
      </w:r>
      <w:r>
        <w:rPr>
          <w:spacing w:val="-5"/>
        </w:rPr>
        <w:t xml:space="preserve"> </w:t>
      </w:r>
      <w:r>
        <w:rPr>
          <w:spacing w:val="-2"/>
        </w:rPr>
        <w:t>norem.</w:t>
      </w:r>
    </w:p>
    <w:p w14:paraId="654BD83B" w14:textId="77777777" w:rsidR="005C6405" w:rsidRDefault="005C6405">
      <w:pPr>
        <w:pStyle w:val="Zkladntext"/>
        <w:kinsoku w:val="0"/>
        <w:overflowPunct w:val="0"/>
        <w:spacing w:before="267"/>
        <w:ind w:left="993" w:right="154"/>
        <w:jc w:val="both"/>
      </w:pPr>
      <w:r>
        <w:t>V</w:t>
      </w:r>
      <w:r>
        <w:rPr>
          <w:spacing w:val="-2"/>
        </w:rPr>
        <w:t xml:space="preserve"> </w:t>
      </w:r>
      <w:r>
        <w:t xml:space="preserve">takových případech </w:t>
      </w:r>
      <w:r>
        <w:rPr>
          <w:sz w:val="18"/>
          <w:szCs w:val="18"/>
        </w:rPr>
        <w:t xml:space="preserve">OBJEDNATEL </w:t>
      </w:r>
      <w:r>
        <w:t xml:space="preserve">nejprve odešle </w:t>
      </w:r>
      <w:r>
        <w:rPr>
          <w:sz w:val="18"/>
          <w:szCs w:val="18"/>
        </w:rPr>
        <w:t xml:space="preserve">ZHOTOVITELI </w:t>
      </w:r>
      <w:r>
        <w:t>písemné oznámení určující povahu zanedbání jeho smluvních povinností a požadavek sjednání nápravy vč. stanovení lhůty,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kdy</w:t>
      </w:r>
      <w:r>
        <w:rPr>
          <w:spacing w:val="-9"/>
        </w:rPr>
        <w:t xml:space="preserve"> </w:t>
      </w:r>
      <w:r>
        <w:t>má</w:t>
      </w:r>
      <w:r>
        <w:rPr>
          <w:spacing w:val="-7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nápravě</w:t>
      </w:r>
      <w:r>
        <w:rPr>
          <w:spacing w:val="-6"/>
        </w:rPr>
        <w:t xml:space="preserve"> </w:t>
      </w:r>
      <w:r>
        <w:t>dojít.</w:t>
      </w:r>
      <w:r>
        <w:rPr>
          <w:spacing w:val="-7"/>
        </w:rPr>
        <w:t xml:space="preserve"> </w:t>
      </w:r>
      <w:r>
        <w:t>Jestliže</w:t>
      </w:r>
      <w:r>
        <w:rPr>
          <w:spacing w:val="-6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strany</w:t>
      </w:r>
      <w:r>
        <w:rPr>
          <w:spacing w:val="-12"/>
        </w:rPr>
        <w:t xml:space="preserve"> </w:t>
      </w:r>
      <w:r>
        <w:rPr>
          <w:sz w:val="18"/>
          <w:szCs w:val="18"/>
        </w:rPr>
        <w:t xml:space="preserve">ZHOTOVITELE </w:t>
      </w:r>
      <w:r>
        <w:t>nedojde</w:t>
      </w:r>
      <w:r>
        <w:rPr>
          <w:spacing w:val="-8"/>
        </w:rPr>
        <w:t xml:space="preserve"> </w:t>
      </w:r>
      <w:r>
        <w:t>v požadované</w:t>
      </w:r>
      <w:r>
        <w:rPr>
          <w:spacing w:val="-6"/>
        </w:rPr>
        <w:t xml:space="preserve"> </w:t>
      </w:r>
      <w:r>
        <w:t>lhůtě</w:t>
      </w:r>
      <w:r>
        <w:rPr>
          <w:spacing w:val="-8"/>
        </w:rPr>
        <w:t xml:space="preserve"> </w:t>
      </w:r>
      <w:r>
        <w:t xml:space="preserve">k nápravě ani nebudou přijata opatření k nápravě směřující, může </w:t>
      </w:r>
      <w:r>
        <w:rPr>
          <w:sz w:val="18"/>
          <w:szCs w:val="18"/>
        </w:rPr>
        <w:t xml:space="preserve">OBJEDNATEL </w:t>
      </w:r>
      <w:r>
        <w:t xml:space="preserve">bez dalšího odstoupit od </w:t>
      </w:r>
      <w:r>
        <w:rPr>
          <w:sz w:val="18"/>
          <w:szCs w:val="18"/>
        </w:rPr>
        <w:t xml:space="preserve">SMLOUVY </w:t>
      </w:r>
      <w:r>
        <w:t xml:space="preserve">tak, že odešle </w:t>
      </w:r>
      <w:r>
        <w:rPr>
          <w:sz w:val="18"/>
          <w:szCs w:val="18"/>
        </w:rPr>
        <w:t xml:space="preserve">ZHOTOVITELI </w:t>
      </w:r>
      <w:r>
        <w:t>písemné oznámení o odstoupení.</w:t>
      </w:r>
    </w:p>
    <w:p w14:paraId="29B335B4" w14:textId="77777777" w:rsidR="005C6405" w:rsidRDefault="005C6405">
      <w:pPr>
        <w:pStyle w:val="Zkladntext"/>
        <w:kinsoku w:val="0"/>
        <w:overflowPunct w:val="0"/>
        <w:spacing w:before="64"/>
      </w:pPr>
    </w:p>
    <w:p w14:paraId="5B20029F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1"/>
        </w:tabs>
        <w:kinsoku w:val="0"/>
        <w:overflowPunct w:val="0"/>
        <w:spacing w:before="0"/>
        <w:ind w:left="991" w:hanging="284"/>
        <w:rPr>
          <w:rFonts w:ascii="Times New Roman" w:hAnsi="Times New Roman" w:cs="Times New Roman"/>
          <w:color w:val="000000"/>
          <w:spacing w:val="-2"/>
          <w:sz w:val="22"/>
          <w:szCs w:val="22"/>
        </w:rPr>
      </w:pPr>
      <w:r>
        <w:rPr>
          <w:sz w:val="22"/>
          <w:szCs w:val="22"/>
        </w:rPr>
        <w:t>Po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obdržení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oznámení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odstoupení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podle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výše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uvedených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bodů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1.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nebo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2.,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18"/>
          <w:szCs w:val="18"/>
        </w:rPr>
        <w:t>ZHOTOVITEL</w:t>
      </w:r>
    </w:p>
    <w:p w14:paraId="76116B7E" w14:textId="77777777" w:rsidR="005C6405" w:rsidRDefault="005C6405">
      <w:pPr>
        <w:pStyle w:val="Zkladntext"/>
        <w:kinsoku w:val="0"/>
        <w:overflowPunct w:val="0"/>
        <w:spacing w:before="1"/>
        <w:ind w:left="993"/>
        <w:jc w:val="both"/>
        <w:rPr>
          <w:spacing w:val="-2"/>
        </w:rPr>
      </w:pPr>
      <w:r>
        <w:t>povinen</w:t>
      </w:r>
      <w:r>
        <w:rPr>
          <w:spacing w:val="-9"/>
        </w:rPr>
        <w:t xml:space="preserve"> </w:t>
      </w:r>
      <w:r>
        <w:t>okamžitě</w:t>
      </w:r>
      <w:r>
        <w:rPr>
          <w:spacing w:val="-3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datu</w:t>
      </w:r>
      <w:r>
        <w:rPr>
          <w:spacing w:val="-5"/>
        </w:rPr>
        <w:t xml:space="preserve"> </w:t>
      </w:r>
      <w:r>
        <w:t>stanovenému</w:t>
      </w:r>
      <w:r>
        <w:rPr>
          <w:spacing w:val="-7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oznámení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2"/>
        </w:rPr>
        <w:t>odstoupení:</w:t>
      </w:r>
    </w:p>
    <w:p w14:paraId="1555C9E5" w14:textId="77777777" w:rsidR="005C6405" w:rsidRDefault="005C6405">
      <w:pPr>
        <w:pStyle w:val="Odstavecseseznamem"/>
        <w:numPr>
          <w:ilvl w:val="0"/>
          <w:numId w:val="11"/>
        </w:numPr>
        <w:tabs>
          <w:tab w:val="left" w:pos="1400"/>
        </w:tabs>
        <w:kinsoku w:val="0"/>
        <w:overflowPunct w:val="0"/>
        <w:spacing w:before="201"/>
        <w:ind w:left="1400" w:hanging="566"/>
        <w:jc w:val="center"/>
        <w:rPr>
          <w:spacing w:val="-10"/>
          <w:sz w:val="22"/>
          <w:szCs w:val="22"/>
        </w:rPr>
      </w:pPr>
      <w:r>
        <w:rPr>
          <w:sz w:val="22"/>
          <w:szCs w:val="22"/>
        </w:rPr>
        <w:t>přestat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všemi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dalšími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pracemi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20"/>
          <w:sz w:val="22"/>
          <w:szCs w:val="22"/>
        </w:rPr>
        <w:t xml:space="preserve"> </w:t>
      </w:r>
      <w:r>
        <w:rPr>
          <w:sz w:val="18"/>
          <w:szCs w:val="18"/>
        </w:rPr>
        <w:t>DÍLE</w:t>
      </w:r>
      <w:r>
        <w:rPr>
          <w:sz w:val="22"/>
          <w:szCs w:val="22"/>
        </w:rPr>
        <w:t>,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vyjma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těch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prací,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které</w:t>
      </w:r>
      <w:r>
        <w:rPr>
          <w:spacing w:val="8"/>
          <w:sz w:val="22"/>
          <w:szCs w:val="22"/>
        </w:rPr>
        <w:t xml:space="preserve"> </w:t>
      </w:r>
      <w:r>
        <w:rPr>
          <w:sz w:val="18"/>
          <w:szCs w:val="18"/>
        </w:rPr>
        <w:t>OBJEDNATEL</w:t>
      </w:r>
      <w:r>
        <w:rPr>
          <w:spacing w:val="27"/>
          <w:sz w:val="18"/>
          <w:szCs w:val="18"/>
        </w:rPr>
        <w:t xml:space="preserve"> </w:t>
      </w:r>
      <w:r>
        <w:rPr>
          <w:sz w:val="22"/>
          <w:szCs w:val="22"/>
        </w:rPr>
        <w:t>uvedl</w:t>
      </w:r>
      <w:r>
        <w:rPr>
          <w:spacing w:val="16"/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>v</w:t>
      </w:r>
    </w:p>
    <w:p w14:paraId="172F1941" w14:textId="77777777" w:rsidR="005C6405" w:rsidRDefault="005C6405">
      <w:pPr>
        <w:pStyle w:val="Zkladntext"/>
        <w:kinsoku w:val="0"/>
        <w:overflowPunct w:val="0"/>
        <w:spacing w:before="1"/>
        <w:ind w:right="188"/>
        <w:jc w:val="center"/>
        <w:rPr>
          <w:spacing w:val="-2"/>
        </w:rPr>
      </w:pPr>
      <w:r>
        <w:t>oznámení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odstoupení</w:t>
      </w:r>
      <w:r>
        <w:rPr>
          <w:spacing w:val="-3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účelem</w:t>
      </w:r>
      <w:r>
        <w:rPr>
          <w:spacing w:val="-3"/>
        </w:rPr>
        <w:t xml:space="preserve"> </w:t>
      </w:r>
      <w:r>
        <w:t>ochrany</w:t>
      </w:r>
      <w:r>
        <w:rPr>
          <w:spacing w:val="-1"/>
        </w:rPr>
        <w:t xml:space="preserve"> </w:t>
      </w:r>
      <w:r>
        <w:t>již</w:t>
      </w:r>
      <w:r>
        <w:rPr>
          <w:spacing w:val="-4"/>
        </w:rPr>
        <w:t xml:space="preserve"> </w:t>
      </w:r>
      <w:r>
        <w:t>realizované</w:t>
      </w:r>
      <w:r>
        <w:rPr>
          <w:spacing w:val="-2"/>
        </w:rPr>
        <w:t xml:space="preserve"> </w:t>
      </w:r>
      <w:r>
        <w:t>části</w:t>
      </w:r>
      <w:r>
        <w:rPr>
          <w:spacing w:val="-3"/>
        </w:rPr>
        <w:t xml:space="preserve"> </w:t>
      </w:r>
      <w:r>
        <w:rPr>
          <w:spacing w:val="-2"/>
          <w:sz w:val="18"/>
          <w:szCs w:val="18"/>
        </w:rPr>
        <w:t>DÍLA</w:t>
      </w:r>
      <w:r>
        <w:rPr>
          <w:spacing w:val="-2"/>
        </w:rPr>
        <w:t>;</w:t>
      </w:r>
    </w:p>
    <w:p w14:paraId="04E89BE6" w14:textId="77777777" w:rsidR="005C6405" w:rsidRDefault="005C6405">
      <w:pPr>
        <w:pStyle w:val="Odstavecseseznamem"/>
        <w:numPr>
          <w:ilvl w:val="0"/>
          <w:numId w:val="11"/>
        </w:numPr>
        <w:tabs>
          <w:tab w:val="left" w:pos="1398"/>
        </w:tabs>
        <w:kinsoku w:val="0"/>
        <w:overflowPunct w:val="0"/>
        <w:spacing w:before="58"/>
        <w:ind w:left="1398"/>
        <w:jc w:val="center"/>
        <w:rPr>
          <w:spacing w:val="-2"/>
          <w:sz w:val="22"/>
          <w:szCs w:val="22"/>
        </w:rPr>
      </w:pPr>
      <w:r>
        <w:rPr>
          <w:sz w:val="22"/>
          <w:szCs w:val="22"/>
        </w:rPr>
        <w:t>ukončit</w:t>
      </w:r>
      <w:r>
        <w:rPr>
          <w:spacing w:val="58"/>
          <w:sz w:val="22"/>
          <w:szCs w:val="22"/>
        </w:rPr>
        <w:t xml:space="preserve"> </w:t>
      </w:r>
      <w:r>
        <w:rPr>
          <w:sz w:val="22"/>
          <w:szCs w:val="22"/>
        </w:rPr>
        <w:t>všechny</w:t>
      </w:r>
      <w:r>
        <w:rPr>
          <w:spacing w:val="61"/>
          <w:sz w:val="22"/>
          <w:szCs w:val="22"/>
        </w:rPr>
        <w:t xml:space="preserve"> </w:t>
      </w:r>
      <w:r>
        <w:rPr>
          <w:sz w:val="22"/>
          <w:szCs w:val="22"/>
        </w:rPr>
        <w:t>subkontrakty</w:t>
      </w:r>
      <w:r>
        <w:rPr>
          <w:spacing w:val="61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63"/>
          <w:sz w:val="22"/>
          <w:szCs w:val="22"/>
        </w:rPr>
        <w:t xml:space="preserve"> </w:t>
      </w:r>
      <w:r>
        <w:rPr>
          <w:sz w:val="18"/>
          <w:szCs w:val="18"/>
        </w:rPr>
        <w:t>SUBDODAVATELI</w:t>
      </w:r>
      <w:r>
        <w:rPr>
          <w:sz w:val="22"/>
          <w:szCs w:val="22"/>
        </w:rPr>
        <w:t>,</w:t>
      </w:r>
      <w:r>
        <w:rPr>
          <w:spacing w:val="64"/>
          <w:sz w:val="22"/>
          <w:szCs w:val="22"/>
        </w:rPr>
        <w:t xml:space="preserve"> </w:t>
      </w:r>
      <w:r>
        <w:rPr>
          <w:sz w:val="22"/>
          <w:szCs w:val="22"/>
        </w:rPr>
        <w:t>kromě</w:t>
      </w:r>
      <w:r>
        <w:rPr>
          <w:spacing w:val="61"/>
          <w:sz w:val="22"/>
          <w:szCs w:val="22"/>
        </w:rPr>
        <w:t xml:space="preserve"> </w:t>
      </w:r>
      <w:r>
        <w:rPr>
          <w:sz w:val="22"/>
          <w:szCs w:val="22"/>
        </w:rPr>
        <w:t>těch,</w:t>
      </w:r>
      <w:r>
        <w:rPr>
          <w:spacing w:val="60"/>
          <w:sz w:val="22"/>
          <w:szCs w:val="22"/>
        </w:rPr>
        <w:t xml:space="preserve"> </w:t>
      </w:r>
      <w:r>
        <w:rPr>
          <w:sz w:val="22"/>
          <w:szCs w:val="22"/>
        </w:rPr>
        <w:t>které</w:t>
      </w:r>
      <w:r>
        <w:rPr>
          <w:spacing w:val="61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6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postupují</w:t>
      </w:r>
    </w:p>
    <w:p w14:paraId="6AB16C64" w14:textId="77777777" w:rsidR="005C6405" w:rsidRDefault="005C6405">
      <w:pPr>
        <w:pStyle w:val="Zkladntext"/>
        <w:kinsoku w:val="0"/>
        <w:overflowPunct w:val="0"/>
        <w:ind w:left="1559"/>
        <w:jc w:val="both"/>
        <w:rPr>
          <w:spacing w:val="-2"/>
        </w:rPr>
      </w:pPr>
      <w:r>
        <w:rPr>
          <w:sz w:val="18"/>
          <w:szCs w:val="18"/>
        </w:rPr>
        <w:t>OBJEDNATELI</w:t>
      </w:r>
      <w:r>
        <w:rPr>
          <w:spacing w:val="7"/>
          <w:sz w:val="18"/>
          <w:szCs w:val="18"/>
        </w:rPr>
        <w:t xml:space="preserve"> </w:t>
      </w:r>
      <w:r>
        <w:t>podle</w:t>
      </w:r>
      <w:r>
        <w:rPr>
          <w:spacing w:val="-5"/>
        </w:rPr>
        <w:t xml:space="preserve"> </w:t>
      </w:r>
      <w:r>
        <w:t>bodu</w:t>
      </w:r>
      <w:r>
        <w:rPr>
          <w:spacing w:val="-3"/>
        </w:rPr>
        <w:t xml:space="preserve"> </w:t>
      </w:r>
      <w:r>
        <w:t>d)</w:t>
      </w:r>
      <w:r>
        <w:rPr>
          <w:spacing w:val="-3"/>
        </w:rPr>
        <w:t xml:space="preserve"> </w:t>
      </w:r>
      <w:r>
        <w:rPr>
          <w:spacing w:val="-2"/>
        </w:rPr>
        <w:t>níže;</w:t>
      </w:r>
    </w:p>
    <w:p w14:paraId="33982E1E" w14:textId="77777777" w:rsidR="005C6405" w:rsidRDefault="005C6405">
      <w:pPr>
        <w:pStyle w:val="Odstavecseseznamem"/>
        <w:numPr>
          <w:ilvl w:val="0"/>
          <w:numId w:val="11"/>
        </w:numPr>
        <w:tabs>
          <w:tab w:val="left" w:pos="1558"/>
        </w:tabs>
        <w:kinsoku w:val="0"/>
        <w:overflowPunct w:val="0"/>
        <w:spacing w:before="94"/>
        <w:ind w:left="1558" w:hanging="565"/>
        <w:jc w:val="both"/>
        <w:rPr>
          <w:spacing w:val="-2"/>
          <w:sz w:val="22"/>
          <w:szCs w:val="22"/>
        </w:rPr>
      </w:pPr>
      <w:r>
        <w:rPr>
          <w:sz w:val="22"/>
          <w:szCs w:val="22"/>
        </w:rPr>
        <w:t>předat</w:t>
      </w:r>
      <w:r>
        <w:rPr>
          <w:spacing w:val="-14"/>
          <w:sz w:val="22"/>
          <w:szCs w:val="22"/>
        </w:rPr>
        <w:t xml:space="preserve"> </w:t>
      </w:r>
      <w:r>
        <w:rPr>
          <w:sz w:val="18"/>
          <w:szCs w:val="18"/>
        </w:rPr>
        <w:t>OBJEDNATELI</w:t>
      </w:r>
      <w:r>
        <w:rPr>
          <w:spacing w:val="6"/>
          <w:sz w:val="18"/>
          <w:szCs w:val="18"/>
        </w:rPr>
        <w:t xml:space="preserve"> </w:t>
      </w:r>
      <w:r>
        <w:rPr>
          <w:sz w:val="22"/>
          <w:szCs w:val="22"/>
        </w:rPr>
        <w:t>části</w:t>
      </w:r>
      <w:r>
        <w:rPr>
          <w:spacing w:val="-13"/>
          <w:sz w:val="22"/>
          <w:szCs w:val="22"/>
        </w:rPr>
        <w:t xml:space="preserve"> </w:t>
      </w:r>
      <w:r>
        <w:rPr>
          <w:sz w:val="18"/>
          <w:szCs w:val="18"/>
        </w:rPr>
        <w:t>DÍLA</w:t>
      </w:r>
      <w:r>
        <w:rPr>
          <w:spacing w:val="5"/>
          <w:sz w:val="18"/>
          <w:szCs w:val="18"/>
        </w:rPr>
        <w:t xml:space="preserve"> </w:t>
      </w:r>
      <w:r>
        <w:rPr>
          <w:sz w:val="22"/>
          <w:szCs w:val="22"/>
        </w:rPr>
        <w:t>realizované</w:t>
      </w:r>
      <w:r>
        <w:rPr>
          <w:spacing w:val="-11"/>
          <w:sz w:val="22"/>
          <w:szCs w:val="22"/>
        </w:rPr>
        <w:t xml:space="preserve"> </w:t>
      </w:r>
      <w:r>
        <w:rPr>
          <w:sz w:val="18"/>
          <w:szCs w:val="18"/>
        </w:rPr>
        <w:t>ZHOTOVITELEM</w:t>
      </w:r>
      <w:r>
        <w:rPr>
          <w:spacing w:val="3"/>
          <w:sz w:val="18"/>
          <w:szCs w:val="18"/>
        </w:rPr>
        <w:t xml:space="preserve"> </w:t>
      </w:r>
      <w:r>
        <w:rPr>
          <w:sz w:val="22"/>
          <w:szCs w:val="22"/>
        </w:rPr>
        <w:t>do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data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odstoupení;</w:t>
      </w:r>
    </w:p>
    <w:p w14:paraId="702DFD0D" w14:textId="77777777" w:rsidR="005C6405" w:rsidRDefault="005C6405">
      <w:pPr>
        <w:pStyle w:val="Odstavecseseznamem"/>
        <w:numPr>
          <w:ilvl w:val="0"/>
          <w:numId w:val="11"/>
        </w:numPr>
        <w:tabs>
          <w:tab w:val="left" w:pos="1559"/>
        </w:tabs>
        <w:kinsoku w:val="0"/>
        <w:overflowPunct w:val="0"/>
        <w:spacing w:before="99"/>
        <w:ind w:right="1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postoupit </w:t>
      </w:r>
      <w:r>
        <w:rPr>
          <w:sz w:val="18"/>
          <w:szCs w:val="18"/>
        </w:rPr>
        <w:t xml:space="preserve">OBJEDNATELI </w:t>
      </w:r>
      <w:r>
        <w:rPr>
          <w:sz w:val="22"/>
          <w:szCs w:val="22"/>
        </w:rPr>
        <w:t xml:space="preserve">všechna práva, výhody a zisky </w:t>
      </w:r>
      <w:r>
        <w:rPr>
          <w:sz w:val="18"/>
          <w:szCs w:val="18"/>
        </w:rPr>
        <w:t xml:space="preserve">ZHOTOVITELE </w:t>
      </w:r>
      <w:r>
        <w:rPr>
          <w:sz w:val="22"/>
          <w:szCs w:val="22"/>
        </w:rPr>
        <w:t xml:space="preserve">vyplývající z </w:t>
      </w:r>
      <w:r>
        <w:rPr>
          <w:sz w:val="18"/>
          <w:szCs w:val="18"/>
        </w:rPr>
        <w:t xml:space="preserve">DÍLA </w:t>
      </w:r>
      <w:r>
        <w:rPr>
          <w:sz w:val="22"/>
          <w:szCs w:val="22"/>
        </w:rPr>
        <w:t xml:space="preserve">a z </w:t>
      </w:r>
      <w:r>
        <w:rPr>
          <w:sz w:val="18"/>
          <w:szCs w:val="18"/>
        </w:rPr>
        <w:t xml:space="preserve">MATERIÁLŮ </w:t>
      </w:r>
      <w:r>
        <w:rPr>
          <w:sz w:val="22"/>
          <w:szCs w:val="22"/>
        </w:rPr>
        <w:t xml:space="preserve">k datu odstoupení, a pokud o to </w:t>
      </w:r>
      <w:r>
        <w:rPr>
          <w:sz w:val="18"/>
          <w:szCs w:val="18"/>
        </w:rPr>
        <w:t xml:space="preserve">OBJEDNATEL </w:t>
      </w:r>
      <w:r>
        <w:rPr>
          <w:sz w:val="22"/>
          <w:szCs w:val="22"/>
        </w:rPr>
        <w:t xml:space="preserve">požádá, také práva ze subkontraktů uzavřeným mezi </w:t>
      </w:r>
      <w:r>
        <w:rPr>
          <w:sz w:val="18"/>
          <w:szCs w:val="18"/>
        </w:rPr>
        <w:t xml:space="preserve">ZHOTOVITELEM </w:t>
      </w:r>
      <w:r>
        <w:rPr>
          <w:sz w:val="22"/>
          <w:szCs w:val="22"/>
        </w:rPr>
        <w:t xml:space="preserve">a jeho </w:t>
      </w:r>
      <w:r>
        <w:rPr>
          <w:sz w:val="18"/>
          <w:szCs w:val="18"/>
        </w:rPr>
        <w:t>SUBDODAVATELI</w:t>
      </w:r>
      <w:r>
        <w:rPr>
          <w:sz w:val="22"/>
          <w:szCs w:val="22"/>
        </w:rPr>
        <w:t>;</w:t>
      </w:r>
    </w:p>
    <w:p w14:paraId="2F51D8DB" w14:textId="77777777" w:rsidR="005C6405" w:rsidRDefault="005C6405">
      <w:pPr>
        <w:pStyle w:val="Odstavecseseznamem"/>
        <w:numPr>
          <w:ilvl w:val="0"/>
          <w:numId w:val="11"/>
        </w:numPr>
        <w:tabs>
          <w:tab w:val="left" w:pos="1399"/>
        </w:tabs>
        <w:kinsoku w:val="0"/>
        <w:overflowPunct w:val="0"/>
        <w:spacing w:before="56"/>
        <w:ind w:left="1399"/>
        <w:jc w:val="center"/>
        <w:rPr>
          <w:spacing w:val="-2"/>
          <w:sz w:val="22"/>
          <w:szCs w:val="22"/>
        </w:rPr>
      </w:pPr>
      <w:r>
        <w:rPr>
          <w:sz w:val="22"/>
          <w:szCs w:val="22"/>
        </w:rPr>
        <w:t>předat</w:t>
      </w:r>
      <w:r>
        <w:rPr>
          <w:spacing w:val="-7"/>
          <w:sz w:val="22"/>
          <w:szCs w:val="22"/>
        </w:rPr>
        <w:t xml:space="preserve"> </w:t>
      </w:r>
      <w:r>
        <w:rPr>
          <w:sz w:val="18"/>
          <w:szCs w:val="18"/>
        </w:rPr>
        <w:t>OBJEDNATELI</w:t>
      </w:r>
      <w:r>
        <w:rPr>
          <w:spacing w:val="14"/>
          <w:sz w:val="18"/>
          <w:szCs w:val="18"/>
        </w:rPr>
        <w:t xml:space="preserve"> </w:t>
      </w:r>
      <w:r>
        <w:rPr>
          <w:sz w:val="22"/>
          <w:szCs w:val="22"/>
        </w:rPr>
        <w:t>všechny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výkresy,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specifikace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ostatní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dokumentaci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vypracovanou</w:t>
      </w:r>
    </w:p>
    <w:p w14:paraId="71F90A38" w14:textId="77777777" w:rsidR="005C6405" w:rsidRDefault="005C6405">
      <w:pPr>
        <w:pStyle w:val="Zkladntext"/>
        <w:kinsoku w:val="0"/>
        <w:overflowPunct w:val="0"/>
        <w:ind w:left="1559"/>
        <w:jc w:val="both"/>
        <w:rPr>
          <w:spacing w:val="-2"/>
        </w:rPr>
      </w:pPr>
      <w:r>
        <w:rPr>
          <w:sz w:val="18"/>
          <w:szCs w:val="18"/>
        </w:rPr>
        <w:t>ZHOTOVITELEM</w:t>
      </w:r>
      <w:r>
        <w:rPr>
          <w:spacing w:val="5"/>
          <w:sz w:val="18"/>
          <w:szCs w:val="18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jeho</w:t>
      </w:r>
      <w:r>
        <w:rPr>
          <w:spacing w:val="-11"/>
        </w:rPr>
        <w:t xml:space="preserve"> </w:t>
      </w:r>
      <w:r>
        <w:rPr>
          <w:sz w:val="18"/>
          <w:szCs w:val="18"/>
        </w:rPr>
        <w:t>SUBDODAVATELI</w:t>
      </w:r>
      <w:r>
        <w:rPr>
          <w:spacing w:val="5"/>
          <w:sz w:val="18"/>
          <w:szCs w:val="18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datu</w:t>
      </w:r>
      <w:r>
        <w:rPr>
          <w:spacing w:val="-6"/>
        </w:rPr>
        <w:t xml:space="preserve"> </w:t>
      </w:r>
      <w:r>
        <w:t>odstoupení</w:t>
      </w:r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souvislosti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 xml:space="preserve"> </w:t>
      </w:r>
      <w:r>
        <w:rPr>
          <w:spacing w:val="-2"/>
          <w:sz w:val="18"/>
          <w:szCs w:val="18"/>
        </w:rPr>
        <w:t>DÍLEM</w:t>
      </w:r>
      <w:r>
        <w:rPr>
          <w:spacing w:val="-2"/>
        </w:rPr>
        <w:t>.</w:t>
      </w:r>
    </w:p>
    <w:p w14:paraId="7A09FD2D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spacing w:before="185"/>
        <w:ind w:right="1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sz w:val="22"/>
          <w:szCs w:val="22"/>
        </w:rPr>
        <w:t>Pokud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jsou dány důvody pro odstoupení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 xml:space="preserve">od </w:t>
      </w:r>
      <w:r>
        <w:rPr>
          <w:sz w:val="18"/>
          <w:szCs w:val="18"/>
        </w:rPr>
        <w:t>SMLOUVY</w:t>
      </w:r>
      <w:r>
        <w:rPr>
          <w:spacing w:val="12"/>
          <w:sz w:val="18"/>
          <w:szCs w:val="18"/>
        </w:rPr>
        <w:t xml:space="preserve"> </w:t>
      </w:r>
      <w:r>
        <w:rPr>
          <w:sz w:val="22"/>
          <w:szCs w:val="22"/>
        </w:rPr>
        <w:t xml:space="preserve">ze strany </w:t>
      </w:r>
      <w:r>
        <w:rPr>
          <w:sz w:val="18"/>
          <w:szCs w:val="18"/>
        </w:rPr>
        <w:t>OBJEDNATELE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může</w:t>
      </w:r>
      <w:r>
        <w:rPr>
          <w:spacing w:val="-8"/>
          <w:sz w:val="22"/>
          <w:szCs w:val="22"/>
        </w:rPr>
        <w:t xml:space="preserve"> </w:t>
      </w:r>
      <w:r>
        <w:rPr>
          <w:sz w:val="18"/>
          <w:szCs w:val="18"/>
        </w:rPr>
        <w:t xml:space="preserve">OBJEDNATEL </w:t>
      </w:r>
      <w:r>
        <w:rPr>
          <w:sz w:val="22"/>
          <w:szCs w:val="22"/>
        </w:rPr>
        <w:t>z</w:t>
      </w:r>
      <w:r>
        <w:rPr>
          <w:spacing w:val="-6"/>
          <w:sz w:val="22"/>
          <w:szCs w:val="22"/>
        </w:rPr>
        <w:t xml:space="preserve"> </w:t>
      </w:r>
      <w:r>
        <w:rPr>
          <w:sz w:val="18"/>
          <w:szCs w:val="18"/>
        </w:rPr>
        <w:t xml:space="preserve">MONTÁŽNÍHO MÍSTA </w:t>
      </w:r>
      <w:r>
        <w:rPr>
          <w:sz w:val="22"/>
          <w:szCs w:val="22"/>
        </w:rPr>
        <w:t>vypovědět s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 xml:space="preserve">okamžitou platností </w:t>
      </w:r>
      <w:r>
        <w:rPr>
          <w:sz w:val="18"/>
          <w:szCs w:val="18"/>
        </w:rPr>
        <w:t xml:space="preserve">ZHOTOVITELE </w:t>
      </w:r>
      <w:r>
        <w:rPr>
          <w:sz w:val="22"/>
          <w:szCs w:val="22"/>
        </w:rPr>
        <w:t>a zároveň</w:t>
      </w:r>
      <w:r>
        <w:rPr>
          <w:spacing w:val="-7"/>
          <w:sz w:val="22"/>
          <w:szCs w:val="22"/>
        </w:rPr>
        <w:t xml:space="preserve"> </w:t>
      </w:r>
      <w:r>
        <w:rPr>
          <w:sz w:val="18"/>
          <w:szCs w:val="18"/>
        </w:rPr>
        <w:t xml:space="preserve">OBJEDNATEL </w:t>
      </w:r>
      <w:r>
        <w:rPr>
          <w:sz w:val="22"/>
          <w:szCs w:val="22"/>
        </w:rPr>
        <w:t xml:space="preserve">může dokončit práce na </w:t>
      </w:r>
      <w:r>
        <w:rPr>
          <w:sz w:val="18"/>
          <w:szCs w:val="18"/>
        </w:rPr>
        <w:t xml:space="preserve">DÍLE </w:t>
      </w:r>
      <w:r>
        <w:rPr>
          <w:sz w:val="22"/>
          <w:szCs w:val="22"/>
        </w:rPr>
        <w:t>sám nebo prostřednictvím nového zhotovitele.</w:t>
      </w:r>
    </w:p>
    <w:p w14:paraId="6C42AAD8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1"/>
        </w:tabs>
        <w:kinsoku w:val="0"/>
        <w:overflowPunct w:val="0"/>
        <w:ind w:left="991" w:hanging="284"/>
        <w:rPr>
          <w:rFonts w:ascii="Times New Roman" w:hAnsi="Times New Roman" w:cs="Times New Roman"/>
          <w:color w:val="000000"/>
          <w:spacing w:val="-2"/>
          <w:sz w:val="22"/>
          <w:szCs w:val="22"/>
        </w:rPr>
      </w:pPr>
      <w:r>
        <w:rPr>
          <w:sz w:val="22"/>
          <w:szCs w:val="22"/>
        </w:rPr>
        <w:t>V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případě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odstoupení</w:t>
      </w:r>
      <w:r>
        <w:rPr>
          <w:spacing w:val="-11"/>
          <w:sz w:val="22"/>
          <w:szCs w:val="22"/>
        </w:rPr>
        <w:t xml:space="preserve"> </w:t>
      </w:r>
      <w:r>
        <w:rPr>
          <w:sz w:val="18"/>
          <w:szCs w:val="18"/>
        </w:rPr>
        <w:t>OBJEDNATELE</w:t>
      </w:r>
      <w:r>
        <w:rPr>
          <w:spacing w:val="6"/>
          <w:sz w:val="18"/>
          <w:szCs w:val="18"/>
        </w:rPr>
        <w:t xml:space="preserve"> </w:t>
      </w:r>
      <w:r>
        <w:rPr>
          <w:sz w:val="22"/>
          <w:szCs w:val="22"/>
        </w:rPr>
        <w:t>od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této</w:t>
      </w:r>
      <w:r>
        <w:rPr>
          <w:spacing w:val="-10"/>
          <w:sz w:val="22"/>
          <w:szCs w:val="22"/>
        </w:rPr>
        <w:t xml:space="preserve"> </w:t>
      </w:r>
      <w:r>
        <w:rPr>
          <w:sz w:val="18"/>
          <w:szCs w:val="18"/>
        </w:rPr>
        <w:t>SMLOUVY</w:t>
      </w:r>
      <w:r>
        <w:rPr>
          <w:spacing w:val="8"/>
          <w:sz w:val="18"/>
          <w:szCs w:val="18"/>
        </w:rPr>
        <w:t xml:space="preserve"> </w:t>
      </w:r>
      <w:r>
        <w:rPr>
          <w:sz w:val="22"/>
          <w:szCs w:val="22"/>
        </w:rPr>
        <w:t>dle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čl.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XXXIX.,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bodu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1.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či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2.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této</w:t>
      </w:r>
      <w:r>
        <w:rPr>
          <w:spacing w:val="-12"/>
          <w:sz w:val="22"/>
          <w:szCs w:val="22"/>
        </w:rPr>
        <w:t xml:space="preserve"> </w:t>
      </w:r>
      <w:r>
        <w:rPr>
          <w:spacing w:val="-2"/>
          <w:sz w:val="18"/>
          <w:szCs w:val="18"/>
        </w:rPr>
        <w:t>SMLOUVY</w:t>
      </w:r>
      <w:r>
        <w:rPr>
          <w:spacing w:val="-2"/>
          <w:sz w:val="22"/>
          <w:szCs w:val="22"/>
        </w:rPr>
        <w:t>:</w:t>
      </w:r>
    </w:p>
    <w:p w14:paraId="54A11847" w14:textId="77777777" w:rsidR="005C6405" w:rsidRDefault="005C6405">
      <w:pPr>
        <w:pStyle w:val="Odstavecseseznamem"/>
        <w:numPr>
          <w:ilvl w:val="0"/>
          <w:numId w:val="10"/>
        </w:numPr>
        <w:tabs>
          <w:tab w:val="left" w:pos="1399"/>
        </w:tabs>
        <w:kinsoku w:val="0"/>
        <w:overflowPunct w:val="0"/>
        <w:ind w:left="1399" w:hanging="566"/>
        <w:jc w:val="center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Nemá</w:t>
      </w:r>
      <w:r>
        <w:rPr>
          <w:spacing w:val="-13"/>
          <w:sz w:val="22"/>
          <w:szCs w:val="22"/>
        </w:rPr>
        <w:t xml:space="preserve"> </w:t>
      </w:r>
      <w:r>
        <w:rPr>
          <w:spacing w:val="-2"/>
          <w:sz w:val="18"/>
          <w:szCs w:val="18"/>
        </w:rPr>
        <w:t>ZHOTOVITEL</w:t>
      </w:r>
      <w:r>
        <w:rPr>
          <w:spacing w:val="8"/>
          <w:sz w:val="18"/>
          <w:szCs w:val="18"/>
        </w:rPr>
        <w:t xml:space="preserve"> </w:t>
      </w:r>
      <w:r>
        <w:rPr>
          <w:spacing w:val="-2"/>
          <w:sz w:val="22"/>
          <w:szCs w:val="22"/>
        </w:rPr>
        <w:t>nárok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na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náhradu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jakýchkoli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svých,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byť i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účelně</w:t>
      </w:r>
      <w:r>
        <w:rPr>
          <w:spacing w:val="-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vynaložených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nákladů</w:t>
      </w:r>
    </w:p>
    <w:p w14:paraId="432D46B7" w14:textId="77777777" w:rsidR="005C6405" w:rsidRDefault="005C6405">
      <w:pPr>
        <w:pStyle w:val="Zkladntext"/>
        <w:kinsoku w:val="0"/>
        <w:overflowPunct w:val="0"/>
        <w:ind w:left="1559"/>
        <w:jc w:val="both"/>
        <w:rPr>
          <w:spacing w:val="-2"/>
        </w:rPr>
      </w:pP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-11"/>
        </w:rPr>
        <w:t xml:space="preserve"> </w:t>
      </w:r>
      <w:r>
        <w:rPr>
          <w:sz w:val="18"/>
          <w:szCs w:val="18"/>
        </w:rPr>
        <w:t>DÍLA</w:t>
      </w:r>
      <w:r>
        <w:rPr>
          <w:spacing w:val="7"/>
          <w:sz w:val="18"/>
          <w:szCs w:val="18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-1"/>
        </w:rPr>
        <w:t xml:space="preserve"> </w:t>
      </w:r>
      <w:r>
        <w:rPr>
          <w:spacing w:val="-2"/>
        </w:rPr>
        <w:t>(„</w:t>
      </w:r>
      <w:r>
        <w:rPr>
          <w:spacing w:val="-2"/>
          <w:sz w:val="18"/>
          <w:szCs w:val="18"/>
        </w:rPr>
        <w:t>NÁKLADY</w:t>
      </w:r>
      <w:r>
        <w:rPr>
          <w:spacing w:val="-2"/>
        </w:rPr>
        <w:t>");</w:t>
      </w:r>
    </w:p>
    <w:p w14:paraId="3AFEBC0A" w14:textId="77777777" w:rsidR="005C6405" w:rsidRDefault="005C6405">
      <w:pPr>
        <w:pStyle w:val="Odstavecseseznamem"/>
        <w:numPr>
          <w:ilvl w:val="0"/>
          <w:numId w:val="10"/>
        </w:numPr>
        <w:tabs>
          <w:tab w:val="left" w:pos="1559"/>
        </w:tabs>
        <w:kinsoku w:val="0"/>
        <w:overflowPunct w:val="0"/>
        <w:spacing w:before="65"/>
        <w:ind w:right="1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 </w:t>
      </w:r>
      <w:r>
        <w:rPr>
          <w:sz w:val="18"/>
          <w:szCs w:val="18"/>
        </w:rPr>
        <w:t xml:space="preserve">ZHOTOVITEL </w:t>
      </w:r>
      <w:r>
        <w:rPr>
          <w:sz w:val="22"/>
          <w:szCs w:val="22"/>
        </w:rPr>
        <w:t xml:space="preserve">povinen zaplatit </w:t>
      </w:r>
      <w:r>
        <w:rPr>
          <w:sz w:val="18"/>
          <w:szCs w:val="18"/>
        </w:rPr>
        <w:t xml:space="preserve">OBJEDNATELI </w:t>
      </w:r>
      <w:r>
        <w:rPr>
          <w:sz w:val="22"/>
          <w:szCs w:val="22"/>
        </w:rPr>
        <w:t xml:space="preserve">smluvní pokutu ve výši </w:t>
      </w:r>
      <w:r>
        <w:rPr>
          <w:sz w:val="18"/>
          <w:szCs w:val="18"/>
        </w:rPr>
        <w:t>NÁKLADŮ</w:t>
      </w:r>
      <w:r>
        <w:rPr>
          <w:sz w:val="22"/>
          <w:szCs w:val="22"/>
        </w:rPr>
        <w:t>.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Tuto smluvní pokutu je</w:t>
      </w:r>
      <w:r>
        <w:rPr>
          <w:spacing w:val="-3"/>
          <w:sz w:val="22"/>
          <w:szCs w:val="22"/>
        </w:rPr>
        <w:t xml:space="preserve"> </w:t>
      </w:r>
      <w:r>
        <w:rPr>
          <w:sz w:val="18"/>
          <w:szCs w:val="18"/>
        </w:rPr>
        <w:t xml:space="preserve">OBJEDNATEL </w:t>
      </w:r>
      <w:r>
        <w:rPr>
          <w:sz w:val="22"/>
          <w:szCs w:val="22"/>
        </w:rPr>
        <w:t xml:space="preserve">oprávněn započíst vůči případnému nároku </w:t>
      </w:r>
      <w:r>
        <w:rPr>
          <w:sz w:val="18"/>
          <w:szCs w:val="18"/>
        </w:rPr>
        <w:t xml:space="preserve">ZHOTOVITELE </w:t>
      </w:r>
      <w:r>
        <w:rPr>
          <w:sz w:val="22"/>
          <w:szCs w:val="22"/>
        </w:rPr>
        <w:t>na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úhradu</w:t>
      </w:r>
      <w:r>
        <w:rPr>
          <w:spacing w:val="-12"/>
          <w:sz w:val="22"/>
          <w:szCs w:val="22"/>
        </w:rPr>
        <w:t xml:space="preserve"> </w:t>
      </w:r>
      <w:r>
        <w:rPr>
          <w:sz w:val="18"/>
          <w:szCs w:val="18"/>
        </w:rPr>
        <w:t>NÁKLADŮ</w:t>
      </w:r>
      <w:r>
        <w:rPr>
          <w:spacing w:val="-8"/>
          <w:sz w:val="18"/>
          <w:szCs w:val="18"/>
        </w:rPr>
        <w:t xml:space="preserve"> </w:t>
      </w:r>
      <w:r>
        <w:rPr>
          <w:sz w:val="22"/>
          <w:szCs w:val="22"/>
        </w:rPr>
        <w:t>či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jen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jejich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části,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pokud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-13"/>
          <w:sz w:val="22"/>
          <w:szCs w:val="22"/>
        </w:rPr>
        <w:t xml:space="preserve"> </w:t>
      </w:r>
      <w:r>
        <w:rPr>
          <w:sz w:val="18"/>
          <w:szCs w:val="18"/>
        </w:rPr>
        <w:t xml:space="preserve">ZHOTOVITELI </w:t>
      </w:r>
      <w:r>
        <w:rPr>
          <w:sz w:val="22"/>
          <w:szCs w:val="22"/>
        </w:rPr>
        <w:t>i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přes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ujednání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předchozím odst. a) vznikl takový právně vymahatelný nárok;</w:t>
      </w:r>
    </w:p>
    <w:p w14:paraId="59809224" w14:textId="77777777" w:rsidR="005C6405" w:rsidRDefault="005C6405">
      <w:pPr>
        <w:pStyle w:val="Odstavecseseznamem"/>
        <w:numPr>
          <w:ilvl w:val="0"/>
          <w:numId w:val="10"/>
        </w:numPr>
        <w:tabs>
          <w:tab w:val="left" w:pos="1558"/>
        </w:tabs>
        <w:kinsoku w:val="0"/>
        <w:overflowPunct w:val="0"/>
        <w:spacing w:before="56"/>
        <w:ind w:left="1558" w:hanging="565"/>
        <w:jc w:val="both"/>
        <w:rPr>
          <w:spacing w:val="-5"/>
          <w:sz w:val="22"/>
          <w:szCs w:val="22"/>
        </w:rPr>
      </w:pPr>
      <w:r>
        <w:rPr>
          <w:sz w:val="22"/>
          <w:szCs w:val="22"/>
        </w:rPr>
        <w:t>Je</w:t>
      </w:r>
      <w:r>
        <w:rPr>
          <w:spacing w:val="51"/>
          <w:sz w:val="22"/>
          <w:szCs w:val="22"/>
        </w:rPr>
        <w:t xml:space="preserve"> </w:t>
      </w:r>
      <w:r>
        <w:rPr>
          <w:sz w:val="18"/>
          <w:szCs w:val="18"/>
        </w:rPr>
        <w:t>ZHOTOVITEL</w:t>
      </w:r>
      <w:r>
        <w:rPr>
          <w:spacing w:val="79"/>
          <w:sz w:val="18"/>
          <w:szCs w:val="18"/>
        </w:rPr>
        <w:t xml:space="preserve"> </w:t>
      </w:r>
      <w:r>
        <w:rPr>
          <w:sz w:val="22"/>
          <w:szCs w:val="22"/>
        </w:rPr>
        <w:t>povinen</w:t>
      </w:r>
      <w:r>
        <w:rPr>
          <w:spacing w:val="53"/>
          <w:sz w:val="22"/>
          <w:szCs w:val="22"/>
        </w:rPr>
        <w:t xml:space="preserve"> </w:t>
      </w:r>
      <w:r>
        <w:rPr>
          <w:sz w:val="18"/>
          <w:szCs w:val="18"/>
        </w:rPr>
        <w:t>OBJEDNATELI</w:t>
      </w:r>
      <w:r>
        <w:rPr>
          <w:spacing w:val="75"/>
          <w:sz w:val="18"/>
          <w:szCs w:val="18"/>
        </w:rPr>
        <w:t xml:space="preserve"> </w:t>
      </w:r>
      <w:r>
        <w:rPr>
          <w:sz w:val="22"/>
          <w:szCs w:val="22"/>
        </w:rPr>
        <w:t>vrátit</w:t>
      </w:r>
      <w:r>
        <w:rPr>
          <w:spacing w:val="64"/>
          <w:sz w:val="22"/>
          <w:szCs w:val="22"/>
        </w:rPr>
        <w:t xml:space="preserve"> </w:t>
      </w:r>
      <w:r>
        <w:rPr>
          <w:sz w:val="22"/>
          <w:szCs w:val="22"/>
        </w:rPr>
        <w:t>veškeré</w:t>
      </w:r>
      <w:r>
        <w:rPr>
          <w:spacing w:val="68"/>
          <w:sz w:val="22"/>
          <w:szCs w:val="22"/>
        </w:rPr>
        <w:t xml:space="preserve"> </w:t>
      </w:r>
      <w:r>
        <w:rPr>
          <w:sz w:val="22"/>
          <w:szCs w:val="22"/>
        </w:rPr>
        <w:t>platby,</w:t>
      </w:r>
      <w:r>
        <w:rPr>
          <w:spacing w:val="67"/>
          <w:sz w:val="22"/>
          <w:szCs w:val="22"/>
        </w:rPr>
        <w:t xml:space="preserve"> </w:t>
      </w:r>
      <w:r>
        <w:rPr>
          <w:sz w:val="22"/>
          <w:szCs w:val="22"/>
        </w:rPr>
        <w:t>přijaté</w:t>
      </w:r>
      <w:r>
        <w:rPr>
          <w:spacing w:val="54"/>
          <w:sz w:val="22"/>
          <w:szCs w:val="22"/>
        </w:rPr>
        <w:t xml:space="preserve"> </w:t>
      </w:r>
      <w:r>
        <w:rPr>
          <w:sz w:val="18"/>
          <w:szCs w:val="18"/>
        </w:rPr>
        <w:t>ZHOTOVITELEM</w:t>
      </w:r>
      <w:r>
        <w:rPr>
          <w:spacing w:val="76"/>
          <w:sz w:val="18"/>
          <w:szCs w:val="18"/>
        </w:rPr>
        <w:t xml:space="preserve"> </w:t>
      </w:r>
      <w:r>
        <w:rPr>
          <w:spacing w:val="-5"/>
          <w:sz w:val="22"/>
          <w:szCs w:val="22"/>
        </w:rPr>
        <w:t>od</w:t>
      </w:r>
    </w:p>
    <w:p w14:paraId="347345FF" w14:textId="77777777" w:rsidR="005C6405" w:rsidRDefault="005C6405">
      <w:pPr>
        <w:pStyle w:val="Zkladntext"/>
        <w:kinsoku w:val="0"/>
        <w:overflowPunct w:val="0"/>
        <w:spacing w:before="1"/>
        <w:ind w:left="1559"/>
        <w:jc w:val="both"/>
        <w:rPr>
          <w:spacing w:val="-2"/>
        </w:rPr>
      </w:pPr>
      <w:r>
        <w:rPr>
          <w:sz w:val="18"/>
          <w:szCs w:val="18"/>
        </w:rPr>
        <w:t>OBJEDNATELE</w:t>
      </w:r>
      <w:r>
        <w:rPr>
          <w:spacing w:val="8"/>
          <w:sz w:val="18"/>
          <w:szCs w:val="18"/>
        </w:rPr>
        <w:t xml:space="preserve"> </w:t>
      </w:r>
      <w:r>
        <w:t>dle</w:t>
      </w:r>
      <w:r>
        <w:rPr>
          <w:spacing w:val="-5"/>
        </w:rPr>
        <w:t xml:space="preserve"> </w:t>
      </w:r>
      <w:r>
        <w:t>této</w:t>
      </w:r>
      <w:r>
        <w:rPr>
          <w:spacing w:val="-10"/>
        </w:rPr>
        <w:t xml:space="preserve"> </w:t>
      </w:r>
      <w:r>
        <w:rPr>
          <w:sz w:val="18"/>
          <w:szCs w:val="18"/>
        </w:rPr>
        <w:t>SMLOUVY</w:t>
      </w:r>
      <w:r>
        <w:rPr>
          <w:spacing w:val="7"/>
          <w:sz w:val="18"/>
          <w:szCs w:val="18"/>
        </w:rPr>
        <w:t xml:space="preserve"> </w:t>
      </w:r>
      <w:r>
        <w:t>(zejm.</w:t>
      </w:r>
      <w:r>
        <w:rPr>
          <w:spacing w:val="-6"/>
        </w:rPr>
        <w:t xml:space="preserve"> </w:t>
      </w:r>
      <w:r>
        <w:t>platby</w:t>
      </w:r>
      <w:r>
        <w:rPr>
          <w:spacing w:val="-3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rPr>
          <w:sz w:val="18"/>
          <w:szCs w:val="18"/>
        </w:rPr>
        <w:t>SMLUVNÍ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CENU</w:t>
      </w:r>
      <w:r>
        <w:rPr>
          <w:spacing w:val="-2"/>
          <w:sz w:val="18"/>
          <w:szCs w:val="18"/>
        </w:rPr>
        <w:t xml:space="preserve"> DÍLA</w:t>
      </w:r>
      <w:r>
        <w:rPr>
          <w:spacing w:val="-2"/>
        </w:rPr>
        <w:t>).</w:t>
      </w:r>
    </w:p>
    <w:p w14:paraId="45511616" w14:textId="77777777" w:rsidR="005C6405" w:rsidRDefault="005C6405">
      <w:pPr>
        <w:pStyle w:val="Zkladntext"/>
        <w:kinsoku w:val="0"/>
        <w:overflowPunct w:val="0"/>
        <w:spacing w:before="166"/>
        <w:rPr>
          <w:sz w:val="18"/>
          <w:szCs w:val="18"/>
        </w:rPr>
      </w:pPr>
    </w:p>
    <w:p w14:paraId="52C92AA6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spacing w:before="0"/>
        <w:ind w:right="13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sz w:val="22"/>
          <w:szCs w:val="22"/>
        </w:rPr>
        <w:t xml:space="preserve">Odstoupením od této </w:t>
      </w:r>
      <w:r>
        <w:rPr>
          <w:sz w:val="18"/>
          <w:szCs w:val="18"/>
        </w:rPr>
        <w:t xml:space="preserve">SMLOUVY </w:t>
      </w:r>
      <w:r>
        <w:rPr>
          <w:sz w:val="22"/>
          <w:szCs w:val="22"/>
        </w:rPr>
        <w:t xml:space="preserve">nezaniká nárok </w:t>
      </w:r>
      <w:r>
        <w:rPr>
          <w:sz w:val="18"/>
          <w:szCs w:val="18"/>
        </w:rPr>
        <w:t xml:space="preserve">OBJEDNATELE </w:t>
      </w:r>
      <w:r>
        <w:rPr>
          <w:sz w:val="22"/>
          <w:szCs w:val="22"/>
        </w:rPr>
        <w:t xml:space="preserve">na zaplacení </w:t>
      </w:r>
      <w:r>
        <w:rPr>
          <w:sz w:val="18"/>
          <w:szCs w:val="18"/>
        </w:rPr>
        <w:t xml:space="preserve">SMLUVNÍ POKUTY </w:t>
      </w:r>
      <w:r>
        <w:rPr>
          <w:sz w:val="22"/>
          <w:szCs w:val="22"/>
        </w:rPr>
        <w:t>a náhradu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škody</w:t>
      </w:r>
      <w:r>
        <w:rPr>
          <w:spacing w:val="-11"/>
          <w:sz w:val="22"/>
          <w:szCs w:val="22"/>
        </w:rPr>
        <w:t xml:space="preserve"> </w:t>
      </w:r>
      <w:r>
        <w:rPr>
          <w:sz w:val="18"/>
          <w:szCs w:val="18"/>
        </w:rPr>
        <w:t xml:space="preserve">ZHOTOVITELEM </w:t>
      </w:r>
      <w:r>
        <w:rPr>
          <w:sz w:val="22"/>
          <w:szCs w:val="22"/>
        </w:rPr>
        <w:t>ani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povinnost</w:t>
      </w:r>
      <w:r>
        <w:rPr>
          <w:spacing w:val="-2"/>
          <w:sz w:val="22"/>
          <w:szCs w:val="22"/>
        </w:rPr>
        <w:t xml:space="preserve"> </w:t>
      </w:r>
      <w:r>
        <w:rPr>
          <w:sz w:val="18"/>
          <w:szCs w:val="18"/>
        </w:rPr>
        <w:t>SMLUVNÍCH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 xml:space="preserve">STRAN </w:t>
      </w:r>
      <w:r>
        <w:rPr>
          <w:sz w:val="22"/>
          <w:szCs w:val="22"/>
        </w:rPr>
        <w:t>ochrany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důvěrných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informací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 xml:space="preserve">jak vyplývá z této </w:t>
      </w:r>
      <w:r>
        <w:rPr>
          <w:sz w:val="18"/>
          <w:szCs w:val="18"/>
        </w:rPr>
        <w:t>SMLOUVY</w:t>
      </w:r>
      <w:r>
        <w:rPr>
          <w:sz w:val="22"/>
          <w:szCs w:val="22"/>
        </w:rPr>
        <w:t>.</w:t>
      </w:r>
    </w:p>
    <w:p w14:paraId="0A760849" w14:textId="77777777" w:rsidR="005C6405" w:rsidRDefault="005C6405">
      <w:pPr>
        <w:pStyle w:val="Zkladntext"/>
        <w:kinsoku w:val="0"/>
        <w:overflowPunct w:val="0"/>
        <w:spacing w:before="201"/>
        <w:ind w:left="707"/>
      </w:pPr>
      <w:r>
        <w:rPr>
          <w:u w:val="single"/>
        </w:rPr>
        <w:t>ODSTOUPENÍ</w:t>
      </w:r>
      <w:r>
        <w:rPr>
          <w:spacing w:val="-7"/>
          <w:u w:val="single"/>
        </w:rPr>
        <w:t xml:space="preserve"> </w:t>
      </w:r>
      <w:r>
        <w:rPr>
          <w:u w:val="single"/>
        </w:rPr>
        <w:t>OD</w:t>
      </w:r>
      <w:r>
        <w:rPr>
          <w:spacing w:val="-5"/>
          <w:u w:val="single"/>
        </w:rPr>
        <w:t xml:space="preserve"> </w:t>
      </w:r>
      <w:r>
        <w:rPr>
          <w:u w:val="single"/>
        </w:rPr>
        <w:t>SMLOUVY</w:t>
      </w:r>
      <w:r>
        <w:rPr>
          <w:spacing w:val="-4"/>
          <w:u w:val="single"/>
        </w:rPr>
        <w:t xml:space="preserve"> </w:t>
      </w:r>
      <w:r>
        <w:rPr>
          <w:u w:val="single"/>
        </w:rPr>
        <w:t>ZE</w:t>
      </w:r>
      <w:r>
        <w:rPr>
          <w:spacing w:val="-4"/>
          <w:u w:val="single"/>
        </w:rPr>
        <w:t xml:space="preserve"> </w:t>
      </w:r>
      <w:r>
        <w:rPr>
          <w:u w:val="single"/>
        </w:rPr>
        <w:t>STRANY</w:t>
      </w:r>
      <w:r>
        <w:rPr>
          <w:spacing w:val="-2"/>
          <w:u w:val="single"/>
        </w:rPr>
        <w:t xml:space="preserve"> ZHOTOVITELE</w:t>
      </w:r>
    </w:p>
    <w:p w14:paraId="6D289429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1"/>
        </w:tabs>
        <w:kinsoku w:val="0"/>
        <w:overflowPunct w:val="0"/>
        <w:spacing w:before="113"/>
        <w:ind w:left="991" w:hanging="284"/>
        <w:rPr>
          <w:rFonts w:ascii="Times New Roman" w:hAnsi="Times New Roman" w:cs="Times New Roman"/>
          <w:color w:val="000000"/>
          <w:spacing w:val="-2"/>
          <w:sz w:val="22"/>
          <w:szCs w:val="22"/>
        </w:rPr>
      </w:pPr>
      <w:r>
        <w:rPr>
          <w:sz w:val="18"/>
          <w:szCs w:val="18"/>
        </w:rPr>
        <w:t>ZHOTOVITEL</w:t>
      </w:r>
      <w:r>
        <w:rPr>
          <w:spacing w:val="24"/>
          <w:sz w:val="18"/>
          <w:szCs w:val="18"/>
        </w:rPr>
        <w:t xml:space="preserve"> </w:t>
      </w:r>
      <w:r>
        <w:rPr>
          <w:sz w:val="22"/>
          <w:szCs w:val="22"/>
        </w:rPr>
        <w:t>může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od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této</w:t>
      </w:r>
      <w:r>
        <w:rPr>
          <w:spacing w:val="6"/>
          <w:sz w:val="22"/>
          <w:szCs w:val="22"/>
        </w:rPr>
        <w:t xml:space="preserve"> </w:t>
      </w:r>
      <w:r>
        <w:rPr>
          <w:sz w:val="18"/>
          <w:szCs w:val="18"/>
        </w:rPr>
        <w:t>SMLOUVY</w:t>
      </w:r>
      <w:r>
        <w:rPr>
          <w:spacing w:val="22"/>
          <w:sz w:val="18"/>
          <w:szCs w:val="18"/>
        </w:rPr>
        <w:t xml:space="preserve"> </w:t>
      </w:r>
      <w:r>
        <w:rPr>
          <w:sz w:val="22"/>
          <w:szCs w:val="22"/>
        </w:rPr>
        <w:t>odstoupit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písemným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oznámením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odeslaným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18"/>
          <w:szCs w:val="18"/>
        </w:rPr>
        <w:t>OBJEDNATELI</w:t>
      </w:r>
      <w:r>
        <w:rPr>
          <w:spacing w:val="-2"/>
          <w:sz w:val="22"/>
          <w:szCs w:val="22"/>
        </w:rPr>
        <w:t>,</w:t>
      </w:r>
    </w:p>
    <w:p w14:paraId="48C8D936" w14:textId="77777777" w:rsidR="005C6405" w:rsidRDefault="005C6405">
      <w:pPr>
        <w:pStyle w:val="Zkladntext"/>
        <w:kinsoku w:val="0"/>
        <w:overflowPunct w:val="0"/>
        <w:ind w:left="993"/>
        <w:rPr>
          <w:spacing w:val="-2"/>
        </w:rPr>
      </w:pPr>
      <w:r>
        <w:rPr>
          <w:spacing w:val="-2"/>
        </w:rPr>
        <w:t>jestliže:</w:t>
      </w:r>
    </w:p>
    <w:p w14:paraId="5C41D13F" w14:textId="77777777" w:rsidR="005C6405" w:rsidRDefault="005C6405">
      <w:pPr>
        <w:pStyle w:val="Zkladntext"/>
        <w:kinsoku w:val="0"/>
        <w:overflowPunct w:val="0"/>
        <w:ind w:left="993"/>
        <w:rPr>
          <w:spacing w:val="-2"/>
        </w:rPr>
        <w:sectPr w:rsidR="005C6405">
          <w:pgSz w:w="11910" w:h="16840"/>
          <w:pgMar w:top="1620" w:right="1275" w:bottom="1100" w:left="1275" w:header="444" w:footer="906" w:gutter="0"/>
          <w:cols w:space="708"/>
          <w:noEndnote/>
        </w:sectPr>
      </w:pPr>
    </w:p>
    <w:p w14:paraId="6405358D" w14:textId="77777777" w:rsidR="005C6405" w:rsidRDefault="005C6405">
      <w:pPr>
        <w:pStyle w:val="Odstavecseseznamem"/>
        <w:numPr>
          <w:ilvl w:val="0"/>
          <w:numId w:val="9"/>
        </w:numPr>
        <w:tabs>
          <w:tab w:val="left" w:pos="1559"/>
        </w:tabs>
        <w:kinsoku w:val="0"/>
        <w:overflowPunct w:val="0"/>
        <w:spacing w:before="77"/>
        <w:ind w:right="15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v průběhu plnění této </w:t>
      </w:r>
      <w:r>
        <w:rPr>
          <w:sz w:val="18"/>
          <w:szCs w:val="18"/>
        </w:rPr>
        <w:t xml:space="preserve">SMLOUVY </w:t>
      </w:r>
      <w:r>
        <w:rPr>
          <w:sz w:val="22"/>
          <w:szCs w:val="22"/>
        </w:rPr>
        <w:t xml:space="preserve">bylo s </w:t>
      </w:r>
      <w:r>
        <w:rPr>
          <w:sz w:val="18"/>
          <w:szCs w:val="18"/>
        </w:rPr>
        <w:t xml:space="preserve">OBJEDNATELEM </w:t>
      </w:r>
      <w:r>
        <w:rPr>
          <w:sz w:val="22"/>
          <w:szCs w:val="22"/>
        </w:rPr>
        <w:t xml:space="preserve">zahájeno insolvenční řízení dle zákona č.182/2006 Sb., o úpadku a způsobech jeho řešení, ve znění pozdějších předpisů a současně došlo k prohlášení úpadku na majetek </w:t>
      </w:r>
      <w:r>
        <w:rPr>
          <w:sz w:val="18"/>
          <w:szCs w:val="18"/>
        </w:rPr>
        <w:t>OBJEDNATELE</w:t>
      </w:r>
      <w:r>
        <w:rPr>
          <w:sz w:val="22"/>
          <w:szCs w:val="22"/>
        </w:rPr>
        <w:t xml:space="preserve">, nebo pokud se </w:t>
      </w:r>
      <w:r>
        <w:rPr>
          <w:sz w:val="18"/>
          <w:szCs w:val="18"/>
        </w:rPr>
        <w:t xml:space="preserve">OBJEDNATEL </w:t>
      </w:r>
      <w:r>
        <w:rPr>
          <w:sz w:val="22"/>
          <w:szCs w:val="22"/>
        </w:rPr>
        <w:t>ocitne v likvidaci nebo se stane jinak platebně neschopným;</w:t>
      </w:r>
    </w:p>
    <w:p w14:paraId="36E44FFE" w14:textId="77777777" w:rsidR="005C6405" w:rsidRDefault="005C6405">
      <w:pPr>
        <w:pStyle w:val="Odstavecseseznamem"/>
        <w:numPr>
          <w:ilvl w:val="0"/>
          <w:numId w:val="9"/>
        </w:numPr>
        <w:tabs>
          <w:tab w:val="left" w:pos="1557"/>
        </w:tabs>
        <w:kinsoku w:val="0"/>
        <w:overflowPunct w:val="0"/>
        <w:spacing w:before="61"/>
        <w:ind w:left="1557" w:hanging="564"/>
        <w:jc w:val="both"/>
        <w:rPr>
          <w:spacing w:val="-4"/>
          <w:sz w:val="22"/>
          <w:szCs w:val="22"/>
        </w:rPr>
      </w:pPr>
      <w:r>
        <w:rPr>
          <w:sz w:val="18"/>
          <w:szCs w:val="18"/>
        </w:rPr>
        <w:t>OBJEDNATEL</w:t>
      </w:r>
      <w:r>
        <w:rPr>
          <w:spacing w:val="3"/>
          <w:sz w:val="18"/>
          <w:szCs w:val="18"/>
        </w:rPr>
        <w:t xml:space="preserve"> </w:t>
      </w:r>
      <w:r>
        <w:rPr>
          <w:sz w:val="22"/>
          <w:szCs w:val="22"/>
        </w:rPr>
        <w:t>neuhradí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oprávněně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vystavenou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fakturu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ani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šesti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(6)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měsíců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od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data</w:t>
      </w:r>
      <w:r>
        <w:rPr>
          <w:spacing w:val="-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její</w:t>
      </w:r>
    </w:p>
    <w:p w14:paraId="6FDDA115" w14:textId="77777777" w:rsidR="005C6405" w:rsidRDefault="005C6405">
      <w:pPr>
        <w:pStyle w:val="Zkladntext"/>
        <w:kinsoku w:val="0"/>
        <w:overflowPunct w:val="0"/>
        <w:ind w:left="1559"/>
        <w:rPr>
          <w:spacing w:val="-2"/>
        </w:rPr>
      </w:pPr>
      <w:r>
        <w:rPr>
          <w:spacing w:val="-2"/>
        </w:rPr>
        <w:t>splatnosti.</w:t>
      </w:r>
    </w:p>
    <w:p w14:paraId="24798C5B" w14:textId="77777777" w:rsidR="005C6405" w:rsidRDefault="005C6405">
      <w:pPr>
        <w:pStyle w:val="Zkladntext"/>
        <w:kinsoku w:val="0"/>
        <w:overflowPunct w:val="0"/>
        <w:spacing w:before="58"/>
      </w:pPr>
    </w:p>
    <w:p w14:paraId="660A3DEC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1"/>
        </w:tabs>
        <w:kinsoku w:val="0"/>
        <w:overflowPunct w:val="0"/>
        <w:spacing w:before="0"/>
        <w:ind w:left="991" w:hanging="284"/>
        <w:rPr>
          <w:rFonts w:ascii="Times New Roman" w:hAnsi="Times New Roman" w:cs="Times New Roman"/>
          <w:color w:val="000000"/>
          <w:spacing w:val="-5"/>
          <w:sz w:val="22"/>
          <w:szCs w:val="22"/>
        </w:rPr>
      </w:pPr>
      <w:r>
        <w:rPr>
          <w:sz w:val="22"/>
          <w:szCs w:val="22"/>
        </w:rPr>
        <w:t>V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případě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odstoupení</w:t>
      </w:r>
      <w:r>
        <w:rPr>
          <w:spacing w:val="12"/>
          <w:sz w:val="22"/>
          <w:szCs w:val="22"/>
        </w:rPr>
        <w:t xml:space="preserve"> </w:t>
      </w:r>
      <w:r>
        <w:rPr>
          <w:sz w:val="18"/>
          <w:szCs w:val="18"/>
        </w:rPr>
        <w:t>ZHOTOVITELE</w:t>
      </w:r>
      <w:r>
        <w:rPr>
          <w:spacing w:val="34"/>
          <w:sz w:val="18"/>
          <w:szCs w:val="18"/>
        </w:rPr>
        <w:t xml:space="preserve"> </w:t>
      </w:r>
      <w:r>
        <w:rPr>
          <w:sz w:val="22"/>
          <w:szCs w:val="22"/>
        </w:rPr>
        <w:t>od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této</w:t>
      </w:r>
      <w:r>
        <w:rPr>
          <w:spacing w:val="11"/>
          <w:sz w:val="22"/>
          <w:szCs w:val="22"/>
        </w:rPr>
        <w:t xml:space="preserve"> </w:t>
      </w:r>
      <w:r>
        <w:rPr>
          <w:sz w:val="18"/>
          <w:szCs w:val="18"/>
        </w:rPr>
        <w:t>SMLOUVY</w:t>
      </w:r>
      <w:r>
        <w:rPr>
          <w:spacing w:val="36"/>
          <w:sz w:val="18"/>
          <w:szCs w:val="18"/>
        </w:rPr>
        <w:t xml:space="preserve"> </w:t>
      </w:r>
      <w:r>
        <w:rPr>
          <w:sz w:val="22"/>
          <w:szCs w:val="22"/>
        </w:rPr>
        <w:t>dle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čl.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XXXIX.,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bodu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7.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této</w:t>
      </w:r>
      <w:r>
        <w:rPr>
          <w:spacing w:val="22"/>
          <w:sz w:val="22"/>
          <w:szCs w:val="22"/>
        </w:rPr>
        <w:t xml:space="preserve"> </w:t>
      </w:r>
      <w:r>
        <w:rPr>
          <w:sz w:val="18"/>
          <w:szCs w:val="18"/>
        </w:rPr>
        <w:t>SMLOUVY</w:t>
      </w:r>
      <w:r>
        <w:rPr>
          <w:spacing w:val="23"/>
          <w:sz w:val="18"/>
          <w:szCs w:val="18"/>
        </w:rPr>
        <w:t xml:space="preserve"> </w:t>
      </w:r>
      <w:r>
        <w:rPr>
          <w:spacing w:val="-5"/>
          <w:sz w:val="22"/>
          <w:szCs w:val="22"/>
        </w:rPr>
        <w:t>je</w:t>
      </w:r>
    </w:p>
    <w:p w14:paraId="31F66FC9" w14:textId="77777777" w:rsidR="005C6405" w:rsidRDefault="005C6405">
      <w:pPr>
        <w:pStyle w:val="Zkladntext"/>
        <w:kinsoku w:val="0"/>
        <w:overflowPunct w:val="0"/>
        <w:spacing w:before="1"/>
        <w:ind w:left="993"/>
        <w:rPr>
          <w:spacing w:val="-2"/>
        </w:rPr>
      </w:pPr>
      <w:r>
        <w:rPr>
          <w:sz w:val="18"/>
          <w:szCs w:val="18"/>
        </w:rPr>
        <w:t>ZHOTOVITEL</w:t>
      </w:r>
      <w:r>
        <w:rPr>
          <w:spacing w:val="-5"/>
          <w:sz w:val="18"/>
          <w:szCs w:val="18"/>
        </w:rPr>
        <w:t xml:space="preserve"> </w:t>
      </w:r>
      <w:r>
        <w:t>povinen</w:t>
      </w:r>
      <w:r>
        <w:rPr>
          <w:spacing w:val="-9"/>
        </w:rPr>
        <w:t xml:space="preserve"> </w:t>
      </w:r>
      <w:r>
        <w:rPr>
          <w:spacing w:val="-2"/>
        </w:rPr>
        <w:t>neprodleně:</w:t>
      </w:r>
    </w:p>
    <w:p w14:paraId="562B3ED2" w14:textId="77777777" w:rsidR="005C6405" w:rsidRDefault="005C6405">
      <w:pPr>
        <w:pStyle w:val="Odstavecseseznamem"/>
        <w:numPr>
          <w:ilvl w:val="0"/>
          <w:numId w:val="8"/>
        </w:numPr>
        <w:tabs>
          <w:tab w:val="left" w:pos="1559"/>
        </w:tabs>
        <w:kinsoku w:val="0"/>
        <w:overflowPunct w:val="0"/>
        <w:ind w:right="157"/>
        <w:rPr>
          <w:sz w:val="22"/>
          <w:szCs w:val="22"/>
        </w:rPr>
      </w:pPr>
      <w:r>
        <w:rPr>
          <w:sz w:val="22"/>
          <w:szCs w:val="22"/>
        </w:rPr>
        <w:t xml:space="preserve">zastavit veškeré další práce na </w:t>
      </w:r>
      <w:r>
        <w:rPr>
          <w:sz w:val="18"/>
          <w:szCs w:val="18"/>
        </w:rPr>
        <w:t>DÍLE</w:t>
      </w:r>
      <w:r>
        <w:rPr>
          <w:spacing w:val="29"/>
          <w:sz w:val="18"/>
          <w:szCs w:val="18"/>
        </w:rPr>
        <w:t xml:space="preserve"> </w:t>
      </w:r>
      <w:r>
        <w:rPr>
          <w:sz w:val="22"/>
          <w:szCs w:val="22"/>
        </w:rPr>
        <w:t>kromě prací prováděných za účelem ochrany již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 xml:space="preserve">realizované části </w:t>
      </w:r>
      <w:r>
        <w:rPr>
          <w:sz w:val="18"/>
          <w:szCs w:val="18"/>
        </w:rPr>
        <w:t>DÍLA</w:t>
      </w:r>
      <w:r>
        <w:rPr>
          <w:sz w:val="22"/>
          <w:szCs w:val="22"/>
        </w:rPr>
        <w:t>;</w:t>
      </w:r>
    </w:p>
    <w:p w14:paraId="5415DF18" w14:textId="77777777" w:rsidR="005C6405" w:rsidRDefault="005C6405">
      <w:pPr>
        <w:pStyle w:val="Odstavecseseznamem"/>
        <w:numPr>
          <w:ilvl w:val="0"/>
          <w:numId w:val="8"/>
        </w:numPr>
        <w:tabs>
          <w:tab w:val="left" w:pos="1559"/>
        </w:tabs>
        <w:kinsoku w:val="0"/>
        <w:overflowPunct w:val="0"/>
        <w:spacing w:before="0"/>
        <w:ind w:hanging="566"/>
        <w:rPr>
          <w:spacing w:val="-2"/>
          <w:sz w:val="22"/>
          <w:szCs w:val="22"/>
        </w:rPr>
      </w:pPr>
      <w:r>
        <w:rPr>
          <w:sz w:val="22"/>
          <w:szCs w:val="22"/>
        </w:rPr>
        <w:t>odstoupit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od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všech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subkontraktů kromě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těch,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 kterých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 xml:space="preserve"> </w:t>
      </w:r>
      <w:r>
        <w:rPr>
          <w:sz w:val="18"/>
          <w:szCs w:val="18"/>
        </w:rPr>
        <w:t>SMLUVNÍ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STRANY</w:t>
      </w:r>
      <w:r>
        <w:rPr>
          <w:spacing w:val="13"/>
          <w:sz w:val="18"/>
          <w:szCs w:val="18"/>
        </w:rPr>
        <w:t xml:space="preserve"> </w:t>
      </w:r>
      <w:r>
        <w:rPr>
          <w:spacing w:val="-2"/>
          <w:sz w:val="22"/>
          <w:szCs w:val="22"/>
        </w:rPr>
        <w:t>dohodnou,</w:t>
      </w:r>
    </w:p>
    <w:p w14:paraId="661C8FA1" w14:textId="77777777" w:rsidR="005C6405" w:rsidRDefault="005C6405">
      <w:pPr>
        <w:pStyle w:val="Zkladntext"/>
        <w:kinsoku w:val="0"/>
        <w:overflowPunct w:val="0"/>
        <w:ind w:left="1559"/>
        <w:rPr>
          <w:spacing w:val="-2"/>
        </w:rPr>
      </w:pPr>
      <w:r>
        <w:t>že</w:t>
      </w:r>
      <w:r>
        <w:rPr>
          <w:spacing w:val="-5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převedou</w:t>
      </w:r>
      <w:r>
        <w:rPr>
          <w:spacing w:val="-4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rPr>
          <w:sz w:val="18"/>
          <w:szCs w:val="18"/>
        </w:rPr>
        <w:t>OBJEDNATELE</w:t>
      </w:r>
      <w:r>
        <w:rPr>
          <w:spacing w:val="9"/>
          <w:sz w:val="18"/>
          <w:szCs w:val="18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bodu</w:t>
      </w:r>
      <w:r>
        <w:rPr>
          <w:spacing w:val="-4"/>
        </w:rPr>
        <w:t xml:space="preserve"> </w:t>
      </w:r>
      <w:r>
        <w:t>8.</w:t>
      </w:r>
      <w:r>
        <w:rPr>
          <w:spacing w:val="-5"/>
        </w:rPr>
        <w:t xml:space="preserve"> </w:t>
      </w:r>
      <w:r>
        <w:t>(d)</w:t>
      </w:r>
      <w:r>
        <w:rPr>
          <w:spacing w:val="-2"/>
        </w:rPr>
        <w:t xml:space="preserve"> </w:t>
      </w:r>
      <w:r>
        <w:t>(ii)</w:t>
      </w:r>
      <w:r>
        <w:rPr>
          <w:spacing w:val="-5"/>
        </w:rPr>
        <w:t xml:space="preserve"> </w:t>
      </w:r>
      <w:r>
        <w:rPr>
          <w:spacing w:val="-2"/>
        </w:rPr>
        <w:t>níže;</w:t>
      </w:r>
    </w:p>
    <w:p w14:paraId="70BF139D" w14:textId="77777777" w:rsidR="005C6405" w:rsidRDefault="005C6405">
      <w:pPr>
        <w:pStyle w:val="Odstavecseseznamem"/>
        <w:numPr>
          <w:ilvl w:val="0"/>
          <w:numId w:val="8"/>
        </w:numPr>
        <w:tabs>
          <w:tab w:val="left" w:pos="1559"/>
        </w:tabs>
        <w:kinsoku w:val="0"/>
        <w:overflowPunct w:val="0"/>
        <w:spacing w:before="1"/>
        <w:ind w:hanging="566"/>
        <w:rPr>
          <w:spacing w:val="-10"/>
          <w:sz w:val="22"/>
          <w:szCs w:val="22"/>
        </w:rPr>
      </w:pPr>
      <w:r>
        <w:rPr>
          <w:sz w:val="22"/>
          <w:szCs w:val="22"/>
        </w:rPr>
        <w:t>odstranit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>
        <w:rPr>
          <w:spacing w:val="-2"/>
          <w:sz w:val="22"/>
          <w:szCs w:val="22"/>
        </w:rPr>
        <w:t xml:space="preserve"> </w:t>
      </w:r>
      <w:r>
        <w:rPr>
          <w:sz w:val="18"/>
          <w:szCs w:val="18"/>
        </w:rPr>
        <w:t>MONTÁŽNÍHO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MÍSTA</w:t>
      </w:r>
      <w:r>
        <w:rPr>
          <w:spacing w:val="8"/>
          <w:sz w:val="18"/>
          <w:szCs w:val="18"/>
        </w:rPr>
        <w:t xml:space="preserve"> </w:t>
      </w:r>
      <w:r>
        <w:rPr>
          <w:sz w:val="22"/>
          <w:szCs w:val="22"/>
        </w:rPr>
        <w:t>všechno</w:t>
      </w:r>
      <w:r>
        <w:rPr>
          <w:spacing w:val="-2"/>
          <w:sz w:val="22"/>
          <w:szCs w:val="22"/>
        </w:rPr>
        <w:t xml:space="preserve"> </w:t>
      </w:r>
      <w:r>
        <w:rPr>
          <w:sz w:val="18"/>
          <w:szCs w:val="18"/>
        </w:rPr>
        <w:t>MONTÁŽNÍ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ZAŘÍZENÍ</w:t>
      </w:r>
      <w:r>
        <w:rPr>
          <w:spacing w:val="18"/>
          <w:sz w:val="18"/>
          <w:szCs w:val="18"/>
        </w:rPr>
        <w:t xml:space="preserve"> 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odvolat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své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zaměstnance</w:t>
      </w:r>
      <w:r>
        <w:rPr>
          <w:spacing w:val="9"/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>a</w:t>
      </w:r>
    </w:p>
    <w:p w14:paraId="6D605F19" w14:textId="77777777" w:rsidR="005C6405" w:rsidRDefault="005C6405">
      <w:pPr>
        <w:pStyle w:val="Zkladntext"/>
        <w:kinsoku w:val="0"/>
        <w:overflowPunct w:val="0"/>
        <w:ind w:left="1559"/>
        <w:rPr>
          <w:spacing w:val="-2"/>
        </w:rPr>
      </w:pPr>
      <w:r>
        <w:rPr>
          <w:sz w:val="18"/>
          <w:szCs w:val="18"/>
        </w:rPr>
        <w:t>SUBDODAVATELE</w:t>
      </w:r>
      <w:r>
        <w:rPr>
          <w:spacing w:val="3"/>
          <w:sz w:val="18"/>
          <w:szCs w:val="18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rPr>
          <w:sz w:val="18"/>
          <w:szCs w:val="18"/>
        </w:rPr>
        <w:t>MONTÁŽNÍHO</w:t>
      </w:r>
      <w:r>
        <w:rPr>
          <w:spacing w:val="-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MÍSTA</w:t>
      </w:r>
      <w:r>
        <w:rPr>
          <w:spacing w:val="-2"/>
        </w:rPr>
        <w:t>;</w:t>
      </w:r>
    </w:p>
    <w:p w14:paraId="252D4608" w14:textId="77777777" w:rsidR="005C6405" w:rsidRDefault="005C6405">
      <w:pPr>
        <w:pStyle w:val="Odstavecseseznamem"/>
        <w:numPr>
          <w:ilvl w:val="0"/>
          <w:numId w:val="8"/>
        </w:numPr>
        <w:tabs>
          <w:tab w:val="left" w:pos="1557"/>
        </w:tabs>
        <w:kinsoku w:val="0"/>
        <w:overflowPunct w:val="0"/>
        <w:spacing w:before="0"/>
        <w:ind w:left="1557" w:hanging="564"/>
        <w:jc w:val="both"/>
        <w:rPr>
          <w:spacing w:val="-5"/>
          <w:sz w:val="22"/>
          <w:szCs w:val="22"/>
        </w:rPr>
      </w:pPr>
      <w:r>
        <w:rPr>
          <w:sz w:val="22"/>
          <w:szCs w:val="22"/>
        </w:rPr>
        <w:t>za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úhradu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plateb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stanovených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dále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uvedeném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bodě</w:t>
      </w:r>
      <w:r>
        <w:rPr>
          <w:spacing w:val="-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10:</w:t>
      </w:r>
    </w:p>
    <w:p w14:paraId="54E475CD" w14:textId="77777777" w:rsidR="005C6405" w:rsidRDefault="005C6405">
      <w:pPr>
        <w:pStyle w:val="Odstavecseseznamem"/>
        <w:numPr>
          <w:ilvl w:val="1"/>
          <w:numId w:val="8"/>
        </w:numPr>
        <w:tabs>
          <w:tab w:val="left" w:pos="1982"/>
        </w:tabs>
        <w:kinsoku w:val="0"/>
        <w:overflowPunct w:val="0"/>
        <w:spacing w:before="120"/>
        <w:ind w:left="1982" w:hanging="423"/>
        <w:jc w:val="both"/>
        <w:rPr>
          <w:spacing w:val="-2"/>
          <w:sz w:val="22"/>
          <w:szCs w:val="22"/>
        </w:rPr>
      </w:pPr>
      <w:r>
        <w:rPr>
          <w:sz w:val="22"/>
          <w:szCs w:val="22"/>
        </w:rPr>
        <w:t>předat</w:t>
      </w:r>
      <w:r>
        <w:rPr>
          <w:spacing w:val="-14"/>
          <w:sz w:val="22"/>
          <w:szCs w:val="22"/>
        </w:rPr>
        <w:t xml:space="preserve"> </w:t>
      </w:r>
      <w:r>
        <w:rPr>
          <w:sz w:val="18"/>
          <w:szCs w:val="18"/>
        </w:rPr>
        <w:t>OBJEDNATELI</w:t>
      </w:r>
      <w:r>
        <w:rPr>
          <w:spacing w:val="6"/>
          <w:sz w:val="18"/>
          <w:szCs w:val="18"/>
        </w:rPr>
        <w:t xml:space="preserve"> </w:t>
      </w:r>
      <w:r>
        <w:rPr>
          <w:sz w:val="22"/>
          <w:szCs w:val="22"/>
        </w:rPr>
        <w:t>realizovanou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část</w:t>
      </w:r>
      <w:r>
        <w:rPr>
          <w:spacing w:val="-11"/>
          <w:sz w:val="22"/>
          <w:szCs w:val="22"/>
        </w:rPr>
        <w:t xml:space="preserve"> </w:t>
      </w:r>
      <w:r>
        <w:rPr>
          <w:sz w:val="18"/>
          <w:szCs w:val="18"/>
        </w:rPr>
        <w:t>DÍLA</w:t>
      </w:r>
      <w:r>
        <w:rPr>
          <w:spacing w:val="5"/>
          <w:sz w:val="18"/>
          <w:szCs w:val="18"/>
        </w:rPr>
        <w:t xml:space="preserve"> </w:t>
      </w:r>
      <w:r>
        <w:rPr>
          <w:sz w:val="22"/>
          <w:szCs w:val="22"/>
        </w:rPr>
        <w:t>k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datu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odstoupení,</w:t>
      </w:r>
    </w:p>
    <w:p w14:paraId="5B880B98" w14:textId="77777777" w:rsidR="005C6405" w:rsidRDefault="005C6405">
      <w:pPr>
        <w:pStyle w:val="Odstavecseseznamem"/>
        <w:numPr>
          <w:ilvl w:val="1"/>
          <w:numId w:val="8"/>
        </w:numPr>
        <w:tabs>
          <w:tab w:val="left" w:pos="1951"/>
          <w:tab w:val="left" w:pos="1985"/>
        </w:tabs>
        <w:kinsoku w:val="0"/>
        <w:overflowPunct w:val="0"/>
        <w:spacing w:before="1"/>
        <w:ind w:right="157"/>
        <w:jc w:val="both"/>
        <w:rPr>
          <w:spacing w:val="-2"/>
          <w:sz w:val="22"/>
          <w:szCs w:val="22"/>
        </w:rPr>
      </w:pPr>
      <w:r>
        <w:rPr>
          <w:sz w:val="22"/>
          <w:szCs w:val="22"/>
        </w:rPr>
        <w:t xml:space="preserve">dohodnout s </w:t>
      </w:r>
      <w:r>
        <w:rPr>
          <w:sz w:val="18"/>
          <w:szCs w:val="18"/>
        </w:rPr>
        <w:t xml:space="preserve">OBJEDNATELEM </w:t>
      </w:r>
      <w:r>
        <w:rPr>
          <w:sz w:val="22"/>
          <w:szCs w:val="22"/>
        </w:rPr>
        <w:t xml:space="preserve">další podrobnosti předání již existujících práv a povinností ze smluv se </w:t>
      </w:r>
      <w:r>
        <w:rPr>
          <w:sz w:val="18"/>
          <w:szCs w:val="18"/>
        </w:rPr>
        <w:t xml:space="preserve">SUBDODAVATELI </w:t>
      </w:r>
      <w:r>
        <w:rPr>
          <w:sz w:val="22"/>
          <w:szCs w:val="22"/>
        </w:rPr>
        <w:t xml:space="preserve">k datu odstoupení, pokud o to </w:t>
      </w:r>
      <w:r>
        <w:rPr>
          <w:sz w:val="18"/>
          <w:szCs w:val="18"/>
        </w:rPr>
        <w:t xml:space="preserve">OBJEDNATEL </w:t>
      </w:r>
      <w:r>
        <w:rPr>
          <w:sz w:val="22"/>
          <w:szCs w:val="22"/>
        </w:rPr>
        <w:t xml:space="preserve">požádá, a to pro všechny subkontrakty uzavřené mezi </w:t>
      </w:r>
      <w:r>
        <w:rPr>
          <w:sz w:val="18"/>
          <w:szCs w:val="18"/>
        </w:rPr>
        <w:t xml:space="preserve">ZHOTOVITELEM </w:t>
      </w:r>
      <w:r>
        <w:rPr>
          <w:sz w:val="22"/>
          <w:szCs w:val="22"/>
        </w:rPr>
        <w:t xml:space="preserve">a jeho </w:t>
      </w:r>
      <w:r>
        <w:rPr>
          <w:spacing w:val="-2"/>
          <w:sz w:val="18"/>
          <w:szCs w:val="18"/>
        </w:rPr>
        <w:t>SUBDODAVATELI</w:t>
      </w:r>
      <w:r>
        <w:rPr>
          <w:spacing w:val="-2"/>
          <w:sz w:val="22"/>
          <w:szCs w:val="22"/>
        </w:rPr>
        <w:t>,</w:t>
      </w:r>
    </w:p>
    <w:p w14:paraId="0D31A30F" w14:textId="77777777" w:rsidR="005C6405" w:rsidRDefault="005C6405">
      <w:pPr>
        <w:pStyle w:val="Odstavecseseznamem"/>
        <w:numPr>
          <w:ilvl w:val="1"/>
          <w:numId w:val="8"/>
        </w:numPr>
        <w:tabs>
          <w:tab w:val="left" w:pos="1951"/>
        </w:tabs>
        <w:kinsoku w:val="0"/>
        <w:overflowPunct w:val="0"/>
        <w:spacing w:before="0" w:line="268" w:lineRule="exact"/>
        <w:ind w:left="1951" w:hanging="392"/>
        <w:jc w:val="both"/>
        <w:rPr>
          <w:spacing w:val="-2"/>
          <w:sz w:val="22"/>
          <w:szCs w:val="22"/>
        </w:rPr>
      </w:pPr>
      <w:r>
        <w:rPr>
          <w:sz w:val="22"/>
          <w:szCs w:val="22"/>
        </w:rPr>
        <w:t>vydat</w:t>
      </w:r>
      <w:r>
        <w:rPr>
          <w:spacing w:val="-15"/>
          <w:sz w:val="22"/>
          <w:szCs w:val="22"/>
        </w:rPr>
        <w:t xml:space="preserve"> </w:t>
      </w:r>
      <w:r>
        <w:rPr>
          <w:sz w:val="18"/>
          <w:szCs w:val="18"/>
        </w:rPr>
        <w:t>OBJEDNATELI</w:t>
      </w:r>
      <w:r>
        <w:rPr>
          <w:spacing w:val="-1"/>
          <w:sz w:val="18"/>
          <w:szCs w:val="18"/>
        </w:rPr>
        <w:t xml:space="preserve"> </w:t>
      </w:r>
      <w:r>
        <w:rPr>
          <w:sz w:val="22"/>
          <w:szCs w:val="22"/>
        </w:rPr>
        <w:t>veškeré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výkresy,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specifikace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jinou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dokumentaci</w:t>
      </w:r>
      <w:r>
        <w:rPr>
          <w:spacing w:val="-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vypracovanou</w:t>
      </w:r>
    </w:p>
    <w:p w14:paraId="44492BF3" w14:textId="77777777" w:rsidR="005C6405" w:rsidRDefault="005C6405">
      <w:pPr>
        <w:pStyle w:val="Zkladntext"/>
        <w:kinsoku w:val="0"/>
        <w:overflowPunct w:val="0"/>
        <w:ind w:left="1985"/>
        <w:rPr>
          <w:spacing w:val="-2"/>
        </w:rPr>
      </w:pPr>
      <w:r>
        <w:rPr>
          <w:sz w:val="18"/>
          <w:szCs w:val="18"/>
        </w:rPr>
        <w:t>ZHOTOVITELEM</w:t>
      </w:r>
      <w:r>
        <w:rPr>
          <w:spacing w:val="4"/>
          <w:sz w:val="18"/>
          <w:szCs w:val="18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t>jeho</w:t>
      </w:r>
      <w:r>
        <w:rPr>
          <w:spacing w:val="-11"/>
        </w:rPr>
        <w:t xml:space="preserve"> </w:t>
      </w:r>
      <w:r>
        <w:rPr>
          <w:sz w:val="18"/>
          <w:szCs w:val="18"/>
        </w:rPr>
        <w:t>SUBDODAVATELI</w:t>
      </w:r>
      <w:r>
        <w:rPr>
          <w:spacing w:val="5"/>
          <w:sz w:val="18"/>
          <w:szCs w:val="18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datu</w:t>
      </w:r>
      <w:r>
        <w:rPr>
          <w:spacing w:val="-6"/>
        </w:rPr>
        <w:t xml:space="preserve"> </w:t>
      </w:r>
      <w:r>
        <w:t>odstoupení,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souvislosti</w:t>
      </w:r>
      <w:r>
        <w:rPr>
          <w:spacing w:val="-5"/>
        </w:rPr>
        <w:t xml:space="preserve"> </w:t>
      </w:r>
      <w:r>
        <w:t>s</w:t>
      </w:r>
      <w:r>
        <w:rPr>
          <w:spacing w:val="-1"/>
        </w:rPr>
        <w:t xml:space="preserve"> </w:t>
      </w:r>
      <w:r>
        <w:rPr>
          <w:spacing w:val="-2"/>
          <w:sz w:val="18"/>
          <w:szCs w:val="18"/>
        </w:rPr>
        <w:t>DÍLEM</w:t>
      </w:r>
      <w:r>
        <w:rPr>
          <w:spacing w:val="-2"/>
        </w:rPr>
        <w:t>.</w:t>
      </w:r>
    </w:p>
    <w:p w14:paraId="4627D747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1"/>
        </w:tabs>
        <w:kinsoku w:val="0"/>
        <w:overflowPunct w:val="0"/>
        <w:spacing w:before="120"/>
        <w:ind w:left="991" w:hanging="284"/>
        <w:rPr>
          <w:rFonts w:ascii="Times New Roman" w:hAnsi="Times New Roman" w:cs="Times New Roman"/>
          <w:color w:val="000000"/>
          <w:spacing w:val="-2"/>
          <w:sz w:val="22"/>
          <w:szCs w:val="22"/>
        </w:rPr>
      </w:pPr>
      <w:r>
        <w:rPr>
          <w:sz w:val="22"/>
          <w:szCs w:val="22"/>
        </w:rPr>
        <w:t>Jestliže</w:t>
      </w:r>
      <w:r>
        <w:rPr>
          <w:spacing w:val="15"/>
          <w:sz w:val="22"/>
          <w:szCs w:val="22"/>
        </w:rPr>
        <w:t xml:space="preserve"> </w:t>
      </w:r>
      <w:r>
        <w:rPr>
          <w:sz w:val="18"/>
          <w:szCs w:val="18"/>
        </w:rPr>
        <w:t>ZHOTOVITEL</w:t>
      </w:r>
      <w:r>
        <w:rPr>
          <w:spacing w:val="42"/>
          <w:sz w:val="18"/>
          <w:szCs w:val="18"/>
        </w:rPr>
        <w:t xml:space="preserve"> </w:t>
      </w:r>
      <w:r>
        <w:rPr>
          <w:sz w:val="22"/>
          <w:szCs w:val="22"/>
        </w:rPr>
        <w:t>odstoupí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od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této</w:t>
      </w:r>
      <w:r>
        <w:rPr>
          <w:spacing w:val="20"/>
          <w:sz w:val="22"/>
          <w:szCs w:val="22"/>
        </w:rPr>
        <w:t xml:space="preserve"> </w:t>
      </w:r>
      <w:r>
        <w:rPr>
          <w:sz w:val="18"/>
          <w:szCs w:val="18"/>
        </w:rPr>
        <w:t>SMLOUVY</w:t>
      </w:r>
      <w:r>
        <w:rPr>
          <w:spacing w:val="40"/>
          <w:sz w:val="18"/>
          <w:szCs w:val="18"/>
        </w:rPr>
        <w:t xml:space="preserve"> </w:t>
      </w:r>
      <w:r>
        <w:rPr>
          <w:sz w:val="22"/>
          <w:szCs w:val="22"/>
        </w:rPr>
        <w:t>dle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čl.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XXXIX.,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bodu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7.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této</w:t>
      </w:r>
      <w:r>
        <w:rPr>
          <w:spacing w:val="33"/>
          <w:sz w:val="22"/>
          <w:szCs w:val="22"/>
        </w:rPr>
        <w:t xml:space="preserve"> </w:t>
      </w:r>
      <w:r>
        <w:rPr>
          <w:sz w:val="18"/>
          <w:szCs w:val="18"/>
        </w:rPr>
        <w:t>SMLOUVY</w:t>
      </w:r>
      <w:r>
        <w:rPr>
          <w:sz w:val="22"/>
          <w:szCs w:val="22"/>
        </w:rPr>
        <w:t>,</w:t>
      </w:r>
      <w:r>
        <w:rPr>
          <w:spacing w:val="3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uhradí</w:t>
      </w:r>
    </w:p>
    <w:p w14:paraId="017A9C02" w14:textId="77777777" w:rsidR="005C6405" w:rsidRDefault="005C6405">
      <w:pPr>
        <w:pStyle w:val="Zkladntext"/>
        <w:kinsoku w:val="0"/>
        <w:overflowPunct w:val="0"/>
        <w:ind w:left="993"/>
        <w:rPr>
          <w:spacing w:val="-2"/>
        </w:rPr>
      </w:pPr>
      <w:r>
        <w:rPr>
          <w:sz w:val="18"/>
          <w:szCs w:val="18"/>
        </w:rPr>
        <w:t>OBJEDNATEL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ZHOTOVITELI</w:t>
      </w:r>
      <w:r>
        <w:rPr>
          <w:spacing w:val="7"/>
          <w:sz w:val="18"/>
          <w:szCs w:val="18"/>
        </w:rPr>
        <w:t xml:space="preserve"> </w:t>
      </w:r>
      <w:r>
        <w:t>dále</w:t>
      </w:r>
      <w:r>
        <w:rPr>
          <w:spacing w:val="-7"/>
        </w:rPr>
        <w:t xml:space="preserve"> </w:t>
      </w:r>
      <w:r>
        <w:t>specifikované</w:t>
      </w:r>
      <w:r>
        <w:rPr>
          <w:spacing w:val="-6"/>
        </w:rPr>
        <w:t xml:space="preserve"> </w:t>
      </w:r>
      <w:r>
        <w:rPr>
          <w:spacing w:val="-2"/>
        </w:rPr>
        <w:t>platby:</w:t>
      </w:r>
    </w:p>
    <w:p w14:paraId="57BFAAB4" w14:textId="77777777" w:rsidR="005C6405" w:rsidRDefault="005C6405">
      <w:pPr>
        <w:pStyle w:val="Odstavecseseznamem"/>
        <w:numPr>
          <w:ilvl w:val="0"/>
          <w:numId w:val="7"/>
        </w:numPr>
        <w:tabs>
          <w:tab w:val="left" w:pos="1559"/>
        </w:tabs>
        <w:kinsoku w:val="0"/>
        <w:overflowPunct w:val="0"/>
        <w:ind w:hanging="566"/>
        <w:rPr>
          <w:spacing w:val="-10"/>
          <w:sz w:val="22"/>
          <w:szCs w:val="22"/>
        </w:rPr>
      </w:pPr>
      <w:r>
        <w:rPr>
          <w:sz w:val="18"/>
          <w:szCs w:val="18"/>
        </w:rPr>
        <w:t>SMLUVNÍ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CENU</w:t>
      </w:r>
      <w:r>
        <w:rPr>
          <w:spacing w:val="24"/>
          <w:sz w:val="18"/>
          <w:szCs w:val="18"/>
        </w:rPr>
        <w:t xml:space="preserve"> </w:t>
      </w:r>
      <w:r>
        <w:rPr>
          <w:sz w:val="22"/>
          <w:szCs w:val="22"/>
        </w:rPr>
        <w:t>odpovídající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dosud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nezaplaceným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již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provedeným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pracím,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službám</w:t>
      </w:r>
      <w:r>
        <w:rPr>
          <w:spacing w:val="16"/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>a</w:t>
      </w:r>
    </w:p>
    <w:p w14:paraId="6F049B26" w14:textId="77777777" w:rsidR="005C6405" w:rsidRDefault="005C6405">
      <w:pPr>
        <w:pStyle w:val="Zkladntext"/>
        <w:kinsoku w:val="0"/>
        <w:overflowPunct w:val="0"/>
        <w:ind w:left="1559"/>
        <w:rPr>
          <w:spacing w:val="-2"/>
        </w:rPr>
      </w:pPr>
      <w:r>
        <w:t>dodávkám</w:t>
      </w:r>
      <w:r>
        <w:rPr>
          <w:spacing w:val="-1"/>
        </w:rPr>
        <w:t xml:space="preserve"> </w:t>
      </w:r>
      <w:r>
        <w:rPr>
          <w:sz w:val="18"/>
          <w:szCs w:val="18"/>
        </w:rPr>
        <w:t>DÍLA</w:t>
      </w:r>
      <w:r>
        <w:rPr>
          <w:spacing w:val="6"/>
          <w:sz w:val="18"/>
          <w:szCs w:val="18"/>
        </w:rPr>
        <w:t xml:space="preserve"> </w:t>
      </w:r>
      <w:r>
        <w:t>popř.</w:t>
      </w:r>
      <w:r>
        <w:rPr>
          <w:spacing w:val="-4"/>
        </w:rPr>
        <w:t xml:space="preserve"> </w:t>
      </w:r>
      <w:r>
        <w:t>částem</w:t>
      </w:r>
      <w:r>
        <w:rPr>
          <w:spacing w:val="-1"/>
        </w:rPr>
        <w:t xml:space="preserve"> </w:t>
      </w:r>
      <w:r>
        <w:rPr>
          <w:sz w:val="18"/>
          <w:szCs w:val="18"/>
        </w:rPr>
        <w:t>DÍLA</w:t>
      </w:r>
      <w:r>
        <w:rPr>
          <w:spacing w:val="4"/>
          <w:sz w:val="18"/>
          <w:szCs w:val="18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datu</w:t>
      </w:r>
      <w:r>
        <w:rPr>
          <w:spacing w:val="-5"/>
        </w:rPr>
        <w:t xml:space="preserve"> </w:t>
      </w:r>
      <w:r>
        <w:rPr>
          <w:spacing w:val="-2"/>
        </w:rPr>
        <w:t>odstoupení;</w:t>
      </w:r>
    </w:p>
    <w:p w14:paraId="1EC0EB5B" w14:textId="77777777" w:rsidR="005C6405" w:rsidRDefault="005C6405">
      <w:pPr>
        <w:pStyle w:val="Odstavecseseznamem"/>
        <w:numPr>
          <w:ilvl w:val="0"/>
          <w:numId w:val="7"/>
        </w:numPr>
        <w:tabs>
          <w:tab w:val="left" w:pos="1559"/>
        </w:tabs>
        <w:kinsoku w:val="0"/>
        <w:overflowPunct w:val="0"/>
        <w:spacing w:before="0"/>
        <w:ind w:hanging="566"/>
        <w:rPr>
          <w:spacing w:val="-2"/>
          <w:sz w:val="22"/>
          <w:szCs w:val="22"/>
        </w:rPr>
      </w:pPr>
      <w:r>
        <w:rPr>
          <w:sz w:val="22"/>
          <w:szCs w:val="22"/>
        </w:rPr>
        <w:t>náhradu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nákladů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prokazatelně 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účelně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vynaložených,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které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rozumné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výši</w:t>
      </w:r>
      <w:r>
        <w:rPr>
          <w:spacing w:val="-2"/>
          <w:sz w:val="22"/>
          <w:szCs w:val="22"/>
        </w:rPr>
        <w:t xml:space="preserve"> vyplynou</w:t>
      </w:r>
    </w:p>
    <w:p w14:paraId="6A11C0EC" w14:textId="77777777" w:rsidR="005C6405" w:rsidRDefault="005C6405">
      <w:pPr>
        <w:pStyle w:val="Zkladntext"/>
        <w:kinsoku w:val="0"/>
        <w:overflowPunct w:val="0"/>
        <w:ind w:left="1559"/>
        <w:rPr>
          <w:spacing w:val="-2"/>
        </w:rPr>
      </w:pPr>
      <w:r>
        <w:rPr>
          <w:sz w:val="18"/>
          <w:szCs w:val="18"/>
        </w:rPr>
        <w:t>ZHOTOVITELI</w:t>
      </w:r>
      <w:r>
        <w:rPr>
          <w:spacing w:val="-2"/>
          <w:sz w:val="18"/>
          <w:szCs w:val="18"/>
        </w:rPr>
        <w:t xml:space="preserve"> </w:t>
      </w:r>
      <w:r>
        <w:t>při</w:t>
      </w:r>
      <w:r>
        <w:rPr>
          <w:spacing w:val="-9"/>
        </w:rPr>
        <w:t xml:space="preserve"> </w:t>
      </w:r>
      <w:r>
        <w:t>odstraňování</w:t>
      </w:r>
      <w:r>
        <w:rPr>
          <w:spacing w:val="-12"/>
        </w:rPr>
        <w:t xml:space="preserve"> </w:t>
      </w:r>
      <w:r>
        <w:rPr>
          <w:sz w:val="18"/>
          <w:szCs w:val="18"/>
        </w:rPr>
        <w:t>MONTÁŽNÍHO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ZAŘÍZENÍ</w:t>
      </w:r>
      <w:r>
        <w:rPr>
          <w:spacing w:val="-4"/>
          <w:sz w:val="18"/>
          <w:szCs w:val="18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rPr>
          <w:sz w:val="18"/>
          <w:szCs w:val="18"/>
        </w:rPr>
        <w:t>MONTÁŽNÍHO</w:t>
      </w:r>
      <w:r>
        <w:rPr>
          <w:spacing w:val="-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MÍSTA</w:t>
      </w:r>
      <w:r>
        <w:rPr>
          <w:spacing w:val="-2"/>
        </w:rPr>
        <w:t>;</w:t>
      </w:r>
    </w:p>
    <w:p w14:paraId="462306C9" w14:textId="77777777" w:rsidR="005C6405" w:rsidRDefault="005C6405">
      <w:pPr>
        <w:pStyle w:val="Odstavecseseznamem"/>
        <w:numPr>
          <w:ilvl w:val="0"/>
          <w:numId w:val="7"/>
        </w:numPr>
        <w:tabs>
          <w:tab w:val="left" w:pos="1559"/>
        </w:tabs>
        <w:kinsoku w:val="0"/>
        <w:overflowPunct w:val="0"/>
        <w:spacing w:before="1"/>
        <w:ind w:right="156"/>
        <w:jc w:val="both"/>
        <w:rPr>
          <w:sz w:val="22"/>
          <w:szCs w:val="22"/>
        </w:rPr>
      </w:pPr>
      <w:r>
        <w:rPr>
          <w:sz w:val="22"/>
          <w:szCs w:val="22"/>
        </w:rPr>
        <w:t>náhradu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prokazatelně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odůvodněně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vynaložených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nákladů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(tyto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náklady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odvodí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 xml:space="preserve">od časového harmonogramu v příloze 2 této </w:t>
      </w:r>
      <w:r>
        <w:rPr>
          <w:sz w:val="18"/>
          <w:szCs w:val="18"/>
        </w:rPr>
        <w:t>SMLOUVY</w:t>
      </w:r>
      <w:r>
        <w:rPr>
          <w:sz w:val="22"/>
          <w:szCs w:val="22"/>
        </w:rPr>
        <w:t xml:space="preserve">) uhrazených </w:t>
      </w:r>
      <w:r>
        <w:rPr>
          <w:sz w:val="18"/>
          <w:szCs w:val="18"/>
        </w:rPr>
        <w:t xml:space="preserve">ZHOTOVITELEM SUBDODAVATELŮM </w:t>
      </w:r>
      <w:r>
        <w:rPr>
          <w:sz w:val="22"/>
          <w:szCs w:val="22"/>
        </w:rPr>
        <w:t>ve spojitosti s ukončením subkontraktů;</w:t>
      </w:r>
    </w:p>
    <w:p w14:paraId="48C819D2" w14:textId="77777777" w:rsidR="005C6405" w:rsidRDefault="005C6405">
      <w:pPr>
        <w:pStyle w:val="Odstavecseseznamem"/>
        <w:numPr>
          <w:ilvl w:val="0"/>
          <w:numId w:val="7"/>
        </w:numPr>
        <w:tabs>
          <w:tab w:val="left" w:pos="1557"/>
        </w:tabs>
        <w:kinsoku w:val="0"/>
        <w:overflowPunct w:val="0"/>
        <w:spacing w:before="0" w:line="267" w:lineRule="exact"/>
        <w:ind w:left="1557" w:hanging="564"/>
        <w:jc w:val="both"/>
        <w:rPr>
          <w:spacing w:val="-2"/>
          <w:sz w:val="22"/>
          <w:szCs w:val="22"/>
        </w:rPr>
      </w:pPr>
      <w:r>
        <w:rPr>
          <w:sz w:val="22"/>
          <w:szCs w:val="22"/>
        </w:rPr>
        <w:t>náhradu</w:t>
      </w:r>
      <w:r>
        <w:rPr>
          <w:spacing w:val="29"/>
          <w:sz w:val="22"/>
          <w:szCs w:val="22"/>
        </w:rPr>
        <w:t xml:space="preserve">  </w:t>
      </w:r>
      <w:r>
        <w:rPr>
          <w:sz w:val="22"/>
          <w:szCs w:val="22"/>
        </w:rPr>
        <w:t>nezbytných,</w:t>
      </w:r>
      <w:r>
        <w:rPr>
          <w:spacing w:val="30"/>
          <w:sz w:val="22"/>
          <w:szCs w:val="22"/>
        </w:rPr>
        <w:t xml:space="preserve">  </w:t>
      </w:r>
      <w:r>
        <w:rPr>
          <w:sz w:val="22"/>
          <w:szCs w:val="22"/>
        </w:rPr>
        <w:t>prokazatelně</w:t>
      </w:r>
      <w:r>
        <w:rPr>
          <w:spacing w:val="29"/>
          <w:sz w:val="22"/>
          <w:szCs w:val="22"/>
        </w:rPr>
        <w:t xml:space="preserve">  </w:t>
      </w:r>
      <w:r>
        <w:rPr>
          <w:sz w:val="22"/>
          <w:szCs w:val="22"/>
        </w:rPr>
        <w:t>a</w:t>
      </w:r>
      <w:r>
        <w:rPr>
          <w:spacing w:val="30"/>
          <w:sz w:val="22"/>
          <w:szCs w:val="22"/>
        </w:rPr>
        <w:t xml:space="preserve">  </w:t>
      </w:r>
      <w:r>
        <w:rPr>
          <w:sz w:val="22"/>
          <w:szCs w:val="22"/>
        </w:rPr>
        <w:t>účelně</w:t>
      </w:r>
      <w:r>
        <w:rPr>
          <w:spacing w:val="28"/>
          <w:sz w:val="22"/>
          <w:szCs w:val="22"/>
        </w:rPr>
        <w:t xml:space="preserve">  </w:t>
      </w:r>
      <w:r>
        <w:rPr>
          <w:sz w:val="22"/>
          <w:szCs w:val="22"/>
        </w:rPr>
        <w:t>vynaložených</w:t>
      </w:r>
      <w:r>
        <w:rPr>
          <w:spacing w:val="30"/>
          <w:sz w:val="22"/>
          <w:szCs w:val="22"/>
        </w:rPr>
        <w:t xml:space="preserve">  </w:t>
      </w:r>
      <w:r>
        <w:rPr>
          <w:sz w:val="22"/>
          <w:szCs w:val="22"/>
        </w:rPr>
        <w:t>nákladů,</w:t>
      </w:r>
      <w:r>
        <w:rPr>
          <w:spacing w:val="28"/>
          <w:sz w:val="22"/>
          <w:szCs w:val="22"/>
        </w:rPr>
        <w:t xml:space="preserve">  </w:t>
      </w:r>
      <w:r>
        <w:rPr>
          <w:spacing w:val="-2"/>
          <w:sz w:val="22"/>
          <w:szCs w:val="22"/>
        </w:rPr>
        <w:t>vzniklých</w:t>
      </w:r>
    </w:p>
    <w:p w14:paraId="3F936E19" w14:textId="77777777" w:rsidR="005C6405" w:rsidRDefault="005C6405">
      <w:pPr>
        <w:pStyle w:val="Zkladntext"/>
        <w:kinsoku w:val="0"/>
        <w:overflowPunct w:val="0"/>
        <w:ind w:left="1559"/>
        <w:rPr>
          <w:spacing w:val="-4"/>
        </w:rPr>
      </w:pPr>
      <w:r>
        <w:rPr>
          <w:sz w:val="18"/>
          <w:szCs w:val="18"/>
        </w:rPr>
        <w:t>ZHOTOVITELI</w:t>
      </w:r>
      <w:r>
        <w:rPr>
          <w:spacing w:val="6"/>
          <w:sz w:val="18"/>
          <w:szCs w:val="18"/>
        </w:rPr>
        <w:t xml:space="preserve"> </w:t>
      </w:r>
      <w:r>
        <w:t>při</w:t>
      </w:r>
      <w:r>
        <w:rPr>
          <w:spacing w:val="-5"/>
        </w:rPr>
        <w:t xml:space="preserve"> </w:t>
      </w:r>
      <w:r>
        <w:t>ochraně</w:t>
      </w:r>
      <w:r>
        <w:rPr>
          <w:spacing w:val="-1"/>
        </w:rPr>
        <w:t xml:space="preserve"> </w:t>
      </w:r>
      <w:r>
        <w:rPr>
          <w:sz w:val="18"/>
          <w:szCs w:val="18"/>
        </w:rPr>
        <w:t>DÍLA</w:t>
      </w:r>
      <w:r>
        <w:rPr>
          <w:spacing w:val="3"/>
          <w:sz w:val="18"/>
          <w:szCs w:val="18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bodu</w:t>
      </w:r>
      <w:r>
        <w:rPr>
          <w:spacing w:val="-3"/>
        </w:rPr>
        <w:t xml:space="preserve"> </w:t>
      </w:r>
      <w:r>
        <w:t>8.,</w:t>
      </w:r>
      <w:r>
        <w:rPr>
          <w:spacing w:val="-5"/>
        </w:rPr>
        <w:t xml:space="preserve"> </w:t>
      </w:r>
      <w:r>
        <w:t>(a)</w:t>
      </w:r>
      <w:r>
        <w:rPr>
          <w:spacing w:val="-4"/>
        </w:rPr>
        <w:t xml:space="preserve"> výše.</w:t>
      </w:r>
    </w:p>
    <w:p w14:paraId="15F382A3" w14:textId="77777777" w:rsidR="005C6405" w:rsidRDefault="005C6405">
      <w:pPr>
        <w:pStyle w:val="Zkladntext"/>
        <w:kinsoku w:val="0"/>
        <w:overflowPunct w:val="0"/>
      </w:pPr>
    </w:p>
    <w:p w14:paraId="39E75A9E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3"/>
        </w:tabs>
        <w:kinsoku w:val="0"/>
        <w:overflowPunct w:val="0"/>
        <w:spacing w:before="0"/>
        <w:ind w:right="13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sz w:val="22"/>
          <w:szCs w:val="22"/>
        </w:rPr>
        <w:t>Proti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veškerým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platbám</w:t>
      </w:r>
      <w:r>
        <w:rPr>
          <w:spacing w:val="-11"/>
          <w:sz w:val="22"/>
          <w:szCs w:val="22"/>
        </w:rPr>
        <w:t xml:space="preserve"> </w:t>
      </w:r>
      <w:r>
        <w:rPr>
          <w:sz w:val="18"/>
          <w:szCs w:val="18"/>
        </w:rPr>
        <w:t xml:space="preserve">OBJEDNATELE </w:t>
      </w:r>
      <w:r>
        <w:rPr>
          <w:sz w:val="22"/>
          <w:szCs w:val="22"/>
        </w:rPr>
        <w:t>vyplývajícím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článku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XII.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této</w:t>
      </w:r>
      <w:r>
        <w:rPr>
          <w:spacing w:val="-10"/>
          <w:sz w:val="22"/>
          <w:szCs w:val="22"/>
        </w:rPr>
        <w:t xml:space="preserve"> </w:t>
      </w:r>
      <w:r>
        <w:rPr>
          <w:sz w:val="18"/>
          <w:szCs w:val="18"/>
        </w:rPr>
        <w:t xml:space="preserve">SMLOUVY </w:t>
      </w:r>
      <w:r>
        <w:rPr>
          <w:sz w:val="22"/>
          <w:szCs w:val="22"/>
        </w:rPr>
        <w:t>budou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 xml:space="preserve">započteny veškeré realizované platby </w:t>
      </w:r>
      <w:r>
        <w:rPr>
          <w:sz w:val="18"/>
          <w:szCs w:val="18"/>
        </w:rPr>
        <w:t xml:space="preserve">OBJEDNATELE ZHOTOVITELI </w:t>
      </w:r>
      <w:r>
        <w:rPr>
          <w:sz w:val="22"/>
          <w:szCs w:val="22"/>
        </w:rPr>
        <w:t xml:space="preserve">v rámci této </w:t>
      </w:r>
      <w:r>
        <w:rPr>
          <w:sz w:val="18"/>
          <w:szCs w:val="18"/>
        </w:rPr>
        <w:t>SMLOUVY</w:t>
      </w:r>
      <w:r>
        <w:rPr>
          <w:sz w:val="22"/>
          <w:szCs w:val="22"/>
        </w:rPr>
        <w:t>, včetně jakýchkoli zaplacených dílčích plateb.</w:t>
      </w:r>
    </w:p>
    <w:p w14:paraId="7B8C2A19" w14:textId="77777777" w:rsidR="005C6405" w:rsidRDefault="005C6405">
      <w:pPr>
        <w:pStyle w:val="Odstavecseseznamem"/>
        <w:numPr>
          <w:ilvl w:val="1"/>
          <w:numId w:val="28"/>
        </w:numPr>
        <w:tabs>
          <w:tab w:val="left" w:pos="992"/>
        </w:tabs>
        <w:kinsoku w:val="0"/>
        <w:overflowPunct w:val="0"/>
        <w:ind w:left="992" w:hanging="285"/>
        <w:rPr>
          <w:rFonts w:ascii="Times New Roman" w:hAnsi="Times New Roman" w:cs="Times New Roman"/>
          <w:color w:val="000000"/>
          <w:spacing w:val="-10"/>
          <w:sz w:val="22"/>
          <w:szCs w:val="22"/>
        </w:rPr>
      </w:pPr>
      <w:r>
        <w:rPr>
          <w:sz w:val="22"/>
          <w:szCs w:val="22"/>
        </w:rPr>
        <w:t>Odstoupením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od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této</w:t>
      </w:r>
      <w:r>
        <w:rPr>
          <w:spacing w:val="18"/>
          <w:sz w:val="22"/>
          <w:szCs w:val="22"/>
        </w:rPr>
        <w:t xml:space="preserve"> </w:t>
      </w:r>
      <w:r>
        <w:rPr>
          <w:sz w:val="18"/>
          <w:szCs w:val="18"/>
        </w:rPr>
        <w:t>SMLOUVY</w:t>
      </w:r>
      <w:r>
        <w:rPr>
          <w:spacing w:val="39"/>
          <w:sz w:val="18"/>
          <w:szCs w:val="18"/>
        </w:rPr>
        <w:t xml:space="preserve"> </w:t>
      </w:r>
      <w:r>
        <w:rPr>
          <w:sz w:val="22"/>
          <w:szCs w:val="22"/>
        </w:rPr>
        <w:t>nezaniká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nárok</w:t>
      </w:r>
      <w:r>
        <w:rPr>
          <w:spacing w:val="20"/>
          <w:sz w:val="22"/>
          <w:szCs w:val="22"/>
        </w:rPr>
        <w:t xml:space="preserve"> </w:t>
      </w:r>
      <w:r>
        <w:rPr>
          <w:sz w:val="18"/>
          <w:szCs w:val="18"/>
        </w:rPr>
        <w:t>OBJEDNATELE</w:t>
      </w:r>
      <w:r>
        <w:rPr>
          <w:spacing w:val="40"/>
          <w:sz w:val="18"/>
          <w:szCs w:val="18"/>
        </w:rPr>
        <w:t xml:space="preserve"> </w:t>
      </w:r>
      <w:r>
        <w:rPr>
          <w:sz w:val="22"/>
          <w:szCs w:val="22"/>
        </w:rPr>
        <w:t>na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zaplacení</w:t>
      </w:r>
      <w:r>
        <w:rPr>
          <w:spacing w:val="17"/>
          <w:sz w:val="22"/>
          <w:szCs w:val="22"/>
        </w:rPr>
        <w:t xml:space="preserve"> </w:t>
      </w:r>
      <w:r>
        <w:rPr>
          <w:sz w:val="18"/>
          <w:szCs w:val="18"/>
        </w:rPr>
        <w:t>SMLUVNÍ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POKUTY</w:t>
      </w:r>
      <w:r>
        <w:rPr>
          <w:spacing w:val="41"/>
          <w:sz w:val="18"/>
          <w:szCs w:val="18"/>
        </w:rPr>
        <w:t xml:space="preserve"> </w:t>
      </w:r>
      <w:r>
        <w:rPr>
          <w:spacing w:val="-10"/>
          <w:sz w:val="22"/>
          <w:szCs w:val="22"/>
        </w:rPr>
        <w:t>a</w:t>
      </w:r>
    </w:p>
    <w:p w14:paraId="4B3804F5" w14:textId="77777777" w:rsidR="005C6405" w:rsidRDefault="005C6405">
      <w:pPr>
        <w:pStyle w:val="Zkladntext"/>
        <w:kinsoku w:val="0"/>
        <w:overflowPunct w:val="0"/>
        <w:spacing w:before="1"/>
        <w:ind w:left="993"/>
        <w:rPr>
          <w:spacing w:val="-2"/>
        </w:rPr>
      </w:pPr>
      <w:r>
        <w:t>náhradu</w:t>
      </w:r>
      <w:r>
        <w:rPr>
          <w:spacing w:val="-5"/>
        </w:rPr>
        <w:t xml:space="preserve"> </w:t>
      </w:r>
      <w:r>
        <w:t>škody</w:t>
      </w:r>
      <w:r>
        <w:rPr>
          <w:spacing w:val="-11"/>
        </w:rPr>
        <w:t xml:space="preserve"> </w:t>
      </w:r>
      <w:r>
        <w:rPr>
          <w:spacing w:val="-2"/>
          <w:sz w:val="18"/>
          <w:szCs w:val="18"/>
        </w:rPr>
        <w:t>ZHOTOVITELEM</w:t>
      </w:r>
      <w:r>
        <w:rPr>
          <w:spacing w:val="-2"/>
        </w:rPr>
        <w:t>.</w:t>
      </w:r>
    </w:p>
    <w:p w14:paraId="3F22F8DB" w14:textId="77777777" w:rsidR="005C6405" w:rsidRDefault="005C6405">
      <w:pPr>
        <w:pStyle w:val="Nadpis3"/>
        <w:kinsoku w:val="0"/>
        <w:overflowPunct w:val="0"/>
        <w:spacing w:before="199"/>
        <w:ind w:left="340" w:firstLine="0"/>
        <w:rPr>
          <w:spacing w:val="-4"/>
        </w:rPr>
      </w:pPr>
      <w:r>
        <w:t>XL.</w:t>
      </w:r>
      <w:r>
        <w:rPr>
          <w:spacing w:val="42"/>
        </w:rPr>
        <w:t xml:space="preserve">  </w:t>
      </w:r>
      <w:r>
        <w:t>BANKOVNÍ</w:t>
      </w:r>
      <w:r>
        <w:rPr>
          <w:spacing w:val="-4"/>
        </w:rPr>
        <w:t xml:space="preserve"> </w:t>
      </w:r>
      <w:r>
        <w:t>(FINANČNÍ)</w:t>
      </w:r>
      <w:r>
        <w:rPr>
          <w:spacing w:val="-3"/>
        </w:rPr>
        <w:t xml:space="preserve"> </w:t>
      </w:r>
      <w:r>
        <w:t>ZÁRUKA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PROVEDENÍ</w:t>
      </w:r>
      <w:r>
        <w:rPr>
          <w:spacing w:val="-4"/>
        </w:rPr>
        <w:t xml:space="preserve"> DÍLA</w:t>
      </w:r>
    </w:p>
    <w:p w14:paraId="3BB1B8D5" w14:textId="77777777" w:rsidR="005C6405" w:rsidRDefault="005C6405">
      <w:pPr>
        <w:pStyle w:val="Odstavecseseznamem"/>
        <w:numPr>
          <w:ilvl w:val="0"/>
          <w:numId w:val="6"/>
        </w:numPr>
        <w:tabs>
          <w:tab w:val="left" w:pos="991"/>
        </w:tabs>
        <w:kinsoku w:val="0"/>
        <w:overflowPunct w:val="0"/>
        <w:spacing w:before="202"/>
        <w:ind w:left="991" w:hanging="284"/>
        <w:rPr>
          <w:spacing w:val="-5"/>
          <w:sz w:val="22"/>
          <w:szCs w:val="22"/>
        </w:rPr>
      </w:pPr>
      <w:r>
        <w:rPr>
          <w:sz w:val="22"/>
          <w:szCs w:val="22"/>
        </w:rPr>
        <w:t>NEPOUŽIJE</w:t>
      </w:r>
      <w:r>
        <w:rPr>
          <w:spacing w:val="-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SE</w:t>
      </w:r>
    </w:p>
    <w:p w14:paraId="2C0CA3F7" w14:textId="77777777" w:rsidR="005C6405" w:rsidRDefault="005C6405">
      <w:pPr>
        <w:pStyle w:val="Nadpis3"/>
        <w:kinsoku w:val="0"/>
        <w:overflowPunct w:val="0"/>
        <w:ind w:left="441" w:firstLine="0"/>
        <w:rPr>
          <w:spacing w:val="-2"/>
        </w:rPr>
      </w:pPr>
      <w:r>
        <w:t>XLI.</w:t>
      </w:r>
      <w:r>
        <w:rPr>
          <w:spacing w:val="-4"/>
        </w:rPr>
        <w:t xml:space="preserve"> </w:t>
      </w:r>
      <w:r>
        <w:rPr>
          <w:spacing w:val="-2"/>
        </w:rPr>
        <w:t>SDĚLENÍ</w:t>
      </w:r>
    </w:p>
    <w:p w14:paraId="7BFAF35F" w14:textId="77777777" w:rsidR="005C6405" w:rsidRDefault="005C6405">
      <w:pPr>
        <w:pStyle w:val="Nadpis3"/>
        <w:kinsoku w:val="0"/>
        <w:overflowPunct w:val="0"/>
        <w:ind w:left="441" w:firstLine="0"/>
        <w:rPr>
          <w:spacing w:val="-2"/>
        </w:rPr>
        <w:sectPr w:rsidR="005C6405">
          <w:pgSz w:w="11910" w:h="16840"/>
          <w:pgMar w:top="1620" w:right="1275" w:bottom="1100" w:left="1275" w:header="444" w:footer="906" w:gutter="0"/>
          <w:cols w:space="708"/>
          <w:noEndnote/>
        </w:sectPr>
      </w:pPr>
    </w:p>
    <w:p w14:paraId="65579000" w14:textId="77777777" w:rsidR="005C6405" w:rsidRDefault="005C6405">
      <w:pPr>
        <w:pStyle w:val="Odstavecseseznamem"/>
        <w:numPr>
          <w:ilvl w:val="0"/>
          <w:numId w:val="5"/>
        </w:numPr>
        <w:tabs>
          <w:tab w:val="left" w:pos="993"/>
        </w:tabs>
        <w:kinsoku w:val="0"/>
        <w:overflowPunct w:val="0"/>
        <w:spacing w:before="77"/>
        <w:ind w:right="13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Jakákoli sdělení, která podle ustanovení této </w:t>
      </w:r>
      <w:r>
        <w:rPr>
          <w:sz w:val="18"/>
          <w:szCs w:val="18"/>
        </w:rPr>
        <w:t xml:space="preserve">SMLOUVY </w:t>
      </w:r>
      <w:r>
        <w:rPr>
          <w:sz w:val="22"/>
          <w:szCs w:val="22"/>
        </w:rPr>
        <w:t xml:space="preserve">mají být doručena, musí být zaslána doručitelem, doporučenou poštou, pomocí datové schránky nebo e-mailem se zaručeným elektronickým podpisem na adresu příslušné </w:t>
      </w:r>
      <w:r>
        <w:rPr>
          <w:sz w:val="18"/>
          <w:szCs w:val="18"/>
        </w:rPr>
        <w:t>SMLUVNÍ STRANY</w:t>
      </w:r>
      <w:r>
        <w:rPr>
          <w:sz w:val="22"/>
          <w:szCs w:val="22"/>
        </w:rPr>
        <w:t>, tak jak je níže uvedeno.</w:t>
      </w:r>
    </w:p>
    <w:p w14:paraId="6B3C4004" w14:textId="77777777" w:rsidR="005C6405" w:rsidRDefault="005C6405">
      <w:pPr>
        <w:pStyle w:val="Zkladntext"/>
        <w:kinsoku w:val="0"/>
        <w:overflowPunct w:val="0"/>
        <w:spacing w:before="200"/>
        <w:ind w:left="993"/>
        <w:rPr>
          <w:spacing w:val="-2"/>
        </w:rPr>
      </w:pPr>
      <w:r>
        <w:t>Jakékoli</w:t>
      </w:r>
      <w:r>
        <w:rPr>
          <w:spacing w:val="-7"/>
        </w:rPr>
        <w:t xml:space="preserve"> </w:t>
      </w:r>
      <w:r>
        <w:t>sdělení</w:t>
      </w:r>
      <w:r>
        <w:rPr>
          <w:spacing w:val="-6"/>
        </w:rPr>
        <w:t xml:space="preserve"> </w:t>
      </w:r>
      <w:r>
        <w:t>pro</w:t>
      </w:r>
      <w:r>
        <w:rPr>
          <w:spacing w:val="-12"/>
        </w:rPr>
        <w:t xml:space="preserve"> </w:t>
      </w:r>
      <w:r>
        <w:rPr>
          <w:sz w:val="18"/>
          <w:szCs w:val="18"/>
        </w:rPr>
        <w:t>OBJEDNATELE</w:t>
      </w:r>
      <w:r>
        <w:rPr>
          <w:spacing w:val="5"/>
          <w:sz w:val="18"/>
          <w:szCs w:val="18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této</w:t>
      </w:r>
      <w:r>
        <w:rPr>
          <w:spacing w:val="-11"/>
        </w:rPr>
        <w:t xml:space="preserve"> </w:t>
      </w:r>
      <w:r>
        <w:rPr>
          <w:sz w:val="18"/>
          <w:szCs w:val="18"/>
        </w:rPr>
        <w:t>SMLOUVY</w:t>
      </w:r>
      <w:r>
        <w:rPr>
          <w:spacing w:val="7"/>
          <w:sz w:val="18"/>
          <w:szCs w:val="18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zasláno</w:t>
      </w:r>
      <w:r>
        <w:rPr>
          <w:spacing w:val="-3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následující</w:t>
      </w:r>
      <w:r>
        <w:rPr>
          <w:spacing w:val="-3"/>
        </w:rPr>
        <w:t xml:space="preserve"> </w:t>
      </w:r>
      <w:r>
        <w:rPr>
          <w:spacing w:val="-2"/>
        </w:rPr>
        <w:t>adresu:</w:t>
      </w:r>
    </w:p>
    <w:p w14:paraId="0170C880" w14:textId="77777777" w:rsidR="005C6405" w:rsidRDefault="005C6405">
      <w:pPr>
        <w:pStyle w:val="Zkladntext"/>
        <w:kinsoku w:val="0"/>
        <w:overflowPunct w:val="0"/>
        <w:spacing w:before="60"/>
        <w:ind w:left="993" w:right="3867"/>
      </w:pPr>
      <w:r>
        <w:t>Česká</w:t>
      </w:r>
      <w:r>
        <w:rPr>
          <w:spacing w:val="-5"/>
        </w:rPr>
        <w:t xml:space="preserve"> </w:t>
      </w:r>
      <w:r>
        <w:t>republika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Ředitelství</w:t>
      </w:r>
      <w:r>
        <w:rPr>
          <w:spacing w:val="-5"/>
        </w:rPr>
        <w:t xml:space="preserve"> </w:t>
      </w:r>
      <w:r>
        <w:t>vodních</w:t>
      </w:r>
      <w:r>
        <w:rPr>
          <w:spacing w:val="-6"/>
        </w:rPr>
        <w:t xml:space="preserve"> </w:t>
      </w:r>
      <w:r>
        <w:t>cest</w:t>
      </w:r>
      <w:r>
        <w:rPr>
          <w:spacing w:val="-6"/>
        </w:rPr>
        <w:t xml:space="preserve"> </w:t>
      </w:r>
      <w:r>
        <w:t>ČR, nábřeží L. Svobody 12/1222, 110 15 Praha 1</w:t>
      </w:r>
    </w:p>
    <w:p w14:paraId="66FFD3C3" w14:textId="77777777" w:rsidR="00B45818" w:rsidRDefault="00B45818">
      <w:pPr>
        <w:pStyle w:val="Zkladntext"/>
        <w:kinsoku w:val="0"/>
        <w:overflowPunct w:val="0"/>
        <w:spacing w:before="1"/>
        <w:ind w:left="993" w:right="416"/>
      </w:pPr>
      <w:r>
        <w:t>xxxx</w:t>
      </w:r>
      <w:r w:rsidR="005C6405">
        <w:t>,</w:t>
      </w:r>
      <w:r w:rsidR="005C6405">
        <w:rPr>
          <w:spacing w:val="-3"/>
        </w:rPr>
        <w:t xml:space="preserve"> </w:t>
      </w:r>
      <w:r w:rsidR="005C6405">
        <w:t>tel.:</w:t>
      </w:r>
      <w:r w:rsidR="005C6405">
        <w:rPr>
          <w:spacing w:val="-4"/>
        </w:rPr>
        <w:t xml:space="preserve"> </w:t>
      </w:r>
      <w:r w:rsidR="005C6405">
        <w:t>+420</w:t>
      </w:r>
      <w:r>
        <w:t>xxxx</w:t>
      </w:r>
      <w:r w:rsidR="005C6405">
        <w:t>,</w:t>
      </w:r>
      <w:r w:rsidR="005C6405">
        <w:rPr>
          <w:spacing w:val="-5"/>
        </w:rPr>
        <w:t xml:space="preserve"> </w:t>
      </w:r>
      <w:r>
        <w:t>xxxx</w:t>
      </w:r>
      <w:r w:rsidR="005C6405">
        <w:t>,</w:t>
      </w:r>
      <w:r w:rsidR="005C6405">
        <w:rPr>
          <w:spacing w:val="-3"/>
        </w:rPr>
        <w:t xml:space="preserve"> </w:t>
      </w:r>
      <w:r w:rsidR="005C6405">
        <w:t>tel.:</w:t>
      </w:r>
      <w:r w:rsidR="005C6405">
        <w:rPr>
          <w:spacing w:val="-4"/>
        </w:rPr>
        <w:t xml:space="preserve"> </w:t>
      </w:r>
      <w:r w:rsidR="005C6405">
        <w:t>+420</w:t>
      </w:r>
      <w:r>
        <w:t>xxxx</w:t>
      </w:r>
    </w:p>
    <w:p w14:paraId="4F81808F" w14:textId="10CEE299" w:rsidR="005C6405" w:rsidRDefault="005C6405" w:rsidP="00B45818">
      <w:pPr>
        <w:pStyle w:val="Zkladntext"/>
        <w:kinsoku w:val="0"/>
        <w:overflowPunct w:val="0"/>
        <w:spacing w:before="1"/>
        <w:ind w:left="993" w:right="416"/>
        <w:rPr>
          <w:spacing w:val="-2"/>
        </w:rPr>
      </w:pPr>
      <w:r>
        <w:t>datová schránka: ndn5skh</w:t>
      </w:r>
      <w:r w:rsidR="00B45818">
        <w:t xml:space="preserve">, </w:t>
      </w:r>
      <w:r>
        <w:t>e-mail:</w:t>
      </w:r>
      <w:r>
        <w:rPr>
          <w:spacing w:val="-4"/>
        </w:rPr>
        <w:t xml:space="preserve"> </w:t>
      </w:r>
      <w:hyperlink r:id="rId14" w:history="1">
        <w:r w:rsidR="00B45818">
          <w:rPr>
            <w:spacing w:val="-2"/>
          </w:rPr>
          <w:t>xxxxx</w:t>
        </w:r>
      </w:hyperlink>
    </w:p>
    <w:p w14:paraId="362DDCB2" w14:textId="77777777" w:rsidR="005C6405" w:rsidRDefault="005C6405">
      <w:pPr>
        <w:pStyle w:val="Zkladntext"/>
        <w:kinsoku w:val="0"/>
        <w:overflowPunct w:val="0"/>
        <w:spacing w:before="59"/>
      </w:pPr>
    </w:p>
    <w:p w14:paraId="18785DFA" w14:textId="77777777" w:rsidR="005C6405" w:rsidRDefault="005C6405">
      <w:pPr>
        <w:pStyle w:val="Zkladntext"/>
        <w:kinsoku w:val="0"/>
        <w:overflowPunct w:val="0"/>
        <w:ind w:left="993" w:right="101"/>
      </w:pPr>
      <w:r>
        <w:t>Jakékoli</w:t>
      </w:r>
      <w:r>
        <w:rPr>
          <w:spacing w:val="-4"/>
        </w:rPr>
        <w:t xml:space="preserve"> </w:t>
      </w:r>
      <w:r>
        <w:t>sdělení</w:t>
      </w:r>
      <w:r>
        <w:rPr>
          <w:spacing w:val="-6"/>
        </w:rPr>
        <w:t xml:space="preserve"> </w:t>
      </w:r>
      <w:r>
        <w:t>pro</w:t>
      </w:r>
      <w:r>
        <w:rPr>
          <w:spacing w:val="-11"/>
        </w:rPr>
        <w:t xml:space="preserve"> </w:t>
      </w:r>
      <w:r>
        <w:rPr>
          <w:sz w:val="18"/>
          <w:szCs w:val="18"/>
        </w:rPr>
        <w:t xml:space="preserve">ZHOTOVITELE </w:t>
      </w:r>
      <w:r>
        <w:t>dle</w:t>
      </w:r>
      <w:r>
        <w:rPr>
          <w:spacing w:val="-6"/>
        </w:rPr>
        <w:t xml:space="preserve"> </w:t>
      </w:r>
      <w:r>
        <w:t>této</w:t>
      </w:r>
      <w:r>
        <w:rPr>
          <w:spacing w:val="-10"/>
        </w:rPr>
        <w:t xml:space="preserve"> </w:t>
      </w:r>
      <w:r>
        <w:rPr>
          <w:sz w:val="18"/>
          <w:szCs w:val="18"/>
        </w:rPr>
        <w:t xml:space="preserve">SMLOUVY </w:t>
      </w:r>
      <w:r>
        <w:t>bude</w:t>
      </w:r>
      <w:r>
        <w:rPr>
          <w:spacing w:val="-5"/>
        </w:rPr>
        <w:t xml:space="preserve"> </w:t>
      </w:r>
      <w:r>
        <w:t>zasláno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následující</w:t>
      </w:r>
      <w:r>
        <w:rPr>
          <w:spacing w:val="-3"/>
        </w:rPr>
        <w:t xml:space="preserve"> </w:t>
      </w:r>
      <w:r>
        <w:t>adresu: STRABAG Rail a.s.</w:t>
      </w:r>
    </w:p>
    <w:p w14:paraId="5CB9F3F8" w14:textId="77777777" w:rsidR="005C6405" w:rsidRDefault="005C6405">
      <w:pPr>
        <w:pStyle w:val="Zkladntext"/>
        <w:kinsoku w:val="0"/>
        <w:overflowPunct w:val="0"/>
        <w:ind w:left="993"/>
        <w:rPr>
          <w:spacing w:val="-4"/>
        </w:rPr>
      </w:pPr>
      <w:r>
        <w:t>Železničářská</w:t>
      </w:r>
      <w:r>
        <w:rPr>
          <w:spacing w:val="-7"/>
        </w:rPr>
        <w:t xml:space="preserve"> </w:t>
      </w:r>
      <w:r>
        <w:t>1385/29,</w:t>
      </w:r>
      <w:r>
        <w:rPr>
          <w:spacing w:val="-3"/>
        </w:rPr>
        <w:t xml:space="preserve"> </w:t>
      </w:r>
      <w:r>
        <w:t>Střekov</w:t>
      </w:r>
      <w:r>
        <w:rPr>
          <w:spacing w:val="-5"/>
        </w:rPr>
        <w:t xml:space="preserve"> </w:t>
      </w:r>
      <w:r>
        <w:t>400</w:t>
      </w:r>
      <w:r>
        <w:rPr>
          <w:spacing w:val="-5"/>
        </w:rPr>
        <w:t xml:space="preserve"> </w:t>
      </w:r>
      <w:r>
        <w:t>03</w:t>
      </w:r>
      <w:r>
        <w:rPr>
          <w:spacing w:val="-6"/>
        </w:rPr>
        <w:t xml:space="preserve"> </w:t>
      </w:r>
      <w:r>
        <w:t>Ústí</w:t>
      </w:r>
      <w:r>
        <w:rPr>
          <w:spacing w:val="-3"/>
        </w:rPr>
        <w:t xml:space="preserve"> </w:t>
      </w:r>
      <w:r>
        <w:t>nad</w:t>
      </w:r>
      <w:r>
        <w:rPr>
          <w:spacing w:val="-7"/>
        </w:rPr>
        <w:t xml:space="preserve"> </w:t>
      </w:r>
      <w:r>
        <w:rPr>
          <w:spacing w:val="-4"/>
        </w:rPr>
        <w:t>Labem</w:t>
      </w:r>
    </w:p>
    <w:p w14:paraId="64D15B1E" w14:textId="77777777" w:rsidR="005C6405" w:rsidRDefault="005C6405">
      <w:pPr>
        <w:pStyle w:val="Zkladntext"/>
        <w:kinsoku w:val="0"/>
        <w:overflowPunct w:val="0"/>
        <w:spacing w:before="1"/>
        <w:ind w:left="993"/>
        <w:rPr>
          <w:spacing w:val="-2"/>
        </w:rPr>
      </w:pPr>
      <w:r>
        <w:t>Datová</w:t>
      </w:r>
      <w:r>
        <w:rPr>
          <w:spacing w:val="-8"/>
        </w:rPr>
        <w:t xml:space="preserve"> </w:t>
      </w:r>
      <w:r>
        <w:t>schránka:</w:t>
      </w:r>
      <w:r>
        <w:rPr>
          <w:spacing w:val="-5"/>
        </w:rPr>
        <w:t xml:space="preserve"> </w:t>
      </w:r>
      <w:r>
        <w:rPr>
          <w:spacing w:val="-2"/>
        </w:rPr>
        <w:t>9vbgv95</w:t>
      </w:r>
    </w:p>
    <w:p w14:paraId="4EA16890" w14:textId="77777777" w:rsidR="005C6405" w:rsidRDefault="005C6405">
      <w:pPr>
        <w:pStyle w:val="Odstavecseseznamem"/>
        <w:numPr>
          <w:ilvl w:val="0"/>
          <w:numId w:val="5"/>
        </w:numPr>
        <w:tabs>
          <w:tab w:val="left" w:pos="993"/>
        </w:tabs>
        <w:kinsoku w:val="0"/>
        <w:overflowPunct w:val="0"/>
        <w:spacing w:before="185"/>
        <w:ind w:right="133"/>
        <w:jc w:val="both"/>
        <w:rPr>
          <w:sz w:val="22"/>
          <w:szCs w:val="22"/>
        </w:rPr>
      </w:pPr>
      <w:r>
        <w:rPr>
          <w:sz w:val="22"/>
          <w:szCs w:val="22"/>
        </w:rPr>
        <w:t>Každé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sdělení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(vyjma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bodu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3.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tohoto článku)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zaslané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e-mailem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musí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být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potvrzeno,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pokud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to je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požadováno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jednou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ze</w:t>
      </w:r>
      <w:r>
        <w:rPr>
          <w:spacing w:val="-12"/>
          <w:sz w:val="22"/>
          <w:szCs w:val="22"/>
        </w:rPr>
        <w:t xml:space="preserve"> </w:t>
      </w:r>
      <w:r>
        <w:rPr>
          <w:sz w:val="18"/>
          <w:szCs w:val="18"/>
        </w:rPr>
        <w:t>SMLUVNÍCH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STRAN</w:t>
      </w:r>
      <w:r>
        <w:rPr>
          <w:sz w:val="22"/>
          <w:szCs w:val="22"/>
        </w:rPr>
        <w:t>,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pracovních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dnů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odeslání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tohoto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sdělení,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a to písemně doporučenou poštou nebo pomocí datové schránky.</w:t>
      </w:r>
    </w:p>
    <w:p w14:paraId="21352DE9" w14:textId="77777777" w:rsidR="005C6405" w:rsidRDefault="005C6405">
      <w:pPr>
        <w:pStyle w:val="Odstavecseseznamem"/>
        <w:numPr>
          <w:ilvl w:val="0"/>
          <w:numId w:val="5"/>
        </w:numPr>
        <w:tabs>
          <w:tab w:val="left" w:pos="993"/>
        </w:tabs>
        <w:kinsoku w:val="0"/>
        <w:overflowPunct w:val="0"/>
        <w:ind w:right="141"/>
        <w:jc w:val="both"/>
        <w:rPr>
          <w:sz w:val="22"/>
          <w:szCs w:val="22"/>
        </w:rPr>
      </w:pPr>
      <w:r>
        <w:rPr>
          <w:sz w:val="22"/>
          <w:szCs w:val="22"/>
        </w:rPr>
        <w:t>Každé sdělení odeslané e-mailem se považuje za odeslané k datu a času jeho odeslání za předpokladu, že příjem jakéhokoliv sdělení majícího vztah k</w:t>
      </w:r>
    </w:p>
    <w:p w14:paraId="102F1612" w14:textId="77777777" w:rsidR="005C6405" w:rsidRDefault="005C6405">
      <w:pPr>
        <w:pStyle w:val="Odstavecseseznamem"/>
        <w:numPr>
          <w:ilvl w:val="1"/>
          <w:numId w:val="5"/>
        </w:numPr>
        <w:tabs>
          <w:tab w:val="left" w:pos="1418"/>
        </w:tabs>
        <w:kinsoku w:val="0"/>
        <w:overflowPunct w:val="0"/>
        <w:rPr>
          <w:spacing w:val="-2"/>
          <w:sz w:val="22"/>
          <w:szCs w:val="22"/>
        </w:rPr>
      </w:pPr>
      <w:r>
        <w:rPr>
          <w:sz w:val="22"/>
          <w:szCs w:val="22"/>
        </w:rPr>
        <w:t>převzetí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díla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(článek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XXVI.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této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18"/>
          <w:szCs w:val="18"/>
        </w:rPr>
        <w:t>SMLOUVY</w:t>
      </w:r>
      <w:r>
        <w:rPr>
          <w:spacing w:val="-2"/>
          <w:sz w:val="22"/>
          <w:szCs w:val="22"/>
        </w:rPr>
        <w:t>);</w:t>
      </w:r>
    </w:p>
    <w:p w14:paraId="796E5C85" w14:textId="77777777" w:rsidR="005C6405" w:rsidRDefault="005C6405">
      <w:pPr>
        <w:pStyle w:val="Odstavecseseznamem"/>
        <w:numPr>
          <w:ilvl w:val="1"/>
          <w:numId w:val="5"/>
        </w:numPr>
        <w:tabs>
          <w:tab w:val="left" w:pos="1418"/>
        </w:tabs>
        <w:kinsoku w:val="0"/>
        <w:overflowPunct w:val="0"/>
        <w:spacing w:before="72"/>
        <w:rPr>
          <w:spacing w:val="-2"/>
          <w:sz w:val="22"/>
          <w:szCs w:val="22"/>
        </w:rPr>
      </w:pPr>
      <w:r>
        <w:rPr>
          <w:sz w:val="22"/>
          <w:szCs w:val="22"/>
        </w:rPr>
        <w:t>ztrátě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nebo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poškození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majetku/nehoda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nebo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zranění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pracovníků/odškodnění</w:t>
      </w:r>
      <w:r>
        <w:rPr>
          <w:spacing w:val="2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(článek</w:t>
      </w:r>
    </w:p>
    <w:p w14:paraId="19E04C0F" w14:textId="77777777" w:rsidR="005C6405" w:rsidRDefault="005C6405">
      <w:pPr>
        <w:pStyle w:val="Zkladntext"/>
        <w:kinsoku w:val="0"/>
        <w:overflowPunct w:val="0"/>
        <w:ind w:left="1418"/>
        <w:rPr>
          <w:spacing w:val="-2"/>
        </w:rPr>
      </w:pPr>
      <w:r>
        <w:t>XXXIII.</w:t>
      </w:r>
      <w:r>
        <w:rPr>
          <w:spacing w:val="-5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rPr>
          <w:spacing w:val="-2"/>
          <w:sz w:val="18"/>
          <w:szCs w:val="18"/>
        </w:rPr>
        <w:t>SMLOUVY</w:t>
      </w:r>
      <w:r>
        <w:rPr>
          <w:spacing w:val="-2"/>
        </w:rPr>
        <w:t>);</w:t>
      </w:r>
    </w:p>
    <w:p w14:paraId="4CD2AB19" w14:textId="77777777" w:rsidR="005C6405" w:rsidRDefault="005C6405">
      <w:pPr>
        <w:pStyle w:val="Odstavecseseznamem"/>
        <w:numPr>
          <w:ilvl w:val="1"/>
          <w:numId w:val="5"/>
        </w:numPr>
        <w:tabs>
          <w:tab w:val="left" w:pos="1418"/>
        </w:tabs>
        <w:kinsoku w:val="0"/>
        <w:overflowPunct w:val="0"/>
        <w:spacing w:before="72"/>
        <w:rPr>
          <w:spacing w:val="-2"/>
          <w:sz w:val="22"/>
          <w:szCs w:val="22"/>
        </w:rPr>
      </w:pPr>
      <w:r>
        <w:rPr>
          <w:sz w:val="22"/>
          <w:szCs w:val="22"/>
        </w:rPr>
        <w:t>přerušení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prací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(článek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XXXVIII.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této</w:t>
      </w:r>
      <w:r>
        <w:rPr>
          <w:spacing w:val="-10"/>
          <w:sz w:val="22"/>
          <w:szCs w:val="22"/>
        </w:rPr>
        <w:t xml:space="preserve"> </w:t>
      </w:r>
      <w:r>
        <w:rPr>
          <w:spacing w:val="-2"/>
          <w:sz w:val="18"/>
          <w:szCs w:val="18"/>
        </w:rPr>
        <w:t>SMLOUVY</w:t>
      </w:r>
      <w:r>
        <w:rPr>
          <w:spacing w:val="-2"/>
          <w:sz w:val="22"/>
          <w:szCs w:val="22"/>
        </w:rPr>
        <w:t>);</w:t>
      </w:r>
    </w:p>
    <w:p w14:paraId="48FABB25" w14:textId="77777777" w:rsidR="005C6405" w:rsidRDefault="005C6405">
      <w:pPr>
        <w:pStyle w:val="Odstavecseseznamem"/>
        <w:numPr>
          <w:ilvl w:val="1"/>
          <w:numId w:val="5"/>
        </w:numPr>
        <w:tabs>
          <w:tab w:val="left" w:pos="1418"/>
        </w:tabs>
        <w:kinsoku w:val="0"/>
        <w:overflowPunct w:val="0"/>
        <w:spacing w:before="75"/>
        <w:rPr>
          <w:spacing w:val="-2"/>
          <w:sz w:val="22"/>
          <w:szCs w:val="22"/>
        </w:rPr>
      </w:pPr>
      <w:r>
        <w:rPr>
          <w:sz w:val="22"/>
          <w:szCs w:val="22"/>
        </w:rPr>
        <w:t>odstoupení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od</w:t>
      </w:r>
      <w:r>
        <w:rPr>
          <w:spacing w:val="-13"/>
          <w:sz w:val="22"/>
          <w:szCs w:val="22"/>
        </w:rPr>
        <w:t xml:space="preserve"> </w:t>
      </w:r>
      <w:r>
        <w:rPr>
          <w:sz w:val="18"/>
          <w:szCs w:val="18"/>
        </w:rPr>
        <w:t>SMLOUVY</w:t>
      </w:r>
      <w:r>
        <w:rPr>
          <w:spacing w:val="6"/>
          <w:sz w:val="18"/>
          <w:szCs w:val="18"/>
        </w:rPr>
        <w:t xml:space="preserve"> </w:t>
      </w:r>
      <w:r>
        <w:rPr>
          <w:sz w:val="22"/>
          <w:szCs w:val="22"/>
        </w:rPr>
        <w:t>(článek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XXXIX.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této</w:t>
      </w:r>
      <w:r>
        <w:rPr>
          <w:spacing w:val="-9"/>
          <w:sz w:val="22"/>
          <w:szCs w:val="22"/>
        </w:rPr>
        <w:t xml:space="preserve"> </w:t>
      </w:r>
      <w:r>
        <w:rPr>
          <w:spacing w:val="-2"/>
          <w:sz w:val="18"/>
          <w:szCs w:val="18"/>
        </w:rPr>
        <w:t>SMLOUVY</w:t>
      </w:r>
      <w:r>
        <w:rPr>
          <w:spacing w:val="-2"/>
          <w:sz w:val="22"/>
          <w:szCs w:val="22"/>
        </w:rPr>
        <w:t>)</w:t>
      </w:r>
    </w:p>
    <w:p w14:paraId="55EA44D8" w14:textId="77777777" w:rsidR="005C6405" w:rsidRDefault="005C6405">
      <w:pPr>
        <w:pStyle w:val="Zkladntext"/>
        <w:kinsoku w:val="0"/>
        <w:overflowPunct w:val="0"/>
        <w:spacing w:before="41"/>
        <w:ind w:left="993" w:right="154"/>
        <w:jc w:val="both"/>
      </w:pPr>
      <w:r>
        <w:t xml:space="preserve">bude potvrzen zpětným e-mailem příslušnou </w:t>
      </w:r>
      <w:r>
        <w:rPr>
          <w:sz w:val="18"/>
          <w:szCs w:val="18"/>
        </w:rPr>
        <w:t xml:space="preserve">SMLUVNÍ STRANOU </w:t>
      </w:r>
      <w:r>
        <w:t>během dvou (2) pracovních dnů</w:t>
      </w:r>
      <w:r>
        <w:rPr>
          <w:spacing w:val="-13"/>
        </w:rPr>
        <w:t xml:space="preserve"> </w:t>
      </w:r>
      <w:r>
        <w:t>od</w:t>
      </w:r>
      <w:r>
        <w:rPr>
          <w:spacing w:val="-12"/>
        </w:rPr>
        <w:t xml:space="preserve"> </w:t>
      </w:r>
      <w:r>
        <w:t>jejího</w:t>
      </w:r>
      <w:r>
        <w:rPr>
          <w:spacing w:val="-13"/>
        </w:rPr>
        <w:t xml:space="preserve"> </w:t>
      </w:r>
      <w:r>
        <w:t>obdržení.</w:t>
      </w:r>
      <w:r>
        <w:rPr>
          <w:spacing w:val="-12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tomto</w:t>
      </w:r>
      <w:r>
        <w:rPr>
          <w:spacing w:val="-12"/>
        </w:rPr>
        <w:t xml:space="preserve"> </w:t>
      </w:r>
      <w:r>
        <w:t>zpětném</w:t>
      </w:r>
      <w:r>
        <w:rPr>
          <w:spacing w:val="-13"/>
        </w:rPr>
        <w:t xml:space="preserve"> </w:t>
      </w:r>
      <w:r>
        <w:t>faxu</w:t>
      </w:r>
      <w:r>
        <w:rPr>
          <w:spacing w:val="-12"/>
        </w:rPr>
        <w:t xml:space="preserve"> </w:t>
      </w:r>
      <w:r>
        <w:t>nebo</w:t>
      </w:r>
      <w:r>
        <w:rPr>
          <w:spacing w:val="-12"/>
        </w:rPr>
        <w:t xml:space="preserve"> </w:t>
      </w:r>
      <w:r>
        <w:t>e-mailu</w:t>
      </w:r>
      <w:r>
        <w:rPr>
          <w:spacing w:val="-13"/>
        </w:rPr>
        <w:t xml:space="preserve"> </w:t>
      </w:r>
      <w:r>
        <w:t>bude</w:t>
      </w:r>
      <w:r>
        <w:rPr>
          <w:spacing w:val="-12"/>
        </w:rPr>
        <w:t xml:space="preserve"> </w:t>
      </w:r>
      <w:r>
        <w:t>příslušnou</w:t>
      </w:r>
      <w:r>
        <w:rPr>
          <w:spacing w:val="-13"/>
        </w:rPr>
        <w:t xml:space="preserve"> </w:t>
      </w:r>
      <w:r>
        <w:rPr>
          <w:sz w:val="18"/>
          <w:szCs w:val="18"/>
        </w:rPr>
        <w:t>SMLUVNÍ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 xml:space="preserve">STRANOU </w:t>
      </w:r>
      <w:r>
        <w:t xml:space="preserve">potvrzeno v souladu s příslušnými ustanoveními této </w:t>
      </w:r>
      <w:r>
        <w:rPr>
          <w:sz w:val="18"/>
          <w:szCs w:val="18"/>
        </w:rPr>
        <w:t xml:space="preserve">SMLOUVY </w:t>
      </w:r>
      <w:r>
        <w:t>konečné datum (dny pracovního klidu, soboty a neděle se pro tyto účel nepovažují za den) pro schválení dokumentů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nebo</w:t>
      </w:r>
      <w:r>
        <w:rPr>
          <w:spacing w:val="-7"/>
        </w:rPr>
        <w:t xml:space="preserve"> </w:t>
      </w:r>
      <w:r>
        <w:t>vydání</w:t>
      </w:r>
      <w:r>
        <w:rPr>
          <w:spacing w:val="-6"/>
        </w:rPr>
        <w:t xml:space="preserve"> </w:t>
      </w:r>
      <w:r>
        <w:t>příslušných</w:t>
      </w:r>
      <w:r>
        <w:rPr>
          <w:spacing w:val="-6"/>
        </w:rPr>
        <w:t xml:space="preserve"> </w:t>
      </w:r>
      <w:r>
        <w:t>dokumentů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t>předání</w:t>
      </w:r>
      <w:r>
        <w:rPr>
          <w:spacing w:val="-6"/>
        </w:rPr>
        <w:t xml:space="preserve"> </w:t>
      </w:r>
      <w:r>
        <w:t>připomínek.</w:t>
      </w:r>
      <w:r>
        <w:rPr>
          <w:spacing w:val="-8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 xml:space="preserve">případě, že nebude dodržen výše popsaný postup, pak </w:t>
      </w:r>
      <w:r>
        <w:rPr>
          <w:sz w:val="18"/>
          <w:szCs w:val="18"/>
        </w:rPr>
        <w:t xml:space="preserve">ZHOTOVITEL </w:t>
      </w:r>
      <w:r>
        <w:t xml:space="preserve">a </w:t>
      </w:r>
      <w:r>
        <w:rPr>
          <w:sz w:val="18"/>
          <w:szCs w:val="18"/>
        </w:rPr>
        <w:t xml:space="preserve">OBJEDNATEL </w:t>
      </w:r>
      <w:r>
        <w:t>projednají kroky vedoucí k řešení vzniklé situace.</w:t>
      </w:r>
    </w:p>
    <w:p w14:paraId="175FFA79" w14:textId="77777777" w:rsidR="005C6405" w:rsidRDefault="005C6405">
      <w:pPr>
        <w:pStyle w:val="Odstavecseseznamem"/>
        <w:numPr>
          <w:ilvl w:val="0"/>
          <w:numId w:val="5"/>
        </w:numPr>
        <w:tabs>
          <w:tab w:val="left" w:pos="993"/>
        </w:tabs>
        <w:kinsoku w:val="0"/>
        <w:overflowPunct w:val="0"/>
        <w:spacing w:before="115"/>
        <w:ind w:right="14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Každé sdělení dodané osobně bude považováno za dodané k datu napsanému na potvrzení o převzetí podepsaném pověřenou osobou příslušné </w:t>
      </w:r>
      <w:r>
        <w:rPr>
          <w:sz w:val="18"/>
          <w:szCs w:val="18"/>
        </w:rPr>
        <w:t>SMLUVNÍ STRANY</w:t>
      </w:r>
      <w:r>
        <w:rPr>
          <w:sz w:val="22"/>
          <w:szCs w:val="22"/>
        </w:rPr>
        <w:t>.</w:t>
      </w:r>
    </w:p>
    <w:p w14:paraId="5818ABED" w14:textId="77777777" w:rsidR="005C6405" w:rsidRDefault="005C6405">
      <w:pPr>
        <w:pStyle w:val="Odstavecseseznamem"/>
        <w:numPr>
          <w:ilvl w:val="0"/>
          <w:numId w:val="5"/>
        </w:numPr>
        <w:tabs>
          <w:tab w:val="left" w:pos="993"/>
        </w:tabs>
        <w:kinsoku w:val="0"/>
        <w:overflowPunct w:val="0"/>
        <w:ind w:right="137"/>
        <w:jc w:val="both"/>
        <w:rPr>
          <w:sz w:val="22"/>
          <w:szCs w:val="22"/>
        </w:rPr>
      </w:pPr>
      <w:r>
        <w:rPr>
          <w:sz w:val="22"/>
          <w:szCs w:val="22"/>
        </w:rPr>
        <w:t>Obě</w:t>
      </w:r>
      <w:r>
        <w:rPr>
          <w:spacing w:val="-13"/>
          <w:sz w:val="22"/>
          <w:szCs w:val="22"/>
        </w:rPr>
        <w:t xml:space="preserve"> </w:t>
      </w:r>
      <w:r>
        <w:rPr>
          <w:sz w:val="18"/>
          <w:szCs w:val="18"/>
        </w:rPr>
        <w:t>SMLUVNÍ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 xml:space="preserve">STRANY </w:t>
      </w:r>
      <w:r>
        <w:rPr>
          <w:sz w:val="22"/>
          <w:szCs w:val="22"/>
        </w:rPr>
        <w:t>musí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oznámit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neprodleně,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nejpozději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však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tří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(3)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dnů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změně,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 xml:space="preserve">druhé </w:t>
      </w:r>
      <w:r>
        <w:rPr>
          <w:sz w:val="18"/>
          <w:szCs w:val="18"/>
        </w:rPr>
        <w:t xml:space="preserve">SMLUVNÍ STRANĚ </w:t>
      </w:r>
      <w:r>
        <w:rPr>
          <w:sz w:val="22"/>
          <w:szCs w:val="22"/>
        </w:rPr>
        <w:t xml:space="preserve">písemně změnu své poštovní nebo e-mailové adresy určené pro přijímání sdělení dle této </w:t>
      </w:r>
      <w:r>
        <w:rPr>
          <w:sz w:val="18"/>
          <w:szCs w:val="18"/>
        </w:rPr>
        <w:t>SMLOUVY</w:t>
      </w:r>
      <w:r>
        <w:rPr>
          <w:sz w:val="22"/>
          <w:szCs w:val="22"/>
        </w:rPr>
        <w:t>.</w:t>
      </w:r>
    </w:p>
    <w:p w14:paraId="4588973D" w14:textId="77777777" w:rsidR="005C6405" w:rsidRDefault="005C6405">
      <w:pPr>
        <w:pStyle w:val="Nadpis3"/>
        <w:kinsoku w:val="0"/>
        <w:overflowPunct w:val="0"/>
        <w:ind w:left="441" w:firstLine="0"/>
        <w:rPr>
          <w:spacing w:val="-2"/>
        </w:rPr>
      </w:pPr>
      <w:r>
        <w:t>XLII.</w:t>
      </w:r>
      <w:r>
        <w:rPr>
          <w:spacing w:val="-11"/>
        </w:rPr>
        <w:t xml:space="preserve"> </w:t>
      </w:r>
      <w:r>
        <w:t>LICENCE/POUŽÍVÁNÍ</w:t>
      </w:r>
      <w:r>
        <w:rPr>
          <w:spacing w:val="-11"/>
        </w:rPr>
        <w:t xml:space="preserve"> </w:t>
      </w:r>
      <w:r>
        <w:t>TECHNICKÝCH</w:t>
      </w:r>
      <w:r>
        <w:rPr>
          <w:spacing w:val="-10"/>
        </w:rPr>
        <w:t xml:space="preserve"> </w:t>
      </w:r>
      <w:r>
        <w:rPr>
          <w:spacing w:val="-2"/>
        </w:rPr>
        <w:t>INFORMACÍ</w:t>
      </w:r>
    </w:p>
    <w:p w14:paraId="241EC778" w14:textId="77777777" w:rsidR="005C6405" w:rsidRDefault="005C6405">
      <w:pPr>
        <w:pStyle w:val="Odstavecseseznamem"/>
        <w:numPr>
          <w:ilvl w:val="0"/>
          <w:numId w:val="4"/>
        </w:numPr>
        <w:tabs>
          <w:tab w:val="left" w:pos="993"/>
        </w:tabs>
        <w:kinsoku w:val="0"/>
        <w:overflowPunct w:val="0"/>
        <w:spacing w:before="202"/>
        <w:ind w:right="13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 účely provozu a údržby </w:t>
      </w:r>
      <w:r>
        <w:rPr>
          <w:sz w:val="18"/>
          <w:szCs w:val="18"/>
        </w:rPr>
        <w:t xml:space="preserve">DÍLA </w:t>
      </w:r>
      <w:r>
        <w:rPr>
          <w:sz w:val="22"/>
          <w:szCs w:val="22"/>
        </w:rPr>
        <w:t>(</w:t>
      </w:r>
      <w:r>
        <w:rPr>
          <w:sz w:val="18"/>
          <w:szCs w:val="18"/>
        </w:rPr>
        <w:t>ETAP DÍLA</w:t>
      </w:r>
      <w:r>
        <w:rPr>
          <w:sz w:val="22"/>
          <w:szCs w:val="22"/>
        </w:rPr>
        <w:t xml:space="preserve">) zahrnující proces (procesy) stanovené v této </w:t>
      </w:r>
      <w:r>
        <w:rPr>
          <w:sz w:val="18"/>
          <w:szCs w:val="18"/>
        </w:rPr>
        <w:t xml:space="preserve">SMLOUVĚ </w:t>
      </w:r>
      <w:r>
        <w:rPr>
          <w:sz w:val="22"/>
          <w:szCs w:val="22"/>
        </w:rPr>
        <w:t xml:space="preserve">uděluje </w:t>
      </w:r>
      <w:r>
        <w:rPr>
          <w:sz w:val="18"/>
          <w:szCs w:val="18"/>
        </w:rPr>
        <w:t xml:space="preserve">ZHOTOVITEL OBJEDNATELI </w:t>
      </w:r>
      <w:r>
        <w:rPr>
          <w:sz w:val="22"/>
          <w:szCs w:val="22"/>
        </w:rPr>
        <w:t>neexkluzivní a nepřevoditelnou licenci (bez práva udílení licence) v rámci patentu nebo jiných práv duševního vlastnictví náležících</w:t>
      </w:r>
      <w:r>
        <w:rPr>
          <w:spacing w:val="-11"/>
          <w:sz w:val="22"/>
          <w:szCs w:val="22"/>
        </w:rPr>
        <w:t xml:space="preserve"> </w:t>
      </w:r>
      <w:r>
        <w:rPr>
          <w:sz w:val="18"/>
          <w:szCs w:val="18"/>
        </w:rPr>
        <w:t xml:space="preserve">ZHOTOVITELI </w:t>
      </w:r>
      <w:r>
        <w:rPr>
          <w:sz w:val="22"/>
          <w:szCs w:val="22"/>
        </w:rPr>
        <w:t xml:space="preserve">nebo třetí straně, od které </w:t>
      </w:r>
      <w:r>
        <w:rPr>
          <w:sz w:val="18"/>
          <w:szCs w:val="18"/>
        </w:rPr>
        <w:t xml:space="preserve">ZHOTOVITEL </w:t>
      </w:r>
      <w:r>
        <w:rPr>
          <w:sz w:val="22"/>
          <w:szCs w:val="22"/>
        </w:rPr>
        <w:t xml:space="preserve">obdržel právo udělovat licenci, a udělí rovněž </w:t>
      </w:r>
      <w:r>
        <w:rPr>
          <w:sz w:val="18"/>
          <w:szCs w:val="18"/>
        </w:rPr>
        <w:t xml:space="preserve">OBJEDNATELI </w:t>
      </w:r>
      <w:r>
        <w:rPr>
          <w:sz w:val="22"/>
          <w:szCs w:val="22"/>
        </w:rPr>
        <w:t xml:space="preserve">neexkluzivní a nepřevoditelné právo (bez práva udělovat další licenci) používat know-how a jiné technické informace předané </w:t>
      </w:r>
      <w:r>
        <w:rPr>
          <w:sz w:val="18"/>
          <w:szCs w:val="18"/>
        </w:rPr>
        <w:t xml:space="preserve">OBJEDNATELI </w:t>
      </w:r>
      <w:r>
        <w:rPr>
          <w:sz w:val="22"/>
          <w:szCs w:val="22"/>
        </w:rPr>
        <w:t xml:space="preserve">v souvislosti s touto </w:t>
      </w:r>
      <w:r>
        <w:rPr>
          <w:sz w:val="18"/>
          <w:szCs w:val="18"/>
        </w:rPr>
        <w:t>SMLOUVOU</w:t>
      </w:r>
      <w:r>
        <w:rPr>
          <w:sz w:val="22"/>
          <w:szCs w:val="22"/>
        </w:rPr>
        <w:t>. Žádné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ustanovení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obsažené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těchto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dokladech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nebude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vykládáno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jako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převod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práva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k</w:t>
      </w:r>
    </w:p>
    <w:p w14:paraId="4BD704EF" w14:textId="77777777" w:rsidR="005C6405" w:rsidRDefault="005C6405">
      <w:pPr>
        <w:pStyle w:val="Odstavecseseznamem"/>
        <w:numPr>
          <w:ilvl w:val="0"/>
          <w:numId w:val="4"/>
        </w:numPr>
        <w:tabs>
          <w:tab w:val="left" w:pos="993"/>
        </w:tabs>
        <w:kinsoku w:val="0"/>
        <w:overflowPunct w:val="0"/>
        <w:spacing w:before="202"/>
        <w:ind w:right="133"/>
        <w:jc w:val="both"/>
        <w:rPr>
          <w:sz w:val="22"/>
          <w:szCs w:val="22"/>
        </w:rPr>
        <w:sectPr w:rsidR="005C6405">
          <w:pgSz w:w="11910" w:h="16840"/>
          <w:pgMar w:top="1620" w:right="1275" w:bottom="1100" w:left="1275" w:header="444" w:footer="906" w:gutter="0"/>
          <w:cols w:space="708"/>
          <w:noEndnote/>
        </w:sectPr>
      </w:pPr>
    </w:p>
    <w:p w14:paraId="12E52376" w14:textId="77777777" w:rsidR="005C6405" w:rsidRDefault="005C6405">
      <w:pPr>
        <w:pStyle w:val="Zkladntext"/>
        <w:kinsoku w:val="0"/>
        <w:overflowPunct w:val="0"/>
        <w:spacing w:before="77"/>
        <w:ind w:left="993" w:right="136"/>
        <w:jc w:val="both"/>
        <w:rPr>
          <w:spacing w:val="-2"/>
        </w:rPr>
      </w:pPr>
      <w:r>
        <w:lastRenderedPageBreak/>
        <w:t xml:space="preserve">jakémukoli patentu, obchodní značce, konstrukce, autorského práva, know-how a / nebo práva k jinému duševnímu vlastnictví od </w:t>
      </w:r>
      <w:r>
        <w:rPr>
          <w:sz w:val="18"/>
          <w:szCs w:val="18"/>
        </w:rPr>
        <w:t xml:space="preserve">ZHOTOVITELE </w:t>
      </w:r>
      <w:r>
        <w:t xml:space="preserve">nebo kterékoli třetí strany na </w:t>
      </w:r>
      <w:r>
        <w:rPr>
          <w:spacing w:val="-2"/>
          <w:sz w:val="18"/>
          <w:szCs w:val="18"/>
        </w:rPr>
        <w:t>OBJEDNATELE</w:t>
      </w:r>
      <w:r>
        <w:rPr>
          <w:spacing w:val="-2"/>
        </w:rPr>
        <w:t>.</w:t>
      </w:r>
    </w:p>
    <w:p w14:paraId="7B8E2926" w14:textId="77777777" w:rsidR="005C6405" w:rsidRDefault="005C6405">
      <w:pPr>
        <w:pStyle w:val="Odstavecseseznamem"/>
        <w:numPr>
          <w:ilvl w:val="0"/>
          <w:numId w:val="4"/>
        </w:numPr>
        <w:tabs>
          <w:tab w:val="left" w:pos="993"/>
        </w:tabs>
        <w:kinsoku w:val="0"/>
        <w:overflowPunct w:val="0"/>
        <w:ind w:right="13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Autorská práva ke všem výkresům, dokladům a jiným materiálům obsahujícím údaje a informace dodané </w:t>
      </w:r>
      <w:r>
        <w:rPr>
          <w:sz w:val="18"/>
          <w:szCs w:val="18"/>
        </w:rPr>
        <w:t>OBJEDNATELI ZHOTOVITELEM</w:t>
      </w:r>
      <w:r>
        <w:rPr>
          <w:sz w:val="22"/>
          <w:szCs w:val="22"/>
        </w:rPr>
        <w:t xml:space="preserve">, zůstávají nezcizitelné a právně zaručené </w:t>
      </w:r>
      <w:r>
        <w:rPr>
          <w:sz w:val="18"/>
          <w:szCs w:val="18"/>
        </w:rPr>
        <w:t>ZHOTOVITELI</w:t>
      </w:r>
      <w:r>
        <w:rPr>
          <w:sz w:val="22"/>
          <w:szCs w:val="22"/>
        </w:rPr>
        <w:t>, nebo pokud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jsou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výkresy, doklady 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jiné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materiály poskytnuty</w:t>
      </w:r>
      <w:r>
        <w:rPr>
          <w:spacing w:val="-4"/>
          <w:sz w:val="22"/>
          <w:szCs w:val="22"/>
        </w:rPr>
        <w:t xml:space="preserve"> </w:t>
      </w:r>
      <w:r>
        <w:rPr>
          <w:sz w:val="18"/>
          <w:szCs w:val="18"/>
        </w:rPr>
        <w:t xml:space="preserve">OBJEDNATELI </w:t>
      </w:r>
      <w:r>
        <w:rPr>
          <w:sz w:val="22"/>
          <w:szCs w:val="22"/>
        </w:rPr>
        <w:t xml:space="preserve">přímo nebo prostřednictvím </w:t>
      </w:r>
      <w:r>
        <w:rPr>
          <w:sz w:val="18"/>
          <w:szCs w:val="18"/>
        </w:rPr>
        <w:t xml:space="preserve">ZHOTOVITELE </w:t>
      </w:r>
      <w:r>
        <w:rPr>
          <w:sz w:val="22"/>
          <w:szCs w:val="22"/>
        </w:rPr>
        <w:t xml:space="preserve">jakoukoli třetí stranou včetně majitele licence k procesu nebo výrobců </w:t>
      </w:r>
      <w:r>
        <w:rPr>
          <w:sz w:val="18"/>
          <w:szCs w:val="18"/>
        </w:rPr>
        <w:t>MATERIÁLŮ</w:t>
      </w:r>
      <w:r>
        <w:rPr>
          <w:sz w:val="22"/>
          <w:szCs w:val="22"/>
        </w:rPr>
        <w:t>, autorské právo k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těmto výkresům, dokladům a jiným materiálům zůstává právně zachováno této třetí straně.</w:t>
      </w:r>
    </w:p>
    <w:p w14:paraId="17CD9B5B" w14:textId="77777777" w:rsidR="005C6405" w:rsidRDefault="005C6405">
      <w:pPr>
        <w:pStyle w:val="Odstavecseseznamem"/>
        <w:numPr>
          <w:ilvl w:val="0"/>
          <w:numId w:val="4"/>
        </w:numPr>
        <w:tabs>
          <w:tab w:val="left" w:pos="993"/>
        </w:tabs>
        <w:kinsoku w:val="0"/>
        <w:overflowPunct w:val="0"/>
        <w:spacing w:before="201"/>
        <w:ind w:right="134"/>
        <w:jc w:val="both"/>
        <w:rPr>
          <w:sz w:val="22"/>
          <w:szCs w:val="22"/>
        </w:rPr>
      </w:pPr>
      <w:r>
        <w:rPr>
          <w:sz w:val="18"/>
          <w:szCs w:val="18"/>
        </w:rPr>
        <w:t xml:space="preserve">ZHOTOVITEL </w:t>
      </w:r>
      <w:r>
        <w:rPr>
          <w:sz w:val="22"/>
          <w:szCs w:val="22"/>
        </w:rPr>
        <w:t xml:space="preserve">je povinen zajistit průmyslově-právní, resp. autorskoprávní nezávadnost </w:t>
      </w:r>
      <w:r>
        <w:rPr>
          <w:sz w:val="18"/>
          <w:szCs w:val="18"/>
        </w:rPr>
        <w:t xml:space="preserve">DÍLA </w:t>
      </w:r>
      <w:r>
        <w:rPr>
          <w:sz w:val="22"/>
          <w:szCs w:val="22"/>
        </w:rPr>
        <w:t>a před jeho předáním tuto nezávadnost ověřit a předat</w:t>
      </w:r>
      <w:r>
        <w:rPr>
          <w:spacing w:val="-1"/>
          <w:sz w:val="22"/>
          <w:szCs w:val="22"/>
        </w:rPr>
        <w:t xml:space="preserve"> </w:t>
      </w:r>
      <w:r>
        <w:rPr>
          <w:sz w:val="18"/>
          <w:szCs w:val="18"/>
        </w:rPr>
        <w:t xml:space="preserve">OBJEDNATELI </w:t>
      </w:r>
      <w:r>
        <w:rPr>
          <w:sz w:val="22"/>
          <w:szCs w:val="22"/>
        </w:rPr>
        <w:t xml:space="preserve">s </w:t>
      </w:r>
      <w:r>
        <w:rPr>
          <w:sz w:val="18"/>
          <w:szCs w:val="18"/>
        </w:rPr>
        <w:t xml:space="preserve">DÍLEM </w:t>
      </w:r>
      <w:r>
        <w:rPr>
          <w:sz w:val="22"/>
          <w:szCs w:val="22"/>
        </w:rPr>
        <w:t xml:space="preserve">příslušnou zprávu, dokládající právní nezávadnost </w:t>
      </w:r>
      <w:r>
        <w:rPr>
          <w:sz w:val="18"/>
          <w:szCs w:val="18"/>
        </w:rPr>
        <w:t>DÍLA</w:t>
      </w:r>
      <w:r>
        <w:rPr>
          <w:sz w:val="22"/>
          <w:szCs w:val="22"/>
        </w:rPr>
        <w:t xml:space="preserve">. Pokud se jedná o </w:t>
      </w:r>
      <w:r>
        <w:rPr>
          <w:sz w:val="18"/>
          <w:szCs w:val="18"/>
        </w:rPr>
        <w:t xml:space="preserve">DÍLO </w:t>
      </w:r>
      <w:r>
        <w:rPr>
          <w:sz w:val="22"/>
          <w:szCs w:val="22"/>
        </w:rPr>
        <w:t>technické povahy, musí být tato zpráva rešeršní zprávou, vztahující se k dokumentaci platných průmyslových práv.</w:t>
      </w:r>
    </w:p>
    <w:p w14:paraId="45CDB1F9" w14:textId="77777777" w:rsidR="005C6405" w:rsidRDefault="005C6405">
      <w:pPr>
        <w:pStyle w:val="Odstavecseseznamem"/>
        <w:numPr>
          <w:ilvl w:val="0"/>
          <w:numId w:val="4"/>
        </w:numPr>
        <w:tabs>
          <w:tab w:val="left" w:pos="993"/>
        </w:tabs>
        <w:kinsoku w:val="0"/>
        <w:overflowPunct w:val="0"/>
        <w:ind w:right="136"/>
        <w:jc w:val="both"/>
        <w:rPr>
          <w:sz w:val="22"/>
          <w:szCs w:val="22"/>
        </w:rPr>
      </w:pPr>
      <w:r>
        <w:rPr>
          <w:sz w:val="18"/>
          <w:szCs w:val="18"/>
        </w:rPr>
        <w:t xml:space="preserve">ZHOTOVITEL </w:t>
      </w:r>
      <w:r>
        <w:rPr>
          <w:sz w:val="22"/>
          <w:szCs w:val="22"/>
        </w:rPr>
        <w:t xml:space="preserve">se zavazuje, že řádně uplatní právo na patent nebo právo na užitný vzor, resp. právo podat přihlášku průmyslového vzoru vůči svým zaměstnancům, kteří ho písemně vyrozumí, že při práci na </w:t>
      </w:r>
      <w:r>
        <w:rPr>
          <w:sz w:val="18"/>
          <w:szCs w:val="18"/>
        </w:rPr>
        <w:t xml:space="preserve">PŘEDMĚTU DÍLA </w:t>
      </w:r>
      <w:r>
        <w:rPr>
          <w:sz w:val="22"/>
          <w:szCs w:val="22"/>
        </w:rPr>
        <w:t>vytvořili řešení na úrovni vynálezu, užitného vzoru, resp. průmyslového vzoru. Z</w:t>
      </w:r>
      <w:r>
        <w:rPr>
          <w:sz w:val="18"/>
          <w:szCs w:val="18"/>
        </w:rPr>
        <w:t xml:space="preserve">HOTOVITEL </w:t>
      </w:r>
      <w:r>
        <w:rPr>
          <w:sz w:val="22"/>
          <w:szCs w:val="22"/>
        </w:rPr>
        <w:t>bude dbát na řádné plnění uvedené zákonné oznamovací povinnosti svých zaměstnanců o vytvoření potenciálního podnikového předmětu průmyslového vlastnictví.</w:t>
      </w:r>
    </w:p>
    <w:p w14:paraId="7F3174F8" w14:textId="77777777" w:rsidR="005C6405" w:rsidRDefault="005C6405">
      <w:pPr>
        <w:pStyle w:val="Odstavecseseznamem"/>
        <w:numPr>
          <w:ilvl w:val="0"/>
          <w:numId w:val="4"/>
        </w:numPr>
        <w:tabs>
          <w:tab w:val="left" w:pos="993"/>
        </w:tabs>
        <w:kinsoku w:val="0"/>
        <w:overflowPunct w:val="0"/>
        <w:spacing w:before="199"/>
        <w:ind w:right="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Jestliže </w:t>
      </w:r>
      <w:r>
        <w:rPr>
          <w:sz w:val="18"/>
          <w:szCs w:val="18"/>
        </w:rPr>
        <w:t xml:space="preserve">ZHOTOVITEL </w:t>
      </w:r>
      <w:r>
        <w:rPr>
          <w:sz w:val="22"/>
          <w:szCs w:val="22"/>
        </w:rPr>
        <w:t xml:space="preserve">při provádění </w:t>
      </w:r>
      <w:r>
        <w:rPr>
          <w:sz w:val="18"/>
          <w:szCs w:val="18"/>
        </w:rPr>
        <w:t xml:space="preserve">DÍLA </w:t>
      </w:r>
      <w:r>
        <w:rPr>
          <w:sz w:val="22"/>
          <w:szCs w:val="22"/>
        </w:rPr>
        <w:t xml:space="preserve">uplatní své podnikové vynálezy, užitné vzory nebo průmyslové vzory, vytvořené před uzavřením </w:t>
      </w:r>
      <w:r>
        <w:rPr>
          <w:sz w:val="18"/>
          <w:szCs w:val="18"/>
        </w:rPr>
        <w:t>SMLOUVY O DÍLO</w:t>
      </w:r>
      <w:r>
        <w:rPr>
          <w:sz w:val="22"/>
          <w:szCs w:val="22"/>
        </w:rPr>
        <w:t xml:space="preserve">, nabývá </w:t>
      </w:r>
      <w:r>
        <w:rPr>
          <w:sz w:val="18"/>
          <w:szCs w:val="18"/>
        </w:rPr>
        <w:t xml:space="preserve">OBJEDNATEL </w:t>
      </w:r>
      <w:r>
        <w:rPr>
          <w:sz w:val="22"/>
          <w:szCs w:val="22"/>
        </w:rPr>
        <w:t xml:space="preserve">právo na jejich využívání bez zvláštní smlouvy a úhrady, dnem zhotovení </w:t>
      </w:r>
      <w:r>
        <w:rPr>
          <w:sz w:val="18"/>
          <w:szCs w:val="18"/>
        </w:rPr>
        <w:t xml:space="preserve">DÍLA </w:t>
      </w:r>
      <w:r>
        <w:rPr>
          <w:sz w:val="22"/>
          <w:szCs w:val="22"/>
        </w:rPr>
        <w:t xml:space="preserve">a jeho převzetí. Získání práva na využívání těchto předmětů průmyslového vlastnictví k účelu vyplývajícímu ze </w:t>
      </w:r>
      <w:r>
        <w:rPr>
          <w:sz w:val="18"/>
          <w:szCs w:val="18"/>
        </w:rPr>
        <w:t>SMLOUVY O DÍLO</w:t>
      </w:r>
      <w:r>
        <w:rPr>
          <w:sz w:val="22"/>
          <w:szCs w:val="22"/>
        </w:rPr>
        <w:t xml:space="preserve">, je zahrnuto v ceně </w:t>
      </w:r>
      <w:r>
        <w:rPr>
          <w:sz w:val="18"/>
          <w:szCs w:val="18"/>
        </w:rPr>
        <w:t>DÍLA</w:t>
      </w:r>
      <w:r>
        <w:rPr>
          <w:sz w:val="22"/>
          <w:szCs w:val="22"/>
        </w:rPr>
        <w:t>, dohodnuté ve</w:t>
      </w:r>
      <w:r>
        <w:rPr>
          <w:spacing w:val="-1"/>
          <w:sz w:val="22"/>
          <w:szCs w:val="22"/>
        </w:rPr>
        <w:t xml:space="preserve"> </w:t>
      </w:r>
      <w:r>
        <w:rPr>
          <w:sz w:val="18"/>
          <w:szCs w:val="18"/>
        </w:rPr>
        <w:t>SMLOUVĚ O DÍLO</w:t>
      </w:r>
      <w:r>
        <w:rPr>
          <w:sz w:val="22"/>
          <w:szCs w:val="22"/>
        </w:rPr>
        <w:t>.</w:t>
      </w:r>
    </w:p>
    <w:p w14:paraId="2761544B" w14:textId="77777777" w:rsidR="005C6405" w:rsidRDefault="005C6405">
      <w:pPr>
        <w:pStyle w:val="Zkladntext"/>
        <w:tabs>
          <w:tab w:val="left" w:pos="8134"/>
        </w:tabs>
        <w:kinsoku w:val="0"/>
        <w:overflowPunct w:val="0"/>
        <w:spacing w:before="200"/>
        <w:ind w:left="993" w:right="157"/>
        <w:jc w:val="both"/>
      </w:pPr>
      <w:r>
        <w:rPr>
          <w:sz w:val="18"/>
          <w:szCs w:val="18"/>
        </w:rPr>
        <w:t xml:space="preserve">ZHOTOVITEL </w:t>
      </w:r>
      <w:r>
        <w:t xml:space="preserve">odpovídá za porušení práva jiné osoby z průmyslového nebo jiného duševního vlastnictví v důsledku využití nebo použití </w:t>
      </w:r>
      <w:r>
        <w:rPr>
          <w:sz w:val="18"/>
          <w:szCs w:val="18"/>
        </w:rPr>
        <w:t>DÍLA</w:t>
      </w:r>
      <w:r>
        <w:t>, jestliže k tomuto porušení</w:t>
      </w:r>
      <w:r>
        <w:tab/>
        <w:t>dojde</w:t>
      </w:r>
      <w:r>
        <w:rPr>
          <w:spacing w:val="-13"/>
        </w:rPr>
        <w:t xml:space="preserve"> </w:t>
      </w:r>
      <w:r>
        <w:t>podle právního řádu České republiky nebo právního řádu státu, kde má být</w:t>
      </w:r>
    </w:p>
    <w:p w14:paraId="5BEB8102" w14:textId="77777777" w:rsidR="005C6405" w:rsidRDefault="005C6405">
      <w:pPr>
        <w:pStyle w:val="Zkladntext"/>
        <w:kinsoku w:val="0"/>
        <w:overflowPunct w:val="0"/>
        <w:spacing w:before="1"/>
        <w:ind w:left="839"/>
        <w:rPr>
          <w:spacing w:val="-2"/>
        </w:rPr>
      </w:pPr>
      <w:r>
        <w:rPr>
          <w:sz w:val="18"/>
          <w:szCs w:val="18"/>
        </w:rPr>
        <w:t>DÍLO</w:t>
      </w:r>
      <w:r>
        <w:rPr>
          <w:spacing w:val="6"/>
          <w:sz w:val="18"/>
          <w:szCs w:val="18"/>
        </w:rPr>
        <w:t xml:space="preserve"> </w:t>
      </w:r>
      <w:r>
        <w:rPr>
          <w:spacing w:val="-2"/>
        </w:rPr>
        <w:t>využito.</w:t>
      </w:r>
    </w:p>
    <w:p w14:paraId="74C119AB" w14:textId="77777777" w:rsidR="005C6405" w:rsidRDefault="005C6405">
      <w:pPr>
        <w:pStyle w:val="Zkladntext"/>
        <w:kinsoku w:val="0"/>
        <w:overflowPunct w:val="0"/>
        <w:spacing w:before="1"/>
      </w:pPr>
    </w:p>
    <w:p w14:paraId="2F029D33" w14:textId="77777777" w:rsidR="005C6405" w:rsidRDefault="005C6405">
      <w:pPr>
        <w:pStyle w:val="Odstavecseseznamem"/>
        <w:numPr>
          <w:ilvl w:val="0"/>
          <w:numId w:val="4"/>
        </w:numPr>
        <w:tabs>
          <w:tab w:val="left" w:pos="993"/>
        </w:tabs>
        <w:kinsoku w:val="0"/>
        <w:overflowPunct w:val="0"/>
        <w:spacing w:before="0"/>
        <w:ind w:right="134"/>
        <w:jc w:val="both"/>
        <w:rPr>
          <w:sz w:val="22"/>
          <w:szCs w:val="22"/>
        </w:rPr>
      </w:pPr>
      <w:r>
        <w:rPr>
          <w:sz w:val="18"/>
          <w:szCs w:val="18"/>
        </w:rPr>
        <w:t xml:space="preserve">ZHOTOVITEL </w:t>
      </w:r>
      <w:r>
        <w:rPr>
          <w:sz w:val="22"/>
          <w:szCs w:val="22"/>
        </w:rPr>
        <w:t xml:space="preserve">se zavazuje informovat </w:t>
      </w:r>
      <w:r>
        <w:rPr>
          <w:sz w:val="18"/>
          <w:szCs w:val="18"/>
        </w:rPr>
        <w:t xml:space="preserve">OBJEDNATELE </w:t>
      </w:r>
      <w:r>
        <w:rPr>
          <w:sz w:val="22"/>
          <w:szCs w:val="22"/>
        </w:rPr>
        <w:t xml:space="preserve">o všech svých podnikových vynálezech, užitných vzorech či průmyslových vzorech, přihlášených k ochraně nebo chráněných příslušným ochranným dokumentem, vytvořeným při provádění </w:t>
      </w:r>
      <w:r>
        <w:rPr>
          <w:sz w:val="18"/>
          <w:szCs w:val="18"/>
        </w:rPr>
        <w:t xml:space="preserve">DÍLA </w:t>
      </w:r>
      <w:r>
        <w:rPr>
          <w:sz w:val="22"/>
          <w:szCs w:val="22"/>
        </w:rPr>
        <w:t xml:space="preserve">a / nebo existujících před uzavřením </w:t>
      </w:r>
      <w:r>
        <w:rPr>
          <w:sz w:val="18"/>
          <w:szCs w:val="18"/>
        </w:rPr>
        <w:t>SMLOUVY O DÍLO</w:t>
      </w:r>
      <w:r>
        <w:rPr>
          <w:sz w:val="22"/>
          <w:szCs w:val="22"/>
        </w:rPr>
        <w:t xml:space="preserve">, využitých nebo jinak uplatněných v provedeném </w:t>
      </w:r>
      <w:r>
        <w:rPr>
          <w:sz w:val="18"/>
          <w:szCs w:val="18"/>
        </w:rPr>
        <w:t>DÍLE</w:t>
      </w:r>
      <w:r>
        <w:rPr>
          <w:sz w:val="22"/>
          <w:szCs w:val="22"/>
        </w:rPr>
        <w:t xml:space="preserve">. Tato povinnost se vztahuje i na řešení, vytvořená zaměstnanci </w:t>
      </w:r>
      <w:r>
        <w:rPr>
          <w:sz w:val="18"/>
          <w:szCs w:val="18"/>
        </w:rPr>
        <w:t xml:space="preserve">ZHOTOVITELE </w:t>
      </w:r>
      <w:r>
        <w:rPr>
          <w:sz w:val="22"/>
          <w:szCs w:val="22"/>
        </w:rPr>
        <w:t xml:space="preserve">při provádění </w:t>
      </w:r>
      <w:r>
        <w:rPr>
          <w:sz w:val="18"/>
          <w:szCs w:val="18"/>
        </w:rPr>
        <w:t>DÍLA</w:t>
      </w:r>
      <w:r>
        <w:rPr>
          <w:sz w:val="22"/>
          <w:szCs w:val="22"/>
        </w:rPr>
        <w:t>, u nichž</w:t>
      </w:r>
      <w:r>
        <w:rPr>
          <w:spacing w:val="-1"/>
          <w:sz w:val="22"/>
          <w:szCs w:val="22"/>
        </w:rPr>
        <w:t xml:space="preserve"> </w:t>
      </w:r>
      <w:r>
        <w:rPr>
          <w:sz w:val="18"/>
          <w:szCs w:val="18"/>
        </w:rPr>
        <w:t xml:space="preserve">ZHOTOVITEL </w:t>
      </w:r>
      <w:r>
        <w:rPr>
          <w:sz w:val="22"/>
          <w:szCs w:val="22"/>
        </w:rPr>
        <w:t>pouze uplatnil právo na patent nebo právo na užitný vzor.</w:t>
      </w:r>
    </w:p>
    <w:p w14:paraId="12556C8C" w14:textId="77777777" w:rsidR="005C6405" w:rsidRDefault="005C6405">
      <w:pPr>
        <w:pStyle w:val="Odstavecseseznamem"/>
        <w:numPr>
          <w:ilvl w:val="0"/>
          <w:numId w:val="4"/>
        </w:numPr>
        <w:tabs>
          <w:tab w:val="left" w:pos="993"/>
        </w:tabs>
        <w:kinsoku w:val="0"/>
        <w:overflowPunct w:val="0"/>
        <w:spacing w:before="199"/>
        <w:ind w:right="134"/>
        <w:jc w:val="both"/>
        <w:rPr>
          <w:sz w:val="22"/>
          <w:szCs w:val="22"/>
        </w:rPr>
      </w:pPr>
      <w:r>
        <w:rPr>
          <w:sz w:val="18"/>
          <w:szCs w:val="18"/>
        </w:rPr>
        <w:t xml:space="preserve">ZHOTOVITEL </w:t>
      </w:r>
      <w:r>
        <w:rPr>
          <w:sz w:val="22"/>
          <w:szCs w:val="22"/>
        </w:rPr>
        <w:t xml:space="preserve">je povinen vyžádat si písemný souhlas </w:t>
      </w:r>
      <w:r>
        <w:rPr>
          <w:sz w:val="18"/>
          <w:szCs w:val="18"/>
        </w:rPr>
        <w:t xml:space="preserve">OBJEDNATELE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případným zakoupením nevýlučné licence na využití předmětu průmyslového vlastnictví nebo na získání práva vlastníka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předmětu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průmyslového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vlastnictví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smluvním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převodem,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jestliže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jeho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použití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 xml:space="preserve">při provádění </w:t>
      </w:r>
      <w:r>
        <w:rPr>
          <w:sz w:val="18"/>
          <w:szCs w:val="18"/>
        </w:rPr>
        <w:t xml:space="preserve">DÍLA </w:t>
      </w:r>
      <w:r>
        <w:rPr>
          <w:sz w:val="22"/>
          <w:szCs w:val="22"/>
        </w:rPr>
        <w:t xml:space="preserve">účelné nebo nezbytné a promítne se do výše ceny </w:t>
      </w:r>
      <w:r>
        <w:rPr>
          <w:sz w:val="18"/>
          <w:szCs w:val="18"/>
        </w:rPr>
        <w:t>DÍLA</w:t>
      </w:r>
      <w:r>
        <w:rPr>
          <w:sz w:val="22"/>
          <w:szCs w:val="22"/>
        </w:rPr>
        <w:t xml:space="preserve">. Získání nevýlučné licence je zahrnuto v ceně </w:t>
      </w:r>
      <w:r>
        <w:rPr>
          <w:sz w:val="18"/>
          <w:szCs w:val="18"/>
        </w:rPr>
        <w:t xml:space="preserve">DÍLA </w:t>
      </w:r>
      <w:r>
        <w:rPr>
          <w:sz w:val="22"/>
          <w:szCs w:val="22"/>
        </w:rPr>
        <w:t xml:space="preserve">dohodnuté ve </w:t>
      </w:r>
      <w:r>
        <w:rPr>
          <w:sz w:val="18"/>
          <w:szCs w:val="18"/>
        </w:rPr>
        <w:t>SMLOUVĚ O DÍLO</w:t>
      </w:r>
      <w:r>
        <w:rPr>
          <w:sz w:val="22"/>
          <w:szCs w:val="22"/>
        </w:rPr>
        <w:t>. Nevýlučnou licencí je míněna licence zahrnující právo nabyvatele (</w:t>
      </w:r>
      <w:r>
        <w:rPr>
          <w:sz w:val="18"/>
          <w:szCs w:val="18"/>
        </w:rPr>
        <w:t>ZHOTOVITELE</w:t>
      </w:r>
      <w:r>
        <w:rPr>
          <w:sz w:val="22"/>
          <w:szCs w:val="22"/>
        </w:rPr>
        <w:t xml:space="preserve">), poskytnout sublicenci </w:t>
      </w:r>
      <w:r>
        <w:rPr>
          <w:sz w:val="18"/>
          <w:szCs w:val="18"/>
        </w:rPr>
        <w:t>OBJEDNATELI DÍLA</w:t>
      </w:r>
      <w:r>
        <w:rPr>
          <w:sz w:val="22"/>
          <w:szCs w:val="22"/>
        </w:rPr>
        <w:t>.</w:t>
      </w:r>
    </w:p>
    <w:p w14:paraId="7231E11E" w14:textId="77777777" w:rsidR="005C6405" w:rsidRDefault="005C6405">
      <w:pPr>
        <w:pStyle w:val="Odstavecseseznamem"/>
        <w:numPr>
          <w:ilvl w:val="0"/>
          <w:numId w:val="4"/>
        </w:numPr>
        <w:tabs>
          <w:tab w:val="left" w:pos="993"/>
        </w:tabs>
        <w:kinsoku w:val="0"/>
        <w:overflowPunct w:val="0"/>
        <w:spacing w:before="201"/>
        <w:ind w:right="133"/>
        <w:jc w:val="both"/>
        <w:rPr>
          <w:sz w:val="22"/>
          <w:szCs w:val="22"/>
        </w:rPr>
      </w:pPr>
      <w:r>
        <w:rPr>
          <w:sz w:val="22"/>
          <w:szCs w:val="22"/>
        </w:rPr>
        <w:t>Případné právní vady</w:t>
      </w:r>
      <w:r>
        <w:rPr>
          <w:spacing w:val="-2"/>
          <w:sz w:val="22"/>
          <w:szCs w:val="22"/>
        </w:rPr>
        <w:t xml:space="preserve"> </w:t>
      </w:r>
      <w:r>
        <w:rPr>
          <w:sz w:val="18"/>
          <w:szCs w:val="18"/>
        </w:rPr>
        <w:t>DÍLA</w:t>
      </w:r>
      <w:r>
        <w:rPr>
          <w:sz w:val="22"/>
          <w:szCs w:val="22"/>
        </w:rPr>
        <w:t>, spočívající v zatížení</w:t>
      </w:r>
      <w:r>
        <w:rPr>
          <w:spacing w:val="-5"/>
          <w:sz w:val="22"/>
          <w:szCs w:val="22"/>
        </w:rPr>
        <w:t xml:space="preserve"> </w:t>
      </w:r>
      <w:r>
        <w:rPr>
          <w:sz w:val="18"/>
          <w:szCs w:val="18"/>
        </w:rPr>
        <w:t xml:space="preserve">DÍLA </w:t>
      </w:r>
      <w:r>
        <w:rPr>
          <w:sz w:val="22"/>
          <w:szCs w:val="22"/>
        </w:rPr>
        <w:t>právem z průmyslového vlastnictví třetí osoby,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považují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podstatné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porušení</w:t>
      </w:r>
      <w:r>
        <w:rPr>
          <w:spacing w:val="-11"/>
          <w:sz w:val="22"/>
          <w:szCs w:val="22"/>
        </w:rPr>
        <w:t xml:space="preserve"> </w:t>
      </w:r>
      <w:r>
        <w:rPr>
          <w:sz w:val="18"/>
          <w:szCs w:val="18"/>
        </w:rPr>
        <w:t>SMLOUVY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DÍLO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Odpovědnost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škodu,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která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takto vznikne nebo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může následně po převzetí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díla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 xml:space="preserve">vzniknout </w:t>
      </w:r>
      <w:r>
        <w:rPr>
          <w:sz w:val="18"/>
          <w:szCs w:val="18"/>
        </w:rPr>
        <w:t>OBJEDNATELI</w:t>
      </w:r>
      <w:r>
        <w:rPr>
          <w:sz w:val="22"/>
          <w:szCs w:val="22"/>
        </w:rPr>
        <w:t>, bude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posuzována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podle občanského zákoníku.</w:t>
      </w:r>
    </w:p>
    <w:p w14:paraId="7E9626D1" w14:textId="77777777" w:rsidR="005C6405" w:rsidRDefault="005C6405">
      <w:pPr>
        <w:pStyle w:val="Odstavecseseznamem"/>
        <w:numPr>
          <w:ilvl w:val="0"/>
          <w:numId w:val="4"/>
        </w:numPr>
        <w:tabs>
          <w:tab w:val="left" w:pos="993"/>
        </w:tabs>
        <w:kinsoku w:val="0"/>
        <w:overflowPunct w:val="0"/>
        <w:spacing w:before="201"/>
        <w:ind w:right="133"/>
        <w:jc w:val="both"/>
        <w:rPr>
          <w:sz w:val="22"/>
          <w:szCs w:val="22"/>
        </w:rPr>
        <w:sectPr w:rsidR="005C6405">
          <w:pgSz w:w="11910" w:h="16840"/>
          <w:pgMar w:top="1620" w:right="1275" w:bottom="1100" w:left="1275" w:header="444" w:footer="906" w:gutter="0"/>
          <w:cols w:space="708"/>
          <w:noEndnote/>
        </w:sectPr>
      </w:pPr>
    </w:p>
    <w:p w14:paraId="615C27EB" w14:textId="77777777" w:rsidR="005C6405" w:rsidRDefault="005C6405">
      <w:pPr>
        <w:pStyle w:val="Odstavecseseznamem"/>
        <w:numPr>
          <w:ilvl w:val="0"/>
          <w:numId w:val="4"/>
        </w:numPr>
        <w:tabs>
          <w:tab w:val="left" w:pos="993"/>
        </w:tabs>
        <w:kinsoku w:val="0"/>
        <w:overflowPunct w:val="0"/>
        <w:spacing w:before="77"/>
        <w:ind w:right="134"/>
        <w:jc w:val="both"/>
        <w:rPr>
          <w:sz w:val="22"/>
          <w:szCs w:val="22"/>
        </w:rPr>
      </w:pPr>
      <w:r>
        <w:rPr>
          <w:sz w:val="18"/>
          <w:szCs w:val="18"/>
        </w:rPr>
        <w:lastRenderedPageBreak/>
        <w:t xml:space="preserve">ZHOTOVITEL </w:t>
      </w:r>
      <w:r>
        <w:rPr>
          <w:sz w:val="22"/>
          <w:szCs w:val="22"/>
        </w:rPr>
        <w:t xml:space="preserve">je povinen s výhradou toho, že </w:t>
      </w:r>
      <w:r>
        <w:rPr>
          <w:sz w:val="18"/>
          <w:szCs w:val="18"/>
        </w:rPr>
        <w:t xml:space="preserve">OBJEDNATEL </w:t>
      </w:r>
      <w:r>
        <w:rPr>
          <w:sz w:val="22"/>
          <w:szCs w:val="22"/>
        </w:rPr>
        <w:t>dodrží ustanovení bodu 10. tohoto článku,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odškodnit</w:t>
      </w:r>
      <w:r>
        <w:rPr>
          <w:spacing w:val="-12"/>
          <w:sz w:val="22"/>
          <w:szCs w:val="22"/>
        </w:rPr>
        <w:t xml:space="preserve"> </w:t>
      </w:r>
      <w:r>
        <w:rPr>
          <w:sz w:val="18"/>
          <w:szCs w:val="18"/>
        </w:rPr>
        <w:t>OBJEDNATELE</w:t>
      </w:r>
      <w:r>
        <w:rPr>
          <w:spacing w:val="-5"/>
          <w:sz w:val="18"/>
          <w:szCs w:val="18"/>
        </w:rPr>
        <w:t xml:space="preserve"> </w:t>
      </w:r>
      <w:r>
        <w:rPr>
          <w:sz w:val="22"/>
          <w:szCs w:val="22"/>
        </w:rPr>
        <w:t>za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všechny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jakékoli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škody,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reklamace,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nároky,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ztráty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výlohy, které</w:t>
      </w:r>
      <w:r>
        <w:rPr>
          <w:spacing w:val="-13"/>
          <w:sz w:val="22"/>
          <w:szCs w:val="22"/>
        </w:rPr>
        <w:t xml:space="preserve"> </w:t>
      </w:r>
      <w:r>
        <w:rPr>
          <w:sz w:val="18"/>
          <w:szCs w:val="18"/>
        </w:rPr>
        <w:t>OBJEDNATEL</w:t>
      </w:r>
      <w:r>
        <w:rPr>
          <w:spacing w:val="-9"/>
          <w:sz w:val="18"/>
          <w:szCs w:val="18"/>
        </w:rPr>
        <w:t xml:space="preserve"> </w:t>
      </w:r>
      <w:r>
        <w:rPr>
          <w:sz w:val="22"/>
          <w:szCs w:val="22"/>
        </w:rPr>
        <w:t>může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utrpět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následkem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jakéhokoli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porušení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práva,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registrované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 xml:space="preserve">konstrukce, obchodní značky, autorského práva nebo jiného práva k duševnímu vlastnictví v souvislosti se zařízením, pracemi nebo </w:t>
      </w:r>
      <w:r>
        <w:rPr>
          <w:sz w:val="18"/>
          <w:szCs w:val="18"/>
        </w:rPr>
        <w:t xml:space="preserve">MATERIÁLY </w:t>
      </w:r>
      <w:r>
        <w:rPr>
          <w:sz w:val="22"/>
          <w:szCs w:val="22"/>
        </w:rPr>
        <w:t xml:space="preserve">použitými pro </w:t>
      </w:r>
      <w:r>
        <w:rPr>
          <w:sz w:val="18"/>
          <w:szCs w:val="18"/>
        </w:rPr>
        <w:t xml:space="preserve">DÍLO </w:t>
      </w:r>
      <w:r>
        <w:rPr>
          <w:sz w:val="22"/>
          <w:szCs w:val="22"/>
        </w:rPr>
        <w:t xml:space="preserve">nebo v souvislosti s </w:t>
      </w:r>
      <w:r>
        <w:rPr>
          <w:sz w:val="18"/>
          <w:szCs w:val="18"/>
        </w:rPr>
        <w:t>DÍLEM</w:t>
      </w:r>
      <w:r>
        <w:rPr>
          <w:sz w:val="22"/>
          <w:szCs w:val="22"/>
        </w:rPr>
        <w:t xml:space="preserve">, registrovaných nebo jinak existujících k datu podpisu této </w:t>
      </w:r>
      <w:r>
        <w:rPr>
          <w:sz w:val="18"/>
          <w:szCs w:val="18"/>
        </w:rPr>
        <w:t xml:space="preserve">SMLOUVY </w:t>
      </w:r>
      <w:r>
        <w:rPr>
          <w:sz w:val="22"/>
          <w:szCs w:val="22"/>
        </w:rPr>
        <w:t>v důsledku použití</w:t>
      </w:r>
      <w:r>
        <w:rPr>
          <w:spacing w:val="-3"/>
          <w:sz w:val="22"/>
          <w:szCs w:val="22"/>
        </w:rPr>
        <w:t xml:space="preserve"> </w:t>
      </w:r>
      <w:r>
        <w:rPr>
          <w:sz w:val="18"/>
          <w:szCs w:val="18"/>
        </w:rPr>
        <w:t xml:space="preserve">DÍLA V </w:t>
      </w:r>
      <w:r>
        <w:rPr>
          <w:sz w:val="22"/>
          <w:szCs w:val="22"/>
        </w:rPr>
        <w:t>České republice.</w:t>
      </w:r>
    </w:p>
    <w:p w14:paraId="27745649" w14:textId="77777777" w:rsidR="005C6405" w:rsidRDefault="005C6405">
      <w:pPr>
        <w:pStyle w:val="Odstavecseseznamem"/>
        <w:numPr>
          <w:ilvl w:val="0"/>
          <w:numId w:val="4"/>
        </w:numPr>
        <w:tabs>
          <w:tab w:val="left" w:pos="993"/>
        </w:tabs>
        <w:kinsoku w:val="0"/>
        <w:overflowPunct w:val="0"/>
        <w:spacing w:before="201"/>
        <w:ind w:right="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Dojde-li k jakémukoli procesu nebo reklamaci proti </w:t>
      </w:r>
      <w:r>
        <w:rPr>
          <w:sz w:val="18"/>
          <w:szCs w:val="18"/>
        </w:rPr>
        <w:t xml:space="preserve">OBJEDNATELI </w:t>
      </w:r>
      <w:r>
        <w:rPr>
          <w:sz w:val="22"/>
          <w:szCs w:val="22"/>
        </w:rPr>
        <w:t>v důsledku záležitostí uvedených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v bodě 9.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tohoto článku,</w:t>
      </w:r>
      <w:r>
        <w:rPr>
          <w:spacing w:val="-8"/>
          <w:sz w:val="22"/>
          <w:szCs w:val="22"/>
        </w:rPr>
        <w:t xml:space="preserve"> </w:t>
      </w:r>
      <w:r>
        <w:rPr>
          <w:sz w:val="18"/>
          <w:szCs w:val="18"/>
        </w:rPr>
        <w:t xml:space="preserve">OBJEDNATEL </w:t>
      </w:r>
      <w:r>
        <w:rPr>
          <w:sz w:val="22"/>
          <w:szCs w:val="22"/>
        </w:rPr>
        <w:t>je povinen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toto</w:t>
      </w:r>
      <w:r>
        <w:rPr>
          <w:spacing w:val="-7"/>
          <w:sz w:val="22"/>
          <w:szCs w:val="22"/>
        </w:rPr>
        <w:t xml:space="preserve"> </w:t>
      </w:r>
      <w:r>
        <w:rPr>
          <w:sz w:val="18"/>
          <w:szCs w:val="18"/>
        </w:rPr>
        <w:t xml:space="preserve">ZHOTOVITELI </w:t>
      </w:r>
      <w:r>
        <w:rPr>
          <w:sz w:val="22"/>
          <w:szCs w:val="22"/>
        </w:rPr>
        <w:t>písemně oznámit a</w:t>
      </w:r>
      <w:r>
        <w:rPr>
          <w:spacing w:val="-2"/>
          <w:sz w:val="22"/>
          <w:szCs w:val="22"/>
        </w:rPr>
        <w:t xml:space="preserve"> </w:t>
      </w:r>
      <w:r>
        <w:rPr>
          <w:sz w:val="18"/>
          <w:szCs w:val="18"/>
        </w:rPr>
        <w:t xml:space="preserve">ZHOTOVITEL </w:t>
      </w:r>
      <w:r>
        <w:rPr>
          <w:sz w:val="22"/>
          <w:szCs w:val="22"/>
        </w:rPr>
        <w:t xml:space="preserve">je povinen na své vlastní náklady a jménem </w:t>
      </w:r>
      <w:r>
        <w:rPr>
          <w:sz w:val="18"/>
          <w:szCs w:val="18"/>
        </w:rPr>
        <w:t xml:space="preserve">OBJEDNATELE </w:t>
      </w:r>
      <w:r>
        <w:rPr>
          <w:sz w:val="22"/>
          <w:szCs w:val="22"/>
        </w:rPr>
        <w:t>vést takovéto procesy nebo vyřizovat takovéto reklamace a projednat vyřízení takového procesu nebo reklamace.</w:t>
      </w:r>
    </w:p>
    <w:p w14:paraId="351F0849" w14:textId="77777777" w:rsidR="005C6405" w:rsidRDefault="005C6405">
      <w:pPr>
        <w:pStyle w:val="Zkladntext"/>
        <w:kinsoku w:val="0"/>
        <w:overflowPunct w:val="0"/>
        <w:spacing w:before="201"/>
        <w:ind w:left="993" w:right="156"/>
        <w:jc w:val="both"/>
      </w:pPr>
      <w:r>
        <w:t xml:space="preserve">Jestliže </w:t>
      </w:r>
      <w:r>
        <w:rPr>
          <w:sz w:val="18"/>
          <w:szCs w:val="18"/>
        </w:rPr>
        <w:t xml:space="preserve">ZHOTOVITEL </w:t>
      </w:r>
      <w:r>
        <w:t xml:space="preserve">neoznámí </w:t>
      </w:r>
      <w:r>
        <w:rPr>
          <w:sz w:val="18"/>
          <w:szCs w:val="18"/>
        </w:rPr>
        <w:t xml:space="preserve">OBJEDNATELI </w:t>
      </w:r>
      <w:r>
        <w:t xml:space="preserve">do 10 dnů po obdržení tohoto oznámení, že začal vést jakákoli taková řízení nebo vyřizovat reklamace, pak má </w:t>
      </w:r>
      <w:r>
        <w:rPr>
          <w:sz w:val="18"/>
          <w:szCs w:val="18"/>
        </w:rPr>
        <w:t xml:space="preserve">OBJEDNATEL </w:t>
      </w:r>
      <w:r>
        <w:t xml:space="preserve">možnost vést tato řízení svým vlastním jménem a na </w:t>
      </w:r>
      <w:r>
        <w:rPr>
          <w:sz w:val="18"/>
          <w:szCs w:val="18"/>
        </w:rPr>
        <w:t xml:space="preserve">ZHOTOVITELI </w:t>
      </w:r>
      <w:r>
        <w:t xml:space="preserve">požadovat náhradu veškerých nákladů řízení nebo reklamace a vzniklou škodu. Pokud </w:t>
      </w:r>
      <w:r>
        <w:rPr>
          <w:sz w:val="18"/>
          <w:szCs w:val="18"/>
        </w:rPr>
        <w:t xml:space="preserve">ZHOTOVITEL </w:t>
      </w:r>
      <w:r>
        <w:t xml:space="preserve">10 dnů </w:t>
      </w:r>
      <w:r>
        <w:rPr>
          <w:sz w:val="18"/>
          <w:szCs w:val="18"/>
        </w:rPr>
        <w:t xml:space="preserve">OBJEDNATELE </w:t>
      </w:r>
      <w:r>
        <w:t xml:space="preserve">informuje, nesmí </w:t>
      </w:r>
      <w:r>
        <w:rPr>
          <w:sz w:val="18"/>
          <w:szCs w:val="18"/>
        </w:rPr>
        <w:t xml:space="preserve">OBJEDNATEL </w:t>
      </w:r>
      <w:r>
        <w:t>učinit jakékoli vyjádření, které by mohlo prejudikovat obranu proti vzneseným nárokům nebo reklamacím.</w:t>
      </w:r>
    </w:p>
    <w:p w14:paraId="028DA33A" w14:textId="77777777" w:rsidR="005C6405" w:rsidRDefault="005C6405">
      <w:pPr>
        <w:pStyle w:val="Odstavecseseznamem"/>
        <w:numPr>
          <w:ilvl w:val="0"/>
          <w:numId w:val="4"/>
        </w:numPr>
        <w:tabs>
          <w:tab w:val="left" w:pos="993"/>
        </w:tabs>
        <w:kinsoku w:val="0"/>
        <w:overflowPunct w:val="0"/>
        <w:spacing w:before="59"/>
        <w:ind w:right="136"/>
        <w:jc w:val="both"/>
        <w:rPr>
          <w:sz w:val="22"/>
          <w:szCs w:val="22"/>
        </w:rPr>
      </w:pPr>
      <w:r>
        <w:rPr>
          <w:sz w:val="22"/>
          <w:szCs w:val="22"/>
        </w:rPr>
        <w:t>Ustanovením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tohoto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článku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XLII.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nejsou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nemohou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být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jakýmkoliv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způsobem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dotčena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nebo omezena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práva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k průmyslovému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nebo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jinému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duševnímu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vlastnictví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kterékoliv ze </w:t>
      </w:r>
      <w:r>
        <w:rPr>
          <w:sz w:val="18"/>
          <w:szCs w:val="18"/>
        </w:rPr>
        <w:t>SMLUVNÍCH STRAN</w:t>
      </w:r>
      <w:r>
        <w:rPr>
          <w:sz w:val="22"/>
          <w:szCs w:val="22"/>
        </w:rPr>
        <w:t>, zejména práva k vynálezům, užitným vzorům, průmyslovým vzorům ochranným známkám a licencím.</w:t>
      </w:r>
    </w:p>
    <w:p w14:paraId="0EBB9F39" w14:textId="77777777" w:rsidR="005C6405" w:rsidRDefault="005C6405">
      <w:pPr>
        <w:pStyle w:val="Odstavecseseznamem"/>
        <w:numPr>
          <w:ilvl w:val="0"/>
          <w:numId w:val="4"/>
        </w:numPr>
        <w:tabs>
          <w:tab w:val="left" w:pos="993"/>
        </w:tabs>
        <w:kinsoku w:val="0"/>
        <w:overflowPunct w:val="0"/>
        <w:ind w:right="135"/>
        <w:jc w:val="both"/>
        <w:rPr>
          <w:spacing w:val="-2"/>
          <w:sz w:val="22"/>
          <w:szCs w:val="22"/>
        </w:rPr>
      </w:pPr>
      <w:r>
        <w:rPr>
          <w:sz w:val="22"/>
          <w:szCs w:val="22"/>
        </w:rPr>
        <w:t>Z</w:t>
      </w:r>
      <w:r>
        <w:rPr>
          <w:sz w:val="18"/>
          <w:szCs w:val="18"/>
        </w:rPr>
        <w:t>HOTOVITEL</w:t>
      </w:r>
      <w:r>
        <w:rPr>
          <w:spacing w:val="-7"/>
          <w:sz w:val="18"/>
          <w:szCs w:val="18"/>
        </w:rPr>
        <w:t xml:space="preserve"> </w:t>
      </w:r>
      <w:r>
        <w:rPr>
          <w:sz w:val="22"/>
          <w:szCs w:val="22"/>
        </w:rPr>
        <w:t>se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zavazuje,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že</w:t>
      </w:r>
      <w:r>
        <w:rPr>
          <w:spacing w:val="-12"/>
          <w:sz w:val="22"/>
          <w:szCs w:val="22"/>
        </w:rPr>
        <w:t xml:space="preserve"> </w:t>
      </w:r>
      <w:r>
        <w:rPr>
          <w:sz w:val="18"/>
          <w:szCs w:val="18"/>
        </w:rPr>
        <w:t>OBJEDNATELI</w:t>
      </w:r>
      <w:r>
        <w:rPr>
          <w:spacing w:val="-8"/>
          <w:sz w:val="18"/>
          <w:szCs w:val="18"/>
        </w:rPr>
        <w:t xml:space="preserve"> </w:t>
      </w:r>
      <w:r>
        <w:rPr>
          <w:sz w:val="22"/>
          <w:szCs w:val="22"/>
        </w:rPr>
        <w:t>předá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kompletní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softwarové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řešení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této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zakázky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 xml:space="preserve">včetně všech zdrojových kódů na software vyvinutý na míru </w:t>
      </w:r>
      <w:r>
        <w:rPr>
          <w:sz w:val="18"/>
          <w:szCs w:val="18"/>
        </w:rPr>
        <w:t xml:space="preserve">OBJEDNATELE </w:t>
      </w:r>
      <w:r>
        <w:rPr>
          <w:sz w:val="22"/>
          <w:szCs w:val="22"/>
        </w:rPr>
        <w:t>v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rámci tohoto </w:t>
      </w:r>
      <w:r>
        <w:rPr>
          <w:sz w:val="18"/>
          <w:szCs w:val="18"/>
        </w:rPr>
        <w:t xml:space="preserve">DÍLA </w:t>
      </w:r>
      <w:r>
        <w:rPr>
          <w:sz w:val="22"/>
          <w:szCs w:val="22"/>
        </w:rPr>
        <w:t>a v dokumentaci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nezamlčí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žádnou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skutečnost,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jež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mohla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znemožnit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či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omezit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budoucí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 xml:space="preserve">správu, údržbu a rozvoj software vyvinutého na míru </w:t>
      </w:r>
      <w:r>
        <w:rPr>
          <w:sz w:val="18"/>
          <w:szCs w:val="18"/>
        </w:rPr>
        <w:t xml:space="preserve">OBJEDNATELE </w:t>
      </w:r>
      <w:r>
        <w:rPr>
          <w:sz w:val="22"/>
          <w:szCs w:val="22"/>
        </w:rPr>
        <w:t xml:space="preserve">v rámci tohoto </w:t>
      </w:r>
      <w:r>
        <w:rPr>
          <w:sz w:val="18"/>
          <w:szCs w:val="18"/>
        </w:rPr>
        <w:t xml:space="preserve">DÍLA </w:t>
      </w:r>
      <w:r>
        <w:rPr>
          <w:sz w:val="22"/>
          <w:szCs w:val="22"/>
        </w:rPr>
        <w:t xml:space="preserve">jakýmkoliv </w:t>
      </w:r>
      <w:r>
        <w:rPr>
          <w:spacing w:val="-2"/>
          <w:sz w:val="22"/>
          <w:szCs w:val="22"/>
        </w:rPr>
        <w:t>subjektem.</w:t>
      </w:r>
    </w:p>
    <w:p w14:paraId="4ED7F532" w14:textId="77777777" w:rsidR="005C6405" w:rsidRDefault="005C6405">
      <w:pPr>
        <w:pStyle w:val="Nadpis3"/>
        <w:kinsoku w:val="0"/>
        <w:overflowPunct w:val="0"/>
        <w:spacing w:before="201"/>
        <w:ind w:left="391" w:firstLine="0"/>
        <w:rPr>
          <w:spacing w:val="-2"/>
        </w:rPr>
      </w:pPr>
      <w:r>
        <w:t>XLIII.</w:t>
      </w:r>
      <w:r>
        <w:rPr>
          <w:spacing w:val="-7"/>
        </w:rPr>
        <w:t xml:space="preserve"> </w:t>
      </w:r>
      <w:r>
        <w:t>OSTATNÍ</w:t>
      </w:r>
      <w:r>
        <w:rPr>
          <w:spacing w:val="-6"/>
        </w:rPr>
        <w:t xml:space="preserve"> </w:t>
      </w:r>
      <w:r>
        <w:rPr>
          <w:spacing w:val="-2"/>
        </w:rPr>
        <w:t>USTANOVENÍ</w:t>
      </w:r>
    </w:p>
    <w:p w14:paraId="4DE66571" w14:textId="77777777" w:rsidR="005C6405" w:rsidRDefault="005C6405">
      <w:pPr>
        <w:pStyle w:val="Odstavecseseznamem"/>
        <w:numPr>
          <w:ilvl w:val="0"/>
          <w:numId w:val="3"/>
        </w:numPr>
        <w:tabs>
          <w:tab w:val="left" w:pos="993"/>
        </w:tabs>
        <w:kinsoku w:val="0"/>
        <w:overflowPunct w:val="0"/>
        <w:spacing w:before="199"/>
        <w:ind w:right="13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sz w:val="18"/>
          <w:szCs w:val="18"/>
        </w:rPr>
        <w:t xml:space="preserve">ZHOTOVITEL </w:t>
      </w:r>
      <w:r>
        <w:rPr>
          <w:sz w:val="22"/>
          <w:szCs w:val="22"/>
        </w:rPr>
        <w:t xml:space="preserve">ani </w:t>
      </w:r>
      <w:r>
        <w:rPr>
          <w:sz w:val="18"/>
          <w:szCs w:val="18"/>
        </w:rPr>
        <w:t xml:space="preserve">OBJEDNATEL </w:t>
      </w:r>
      <w:r>
        <w:rPr>
          <w:sz w:val="22"/>
          <w:szCs w:val="22"/>
        </w:rPr>
        <w:t xml:space="preserve">nesmí bez předchozího výslovného písemného souhlasu druhé </w:t>
      </w:r>
      <w:r>
        <w:rPr>
          <w:sz w:val="18"/>
          <w:szCs w:val="18"/>
        </w:rPr>
        <w:t xml:space="preserve">SMLUVNÍ STRANY </w:t>
      </w:r>
      <w:r>
        <w:rPr>
          <w:sz w:val="22"/>
          <w:szCs w:val="22"/>
        </w:rPr>
        <w:t xml:space="preserve">postoupit či převést třetí straně tuto </w:t>
      </w:r>
      <w:r>
        <w:rPr>
          <w:sz w:val="18"/>
          <w:szCs w:val="18"/>
        </w:rPr>
        <w:t xml:space="preserve">SMLOUVU </w:t>
      </w:r>
      <w:r>
        <w:rPr>
          <w:sz w:val="22"/>
          <w:szCs w:val="22"/>
        </w:rPr>
        <w:t xml:space="preserve">nebo jakoukoli její část nebo jakékoli právo, závazek nebo zájem z této </w:t>
      </w:r>
      <w:r>
        <w:rPr>
          <w:sz w:val="18"/>
          <w:szCs w:val="18"/>
        </w:rPr>
        <w:t xml:space="preserve">SMLOUVY </w:t>
      </w:r>
      <w:r>
        <w:rPr>
          <w:sz w:val="22"/>
          <w:szCs w:val="22"/>
        </w:rPr>
        <w:t xml:space="preserve">vyplývající. Toto ustanovení se však nevztahuje na právní nástupce </w:t>
      </w:r>
      <w:r>
        <w:rPr>
          <w:sz w:val="18"/>
          <w:szCs w:val="18"/>
        </w:rPr>
        <w:t xml:space="preserve">OBJEDNATELE </w:t>
      </w:r>
      <w:r>
        <w:rPr>
          <w:sz w:val="22"/>
          <w:szCs w:val="22"/>
        </w:rPr>
        <w:t xml:space="preserve">a </w:t>
      </w:r>
      <w:r>
        <w:rPr>
          <w:sz w:val="18"/>
          <w:szCs w:val="18"/>
        </w:rPr>
        <w:t>ZHOTOVITELE</w:t>
      </w:r>
      <w:r>
        <w:rPr>
          <w:sz w:val="22"/>
          <w:szCs w:val="22"/>
        </w:rPr>
        <w:t>.</w:t>
      </w:r>
    </w:p>
    <w:p w14:paraId="1ACE7792" w14:textId="77777777" w:rsidR="005C6405" w:rsidRDefault="005C6405">
      <w:pPr>
        <w:pStyle w:val="Odstavecseseznamem"/>
        <w:numPr>
          <w:ilvl w:val="0"/>
          <w:numId w:val="3"/>
        </w:numPr>
        <w:tabs>
          <w:tab w:val="left" w:pos="993"/>
        </w:tabs>
        <w:kinsoku w:val="0"/>
        <w:overflowPunct w:val="0"/>
        <w:spacing w:before="201"/>
        <w:ind w:right="13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sz w:val="18"/>
          <w:szCs w:val="18"/>
        </w:rPr>
        <w:t xml:space="preserve">ZHOTOVITEL </w:t>
      </w:r>
      <w:r>
        <w:rPr>
          <w:sz w:val="22"/>
          <w:szCs w:val="22"/>
        </w:rPr>
        <w:t xml:space="preserve">je povinen jednat jako nezávislý </w:t>
      </w:r>
      <w:r>
        <w:rPr>
          <w:sz w:val="18"/>
          <w:szCs w:val="18"/>
        </w:rPr>
        <w:t>ZHOTOVITEL</w:t>
      </w:r>
      <w:r>
        <w:rPr>
          <w:sz w:val="22"/>
          <w:szCs w:val="22"/>
        </w:rPr>
        <w:t xml:space="preserve">, realizující tuto </w:t>
      </w:r>
      <w:r>
        <w:rPr>
          <w:sz w:val="18"/>
          <w:szCs w:val="18"/>
        </w:rPr>
        <w:t>SMLOUVU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V souladu s touto </w:t>
      </w:r>
      <w:r>
        <w:rPr>
          <w:sz w:val="18"/>
          <w:szCs w:val="18"/>
        </w:rPr>
        <w:t xml:space="preserve">SMLOUVOU </w:t>
      </w:r>
      <w:r>
        <w:rPr>
          <w:sz w:val="22"/>
          <w:szCs w:val="22"/>
        </w:rPr>
        <w:t xml:space="preserve">je </w:t>
      </w:r>
      <w:r>
        <w:rPr>
          <w:sz w:val="18"/>
          <w:szCs w:val="18"/>
        </w:rPr>
        <w:t xml:space="preserve">ZHOTOVITEL </w:t>
      </w:r>
      <w:r>
        <w:rPr>
          <w:sz w:val="22"/>
          <w:szCs w:val="22"/>
        </w:rPr>
        <w:t xml:space="preserve">výlučně sám odpovědný za způsob, kterým se </w:t>
      </w:r>
      <w:r>
        <w:rPr>
          <w:sz w:val="18"/>
          <w:szCs w:val="18"/>
        </w:rPr>
        <w:t xml:space="preserve">DÍLO </w:t>
      </w:r>
      <w:r>
        <w:rPr>
          <w:sz w:val="22"/>
          <w:szCs w:val="22"/>
        </w:rPr>
        <w:t xml:space="preserve">realizuje. Všichni zaměstnanci, zástupci, nebo </w:t>
      </w:r>
      <w:r>
        <w:rPr>
          <w:sz w:val="18"/>
          <w:szCs w:val="18"/>
        </w:rPr>
        <w:t xml:space="preserve">SUBDODAVATELÉ </w:t>
      </w:r>
      <w:r>
        <w:rPr>
          <w:sz w:val="22"/>
          <w:szCs w:val="22"/>
        </w:rPr>
        <w:t xml:space="preserve">najatí </w:t>
      </w:r>
      <w:r>
        <w:rPr>
          <w:sz w:val="18"/>
          <w:szCs w:val="18"/>
        </w:rPr>
        <w:t xml:space="preserve">ZHOTOVITELEM </w:t>
      </w:r>
      <w:r>
        <w:rPr>
          <w:sz w:val="22"/>
          <w:szCs w:val="22"/>
        </w:rPr>
        <w:t xml:space="preserve">pro realizaci této </w:t>
      </w:r>
      <w:r>
        <w:rPr>
          <w:sz w:val="18"/>
          <w:szCs w:val="18"/>
        </w:rPr>
        <w:t xml:space="preserve">SMLOUVY </w:t>
      </w:r>
      <w:r>
        <w:rPr>
          <w:sz w:val="22"/>
          <w:szCs w:val="22"/>
        </w:rPr>
        <w:t>jsou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zcela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řízeni</w:t>
      </w:r>
      <w:r>
        <w:rPr>
          <w:spacing w:val="-13"/>
          <w:sz w:val="22"/>
          <w:szCs w:val="22"/>
        </w:rPr>
        <w:t xml:space="preserve"> </w:t>
      </w:r>
      <w:r>
        <w:rPr>
          <w:sz w:val="18"/>
          <w:szCs w:val="18"/>
        </w:rPr>
        <w:t xml:space="preserve">ZHOTOVITELEM </w:t>
      </w:r>
      <w:r>
        <w:rPr>
          <w:sz w:val="22"/>
          <w:szCs w:val="22"/>
        </w:rPr>
        <w:t>a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nejsou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považováni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zaměstnance</w:t>
      </w:r>
      <w:r>
        <w:rPr>
          <w:spacing w:val="-13"/>
          <w:sz w:val="22"/>
          <w:szCs w:val="22"/>
        </w:rPr>
        <w:t xml:space="preserve"> </w:t>
      </w:r>
      <w:r>
        <w:rPr>
          <w:sz w:val="18"/>
          <w:szCs w:val="18"/>
        </w:rPr>
        <w:t xml:space="preserve">OBJEDNATELE </w:t>
      </w:r>
      <w:r>
        <w:rPr>
          <w:sz w:val="22"/>
          <w:szCs w:val="22"/>
        </w:rPr>
        <w:t>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 xml:space="preserve">nic co je obsaženo v této </w:t>
      </w:r>
      <w:r>
        <w:rPr>
          <w:sz w:val="18"/>
          <w:szCs w:val="18"/>
        </w:rPr>
        <w:t xml:space="preserve">SMLOUVĚ </w:t>
      </w:r>
      <w:r>
        <w:rPr>
          <w:sz w:val="22"/>
          <w:szCs w:val="22"/>
        </w:rPr>
        <w:t xml:space="preserve">a / nebo jakémkoliv subkontraktu uděleném </w:t>
      </w:r>
      <w:r>
        <w:rPr>
          <w:sz w:val="18"/>
          <w:szCs w:val="18"/>
        </w:rPr>
        <w:t>ZHOTOVITELEM</w:t>
      </w:r>
      <w:r>
        <w:rPr>
          <w:sz w:val="22"/>
          <w:szCs w:val="22"/>
        </w:rPr>
        <w:t>, nesmí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být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vykládáno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jako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jakýkoli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přímý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smluvní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vztah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mezi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tímto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zaměstnancem,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 xml:space="preserve">zástupcem nebo </w:t>
      </w:r>
      <w:r>
        <w:rPr>
          <w:sz w:val="18"/>
          <w:szCs w:val="18"/>
        </w:rPr>
        <w:t>SUBDODAVATELEM</w:t>
      </w:r>
      <w:r>
        <w:rPr>
          <w:spacing w:val="40"/>
          <w:sz w:val="18"/>
          <w:szCs w:val="18"/>
        </w:rPr>
        <w:t xml:space="preserve"> </w:t>
      </w:r>
      <w:r>
        <w:rPr>
          <w:sz w:val="22"/>
          <w:szCs w:val="22"/>
        </w:rPr>
        <w:t xml:space="preserve">a </w:t>
      </w:r>
      <w:r>
        <w:rPr>
          <w:sz w:val="18"/>
          <w:szCs w:val="18"/>
        </w:rPr>
        <w:t>OBJEDNATELEM</w:t>
      </w:r>
      <w:r>
        <w:rPr>
          <w:sz w:val="22"/>
          <w:szCs w:val="22"/>
        </w:rPr>
        <w:t>.</w:t>
      </w:r>
    </w:p>
    <w:p w14:paraId="7DCDD581" w14:textId="77777777" w:rsidR="005C6405" w:rsidRDefault="005C6405">
      <w:pPr>
        <w:pStyle w:val="Odstavecseseznamem"/>
        <w:numPr>
          <w:ilvl w:val="0"/>
          <w:numId w:val="3"/>
        </w:numPr>
        <w:tabs>
          <w:tab w:val="left" w:pos="993"/>
        </w:tabs>
        <w:kinsoku w:val="0"/>
        <w:overflowPunct w:val="0"/>
        <w:spacing w:before="201"/>
        <w:ind w:right="13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sz w:val="22"/>
          <w:szCs w:val="22"/>
        </w:rPr>
        <w:t>V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případě, že se stane a / nebo se ukáže některé ustanovení této </w:t>
      </w:r>
      <w:r>
        <w:rPr>
          <w:sz w:val="18"/>
          <w:szCs w:val="18"/>
        </w:rPr>
        <w:t xml:space="preserve">SMLOUVY </w:t>
      </w:r>
      <w:r>
        <w:rPr>
          <w:sz w:val="22"/>
          <w:szCs w:val="22"/>
        </w:rPr>
        <w:t>jako neplatné, neúčinné nebo nevykonatelné, nemá tato skutečnost vliv na platnost, účinnost a vykonatelnost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ostatních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ustanovení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této</w:t>
      </w:r>
      <w:r>
        <w:rPr>
          <w:spacing w:val="-4"/>
          <w:sz w:val="22"/>
          <w:szCs w:val="22"/>
        </w:rPr>
        <w:t xml:space="preserve"> </w:t>
      </w:r>
      <w:r>
        <w:rPr>
          <w:sz w:val="18"/>
          <w:szCs w:val="18"/>
        </w:rPr>
        <w:t>SMLOUVY</w:t>
      </w:r>
      <w:r>
        <w:rPr>
          <w:sz w:val="22"/>
          <w:szCs w:val="22"/>
        </w:rPr>
        <w:t>.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z w:val="18"/>
          <w:szCs w:val="18"/>
        </w:rPr>
        <w:t>MLUVNÍ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STRANY</w:t>
      </w:r>
      <w:r>
        <w:rPr>
          <w:spacing w:val="-4"/>
          <w:sz w:val="18"/>
          <w:szCs w:val="18"/>
        </w:rPr>
        <w:t xml:space="preserve"> </w:t>
      </w:r>
      <w:r>
        <w:rPr>
          <w:sz w:val="22"/>
          <w:szCs w:val="22"/>
        </w:rPr>
        <w:t>se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zavazují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nahradit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takové ustanovení ustanovením platným, účinným a vykonatelným, které v co nejvyšší možné míře respektuje hospodářský účel neplatného, neúčinného nebo nevykonatelného ustanovení.</w:t>
      </w:r>
    </w:p>
    <w:p w14:paraId="5C84C247" w14:textId="77777777" w:rsidR="005C6405" w:rsidRDefault="005C6405">
      <w:pPr>
        <w:pStyle w:val="Odstavecseseznamem"/>
        <w:numPr>
          <w:ilvl w:val="0"/>
          <w:numId w:val="3"/>
        </w:numPr>
        <w:tabs>
          <w:tab w:val="left" w:pos="993"/>
        </w:tabs>
        <w:kinsoku w:val="0"/>
        <w:overflowPunct w:val="0"/>
        <w:spacing w:before="201"/>
        <w:ind w:right="134"/>
        <w:jc w:val="both"/>
        <w:rPr>
          <w:rFonts w:ascii="Times New Roman" w:hAnsi="Times New Roman" w:cs="Times New Roman"/>
          <w:color w:val="000000"/>
          <w:sz w:val="22"/>
          <w:szCs w:val="22"/>
        </w:rPr>
        <w:sectPr w:rsidR="005C6405">
          <w:pgSz w:w="11910" w:h="16840"/>
          <w:pgMar w:top="1620" w:right="1275" w:bottom="1100" w:left="1275" w:header="444" w:footer="906" w:gutter="0"/>
          <w:cols w:space="708"/>
          <w:noEndnote/>
        </w:sectPr>
      </w:pPr>
    </w:p>
    <w:p w14:paraId="6C1E06EA" w14:textId="77777777" w:rsidR="005C6405" w:rsidRDefault="005C6405">
      <w:pPr>
        <w:pStyle w:val="Odstavecseseznamem"/>
        <w:numPr>
          <w:ilvl w:val="0"/>
          <w:numId w:val="3"/>
        </w:numPr>
        <w:tabs>
          <w:tab w:val="left" w:pos="993"/>
        </w:tabs>
        <w:kinsoku w:val="0"/>
        <w:overflowPunct w:val="0"/>
        <w:spacing w:before="76"/>
        <w:ind w:right="134"/>
        <w:jc w:val="both"/>
        <w:rPr>
          <w:rFonts w:ascii="Times New Roman" w:hAnsi="Times New Roman" w:cs="Times New Roman"/>
          <w:color w:val="000000"/>
          <w:position w:val="2"/>
          <w:sz w:val="22"/>
          <w:szCs w:val="22"/>
        </w:rPr>
      </w:pPr>
      <w:r>
        <w:rPr>
          <w:position w:val="2"/>
          <w:sz w:val="22"/>
          <w:szCs w:val="22"/>
        </w:rPr>
        <w:lastRenderedPageBreak/>
        <w:t>Při povodních, během kterých byl překročen průtok v řece odpovídající Q</w:t>
      </w:r>
      <w:r>
        <w:rPr>
          <w:sz w:val="14"/>
          <w:szCs w:val="14"/>
        </w:rPr>
        <w:t>1</w:t>
      </w:r>
      <w:r>
        <w:rPr>
          <w:spacing w:val="40"/>
          <w:sz w:val="14"/>
          <w:szCs w:val="14"/>
        </w:rPr>
        <w:t xml:space="preserve"> </w:t>
      </w:r>
      <w:r>
        <w:rPr>
          <w:position w:val="2"/>
          <w:sz w:val="22"/>
          <w:szCs w:val="22"/>
        </w:rPr>
        <w:t xml:space="preserve">vyhlášené </w:t>
      </w:r>
      <w:r>
        <w:rPr>
          <w:sz w:val="22"/>
          <w:szCs w:val="22"/>
        </w:rPr>
        <w:t>vodoprávním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orgánem,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má</w:t>
      </w:r>
      <w:r>
        <w:rPr>
          <w:spacing w:val="-13"/>
          <w:sz w:val="22"/>
          <w:szCs w:val="22"/>
        </w:rPr>
        <w:t xml:space="preserve"> </w:t>
      </w:r>
      <w:r>
        <w:rPr>
          <w:sz w:val="18"/>
          <w:szCs w:val="18"/>
        </w:rPr>
        <w:t>ZHOTOVITEL</w:t>
      </w:r>
      <w:r>
        <w:rPr>
          <w:spacing w:val="-10"/>
          <w:sz w:val="18"/>
          <w:szCs w:val="18"/>
        </w:rPr>
        <w:t xml:space="preserve"> </w:t>
      </w:r>
      <w:r>
        <w:rPr>
          <w:sz w:val="22"/>
          <w:szCs w:val="22"/>
        </w:rPr>
        <w:t>nárok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prodloužení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času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pro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provedení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práce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dobu rozumně nezbytnou k překonání účinků povodně.</w:t>
      </w:r>
    </w:p>
    <w:p w14:paraId="56FC3924" w14:textId="77777777" w:rsidR="005C6405" w:rsidRDefault="005C6405">
      <w:pPr>
        <w:pStyle w:val="Odstavecseseznamem"/>
        <w:numPr>
          <w:ilvl w:val="0"/>
          <w:numId w:val="3"/>
        </w:numPr>
        <w:tabs>
          <w:tab w:val="left" w:pos="993"/>
        </w:tabs>
        <w:kinsoku w:val="0"/>
        <w:overflowPunct w:val="0"/>
        <w:spacing w:before="201"/>
        <w:ind w:right="13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sz w:val="22"/>
          <w:szCs w:val="22"/>
        </w:rPr>
        <w:t>Z</w:t>
      </w:r>
      <w:r>
        <w:rPr>
          <w:sz w:val="18"/>
          <w:szCs w:val="18"/>
        </w:rPr>
        <w:t xml:space="preserve">HOTOVITEL </w:t>
      </w:r>
      <w:r>
        <w:rPr>
          <w:sz w:val="22"/>
          <w:szCs w:val="22"/>
        </w:rPr>
        <w:t>je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povinen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řádně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uchovávat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veškeré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originály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účetních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dokladů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originály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dalších dokumentů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souvisejících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realizací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předmětu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této</w:t>
      </w:r>
      <w:r>
        <w:rPr>
          <w:spacing w:val="-3"/>
          <w:sz w:val="22"/>
          <w:szCs w:val="22"/>
        </w:rPr>
        <w:t xml:space="preserve"> </w:t>
      </w:r>
      <w:r>
        <w:rPr>
          <w:sz w:val="18"/>
          <w:szCs w:val="18"/>
        </w:rPr>
        <w:t>SMLOUVY</w:t>
      </w:r>
      <w:r>
        <w:rPr>
          <w:sz w:val="22"/>
          <w:szCs w:val="22"/>
        </w:rPr>
        <w:t>.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Účetní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doklady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budou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uchovány způsobem uvedeným v zákoně č. 563/1991 Sb., o účetnictví, ve znění pozdějších předpisů.</w:t>
      </w:r>
    </w:p>
    <w:p w14:paraId="2528F6EB" w14:textId="77777777" w:rsidR="005C6405" w:rsidRDefault="005C6405">
      <w:pPr>
        <w:pStyle w:val="Odstavecseseznamem"/>
        <w:numPr>
          <w:ilvl w:val="0"/>
          <w:numId w:val="3"/>
        </w:numPr>
        <w:tabs>
          <w:tab w:val="left" w:pos="993"/>
        </w:tabs>
        <w:kinsoku w:val="0"/>
        <w:overflowPunct w:val="0"/>
        <w:ind w:right="13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sz w:val="22"/>
          <w:szCs w:val="22"/>
        </w:rPr>
        <w:t>Z</w:t>
      </w:r>
      <w:r>
        <w:rPr>
          <w:sz w:val="18"/>
          <w:szCs w:val="18"/>
        </w:rPr>
        <w:t xml:space="preserve">HOTOVITEL </w:t>
      </w:r>
      <w:r>
        <w:rPr>
          <w:sz w:val="22"/>
          <w:szCs w:val="22"/>
        </w:rPr>
        <w:t>je povinen umožnit osobám oprávněným k výkonu kontroly projektu, z něhož je veřejná zakázka hrazena, provést kontrolu dokladů souvisejících s plněním zakázky, a to po dobu danou právními předpisy ČR k jejich archivaci (zákon č. 563/1991 Sb., o účetnictví, ve znění pozdějších předpisů a zákon č. 235/2004 Sb., o dani z přidané hodnoty, ve znění pozdějších předpisů).</w:t>
      </w:r>
    </w:p>
    <w:p w14:paraId="2F954ADF" w14:textId="77777777" w:rsidR="005C6405" w:rsidRDefault="005C6405">
      <w:pPr>
        <w:pStyle w:val="Odstavecseseznamem"/>
        <w:numPr>
          <w:ilvl w:val="0"/>
          <w:numId w:val="3"/>
        </w:numPr>
        <w:tabs>
          <w:tab w:val="left" w:pos="993"/>
        </w:tabs>
        <w:kinsoku w:val="0"/>
        <w:overflowPunct w:val="0"/>
        <w:spacing w:before="201"/>
        <w:ind w:right="13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sz w:val="22"/>
          <w:szCs w:val="22"/>
        </w:rPr>
        <w:t>Z</w:t>
      </w:r>
      <w:r>
        <w:rPr>
          <w:sz w:val="18"/>
          <w:szCs w:val="18"/>
        </w:rPr>
        <w:t xml:space="preserve">HOTOVITEL </w:t>
      </w:r>
      <w:r>
        <w:rPr>
          <w:sz w:val="22"/>
          <w:szCs w:val="22"/>
        </w:rPr>
        <w:t>si je vědom, že odpovídá za škodu podle zák. č. 89/2012 Sb., v platném znění, včetně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škody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způsobené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provozní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činností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podle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§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2924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zák.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č.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89/2012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Sb.,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v platném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znění a škody způsobené věcí podle § 2936 a násl. zák. č. 89/2012 Sb., v platném znění.</w:t>
      </w:r>
    </w:p>
    <w:p w14:paraId="0D661B04" w14:textId="77777777" w:rsidR="005C6405" w:rsidRDefault="005C6405">
      <w:pPr>
        <w:pStyle w:val="Nadpis3"/>
        <w:kinsoku w:val="0"/>
        <w:overflowPunct w:val="0"/>
        <w:ind w:firstLine="0"/>
        <w:rPr>
          <w:spacing w:val="-2"/>
        </w:rPr>
      </w:pPr>
      <w:r>
        <w:t>XLIV.</w:t>
      </w:r>
      <w:r>
        <w:rPr>
          <w:spacing w:val="43"/>
        </w:rPr>
        <w:t xml:space="preserve"> </w:t>
      </w:r>
      <w:r>
        <w:t>ZÁVĚREČNÁ</w:t>
      </w:r>
      <w:r>
        <w:rPr>
          <w:spacing w:val="-5"/>
        </w:rPr>
        <w:t xml:space="preserve"> </w:t>
      </w:r>
      <w:r>
        <w:rPr>
          <w:spacing w:val="-2"/>
        </w:rPr>
        <w:t>USTANOVENÍ</w:t>
      </w:r>
    </w:p>
    <w:p w14:paraId="21271F4E" w14:textId="77777777" w:rsidR="005C6405" w:rsidRDefault="005C6405">
      <w:pPr>
        <w:pStyle w:val="Odstavecseseznamem"/>
        <w:numPr>
          <w:ilvl w:val="0"/>
          <w:numId w:val="2"/>
        </w:numPr>
        <w:tabs>
          <w:tab w:val="left" w:pos="993"/>
        </w:tabs>
        <w:kinsoku w:val="0"/>
        <w:overflowPunct w:val="0"/>
        <w:spacing w:before="199"/>
        <w:ind w:right="134"/>
        <w:jc w:val="both"/>
        <w:rPr>
          <w:sz w:val="22"/>
          <w:szCs w:val="22"/>
        </w:rPr>
      </w:pPr>
      <w:r>
        <w:rPr>
          <w:sz w:val="18"/>
          <w:szCs w:val="18"/>
        </w:rPr>
        <w:t>SMLUVNÍ STRANY</w:t>
      </w:r>
      <w:r>
        <w:rPr>
          <w:spacing w:val="14"/>
          <w:sz w:val="18"/>
          <w:szCs w:val="18"/>
        </w:rPr>
        <w:t xml:space="preserve"> </w:t>
      </w:r>
      <w:r>
        <w:rPr>
          <w:sz w:val="22"/>
          <w:szCs w:val="22"/>
        </w:rPr>
        <w:t xml:space="preserve">se dohodly na písemné formě </w:t>
      </w:r>
      <w:r>
        <w:rPr>
          <w:sz w:val="18"/>
          <w:szCs w:val="18"/>
        </w:rPr>
        <w:t>SMLOUVY</w:t>
      </w:r>
      <w:r>
        <w:rPr>
          <w:sz w:val="22"/>
          <w:szCs w:val="22"/>
        </w:rPr>
        <w:t>, všech jejích příloh 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dodatků. Změny a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dodatky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této</w:t>
      </w:r>
      <w:r>
        <w:rPr>
          <w:spacing w:val="-12"/>
          <w:sz w:val="22"/>
          <w:szCs w:val="22"/>
        </w:rPr>
        <w:t xml:space="preserve"> </w:t>
      </w:r>
      <w:r>
        <w:rPr>
          <w:sz w:val="18"/>
          <w:szCs w:val="18"/>
        </w:rPr>
        <w:t xml:space="preserve">SMLOUVY </w:t>
      </w:r>
      <w:r>
        <w:rPr>
          <w:sz w:val="22"/>
          <w:szCs w:val="22"/>
        </w:rPr>
        <w:t>nebo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jejích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příloh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mohou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být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prováděny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pouze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dohodě</w:t>
      </w:r>
      <w:r>
        <w:rPr>
          <w:spacing w:val="-11"/>
          <w:sz w:val="22"/>
          <w:szCs w:val="22"/>
        </w:rPr>
        <w:t xml:space="preserve"> </w:t>
      </w:r>
      <w:r>
        <w:rPr>
          <w:sz w:val="18"/>
          <w:szCs w:val="18"/>
        </w:rPr>
        <w:t xml:space="preserve">SMLUVNÍCH STRAN </w:t>
      </w:r>
      <w:r>
        <w:rPr>
          <w:sz w:val="22"/>
          <w:szCs w:val="22"/>
        </w:rPr>
        <w:t xml:space="preserve">ve formě písemného číslovaného dodatku řádně podepsaného oběma </w:t>
      </w:r>
      <w:r>
        <w:rPr>
          <w:sz w:val="18"/>
          <w:szCs w:val="18"/>
        </w:rPr>
        <w:t>SMLUVNÍMI STRANAMI</w:t>
      </w:r>
      <w:r>
        <w:rPr>
          <w:sz w:val="22"/>
          <w:szCs w:val="22"/>
        </w:rPr>
        <w:t xml:space="preserve">, který bude tvořit nedílnou součást této </w:t>
      </w:r>
      <w:r>
        <w:rPr>
          <w:sz w:val="18"/>
          <w:szCs w:val="18"/>
        </w:rPr>
        <w:t>SMLOUVY</w:t>
      </w:r>
      <w:r>
        <w:rPr>
          <w:sz w:val="22"/>
          <w:szCs w:val="22"/>
        </w:rPr>
        <w:t>.</w:t>
      </w:r>
    </w:p>
    <w:p w14:paraId="74E8A54F" w14:textId="77777777" w:rsidR="005C6405" w:rsidRDefault="005C6405">
      <w:pPr>
        <w:pStyle w:val="Odstavecseseznamem"/>
        <w:numPr>
          <w:ilvl w:val="0"/>
          <w:numId w:val="2"/>
        </w:numPr>
        <w:tabs>
          <w:tab w:val="left" w:pos="993"/>
        </w:tabs>
        <w:kinsoku w:val="0"/>
        <w:overflowPunct w:val="0"/>
        <w:spacing w:before="201"/>
        <w:ind w:right="13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Tato </w:t>
      </w:r>
      <w:r>
        <w:rPr>
          <w:sz w:val="18"/>
          <w:szCs w:val="18"/>
        </w:rPr>
        <w:t xml:space="preserve">SMLOUVA </w:t>
      </w:r>
      <w:r>
        <w:rPr>
          <w:sz w:val="22"/>
          <w:szCs w:val="22"/>
        </w:rPr>
        <w:t xml:space="preserve">nabývá platnosti jejím podpisem </w:t>
      </w:r>
      <w:r>
        <w:rPr>
          <w:sz w:val="18"/>
          <w:szCs w:val="18"/>
        </w:rPr>
        <w:t xml:space="preserve">SMLUVNÍMI STRANAMI </w:t>
      </w:r>
      <w:r>
        <w:rPr>
          <w:sz w:val="22"/>
          <w:szCs w:val="22"/>
        </w:rPr>
        <w:t>a účinnosti až po uveřejnění v souladu se zákonem č. 340/2015 Sb., o zvláštních podmínkách účinnosti některých smluv, uveřejňování těchto smluv a o registru smluv (zákon o registru smluv).</w:t>
      </w:r>
    </w:p>
    <w:p w14:paraId="1C1ACDD3" w14:textId="77777777" w:rsidR="005C6405" w:rsidRDefault="005C6405">
      <w:pPr>
        <w:pStyle w:val="Odstavecseseznamem"/>
        <w:numPr>
          <w:ilvl w:val="0"/>
          <w:numId w:val="2"/>
        </w:numPr>
        <w:tabs>
          <w:tab w:val="left" w:pos="993"/>
        </w:tabs>
        <w:kinsoku w:val="0"/>
        <w:overflowPunct w:val="0"/>
        <w:ind w:right="136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>
        <w:rPr>
          <w:sz w:val="18"/>
          <w:szCs w:val="18"/>
        </w:rPr>
        <w:t xml:space="preserve">MLUVNÍ STRANY </w:t>
      </w:r>
      <w:r>
        <w:rPr>
          <w:sz w:val="22"/>
          <w:szCs w:val="22"/>
        </w:rPr>
        <w:t xml:space="preserve">souhlasí s uveřejněním </w:t>
      </w:r>
      <w:r>
        <w:rPr>
          <w:sz w:val="18"/>
          <w:szCs w:val="18"/>
        </w:rPr>
        <w:t>SMLOUVY</w:t>
      </w:r>
      <w:r>
        <w:rPr>
          <w:sz w:val="22"/>
          <w:szCs w:val="22"/>
        </w:rPr>
        <w:t>, a výslovně identifikuji takové informace, které nemohou být poskytnuty podle zákona č. 340/2015 Sb. a zákona č. 106/1999 Sb.</w:t>
      </w:r>
    </w:p>
    <w:p w14:paraId="4B56D086" w14:textId="77777777" w:rsidR="005C6405" w:rsidRDefault="005C6405">
      <w:pPr>
        <w:pStyle w:val="Odstavecseseznamem"/>
        <w:numPr>
          <w:ilvl w:val="0"/>
          <w:numId w:val="2"/>
        </w:numPr>
        <w:tabs>
          <w:tab w:val="left" w:pos="993"/>
        </w:tabs>
        <w:kinsoku w:val="0"/>
        <w:overflowPunct w:val="0"/>
        <w:spacing w:before="199"/>
        <w:ind w:right="133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>
        <w:rPr>
          <w:sz w:val="18"/>
          <w:szCs w:val="18"/>
        </w:rPr>
        <w:t xml:space="preserve">MLUVNÍ STRANY </w:t>
      </w:r>
      <w:r>
        <w:rPr>
          <w:sz w:val="22"/>
          <w:szCs w:val="22"/>
        </w:rPr>
        <w:t xml:space="preserve">se dohodly, že </w:t>
      </w:r>
      <w:r>
        <w:rPr>
          <w:sz w:val="18"/>
          <w:szCs w:val="18"/>
        </w:rPr>
        <w:t xml:space="preserve">SMLOUVU </w:t>
      </w:r>
      <w:r>
        <w:rPr>
          <w:sz w:val="22"/>
          <w:szCs w:val="22"/>
        </w:rPr>
        <w:t>správci registru smluv k uveřejnění prostřednictvím registru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smluv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bez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zbytečného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odkladu,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nejpozději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však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30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dnů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od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uzavření</w:t>
      </w:r>
      <w:r>
        <w:rPr>
          <w:spacing w:val="-6"/>
          <w:sz w:val="22"/>
          <w:szCs w:val="22"/>
        </w:rPr>
        <w:t xml:space="preserve"> </w:t>
      </w:r>
      <w:r>
        <w:rPr>
          <w:sz w:val="18"/>
          <w:szCs w:val="18"/>
        </w:rPr>
        <w:t>SMLOUVY</w:t>
      </w:r>
      <w:r>
        <w:rPr>
          <w:sz w:val="22"/>
          <w:szCs w:val="22"/>
        </w:rPr>
        <w:t>,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 xml:space="preserve">zašle </w:t>
      </w:r>
      <w:r>
        <w:rPr>
          <w:sz w:val="18"/>
          <w:szCs w:val="18"/>
        </w:rPr>
        <w:t>OBJEDNATEL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>
        <w:rPr>
          <w:sz w:val="18"/>
          <w:szCs w:val="18"/>
        </w:rPr>
        <w:t xml:space="preserve">HOTOVITELI </w:t>
      </w:r>
      <w:r>
        <w:rPr>
          <w:sz w:val="22"/>
          <w:szCs w:val="22"/>
        </w:rPr>
        <w:t>bude po uveřejnění</w:t>
      </w:r>
      <w:r>
        <w:rPr>
          <w:spacing w:val="-1"/>
          <w:sz w:val="22"/>
          <w:szCs w:val="22"/>
        </w:rPr>
        <w:t xml:space="preserve"> </w:t>
      </w:r>
      <w:r>
        <w:rPr>
          <w:sz w:val="18"/>
          <w:szCs w:val="18"/>
        </w:rPr>
        <w:t xml:space="preserve">SMLOUVY </w:t>
      </w:r>
      <w:r>
        <w:rPr>
          <w:sz w:val="22"/>
          <w:szCs w:val="22"/>
        </w:rPr>
        <w:t>v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registru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smluv zasláno do jeho datové schránky potvrzení o uveřejnění </w:t>
      </w:r>
      <w:r>
        <w:rPr>
          <w:sz w:val="18"/>
          <w:szCs w:val="18"/>
        </w:rPr>
        <w:t>SMLOUVY</w:t>
      </w:r>
      <w:r>
        <w:rPr>
          <w:sz w:val="22"/>
          <w:szCs w:val="22"/>
        </w:rPr>
        <w:t>.</w:t>
      </w:r>
    </w:p>
    <w:p w14:paraId="5C8A7959" w14:textId="77777777" w:rsidR="005C6405" w:rsidRDefault="005C6405">
      <w:pPr>
        <w:pStyle w:val="Odstavecseseznamem"/>
        <w:numPr>
          <w:ilvl w:val="0"/>
          <w:numId w:val="2"/>
        </w:numPr>
        <w:tabs>
          <w:tab w:val="left" w:pos="993"/>
        </w:tabs>
        <w:kinsoku w:val="0"/>
        <w:overflowPunct w:val="0"/>
        <w:spacing w:before="201"/>
        <w:ind w:right="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Veškerá vzájemná ujednání mezi </w:t>
      </w:r>
      <w:r>
        <w:rPr>
          <w:sz w:val="18"/>
          <w:szCs w:val="18"/>
        </w:rPr>
        <w:t>SMLUVNÍMI STRANAMI</w:t>
      </w:r>
      <w:r>
        <w:rPr>
          <w:sz w:val="22"/>
          <w:szCs w:val="22"/>
        </w:rPr>
        <w:t>, ať ústní nebo písemná předcházející podpisu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této</w:t>
      </w:r>
      <w:r>
        <w:rPr>
          <w:spacing w:val="-9"/>
          <w:sz w:val="22"/>
          <w:szCs w:val="22"/>
        </w:rPr>
        <w:t xml:space="preserve"> </w:t>
      </w:r>
      <w:r>
        <w:rPr>
          <w:sz w:val="18"/>
          <w:szCs w:val="18"/>
        </w:rPr>
        <w:t xml:space="preserve">SMLOUVY </w:t>
      </w:r>
      <w:r>
        <w:rPr>
          <w:sz w:val="22"/>
          <w:szCs w:val="22"/>
        </w:rPr>
        <w:t>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vztahující se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této</w:t>
      </w:r>
      <w:r>
        <w:rPr>
          <w:spacing w:val="-9"/>
          <w:sz w:val="22"/>
          <w:szCs w:val="22"/>
        </w:rPr>
        <w:t xml:space="preserve"> </w:t>
      </w:r>
      <w:r>
        <w:rPr>
          <w:sz w:val="18"/>
          <w:szCs w:val="18"/>
        </w:rPr>
        <w:t>SMLOUVĚ</w:t>
      </w:r>
      <w:r>
        <w:rPr>
          <w:sz w:val="22"/>
          <w:szCs w:val="22"/>
        </w:rPr>
        <w:t>, pokud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se nestala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součástí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této</w:t>
      </w:r>
      <w:r>
        <w:rPr>
          <w:spacing w:val="-5"/>
          <w:sz w:val="22"/>
          <w:szCs w:val="22"/>
        </w:rPr>
        <w:t xml:space="preserve"> </w:t>
      </w:r>
      <w:r>
        <w:rPr>
          <w:sz w:val="18"/>
          <w:szCs w:val="18"/>
        </w:rPr>
        <w:t>SMLOUVY</w:t>
      </w:r>
      <w:r>
        <w:rPr>
          <w:sz w:val="22"/>
          <w:szCs w:val="22"/>
        </w:rPr>
        <w:t xml:space="preserve">, ztrácejí podpisem této </w:t>
      </w:r>
      <w:r>
        <w:rPr>
          <w:sz w:val="18"/>
          <w:szCs w:val="18"/>
        </w:rPr>
        <w:t xml:space="preserve">SMLOUVY </w:t>
      </w:r>
      <w:r>
        <w:rPr>
          <w:sz w:val="22"/>
          <w:szCs w:val="22"/>
        </w:rPr>
        <w:t xml:space="preserve">platnost. Tato </w:t>
      </w:r>
      <w:r>
        <w:rPr>
          <w:sz w:val="18"/>
          <w:szCs w:val="18"/>
        </w:rPr>
        <w:t xml:space="preserve">SMLOUVA </w:t>
      </w:r>
      <w:r>
        <w:rPr>
          <w:sz w:val="22"/>
          <w:szCs w:val="22"/>
        </w:rPr>
        <w:t>včetně příloh tvoří úplnou dohodu mezi</w:t>
      </w:r>
      <w:r>
        <w:rPr>
          <w:spacing w:val="-7"/>
          <w:sz w:val="22"/>
          <w:szCs w:val="22"/>
        </w:rPr>
        <w:t xml:space="preserve"> </w:t>
      </w:r>
      <w:r>
        <w:rPr>
          <w:sz w:val="18"/>
          <w:szCs w:val="18"/>
        </w:rPr>
        <w:t>SMLUVNÍMI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 xml:space="preserve">STRANAMI </w:t>
      </w:r>
      <w:r>
        <w:rPr>
          <w:sz w:val="22"/>
          <w:szCs w:val="22"/>
        </w:rPr>
        <w:t>v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záležitostech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touto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smlouvou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upravených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nahrazuje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ve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vztahu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k těmto záležitostem veškerá předchozí ústní, konkludentní i písemná ujednání a dohody.</w:t>
      </w:r>
    </w:p>
    <w:p w14:paraId="475E2EE9" w14:textId="77777777" w:rsidR="005C6405" w:rsidRDefault="005C6405">
      <w:pPr>
        <w:pStyle w:val="Odstavecseseznamem"/>
        <w:numPr>
          <w:ilvl w:val="0"/>
          <w:numId w:val="2"/>
        </w:numPr>
        <w:tabs>
          <w:tab w:val="left" w:pos="991"/>
        </w:tabs>
        <w:kinsoku w:val="0"/>
        <w:overflowPunct w:val="0"/>
        <w:spacing w:before="201"/>
        <w:ind w:left="991" w:hanging="284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Tato</w:t>
      </w:r>
      <w:r>
        <w:rPr>
          <w:spacing w:val="-14"/>
          <w:sz w:val="22"/>
          <w:szCs w:val="22"/>
        </w:rPr>
        <w:t xml:space="preserve"> </w:t>
      </w:r>
      <w:r>
        <w:rPr>
          <w:spacing w:val="-2"/>
          <w:sz w:val="18"/>
          <w:szCs w:val="18"/>
        </w:rPr>
        <w:t>SMLOUVA</w:t>
      </w:r>
      <w:r>
        <w:rPr>
          <w:spacing w:val="8"/>
          <w:sz w:val="18"/>
          <w:szCs w:val="18"/>
        </w:rPr>
        <w:t xml:space="preserve"> </w:t>
      </w:r>
      <w:r>
        <w:rPr>
          <w:spacing w:val="-2"/>
          <w:sz w:val="22"/>
          <w:szCs w:val="22"/>
        </w:rPr>
        <w:t>je</w:t>
      </w:r>
      <w:r>
        <w:rPr>
          <w:spacing w:val="-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vyhotovena v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českém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jazyce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ve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čtyřech (4)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vyhotoveních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platností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originálu,</w:t>
      </w:r>
    </w:p>
    <w:p w14:paraId="033A89D9" w14:textId="77777777" w:rsidR="005C6405" w:rsidRDefault="005C6405">
      <w:pPr>
        <w:pStyle w:val="Zkladntext"/>
        <w:kinsoku w:val="0"/>
        <w:overflowPunct w:val="0"/>
        <w:ind w:left="993"/>
        <w:rPr>
          <w:spacing w:val="-4"/>
        </w:rPr>
      </w:pPr>
      <w:r>
        <w:t>z</w:t>
      </w:r>
      <w:r>
        <w:rPr>
          <w:spacing w:val="-6"/>
        </w:rPr>
        <w:t xml:space="preserve"> </w:t>
      </w:r>
      <w:r>
        <w:t>nichž</w:t>
      </w:r>
      <w:r>
        <w:rPr>
          <w:spacing w:val="-12"/>
        </w:rPr>
        <w:t xml:space="preserve"> </w:t>
      </w:r>
      <w:r>
        <w:rPr>
          <w:sz w:val="18"/>
          <w:szCs w:val="18"/>
        </w:rPr>
        <w:t>OBJEDNATEL</w:t>
      </w:r>
      <w:r>
        <w:rPr>
          <w:spacing w:val="5"/>
          <w:sz w:val="18"/>
          <w:szCs w:val="18"/>
        </w:rPr>
        <w:t xml:space="preserve"> </w:t>
      </w:r>
      <w:r>
        <w:t>obdrží</w:t>
      </w:r>
      <w:r>
        <w:rPr>
          <w:spacing w:val="-3"/>
        </w:rPr>
        <w:t xml:space="preserve"> </w:t>
      </w:r>
      <w:r>
        <w:t>dvě</w:t>
      </w:r>
      <w:r>
        <w:rPr>
          <w:spacing w:val="-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z w:val="18"/>
          <w:szCs w:val="18"/>
        </w:rPr>
        <w:t>ZHOTOVITEL</w:t>
      </w:r>
      <w:r>
        <w:rPr>
          <w:spacing w:val="5"/>
          <w:sz w:val="18"/>
          <w:szCs w:val="18"/>
        </w:rPr>
        <w:t xml:space="preserve"> </w:t>
      </w:r>
      <w:r>
        <w:t>obdrží</w:t>
      </w:r>
      <w:r>
        <w:rPr>
          <w:spacing w:val="-3"/>
        </w:rPr>
        <w:t xml:space="preserve"> </w:t>
      </w:r>
      <w:r>
        <w:rPr>
          <w:spacing w:val="-4"/>
        </w:rPr>
        <w:t>dvě.</w:t>
      </w:r>
    </w:p>
    <w:p w14:paraId="77C6FE34" w14:textId="77777777" w:rsidR="005C6405" w:rsidRDefault="005C6405">
      <w:pPr>
        <w:pStyle w:val="Odstavecseseznamem"/>
        <w:numPr>
          <w:ilvl w:val="0"/>
          <w:numId w:val="2"/>
        </w:numPr>
        <w:tabs>
          <w:tab w:val="left" w:pos="991"/>
        </w:tabs>
        <w:kinsoku w:val="0"/>
        <w:overflowPunct w:val="0"/>
        <w:spacing w:before="199"/>
        <w:ind w:left="991" w:hanging="284"/>
        <w:rPr>
          <w:spacing w:val="-2"/>
          <w:sz w:val="22"/>
          <w:szCs w:val="22"/>
        </w:rPr>
      </w:pPr>
      <w:r>
        <w:rPr>
          <w:sz w:val="18"/>
          <w:szCs w:val="18"/>
        </w:rPr>
        <w:t>SMLUVNÍ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STRANY</w:t>
      </w:r>
      <w:r>
        <w:rPr>
          <w:spacing w:val="16"/>
          <w:sz w:val="18"/>
          <w:szCs w:val="18"/>
        </w:rPr>
        <w:t xml:space="preserve"> </w:t>
      </w:r>
      <w:r>
        <w:rPr>
          <w:sz w:val="22"/>
          <w:szCs w:val="22"/>
        </w:rPr>
        <w:t>považují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smluvní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pokuty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sjednané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této</w:t>
      </w:r>
      <w:r>
        <w:rPr>
          <w:spacing w:val="20"/>
          <w:sz w:val="22"/>
          <w:szCs w:val="22"/>
        </w:rPr>
        <w:t xml:space="preserve"> </w:t>
      </w:r>
      <w:r>
        <w:rPr>
          <w:sz w:val="18"/>
          <w:szCs w:val="18"/>
        </w:rPr>
        <w:t>SMLOUVĚ</w:t>
      </w:r>
      <w:r>
        <w:rPr>
          <w:spacing w:val="16"/>
          <w:sz w:val="18"/>
          <w:szCs w:val="18"/>
        </w:rPr>
        <w:t xml:space="preserve"> </w:t>
      </w:r>
      <w:r>
        <w:rPr>
          <w:sz w:val="22"/>
          <w:szCs w:val="22"/>
        </w:rPr>
        <w:t>za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přiměřené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zajišťované</w:t>
      </w:r>
    </w:p>
    <w:p w14:paraId="28130FD3" w14:textId="77777777" w:rsidR="005C6405" w:rsidRDefault="005C6405">
      <w:pPr>
        <w:pStyle w:val="Zkladntext"/>
        <w:kinsoku w:val="0"/>
        <w:overflowPunct w:val="0"/>
        <w:spacing w:before="1"/>
        <w:ind w:left="993"/>
        <w:rPr>
          <w:spacing w:val="-2"/>
        </w:rPr>
      </w:pPr>
      <w:r>
        <w:rPr>
          <w:spacing w:val="-2"/>
        </w:rPr>
        <w:t>povinnosti.</w:t>
      </w:r>
    </w:p>
    <w:p w14:paraId="7E52D0AA" w14:textId="77777777" w:rsidR="005C6405" w:rsidRDefault="005C6405">
      <w:pPr>
        <w:pStyle w:val="Odstavecseseznamem"/>
        <w:numPr>
          <w:ilvl w:val="0"/>
          <w:numId w:val="2"/>
        </w:numPr>
        <w:tabs>
          <w:tab w:val="left" w:pos="991"/>
        </w:tabs>
        <w:kinsoku w:val="0"/>
        <w:overflowPunct w:val="0"/>
        <w:spacing w:before="199"/>
        <w:ind w:left="991" w:hanging="284"/>
        <w:rPr>
          <w:spacing w:val="-4"/>
          <w:sz w:val="22"/>
          <w:szCs w:val="22"/>
        </w:rPr>
      </w:pPr>
      <w:r>
        <w:rPr>
          <w:sz w:val="18"/>
          <w:szCs w:val="18"/>
        </w:rPr>
        <w:t>ZHOTOVITEL</w:t>
      </w:r>
      <w:r>
        <w:rPr>
          <w:spacing w:val="35"/>
          <w:sz w:val="18"/>
          <w:szCs w:val="18"/>
        </w:rPr>
        <w:t xml:space="preserve"> </w:t>
      </w:r>
      <w:r>
        <w:rPr>
          <w:sz w:val="22"/>
          <w:szCs w:val="22"/>
        </w:rPr>
        <w:t>není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oprávněn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k jakékoli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věci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předané</w:t>
      </w:r>
      <w:r>
        <w:rPr>
          <w:spacing w:val="36"/>
          <w:sz w:val="22"/>
          <w:szCs w:val="22"/>
        </w:rPr>
        <w:t xml:space="preserve"> </w:t>
      </w:r>
      <w:r>
        <w:rPr>
          <w:sz w:val="18"/>
          <w:szCs w:val="18"/>
        </w:rPr>
        <w:t>OBJEDNATELEM</w:t>
      </w:r>
      <w:r>
        <w:rPr>
          <w:spacing w:val="34"/>
          <w:sz w:val="18"/>
          <w:szCs w:val="18"/>
        </w:rPr>
        <w:t xml:space="preserve"> </w:t>
      </w:r>
      <w:r>
        <w:rPr>
          <w:sz w:val="22"/>
          <w:szCs w:val="22"/>
        </w:rPr>
        <w:t>či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získané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při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plnění</w:t>
      </w:r>
      <w:r>
        <w:rPr>
          <w:spacing w:val="3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této</w:t>
      </w:r>
    </w:p>
    <w:p w14:paraId="4A1C00BE" w14:textId="77777777" w:rsidR="005C6405" w:rsidRDefault="005C6405">
      <w:pPr>
        <w:pStyle w:val="Zkladntext"/>
        <w:kinsoku w:val="0"/>
        <w:overflowPunct w:val="0"/>
        <w:spacing w:before="1"/>
        <w:ind w:left="993"/>
        <w:rPr>
          <w:spacing w:val="-2"/>
        </w:rPr>
      </w:pPr>
      <w:r>
        <w:rPr>
          <w:sz w:val="18"/>
          <w:szCs w:val="18"/>
        </w:rPr>
        <w:t>SMLOUVY</w:t>
      </w:r>
      <w:r>
        <w:rPr>
          <w:spacing w:val="-3"/>
          <w:sz w:val="18"/>
          <w:szCs w:val="18"/>
        </w:rPr>
        <w:t xml:space="preserve"> </w:t>
      </w:r>
      <w:r>
        <w:t>uplatnit</w:t>
      </w:r>
      <w:r>
        <w:rPr>
          <w:spacing w:val="-6"/>
        </w:rPr>
        <w:t xml:space="preserve"> </w:t>
      </w:r>
      <w:r>
        <w:t>zadržovací</w:t>
      </w:r>
      <w:r>
        <w:rPr>
          <w:spacing w:val="-6"/>
        </w:rPr>
        <w:t xml:space="preserve"> </w:t>
      </w:r>
      <w:r>
        <w:t>či</w:t>
      </w:r>
      <w:r>
        <w:rPr>
          <w:spacing w:val="-6"/>
        </w:rPr>
        <w:t xml:space="preserve"> </w:t>
      </w:r>
      <w:r>
        <w:t>obdobné</w:t>
      </w:r>
      <w:r>
        <w:rPr>
          <w:spacing w:val="-5"/>
        </w:rPr>
        <w:t xml:space="preserve"> </w:t>
      </w:r>
      <w:r>
        <w:rPr>
          <w:spacing w:val="-2"/>
        </w:rPr>
        <w:t>právo.</w:t>
      </w:r>
    </w:p>
    <w:p w14:paraId="2F5563F3" w14:textId="77777777" w:rsidR="005C6405" w:rsidRDefault="005C6405">
      <w:pPr>
        <w:pStyle w:val="Odstavecseseznamem"/>
        <w:numPr>
          <w:ilvl w:val="0"/>
          <w:numId w:val="2"/>
        </w:numPr>
        <w:tabs>
          <w:tab w:val="left" w:pos="993"/>
        </w:tabs>
        <w:kinsoku w:val="0"/>
        <w:overflowPunct w:val="0"/>
        <w:spacing w:before="199"/>
        <w:ind w:right="137"/>
        <w:jc w:val="both"/>
        <w:rPr>
          <w:spacing w:val="-2"/>
          <w:sz w:val="22"/>
          <w:szCs w:val="22"/>
        </w:rPr>
      </w:pPr>
      <w:r>
        <w:rPr>
          <w:sz w:val="22"/>
          <w:szCs w:val="22"/>
        </w:rPr>
        <w:t>Tato</w:t>
      </w:r>
      <w:r>
        <w:rPr>
          <w:spacing w:val="-11"/>
          <w:sz w:val="22"/>
          <w:szCs w:val="22"/>
        </w:rPr>
        <w:t xml:space="preserve"> </w:t>
      </w:r>
      <w:r>
        <w:rPr>
          <w:sz w:val="18"/>
          <w:szCs w:val="18"/>
        </w:rPr>
        <w:t>SMLOUVA</w:t>
      </w:r>
      <w:r>
        <w:rPr>
          <w:spacing w:val="-2"/>
          <w:sz w:val="18"/>
          <w:szCs w:val="18"/>
        </w:rPr>
        <w:t xml:space="preserve"> </w:t>
      </w:r>
      <w:r>
        <w:rPr>
          <w:sz w:val="22"/>
          <w:szCs w:val="22"/>
        </w:rPr>
        <w:t>obsahuje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celkem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tři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(3)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přílohy,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které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jsou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její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nedílnou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součástí.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Jedná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 xml:space="preserve">tyto </w:t>
      </w:r>
      <w:r>
        <w:rPr>
          <w:spacing w:val="-2"/>
          <w:sz w:val="22"/>
          <w:szCs w:val="22"/>
        </w:rPr>
        <w:t>přílohy:</w:t>
      </w:r>
    </w:p>
    <w:p w14:paraId="79E81C78" w14:textId="77777777" w:rsidR="005C6405" w:rsidRDefault="005C6405">
      <w:pPr>
        <w:pStyle w:val="Odstavecseseznamem"/>
        <w:numPr>
          <w:ilvl w:val="0"/>
          <w:numId w:val="2"/>
        </w:numPr>
        <w:tabs>
          <w:tab w:val="left" w:pos="993"/>
        </w:tabs>
        <w:kinsoku w:val="0"/>
        <w:overflowPunct w:val="0"/>
        <w:spacing w:before="199"/>
        <w:ind w:right="137"/>
        <w:jc w:val="both"/>
        <w:rPr>
          <w:spacing w:val="-2"/>
          <w:sz w:val="22"/>
          <w:szCs w:val="22"/>
        </w:rPr>
        <w:sectPr w:rsidR="005C6405">
          <w:pgSz w:w="11910" w:h="16840"/>
          <w:pgMar w:top="1620" w:right="1275" w:bottom="1100" w:left="1275" w:header="444" w:footer="906" w:gutter="0"/>
          <w:cols w:space="708"/>
          <w:noEndnote/>
        </w:sectPr>
      </w:pPr>
    </w:p>
    <w:p w14:paraId="58991477" w14:textId="77777777" w:rsidR="005C6405" w:rsidRDefault="005C6405">
      <w:pPr>
        <w:pStyle w:val="Zkladntext"/>
        <w:kinsoku w:val="0"/>
        <w:overflowPunct w:val="0"/>
        <w:spacing w:before="77" w:line="489" w:lineRule="auto"/>
        <w:ind w:left="993" w:right="3867"/>
      </w:pPr>
      <w:r>
        <w:lastRenderedPageBreak/>
        <w:t>Příloha</w:t>
      </w:r>
      <w:r>
        <w:rPr>
          <w:spacing w:val="-7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Technická</w:t>
      </w:r>
      <w:r>
        <w:rPr>
          <w:spacing w:val="-7"/>
        </w:rPr>
        <w:t xml:space="preserve"> </w:t>
      </w:r>
      <w:r>
        <w:t>část</w:t>
      </w:r>
      <w:r>
        <w:rPr>
          <w:spacing w:val="-5"/>
        </w:rPr>
        <w:t xml:space="preserve"> </w:t>
      </w:r>
      <w:r>
        <w:rPr>
          <w:sz w:val="18"/>
          <w:szCs w:val="18"/>
        </w:rPr>
        <w:t>ZADÁVACÍ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 xml:space="preserve">DOKUMENTACE </w:t>
      </w:r>
      <w:r>
        <w:t xml:space="preserve">Příloha 2 – Časový harmonogram realizace </w:t>
      </w:r>
      <w:r>
        <w:rPr>
          <w:sz w:val="18"/>
          <w:szCs w:val="18"/>
        </w:rPr>
        <w:t xml:space="preserve">DÍLA </w:t>
      </w:r>
      <w:r>
        <w:t>Příloha 3 – NEPOUŽIJE SE.</w:t>
      </w:r>
    </w:p>
    <w:p w14:paraId="03B2F03A" w14:textId="77777777" w:rsidR="005C6405" w:rsidRDefault="005C6405">
      <w:pPr>
        <w:pStyle w:val="Zkladntext"/>
        <w:kinsoku w:val="0"/>
        <w:overflowPunct w:val="0"/>
        <w:spacing w:before="3" w:line="453" w:lineRule="auto"/>
        <w:ind w:left="993" w:right="5489"/>
        <w:rPr>
          <w:spacing w:val="-5"/>
        </w:rPr>
      </w:pPr>
      <w:r>
        <w:t>Příloha</w:t>
      </w:r>
      <w:r>
        <w:rPr>
          <w:spacing w:val="-8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NEPOUŽIJE</w:t>
      </w:r>
      <w:r>
        <w:rPr>
          <w:spacing w:val="-7"/>
        </w:rPr>
        <w:t xml:space="preserve"> </w:t>
      </w:r>
      <w:r>
        <w:t>SE. Příloha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NEPOUŽIJE</w:t>
      </w:r>
      <w:r>
        <w:rPr>
          <w:spacing w:val="-1"/>
        </w:rPr>
        <w:t xml:space="preserve"> </w:t>
      </w:r>
      <w:r>
        <w:rPr>
          <w:spacing w:val="-5"/>
        </w:rPr>
        <w:t>SE.</w:t>
      </w:r>
    </w:p>
    <w:p w14:paraId="02B69021" w14:textId="77777777" w:rsidR="005C6405" w:rsidRDefault="005C6405">
      <w:pPr>
        <w:pStyle w:val="Zkladntext"/>
        <w:kinsoku w:val="0"/>
        <w:overflowPunct w:val="0"/>
        <w:spacing w:before="2"/>
        <w:ind w:left="993"/>
        <w:rPr>
          <w:spacing w:val="-2"/>
        </w:rPr>
      </w:pPr>
      <w:r>
        <w:t>Příloha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Cenové</w:t>
      </w:r>
      <w:r>
        <w:rPr>
          <w:spacing w:val="-1"/>
        </w:rPr>
        <w:t xml:space="preserve"> </w:t>
      </w:r>
      <w:r>
        <w:rPr>
          <w:spacing w:val="-2"/>
        </w:rPr>
        <w:t>specifikace</w:t>
      </w:r>
    </w:p>
    <w:p w14:paraId="30C3F82A" w14:textId="77777777" w:rsidR="005C6405" w:rsidRDefault="005C6405">
      <w:pPr>
        <w:pStyle w:val="Odstavecseseznamem"/>
        <w:numPr>
          <w:ilvl w:val="0"/>
          <w:numId w:val="2"/>
        </w:numPr>
        <w:tabs>
          <w:tab w:val="left" w:pos="993"/>
        </w:tabs>
        <w:kinsoku w:val="0"/>
        <w:overflowPunct w:val="0"/>
        <w:spacing w:before="241"/>
        <w:ind w:right="13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Osoby jednající jménem </w:t>
      </w:r>
      <w:r>
        <w:rPr>
          <w:sz w:val="18"/>
          <w:szCs w:val="18"/>
        </w:rPr>
        <w:t xml:space="preserve">SMLUVNÍCH STRAN </w:t>
      </w:r>
      <w:r>
        <w:rPr>
          <w:sz w:val="22"/>
          <w:szCs w:val="22"/>
        </w:rPr>
        <w:t xml:space="preserve">/za </w:t>
      </w:r>
      <w:r>
        <w:rPr>
          <w:sz w:val="18"/>
          <w:szCs w:val="18"/>
        </w:rPr>
        <w:t>SMLUVNÍ STRANY</w:t>
      </w:r>
      <w:r>
        <w:rPr>
          <w:sz w:val="22"/>
          <w:szCs w:val="22"/>
        </w:rPr>
        <w:t xml:space="preserve">/ prohlašují, že mají veškerá jednatelská oprávnění k platnému uzavření této </w:t>
      </w:r>
      <w:r>
        <w:rPr>
          <w:sz w:val="18"/>
          <w:szCs w:val="18"/>
        </w:rPr>
        <w:t>SMLOUVY</w:t>
      </w:r>
      <w:r>
        <w:rPr>
          <w:sz w:val="22"/>
          <w:szCs w:val="22"/>
        </w:rPr>
        <w:t xml:space="preserve">, a že tudíž tato </w:t>
      </w:r>
      <w:r>
        <w:rPr>
          <w:sz w:val="18"/>
          <w:szCs w:val="18"/>
        </w:rPr>
        <w:t xml:space="preserve">SMLOUVA </w:t>
      </w:r>
      <w:r>
        <w:rPr>
          <w:sz w:val="22"/>
          <w:szCs w:val="22"/>
        </w:rPr>
        <w:t xml:space="preserve">zakládá platné a vymahatelné závazky jednotlivých </w:t>
      </w:r>
      <w:r>
        <w:rPr>
          <w:sz w:val="18"/>
          <w:szCs w:val="18"/>
        </w:rPr>
        <w:t>SMLUVNÍCH STRAN</w:t>
      </w:r>
      <w:r>
        <w:rPr>
          <w:sz w:val="22"/>
          <w:szCs w:val="22"/>
        </w:rPr>
        <w:t>.</w:t>
      </w:r>
    </w:p>
    <w:p w14:paraId="6914233F" w14:textId="77777777" w:rsidR="005C6405" w:rsidRDefault="005C6405">
      <w:pPr>
        <w:pStyle w:val="Zkladntext"/>
        <w:kinsoku w:val="0"/>
        <w:overflowPunct w:val="0"/>
        <w:rPr>
          <w:sz w:val="20"/>
          <w:szCs w:val="20"/>
        </w:rPr>
      </w:pPr>
    </w:p>
    <w:tbl>
      <w:tblPr>
        <w:tblW w:w="0" w:type="auto"/>
        <w:tblInd w:w="3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5"/>
        <w:gridCol w:w="3052"/>
      </w:tblGrid>
      <w:tr w:rsidR="005C6405" w14:paraId="0781DB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49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991D60" w14:textId="77777777" w:rsidR="005C6405" w:rsidRDefault="005C6405">
            <w:pPr>
              <w:pStyle w:val="TableParagraph"/>
              <w:kinsoku w:val="0"/>
              <w:overflowPunct w:val="0"/>
              <w:spacing w:line="225" w:lineRule="exact"/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Za</w:t>
            </w:r>
            <w:r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jménem </w:t>
            </w:r>
            <w:r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OBJEDNATELE</w:t>
            </w:r>
          </w:p>
        </w:tc>
        <w:tc>
          <w:tcPr>
            <w:tcW w:w="30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08BE85" w14:textId="77777777" w:rsidR="005C6405" w:rsidRDefault="005C6405">
            <w:pPr>
              <w:pStyle w:val="TableParagraph"/>
              <w:kinsoku w:val="0"/>
              <w:overflowPunct w:val="0"/>
              <w:spacing w:line="225" w:lineRule="exact"/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Za</w:t>
            </w:r>
            <w:r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jménem</w:t>
            </w:r>
            <w:r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 xml:space="preserve"> ZHOTOVITELE</w:t>
            </w:r>
          </w:p>
        </w:tc>
      </w:tr>
      <w:tr w:rsidR="005C6405" w14:paraId="7E1996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/>
        </w:trPr>
        <w:tc>
          <w:tcPr>
            <w:tcW w:w="49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D12F0E" w14:textId="16946932" w:rsidR="005C6405" w:rsidRDefault="005C6405">
            <w:pPr>
              <w:pStyle w:val="TableParagraph"/>
              <w:kinsoku w:val="0"/>
              <w:overflowPunct w:val="0"/>
              <w:ind w:right="3848"/>
              <w:rPr>
                <w:rFonts w:ascii="Calibri" w:hAnsi="Calibri" w:cs="Calibri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Místo:</w:t>
            </w:r>
            <w:r>
              <w:rPr>
                <w:rFonts w:ascii="Calibri" w:hAnsi="Calibri" w:cs="Calibri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Praha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Datum:</w:t>
            </w:r>
            <w:r w:rsidR="00B45818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viz dig. podpis 17.06.2025</w:t>
            </w:r>
          </w:p>
        </w:tc>
        <w:tc>
          <w:tcPr>
            <w:tcW w:w="30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06FCB5" w14:textId="2B84478D" w:rsidR="005C6405" w:rsidRDefault="005C6405">
            <w:pPr>
              <w:pStyle w:val="TableParagraph"/>
              <w:kinsoku w:val="0"/>
              <w:overflowPunct w:val="0"/>
              <w:ind w:right="1905"/>
              <w:rPr>
                <w:rFonts w:ascii="Calibri" w:hAnsi="Calibri" w:cs="Calibri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Místo:</w:t>
            </w:r>
            <w:r>
              <w:rPr>
                <w:rFonts w:ascii="Calibri" w:hAnsi="Calibri" w:cs="Calibri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Praha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Datum:</w:t>
            </w:r>
            <w:r w:rsidR="00B45818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viz dig. podpis 24.06.2025 </w:t>
            </w:r>
          </w:p>
        </w:tc>
      </w:tr>
      <w:tr w:rsidR="005C6405" w14:paraId="210493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/>
        </w:trPr>
        <w:tc>
          <w:tcPr>
            <w:tcW w:w="49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B64C68" w14:textId="77777777" w:rsidR="005C6405" w:rsidRDefault="005C6405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</w:p>
          <w:p w14:paraId="0A9DF871" w14:textId="77777777" w:rsidR="005C6405" w:rsidRDefault="005C6405">
            <w:pPr>
              <w:pStyle w:val="TableParagraph"/>
              <w:kinsoku w:val="0"/>
              <w:overflowPunct w:val="0"/>
              <w:spacing w:before="32"/>
              <w:rPr>
                <w:rFonts w:ascii="Calibri" w:hAnsi="Calibri" w:cs="Calibri"/>
                <w:sz w:val="20"/>
                <w:szCs w:val="20"/>
              </w:rPr>
            </w:pPr>
          </w:p>
          <w:p w14:paraId="6950C58A" w14:textId="480413EC" w:rsidR="005C6405" w:rsidRDefault="00B45818">
            <w:pPr>
              <w:pStyle w:val="TableParagraph"/>
              <w:kinsoku w:val="0"/>
              <w:overflowPunct w:val="0"/>
              <w:spacing w:line="20" w:lineRule="exact"/>
              <w:rPr>
                <w:rFonts w:ascii="Calibri" w:hAnsi="Calibri" w:cs="Calibri"/>
                <w:sz w:val="2"/>
                <w:szCs w:val="2"/>
              </w:rPr>
            </w:pPr>
            <w:r>
              <w:rPr>
                <w:rFonts w:ascii="Calibri" w:hAnsi="Calibri" w:cs="Calibri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55F01020" wp14:editId="41A73E0B">
                      <wp:extent cx="1530985" cy="12700"/>
                      <wp:effectExtent l="5715" t="5080" r="6350" b="1270"/>
                      <wp:docPr id="370149978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30985" cy="12700"/>
                                <a:chOff x="0" y="0"/>
                                <a:chExt cx="2411" cy="20"/>
                              </a:xfrm>
                            </wpg:grpSpPr>
                            <wps:wsp>
                              <wps:cNvPr id="1659511757" name="Freeform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7"/>
                                  <a:ext cx="2411" cy="1"/>
                                </a:xfrm>
                                <a:custGeom>
                                  <a:avLst/>
                                  <a:gdLst>
                                    <a:gd name="T0" fmla="*/ 0 w 2411"/>
                                    <a:gd name="T1" fmla="*/ 0 h 1"/>
                                    <a:gd name="T2" fmla="*/ 2410 w 2411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411" h="1">
                                      <a:moveTo>
                                        <a:pt x="0" y="0"/>
                                      </a:moveTo>
                                      <a:lnTo>
                                        <a:pt x="241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0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B96A17" id="Group 35" o:spid="_x0000_s1026" style="width:120.55pt;height:1pt;mso-position-horizontal-relative:char;mso-position-vertical-relative:line" coordsize="24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">
                      <v:shape id="Freeform 36" o:spid="_x0000_s1027" style="position:absolute;top:7;width:2411;height:1;visibility:visible;mso-wrap-style:square;v-text-anchor:top" coordsize="241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" path="m,l2410,e" filled="f" strokeweight=".25289mm">
                        <v:path arrowok="t" o:connecttype="custom" o:connectlocs="0,0;2410,0" o:connectangles="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B72BB4" w14:textId="77777777" w:rsidR="005C6405" w:rsidRDefault="005C6405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</w:p>
          <w:p w14:paraId="401479CC" w14:textId="77777777" w:rsidR="005C6405" w:rsidRDefault="005C6405">
            <w:pPr>
              <w:pStyle w:val="TableParagraph"/>
              <w:kinsoku w:val="0"/>
              <w:overflowPunct w:val="0"/>
              <w:spacing w:before="32"/>
              <w:rPr>
                <w:rFonts w:ascii="Calibri" w:hAnsi="Calibri" w:cs="Calibri"/>
                <w:sz w:val="20"/>
                <w:szCs w:val="20"/>
              </w:rPr>
            </w:pPr>
          </w:p>
          <w:p w14:paraId="6C91660B" w14:textId="5BDF927E" w:rsidR="005C6405" w:rsidRDefault="00B45818">
            <w:pPr>
              <w:pStyle w:val="TableParagraph"/>
              <w:kinsoku w:val="0"/>
              <w:overflowPunct w:val="0"/>
              <w:spacing w:line="20" w:lineRule="exact"/>
              <w:rPr>
                <w:rFonts w:ascii="Calibri" w:hAnsi="Calibri" w:cs="Calibri"/>
                <w:sz w:val="2"/>
                <w:szCs w:val="2"/>
              </w:rPr>
            </w:pPr>
            <w:r>
              <w:rPr>
                <w:rFonts w:ascii="Calibri" w:hAnsi="Calibri" w:cs="Calibri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380C7CF8" wp14:editId="4265F11C">
                      <wp:extent cx="1530985" cy="12700"/>
                      <wp:effectExtent l="5715" t="5080" r="6350" b="1270"/>
                      <wp:docPr id="1121442329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30985" cy="12700"/>
                                <a:chOff x="0" y="0"/>
                                <a:chExt cx="2411" cy="20"/>
                              </a:xfrm>
                            </wpg:grpSpPr>
                            <wps:wsp>
                              <wps:cNvPr id="74886584" name="Freeform 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7"/>
                                  <a:ext cx="2411" cy="1"/>
                                </a:xfrm>
                                <a:custGeom>
                                  <a:avLst/>
                                  <a:gdLst>
                                    <a:gd name="T0" fmla="*/ 0 w 2411"/>
                                    <a:gd name="T1" fmla="*/ 0 h 1"/>
                                    <a:gd name="T2" fmla="*/ 2410 w 2411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411" h="1">
                                      <a:moveTo>
                                        <a:pt x="0" y="0"/>
                                      </a:moveTo>
                                      <a:lnTo>
                                        <a:pt x="241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0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DE12A5" id="Group 37" o:spid="_x0000_s1026" style="width:120.55pt;height:1pt;mso-position-horizontal-relative:char;mso-position-vertical-relative:line" coordsize="24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">
                      <v:shape id="Freeform 38" o:spid="_x0000_s1027" style="position:absolute;top:7;width:2411;height:1;visibility:visible;mso-wrap-style:square;v-text-anchor:top" coordsize="241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" path="m,l2410,e" filled="f" strokeweight=".25289mm">
                        <v:path arrowok="t" o:connecttype="custom" o:connectlocs="0,0;2410,0" o:connectangles="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C6405" w14:paraId="25CEA9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/>
        </w:trPr>
        <w:tc>
          <w:tcPr>
            <w:tcW w:w="49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8E3362" w14:textId="77777777" w:rsidR="005C6405" w:rsidRDefault="005C6405">
            <w:pPr>
              <w:pStyle w:val="TableParagraph"/>
              <w:kinsoku w:val="0"/>
              <w:overflowPunct w:val="0"/>
              <w:spacing w:before="29"/>
              <w:rPr>
                <w:rFonts w:ascii="Calibri" w:hAnsi="Calibri" w:cs="Calibri"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Jméno:</w:t>
            </w:r>
            <w:r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Ing.</w:t>
            </w:r>
            <w:r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Lubomír</w:t>
            </w:r>
            <w:r>
              <w:rPr>
                <w:rFonts w:ascii="Calibri" w:hAnsi="Calibri" w:cs="Calibr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4"/>
                <w:sz w:val="22"/>
                <w:szCs w:val="22"/>
              </w:rPr>
              <w:t>Fojtů</w:t>
            </w:r>
          </w:p>
          <w:p w14:paraId="355605E0" w14:textId="77777777" w:rsidR="005C6405" w:rsidRDefault="005C6405">
            <w:pPr>
              <w:pStyle w:val="TableParagraph"/>
              <w:kinsoku w:val="0"/>
              <w:overflowPunct w:val="0"/>
              <w:spacing w:line="245" w:lineRule="exact"/>
              <w:rPr>
                <w:rFonts w:ascii="Calibri" w:hAnsi="Calibri" w:cs="Calibri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Funkce:</w:t>
            </w:r>
            <w:r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ředitel</w:t>
            </w:r>
          </w:p>
        </w:tc>
        <w:tc>
          <w:tcPr>
            <w:tcW w:w="30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2C42F5" w14:textId="77777777" w:rsidR="00632561" w:rsidRDefault="005C6405">
            <w:pPr>
              <w:pStyle w:val="TableParagraph"/>
              <w:kinsoku w:val="0"/>
              <w:overflowPunct w:val="0"/>
              <w:spacing w:before="2" w:line="27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Jméno: </w:t>
            </w:r>
            <w:r w:rsidR="00632561">
              <w:rPr>
                <w:rFonts w:ascii="Calibri" w:hAnsi="Calibri" w:cs="Calibri"/>
                <w:sz w:val="22"/>
                <w:szCs w:val="22"/>
              </w:rPr>
              <w:t>XXXXXXXXXXXXX</w:t>
            </w:r>
          </w:p>
          <w:p w14:paraId="7D119002" w14:textId="77777777" w:rsidR="005C6405" w:rsidRDefault="005C6405">
            <w:pPr>
              <w:pStyle w:val="TableParagraph"/>
              <w:kinsoku w:val="0"/>
              <w:overflowPunct w:val="0"/>
              <w:spacing w:before="2" w:line="27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Funkce:</w:t>
            </w:r>
            <w:r>
              <w:rPr>
                <w:rFonts w:ascii="Calibri" w:hAnsi="Calibri" w:cs="Calibri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předseda</w:t>
            </w:r>
            <w:r>
              <w:rPr>
                <w:rFonts w:ascii="Calibri" w:hAnsi="Calibri" w:cs="Calibr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představenstva</w:t>
            </w:r>
          </w:p>
        </w:tc>
      </w:tr>
    </w:tbl>
    <w:p w14:paraId="043E9301" w14:textId="77777777" w:rsidR="005C6405" w:rsidRDefault="005C6405">
      <w:pPr>
        <w:pStyle w:val="Zkladntext"/>
        <w:kinsoku w:val="0"/>
        <w:overflowPunct w:val="0"/>
        <w:spacing w:before="47"/>
        <w:ind w:left="5333"/>
        <w:rPr>
          <w:spacing w:val="-4"/>
        </w:rPr>
      </w:pPr>
      <w:r>
        <w:t>STRABAG</w:t>
      </w:r>
      <w:r>
        <w:rPr>
          <w:spacing w:val="-2"/>
        </w:rPr>
        <w:t xml:space="preserve"> </w:t>
      </w:r>
      <w:r>
        <w:t>Rail</w:t>
      </w:r>
      <w:r>
        <w:rPr>
          <w:spacing w:val="-2"/>
        </w:rPr>
        <w:t xml:space="preserve"> </w:t>
      </w:r>
      <w:r>
        <w:rPr>
          <w:spacing w:val="-4"/>
        </w:rPr>
        <w:t>a.s.</w:t>
      </w:r>
    </w:p>
    <w:p w14:paraId="6F9A2FAE" w14:textId="77777777" w:rsidR="005C6405" w:rsidRDefault="005C6405">
      <w:pPr>
        <w:pStyle w:val="Zkladntext"/>
        <w:kinsoku w:val="0"/>
        <w:overflowPunct w:val="0"/>
        <w:rPr>
          <w:sz w:val="20"/>
          <w:szCs w:val="20"/>
        </w:rPr>
      </w:pPr>
    </w:p>
    <w:p w14:paraId="09240766" w14:textId="77777777" w:rsidR="005C6405" w:rsidRDefault="005C6405">
      <w:pPr>
        <w:pStyle w:val="Zkladntext"/>
        <w:kinsoku w:val="0"/>
        <w:overflowPunct w:val="0"/>
        <w:rPr>
          <w:sz w:val="20"/>
          <w:szCs w:val="20"/>
        </w:rPr>
      </w:pPr>
    </w:p>
    <w:p w14:paraId="463C77CC" w14:textId="77777777" w:rsidR="005C6405" w:rsidRDefault="005C6405">
      <w:pPr>
        <w:pStyle w:val="Zkladntext"/>
        <w:kinsoku w:val="0"/>
        <w:overflowPunct w:val="0"/>
        <w:rPr>
          <w:sz w:val="20"/>
          <w:szCs w:val="20"/>
        </w:rPr>
      </w:pPr>
    </w:p>
    <w:p w14:paraId="18CC993D" w14:textId="77777777" w:rsidR="005C6405" w:rsidRDefault="005C6405">
      <w:pPr>
        <w:pStyle w:val="Zkladntext"/>
        <w:kinsoku w:val="0"/>
        <w:overflowPunct w:val="0"/>
        <w:rPr>
          <w:sz w:val="20"/>
          <w:szCs w:val="20"/>
        </w:rPr>
      </w:pPr>
    </w:p>
    <w:p w14:paraId="7C1F819D" w14:textId="732FF1A2" w:rsidR="005C6405" w:rsidRDefault="00B45818">
      <w:pPr>
        <w:pStyle w:val="Zkladntext"/>
        <w:kinsoku w:val="0"/>
        <w:overflowPunct w:val="0"/>
        <w:spacing w:before="147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224A41FC" wp14:editId="59357756">
                <wp:simplePos x="0" y="0"/>
                <wp:positionH relativeFrom="page">
                  <wp:posOffset>4237355</wp:posOffset>
                </wp:positionH>
                <wp:positionV relativeFrom="paragraph">
                  <wp:posOffset>263525</wp:posOffset>
                </wp:positionV>
                <wp:extent cx="1530985" cy="635"/>
                <wp:effectExtent l="0" t="0" r="0" b="0"/>
                <wp:wrapTopAndBottom/>
                <wp:docPr id="2107712457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0985" cy="635"/>
                        </a:xfrm>
                        <a:custGeom>
                          <a:avLst/>
                          <a:gdLst>
                            <a:gd name="T0" fmla="*/ 0 w 2411"/>
                            <a:gd name="T1" fmla="*/ 0 h 1"/>
                            <a:gd name="T2" fmla="*/ 2410 w 2411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11" h="1">
                              <a:moveTo>
                                <a:pt x="0" y="0"/>
                              </a:moveTo>
                              <a:lnTo>
                                <a:pt x="2410" y="0"/>
                              </a:lnTo>
                            </a:path>
                          </a:pathLst>
                        </a:custGeom>
                        <a:noFill/>
                        <a:ln w="91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3D2E638" id="Freeform 39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33.65pt,20.75pt,454.15pt,20.75pt" coordsize="241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" o:allowincell="f" filled="f" strokeweight=".25289mm">
                <v:path arrowok="t" o:connecttype="custom" o:connectlocs="0,0;1530350,0" o:connectangles="0,0"/>
                <w10:wrap type="topAndBottom" anchorx="page"/>
              </v:polyline>
            </w:pict>
          </mc:Fallback>
        </mc:AlternateContent>
      </w:r>
    </w:p>
    <w:p w14:paraId="5FBC56AD" w14:textId="77777777" w:rsidR="00632561" w:rsidRDefault="005C6405">
      <w:pPr>
        <w:pStyle w:val="Zkladntext"/>
        <w:kinsoku w:val="0"/>
        <w:overflowPunct w:val="0"/>
        <w:spacing w:before="20"/>
        <w:ind w:left="5393" w:right="842"/>
      </w:pPr>
      <w:r>
        <w:t xml:space="preserve">Jméno: </w:t>
      </w:r>
      <w:r w:rsidR="00632561">
        <w:t xml:space="preserve">XXXXXXXXXXXXX </w:t>
      </w:r>
    </w:p>
    <w:p w14:paraId="57560164" w14:textId="77777777" w:rsidR="005C6405" w:rsidRDefault="005C6405">
      <w:pPr>
        <w:pStyle w:val="Zkladntext"/>
        <w:kinsoku w:val="0"/>
        <w:overflowPunct w:val="0"/>
        <w:spacing w:before="20"/>
        <w:ind w:left="5393" w:right="842"/>
      </w:pPr>
      <w:r>
        <w:t>Funkce:</w:t>
      </w:r>
      <w:r>
        <w:rPr>
          <w:spacing w:val="-13"/>
        </w:rPr>
        <w:t xml:space="preserve"> </w:t>
      </w:r>
      <w:r>
        <w:t>člen</w:t>
      </w:r>
      <w:r>
        <w:rPr>
          <w:spacing w:val="-12"/>
        </w:rPr>
        <w:t xml:space="preserve"> </w:t>
      </w:r>
      <w:r>
        <w:t>představenstva STRABAG Rail a.s.</w:t>
      </w:r>
    </w:p>
    <w:p w14:paraId="19802B4D" w14:textId="77777777" w:rsidR="005C6405" w:rsidRDefault="005C6405">
      <w:pPr>
        <w:pStyle w:val="Zkladntext"/>
        <w:kinsoku w:val="0"/>
        <w:overflowPunct w:val="0"/>
        <w:spacing w:before="20"/>
        <w:ind w:left="5393" w:right="842"/>
        <w:sectPr w:rsidR="005C6405">
          <w:pgSz w:w="11910" w:h="16840"/>
          <w:pgMar w:top="1620" w:right="1275" w:bottom="1100" w:left="1275" w:header="444" w:footer="906" w:gutter="0"/>
          <w:cols w:space="708"/>
          <w:noEndnote/>
        </w:sectPr>
      </w:pPr>
    </w:p>
    <w:p w14:paraId="6509F7DF" w14:textId="77777777" w:rsidR="005C6405" w:rsidRDefault="005C6405">
      <w:pPr>
        <w:pStyle w:val="Nadpis1"/>
        <w:kinsoku w:val="0"/>
        <w:overflowPunct w:val="0"/>
        <w:rPr>
          <w:spacing w:val="-2"/>
        </w:rPr>
      </w:pPr>
      <w:r>
        <w:lastRenderedPageBreak/>
        <w:t>HAVARIJNÍ</w:t>
      </w:r>
      <w:r>
        <w:rPr>
          <w:spacing w:val="-6"/>
        </w:rPr>
        <w:t xml:space="preserve"> </w:t>
      </w:r>
      <w:r>
        <w:t>OPRAVA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NAHRAZENÍ</w:t>
      </w:r>
      <w:r>
        <w:rPr>
          <w:spacing w:val="-6"/>
        </w:rPr>
        <w:t xml:space="preserve"> </w:t>
      </w:r>
      <w:r>
        <w:t>POŠKOZENÝCH</w:t>
      </w:r>
      <w:r>
        <w:rPr>
          <w:spacing w:val="-2"/>
        </w:rPr>
        <w:t xml:space="preserve"> </w:t>
      </w:r>
      <w:r>
        <w:t>TECHNOLOGIÍ</w:t>
      </w:r>
      <w:r>
        <w:rPr>
          <w:spacing w:val="-6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 xml:space="preserve">VELÍNĚ </w:t>
      </w:r>
      <w:r>
        <w:rPr>
          <w:spacing w:val="-2"/>
        </w:rPr>
        <w:t>HOŘÍN</w:t>
      </w:r>
    </w:p>
    <w:p w14:paraId="4A770A1E" w14:textId="77777777" w:rsidR="005C6405" w:rsidRDefault="005C6405">
      <w:pPr>
        <w:pStyle w:val="Zkladntext"/>
        <w:kinsoku w:val="0"/>
        <w:overflowPunct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3CBEE26" w14:textId="77777777" w:rsidR="005C6405" w:rsidRDefault="005C6405">
      <w:pPr>
        <w:pStyle w:val="Nadpis2"/>
        <w:kinsoku w:val="0"/>
        <w:overflowPunct w:val="0"/>
        <w:rPr>
          <w:spacing w:val="-2"/>
        </w:rPr>
      </w:pPr>
      <w:r>
        <w:t>Příloha</w:t>
      </w:r>
      <w:r>
        <w:rPr>
          <w:spacing w:val="-2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1:</w:t>
      </w:r>
      <w:r>
        <w:rPr>
          <w:spacing w:val="-1"/>
        </w:rPr>
        <w:t xml:space="preserve"> </w:t>
      </w:r>
      <w:r>
        <w:t>Technická</w:t>
      </w:r>
      <w:r>
        <w:rPr>
          <w:spacing w:val="-2"/>
        </w:rPr>
        <w:t xml:space="preserve"> </w:t>
      </w:r>
      <w:r>
        <w:t>část</w:t>
      </w:r>
      <w:r>
        <w:rPr>
          <w:spacing w:val="-1"/>
        </w:rPr>
        <w:t xml:space="preserve"> </w:t>
      </w:r>
      <w:r>
        <w:t xml:space="preserve">zadávací </w:t>
      </w:r>
      <w:r>
        <w:rPr>
          <w:spacing w:val="-2"/>
        </w:rPr>
        <w:t>dokumentace</w:t>
      </w:r>
    </w:p>
    <w:p w14:paraId="517C0C0F" w14:textId="77777777" w:rsidR="005C6405" w:rsidRDefault="005C6405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1EE776A4" w14:textId="77777777" w:rsidR="005C6405" w:rsidRDefault="005C6405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30BF273A" w14:textId="77777777" w:rsidR="005C6405" w:rsidRDefault="005C6405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3050B802" w14:textId="77777777" w:rsidR="005C6405" w:rsidRDefault="005C6405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23AFF9B3" w14:textId="77777777" w:rsidR="005C6405" w:rsidRDefault="005C6405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310AFAC1" w14:textId="77777777" w:rsidR="005C6405" w:rsidRDefault="005C6405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D4296D5" w14:textId="77777777" w:rsidR="005C6405" w:rsidRDefault="005C6405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4EA11F40" w14:textId="77777777" w:rsidR="005C6405" w:rsidRDefault="005C6405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1638CB18" w14:textId="77777777" w:rsidR="005C6405" w:rsidRDefault="005C6405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1BD42054" w14:textId="77777777" w:rsidR="005C6405" w:rsidRDefault="005C6405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33E8EA5E" w14:textId="77777777" w:rsidR="005C6405" w:rsidRDefault="005C6405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973E64D" w14:textId="77777777" w:rsidR="005C6405" w:rsidRDefault="005C6405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3E56DCC2" w14:textId="77777777" w:rsidR="005C6405" w:rsidRDefault="005C6405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255FCE94" w14:textId="77777777" w:rsidR="005C6405" w:rsidRDefault="005C6405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6784BDE8" w14:textId="77777777" w:rsidR="005C6405" w:rsidRDefault="005C6405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6A766BAF" w14:textId="77777777" w:rsidR="005C6405" w:rsidRDefault="005C6405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5C0E02D2" w14:textId="77777777" w:rsidR="005C6405" w:rsidRDefault="005C6405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208F21DC" w14:textId="77777777" w:rsidR="005C6405" w:rsidRDefault="005C6405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2E12BA28" w14:textId="77777777" w:rsidR="005C6405" w:rsidRDefault="005C6405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1F7C6414" w14:textId="77777777" w:rsidR="005C6405" w:rsidRDefault="005C6405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2181B0D" w14:textId="77777777" w:rsidR="005C6405" w:rsidRDefault="005C6405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71D275A5" w14:textId="77777777" w:rsidR="005C6405" w:rsidRDefault="005C6405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31F8366D" w14:textId="77777777" w:rsidR="005C6405" w:rsidRDefault="005C6405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1A4CCB57" w14:textId="77777777" w:rsidR="005C6405" w:rsidRDefault="005C6405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F2196FC" w14:textId="77777777" w:rsidR="005C6405" w:rsidRDefault="005C6405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16A9F4E0" w14:textId="77777777" w:rsidR="005C6405" w:rsidRDefault="005C6405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1123F91D" w14:textId="77777777" w:rsidR="005C6405" w:rsidRDefault="005C6405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2C1888CE" w14:textId="77777777" w:rsidR="005C6405" w:rsidRDefault="005C6405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44451450" w14:textId="77777777" w:rsidR="005C6405" w:rsidRDefault="005C6405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292913DC" w14:textId="77777777" w:rsidR="005C6405" w:rsidRDefault="005C6405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27EBADC0" w14:textId="77777777" w:rsidR="005C6405" w:rsidRDefault="005C6405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17755586" w14:textId="77777777" w:rsidR="005C6405" w:rsidRDefault="005C6405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B5EC70E" w14:textId="77777777" w:rsidR="005C6405" w:rsidRDefault="005C6405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4E07219A" w14:textId="77777777" w:rsidR="005C6405" w:rsidRDefault="005C6405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2A0EFA9" w14:textId="77777777" w:rsidR="005C6405" w:rsidRDefault="005C6405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7316CA48" w14:textId="77777777" w:rsidR="005C6405" w:rsidRDefault="005C6405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4C5B2C96" w14:textId="77777777" w:rsidR="005C6405" w:rsidRDefault="005C6405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60CA4DC8" w14:textId="77777777" w:rsidR="005C6405" w:rsidRDefault="005C6405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4C16E2F3" w14:textId="77777777" w:rsidR="005C6405" w:rsidRDefault="005C6405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250D5055" w14:textId="77777777" w:rsidR="005C6405" w:rsidRDefault="005C6405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ACF8E5F" w14:textId="77777777" w:rsidR="005C6405" w:rsidRDefault="005C6405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57957C8C" w14:textId="77777777" w:rsidR="005C6405" w:rsidRDefault="005C6405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1CD7DCE1" w14:textId="77777777" w:rsidR="005C6405" w:rsidRDefault="005C6405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20416B4C" w14:textId="77777777" w:rsidR="005C6405" w:rsidRDefault="005C6405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8BE07FF" w14:textId="77777777" w:rsidR="005C6405" w:rsidRDefault="005C6405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7D457CC0" w14:textId="77777777" w:rsidR="005C6405" w:rsidRDefault="005C6405">
      <w:pPr>
        <w:pStyle w:val="Zkladntext"/>
        <w:kinsoku w:val="0"/>
        <w:overflowPunct w:val="0"/>
        <w:spacing w:before="99"/>
        <w:rPr>
          <w:rFonts w:ascii="Times New Roman" w:hAnsi="Times New Roman" w:cs="Times New Roman"/>
          <w:sz w:val="20"/>
          <w:szCs w:val="20"/>
        </w:rPr>
      </w:pPr>
    </w:p>
    <w:p w14:paraId="6DCFDE03" w14:textId="77777777" w:rsidR="005C6405" w:rsidRDefault="005C6405">
      <w:pPr>
        <w:pStyle w:val="Zkladntext"/>
        <w:kinsoku w:val="0"/>
        <w:overflowPunct w:val="0"/>
        <w:ind w:left="23"/>
        <w:rPr>
          <w:rFonts w:ascii="Times New Roman" w:hAnsi="Times New Roman" w:cs="Times New Roman"/>
          <w:spacing w:val="-2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Příloha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č.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1: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Technická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část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zadávací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dokumentace</w:t>
      </w:r>
    </w:p>
    <w:p w14:paraId="5A851A7D" w14:textId="77777777" w:rsidR="005C6405" w:rsidRDefault="005C6405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3F5621ED" w14:textId="77777777" w:rsidR="005C6405" w:rsidRDefault="005C6405">
      <w:pPr>
        <w:pStyle w:val="Zkladntext"/>
        <w:kinsoku w:val="0"/>
        <w:overflowPunct w:val="0"/>
        <w:spacing w:before="1"/>
        <w:ind w:left="23"/>
        <w:rPr>
          <w:rFonts w:ascii="Times New Roman" w:hAnsi="Times New Roman" w:cs="Times New Roman"/>
          <w:spacing w:val="-2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HAVARIJNÍ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OPRAVA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NAHRAZENÍ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POŠKOZENÝCH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TECHNOLOGIÍ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VE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VELÍNĚ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HOŘÍN</w:t>
      </w:r>
    </w:p>
    <w:p w14:paraId="666045E1" w14:textId="77777777" w:rsidR="005C6405" w:rsidRDefault="005C6405">
      <w:pPr>
        <w:pStyle w:val="Zkladntext"/>
        <w:kinsoku w:val="0"/>
        <w:overflowPunct w:val="0"/>
        <w:ind w:left="23" w:right="44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Evidenční</w:t>
      </w:r>
      <w:r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číslo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objednatele: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ŘVC/551/2024/OVZ-8 Evidenční číslo zhotovitele: 1-01-25-001-JDAN</w:t>
      </w:r>
    </w:p>
    <w:p w14:paraId="1665BF34" w14:textId="77777777" w:rsidR="005C6405" w:rsidRDefault="005C6405">
      <w:pPr>
        <w:pStyle w:val="Zkladntext"/>
        <w:kinsoku w:val="0"/>
        <w:overflowPunct w:val="0"/>
        <w:ind w:left="23" w:right="4454"/>
        <w:rPr>
          <w:rFonts w:ascii="Times New Roman" w:hAnsi="Times New Roman" w:cs="Times New Roman"/>
          <w:sz w:val="20"/>
          <w:szCs w:val="20"/>
        </w:rPr>
        <w:sectPr w:rsidR="005C6405">
          <w:headerReference w:type="default" r:id="rId15"/>
          <w:footerReference w:type="default" r:id="rId16"/>
          <w:pgSz w:w="12240" w:h="15840"/>
          <w:pgMar w:top="1660" w:right="1417" w:bottom="280" w:left="1417" w:header="0" w:footer="0" w:gutter="0"/>
          <w:cols w:space="708" w:equalWidth="0">
            <w:col w:w="9406"/>
          </w:cols>
          <w:noEndnote/>
        </w:sectPr>
      </w:pPr>
    </w:p>
    <w:p w14:paraId="5864E809" w14:textId="77777777" w:rsidR="005C6405" w:rsidRDefault="005C6405">
      <w:pPr>
        <w:pStyle w:val="Zkladntext"/>
        <w:kinsoku w:val="0"/>
        <w:overflowPunct w:val="0"/>
        <w:spacing w:before="37"/>
        <w:ind w:left="141"/>
        <w:rPr>
          <w:spacing w:val="-4"/>
        </w:rPr>
      </w:pPr>
      <w:r>
        <w:rPr>
          <w:spacing w:val="-2"/>
        </w:rPr>
        <w:lastRenderedPageBreak/>
        <w:t>Prvky</w:t>
      </w:r>
      <w:r>
        <w:rPr>
          <w:spacing w:val="3"/>
        </w:rPr>
        <w:t xml:space="preserve"> </w:t>
      </w:r>
      <w:r>
        <w:rPr>
          <w:spacing w:val="-2"/>
        </w:rPr>
        <w:t>zařízení</w:t>
      </w:r>
      <w:r>
        <w:rPr>
          <w:spacing w:val="5"/>
        </w:rPr>
        <w:t xml:space="preserve"> </w:t>
      </w:r>
      <w:r>
        <w:rPr>
          <w:spacing w:val="-2"/>
        </w:rPr>
        <w:t>provozovaného</w:t>
      </w:r>
      <w:r>
        <w:rPr>
          <w:spacing w:val="7"/>
        </w:rPr>
        <w:t xml:space="preserve"> </w:t>
      </w:r>
      <w:r>
        <w:rPr>
          <w:spacing w:val="-2"/>
        </w:rPr>
        <w:t>Ředitelstvím</w:t>
      </w:r>
      <w:r>
        <w:rPr>
          <w:spacing w:val="2"/>
        </w:rPr>
        <w:t xml:space="preserve"> </w:t>
      </w:r>
      <w:r>
        <w:rPr>
          <w:spacing w:val="-2"/>
        </w:rPr>
        <w:t>vodních</w:t>
      </w:r>
      <w:r>
        <w:rPr>
          <w:spacing w:val="5"/>
        </w:rPr>
        <w:t xml:space="preserve"> </w:t>
      </w:r>
      <w:r>
        <w:rPr>
          <w:spacing w:val="-4"/>
        </w:rPr>
        <w:t>cest:</w:t>
      </w:r>
    </w:p>
    <w:p w14:paraId="32267950" w14:textId="77777777" w:rsidR="005C6405" w:rsidRDefault="005C6405">
      <w:pPr>
        <w:pStyle w:val="Odstavecseseznamem"/>
        <w:numPr>
          <w:ilvl w:val="0"/>
          <w:numId w:val="1"/>
        </w:numPr>
        <w:tabs>
          <w:tab w:val="left" w:pos="859"/>
        </w:tabs>
        <w:kinsoku w:val="0"/>
        <w:overflowPunct w:val="0"/>
        <w:spacing w:before="183"/>
        <w:ind w:left="859" w:hanging="358"/>
        <w:rPr>
          <w:spacing w:val="-5"/>
          <w:sz w:val="22"/>
          <w:szCs w:val="22"/>
        </w:rPr>
      </w:pPr>
      <w:r>
        <w:rPr>
          <w:sz w:val="22"/>
          <w:szCs w:val="22"/>
        </w:rPr>
        <w:t>Přenosový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systém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PS</w:t>
      </w:r>
      <w:r>
        <w:rPr>
          <w:spacing w:val="-9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439</w:t>
      </w:r>
    </w:p>
    <w:p w14:paraId="0908B5F4" w14:textId="77777777" w:rsidR="005C6405" w:rsidRDefault="005C6405">
      <w:pPr>
        <w:pStyle w:val="Zkladntext"/>
        <w:kinsoku w:val="0"/>
        <w:overflowPunct w:val="0"/>
        <w:spacing w:before="180" w:line="259" w:lineRule="auto"/>
        <w:ind w:left="141"/>
        <w:rPr>
          <w:spacing w:val="-2"/>
        </w:rPr>
      </w:pPr>
      <w:r>
        <w:t>Zařízení</w:t>
      </w:r>
      <w:r>
        <w:rPr>
          <w:spacing w:val="-7"/>
        </w:rPr>
        <w:t xml:space="preserve"> </w:t>
      </w:r>
      <w:r>
        <w:t>INOMA</w:t>
      </w:r>
      <w:r>
        <w:rPr>
          <w:spacing w:val="-6"/>
        </w:rPr>
        <w:t xml:space="preserve"> </w:t>
      </w:r>
      <w:r>
        <w:t>slouží</w:t>
      </w:r>
      <w:r>
        <w:rPr>
          <w:spacing w:val="-6"/>
        </w:rPr>
        <w:t xml:space="preserve"> </w:t>
      </w:r>
      <w:r>
        <w:t>ke</w:t>
      </w:r>
      <w:r>
        <w:rPr>
          <w:spacing w:val="-8"/>
        </w:rPr>
        <w:t xml:space="preserve"> </w:t>
      </w:r>
      <w:r>
        <w:t>komunikaci</w:t>
      </w:r>
      <w:r>
        <w:rPr>
          <w:spacing w:val="-6"/>
        </w:rPr>
        <w:t xml:space="preserve"> </w:t>
      </w:r>
      <w:r>
        <w:t>mezi</w:t>
      </w:r>
      <w:r>
        <w:rPr>
          <w:spacing w:val="-6"/>
        </w:rPr>
        <w:t xml:space="preserve"> </w:t>
      </w:r>
      <w:r>
        <w:t>velínem,</w:t>
      </w:r>
      <w:r>
        <w:rPr>
          <w:spacing w:val="-6"/>
        </w:rPr>
        <w:t xml:space="preserve"> </w:t>
      </w:r>
      <w:r>
        <w:t>strojovnami</w:t>
      </w:r>
      <w:r>
        <w:rPr>
          <w:spacing w:val="-6"/>
        </w:rPr>
        <w:t xml:space="preserve"> </w:t>
      </w:r>
      <w:r>
        <w:t>zdvižných</w:t>
      </w:r>
      <w:r>
        <w:rPr>
          <w:spacing w:val="-6"/>
        </w:rPr>
        <w:t xml:space="preserve"> </w:t>
      </w:r>
      <w:r>
        <w:t>mostů</w:t>
      </w:r>
      <w:r>
        <w:rPr>
          <w:spacing w:val="-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velínem</w:t>
      </w:r>
      <w:r>
        <w:rPr>
          <w:spacing w:val="-7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 xml:space="preserve">VD </w:t>
      </w:r>
      <w:r>
        <w:rPr>
          <w:spacing w:val="-2"/>
        </w:rPr>
        <w:t>Vraňany</w:t>
      </w:r>
    </w:p>
    <w:p w14:paraId="2E38F47C" w14:textId="77777777" w:rsidR="005C6405" w:rsidRDefault="005C6405">
      <w:pPr>
        <w:pStyle w:val="Zkladntext"/>
        <w:kinsoku w:val="0"/>
        <w:overflowPunct w:val="0"/>
        <w:spacing w:before="159" w:line="259" w:lineRule="auto"/>
        <w:ind w:left="141"/>
      </w:pPr>
      <w:r>
        <w:t>Popis: Komunikační zařízení se skládá z několika částí. Jedná se o dvě operátorské stanice, umístěné ve velínu PK Hořín a velínu VD Vraňany. Tyto operátorské ovládací stanice jsou navíc doplněné o ovládání bezdrátovým dectem (utrženým sluchátkem). Na stanici ve velínu Hořín je doplněn přechodový modul na radiostanici Motorola pro rádiové řízení plavebního provozu.</w:t>
      </w:r>
      <w:r>
        <w:rPr>
          <w:spacing w:val="40"/>
        </w:rPr>
        <w:t xml:space="preserve"> </w:t>
      </w:r>
      <w:r>
        <w:t>Dále obsahuje provozní</w:t>
      </w:r>
      <w:r>
        <w:rPr>
          <w:spacing w:val="-5"/>
        </w:rPr>
        <w:t xml:space="preserve"> </w:t>
      </w:r>
      <w:r>
        <w:t>hlásky</w:t>
      </w:r>
      <w:r>
        <w:rPr>
          <w:spacing w:val="-7"/>
        </w:rPr>
        <w:t xml:space="preserve"> </w:t>
      </w:r>
      <w:r>
        <w:t>MB</w:t>
      </w:r>
      <w:r>
        <w:rPr>
          <w:spacing w:val="-8"/>
        </w:rPr>
        <w:t xml:space="preserve"> </w:t>
      </w:r>
      <w:r>
        <w:t>spoje</w:t>
      </w:r>
      <w:r>
        <w:rPr>
          <w:spacing w:val="-5"/>
        </w:rPr>
        <w:t xml:space="preserve"> </w:t>
      </w:r>
      <w:r>
        <w:t>umístěné</w:t>
      </w:r>
      <w:r>
        <w:rPr>
          <w:spacing w:val="-7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strojovnách</w:t>
      </w:r>
      <w:r>
        <w:rPr>
          <w:spacing w:val="-6"/>
        </w:rPr>
        <w:t xml:space="preserve"> </w:t>
      </w:r>
      <w:r>
        <w:t>zdvižných</w:t>
      </w:r>
      <w:r>
        <w:rPr>
          <w:spacing w:val="-6"/>
        </w:rPr>
        <w:t xml:space="preserve"> </w:t>
      </w:r>
      <w:r>
        <w:t>mostů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platě</w:t>
      </w:r>
      <w:r>
        <w:rPr>
          <w:spacing w:val="-7"/>
        </w:rPr>
        <w:t xml:space="preserve"> </w:t>
      </w:r>
      <w:r>
        <w:t>jednotlivých</w:t>
      </w:r>
      <w:r>
        <w:rPr>
          <w:spacing w:val="-5"/>
        </w:rPr>
        <w:t xml:space="preserve"> </w:t>
      </w:r>
      <w:r>
        <w:t>mostnic</w:t>
      </w:r>
      <w:r>
        <w:rPr>
          <w:spacing w:val="-6"/>
        </w:rPr>
        <w:t xml:space="preserve"> </w:t>
      </w:r>
      <w:r>
        <w:t>5 linek hlasitého MB spoje a dále 6 interních linek MB.</w:t>
      </w:r>
    </w:p>
    <w:p w14:paraId="5A07FE48" w14:textId="77777777" w:rsidR="005C6405" w:rsidRDefault="005C6405">
      <w:pPr>
        <w:pStyle w:val="Zkladntext"/>
        <w:kinsoku w:val="0"/>
        <w:overflowPunct w:val="0"/>
        <w:spacing w:before="161" w:line="259" w:lineRule="auto"/>
        <w:ind w:left="141"/>
        <w:rPr>
          <w:color w:val="FF0000"/>
        </w:rPr>
      </w:pPr>
      <w:r>
        <w:t xml:space="preserve">Zařízení INOMA obsahuje důležité rozhlasové moduly s výstupem </w:t>
      </w:r>
      <w:r>
        <w:rPr>
          <w:color w:val="FF0000"/>
        </w:rPr>
        <w:t xml:space="preserve">do bezpečného prostředí SIL2 ovládání mostu, </w:t>
      </w:r>
      <w:r>
        <w:rPr>
          <w:color w:val="000000"/>
        </w:rPr>
        <w:t>zajišťující automatická hlášení před vlastním zdvihem každého mostu samostatně, aby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bylo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zajištěno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informování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osob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povinnosti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vyklidit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prostor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mostu</w:t>
      </w:r>
      <w:r>
        <w:rPr>
          <w:color w:val="000000"/>
          <w:spacing w:val="-4"/>
        </w:rPr>
        <w:t xml:space="preserve"> </w:t>
      </w:r>
      <w:r>
        <w:rPr>
          <w:color w:val="FF0000"/>
        </w:rPr>
        <w:t>vyplývající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z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rizikové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analýzy strojního zařízení.</w:t>
      </w:r>
    </w:p>
    <w:p w14:paraId="7FB2E3B3" w14:textId="77777777" w:rsidR="005C6405" w:rsidRDefault="005C6405">
      <w:pPr>
        <w:pStyle w:val="Zkladntext"/>
        <w:kinsoku w:val="0"/>
        <w:overflowPunct w:val="0"/>
        <w:spacing w:before="158" w:line="259" w:lineRule="auto"/>
        <w:ind w:left="141"/>
      </w:pPr>
      <w:r>
        <w:t>Technologie</w:t>
      </w:r>
      <w:r>
        <w:rPr>
          <w:spacing w:val="-9"/>
        </w:rPr>
        <w:t xml:space="preserve"> </w:t>
      </w:r>
      <w:r>
        <w:t>tohoto</w:t>
      </w:r>
      <w:r>
        <w:rPr>
          <w:spacing w:val="-5"/>
        </w:rPr>
        <w:t xml:space="preserve"> </w:t>
      </w:r>
      <w:r>
        <w:t>zařízení</w:t>
      </w:r>
      <w:r>
        <w:rPr>
          <w:spacing w:val="-7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umístěna</w:t>
      </w:r>
      <w:r>
        <w:rPr>
          <w:spacing w:val="-9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rackové</w:t>
      </w:r>
      <w:r>
        <w:rPr>
          <w:spacing w:val="-6"/>
        </w:rPr>
        <w:t xml:space="preserve"> </w:t>
      </w:r>
      <w:r>
        <w:t>skříni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velíně</w:t>
      </w:r>
      <w:r>
        <w:rPr>
          <w:spacing w:val="-8"/>
        </w:rPr>
        <w:t xml:space="preserve"> </w:t>
      </w:r>
      <w:r>
        <w:t>PK</w:t>
      </w:r>
      <w:r>
        <w:rPr>
          <w:spacing w:val="-5"/>
        </w:rPr>
        <w:t xml:space="preserve"> </w:t>
      </w:r>
      <w:r>
        <w:t>Hořín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rackové</w:t>
      </w:r>
      <w:r>
        <w:rPr>
          <w:spacing w:val="-6"/>
        </w:rPr>
        <w:t xml:space="preserve"> </w:t>
      </w:r>
      <w:r>
        <w:t>skříni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velíně jezu Vraňany. Závislostní zařízení je v místě jednotlivých mostů vybudováno v jejich strojovnách na obou březích.</w:t>
      </w:r>
    </w:p>
    <w:p w14:paraId="0CD6382D" w14:textId="77777777" w:rsidR="005C6405" w:rsidRDefault="005C6405">
      <w:pPr>
        <w:pStyle w:val="Zkladntext"/>
        <w:kinsoku w:val="0"/>
        <w:overflowPunct w:val="0"/>
        <w:spacing w:before="159" w:line="259" w:lineRule="auto"/>
        <w:ind w:left="141"/>
      </w:pPr>
      <w:r>
        <w:t>Požárem</w:t>
      </w:r>
      <w:r>
        <w:rPr>
          <w:spacing w:val="-9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budově</w:t>
      </w:r>
      <w:r>
        <w:rPr>
          <w:spacing w:val="-6"/>
        </w:rPr>
        <w:t xml:space="preserve"> </w:t>
      </w:r>
      <w:r>
        <w:t>velínu</w:t>
      </w:r>
      <w:r>
        <w:rPr>
          <w:spacing w:val="-7"/>
        </w:rPr>
        <w:t xml:space="preserve"> </w:t>
      </w:r>
      <w:r>
        <w:t>bylo</w:t>
      </w:r>
      <w:r>
        <w:rPr>
          <w:spacing w:val="-6"/>
        </w:rPr>
        <w:t xml:space="preserve"> </w:t>
      </w:r>
      <w:r>
        <w:t>zničeno</w:t>
      </w:r>
      <w:r>
        <w:rPr>
          <w:spacing w:val="-8"/>
        </w:rPr>
        <w:t xml:space="preserve"> </w:t>
      </w:r>
      <w:r>
        <w:t>zařízení</w:t>
      </w:r>
      <w:r>
        <w:rPr>
          <w:spacing w:val="-7"/>
        </w:rPr>
        <w:t xml:space="preserve"> </w:t>
      </w:r>
      <w:r>
        <w:t>umístěné</w:t>
      </w:r>
      <w:r>
        <w:rPr>
          <w:spacing w:val="-6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racku</w:t>
      </w:r>
      <w:r>
        <w:rPr>
          <w:spacing w:val="-9"/>
        </w:rPr>
        <w:t xml:space="preserve"> </w:t>
      </w:r>
      <w:r>
        <w:t>velínu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ovládací</w:t>
      </w:r>
      <w:r>
        <w:rPr>
          <w:spacing w:val="-9"/>
        </w:rPr>
        <w:t xml:space="preserve"> </w:t>
      </w:r>
      <w:r>
        <w:t>pracoviště</w:t>
      </w:r>
      <w:r>
        <w:rPr>
          <w:spacing w:val="-6"/>
        </w:rPr>
        <w:t xml:space="preserve"> </w:t>
      </w:r>
      <w:r>
        <w:t>velínu včetně serveru dálkového dohledu zařízení v následujícím rozsahu:</w:t>
      </w:r>
    </w:p>
    <w:p w14:paraId="1135CA6D" w14:textId="77777777" w:rsidR="005C6405" w:rsidRDefault="005C6405">
      <w:pPr>
        <w:pStyle w:val="Odstavecseseznamem"/>
        <w:numPr>
          <w:ilvl w:val="1"/>
          <w:numId w:val="1"/>
        </w:numPr>
        <w:tabs>
          <w:tab w:val="left" w:pos="1581"/>
        </w:tabs>
        <w:kinsoku w:val="0"/>
        <w:overflowPunct w:val="0"/>
        <w:spacing w:before="160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Rack</w:t>
      </w:r>
    </w:p>
    <w:p w14:paraId="57A3744A" w14:textId="77777777" w:rsidR="005C6405" w:rsidRDefault="005C6405">
      <w:pPr>
        <w:pStyle w:val="Odstavecseseznamem"/>
        <w:numPr>
          <w:ilvl w:val="1"/>
          <w:numId w:val="1"/>
        </w:numPr>
        <w:tabs>
          <w:tab w:val="left" w:pos="1581"/>
        </w:tabs>
        <w:kinsoku w:val="0"/>
        <w:overflowPunct w:val="0"/>
        <w:spacing w:before="22"/>
        <w:rPr>
          <w:spacing w:val="-2"/>
          <w:sz w:val="22"/>
          <w:szCs w:val="22"/>
        </w:rPr>
      </w:pPr>
      <w:r>
        <w:rPr>
          <w:sz w:val="22"/>
          <w:szCs w:val="22"/>
        </w:rPr>
        <w:t>Server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dálkového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dohledu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servisu</w:t>
      </w:r>
    </w:p>
    <w:p w14:paraId="34B119AB" w14:textId="77777777" w:rsidR="005C6405" w:rsidRDefault="005C6405">
      <w:pPr>
        <w:pStyle w:val="Odstavecseseznamem"/>
        <w:numPr>
          <w:ilvl w:val="1"/>
          <w:numId w:val="1"/>
        </w:numPr>
        <w:tabs>
          <w:tab w:val="left" w:pos="1581"/>
        </w:tabs>
        <w:kinsoku w:val="0"/>
        <w:overflowPunct w:val="0"/>
        <w:spacing w:before="22" w:line="256" w:lineRule="auto"/>
        <w:ind w:right="719"/>
        <w:rPr>
          <w:sz w:val="22"/>
          <w:szCs w:val="22"/>
        </w:rPr>
      </w:pPr>
      <w:r>
        <w:rPr>
          <w:sz w:val="22"/>
          <w:szCs w:val="22"/>
        </w:rPr>
        <w:t>Základní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spojovací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jednotka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ALFA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(včetně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desek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BM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linek,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UB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linek,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AUT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linek, napájení, modulu radioprovozu atd…)</w:t>
      </w:r>
    </w:p>
    <w:p w14:paraId="09328659" w14:textId="77777777" w:rsidR="005C6405" w:rsidRDefault="005C6405">
      <w:pPr>
        <w:pStyle w:val="Odstavecseseznamem"/>
        <w:numPr>
          <w:ilvl w:val="1"/>
          <w:numId w:val="1"/>
        </w:numPr>
        <w:tabs>
          <w:tab w:val="left" w:pos="1581"/>
        </w:tabs>
        <w:kinsoku w:val="0"/>
        <w:overflowPunct w:val="0"/>
        <w:spacing w:before="4"/>
        <w:rPr>
          <w:spacing w:val="-2"/>
          <w:sz w:val="22"/>
          <w:szCs w:val="22"/>
        </w:rPr>
      </w:pPr>
      <w:r>
        <w:rPr>
          <w:sz w:val="22"/>
          <w:szCs w:val="22"/>
        </w:rPr>
        <w:t>Obsluhovací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pult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pro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42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linek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včetně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utrženého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sluchátka</w:t>
      </w:r>
    </w:p>
    <w:p w14:paraId="7258B3E9" w14:textId="77777777" w:rsidR="005C6405" w:rsidRDefault="005C6405">
      <w:pPr>
        <w:pStyle w:val="Odstavecseseznamem"/>
        <w:numPr>
          <w:ilvl w:val="1"/>
          <w:numId w:val="1"/>
        </w:numPr>
        <w:tabs>
          <w:tab w:val="left" w:pos="1581"/>
        </w:tabs>
        <w:kinsoku w:val="0"/>
        <w:overflowPunct w:val="0"/>
        <w:spacing w:before="22"/>
        <w:rPr>
          <w:spacing w:val="-2"/>
          <w:sz w:val="22"/>
          <w:szCs w:val="22"/>
        </w:rPr>
      </w:pPr>
      <w:r>
        <w:rPr>
          <w:sz w:val="22"/>
          <w:szCs w:val="22"/>
        </w:rPr>
        <w:t>Zdroj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DC24V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včetně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UPS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230V/1000VA</w:t>
      </w:r>
    </w:p>
    <w:p w14:paraId="4FFAD898" w14:textId="77777777" w:rsidR="005C6405" w:rsidRDefault="005C6405">
      <w:pPr>
        <w:pStyle w:val="Odstavecseseznamem"/>
        <w:numPr>
          <w:ilvl w:val="1"/>
          <w:numId w:val="1"/>
        </w:numPr>
        <w:tabs>
          <w:tab w:val="left" w:pos="1581"/>
        </w:tabs>
        <w:kinsoku w:val="0"/>
        <w:overflowPunct w:val="0"/>
        <w:spacing w:before="2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Zřízení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rozhlasové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ústředny</w:t>
      </w:r>
    </w:p>
    <w:p w14:paraId="65542F3C" w14:textId="77777777" w:rsidR="005C6405" w:rsidRDefault="005C6405">
      <w:pPr>
        <w:pStyle w:val="Odstavecseseznamem"/>
        <w:numPr>
          <w:ilvl w:val="1"/>
          <w:numId w:val="1"/>
        </w:numPr>
        <w:tabs>
          <w:tab w:val="left" w:pos="1581"/>
        </w:tabs>
        <w:kinsoku w:val="0"/>
        <w:overflowPunct w:val="0"/>
        <w:spacing w:before="22"/>
        <w:rPr>
          <w:spacing w:val="-4"/>
          <w:sz w:val="22"/>
          <w:szCs w:val="22"/>
        </w:rPr>
      </w:pPr>
      <w:r>
        <w:rPr>
          <w:sz w:val="22"/>
          <w:szCs w:val="22"/>
        </w:rPr>
        <w:t>Zesilovač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RRU</w:t>
      </w:r>
      <w:r>
        <w:rPr>
          <w:spacing w:val="-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100W</w:t>
      </w:r>
    </w:p>
    <w:p w14:paraId="69A4FFD7" w14:textId="77777777" w:rsidR="005C6405" w:rsidRDefault="005C6405">
      <w:pPr>
        <w:pStyle w:val="Odstavecseseznamem"/>
        <w:numPr>
          <w:ilvl w:val="1"/>
          <w:numId w:val="1"/>
        </w:numPr>
        <w:tabs>
          <w:tab w:val="left" w:pos="1581"/>
        </w:tabs>
        <w:kinsoku w:val="0"/>
        <w:overflowPunct w:val="0"/>
        <w:spacing w:before="22"/>
        <w:rPr>
          <w:spacing w:val="-2"/>
          <w:sz w:val="22"/>
          <w:szCs w:val="22"/>
        </w:rPr>
      </w:pPr>
      <w:r>
        <w:rPr>
          <w:sz w:val="22"/>
          <w:szCs w:val="22"/>
        </w:rPr>
        <w:t>Blok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automatických</w:t>
      </w:r>
      <w:r>
        <w:rPr>
          <w:spacing w:val="-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hlášek</w:t>
      </w:r>
    </w:p>
    <w:p w14:paraId="79F7BC49" w14:textId="77777777" w:rsidR="005C6405" w:rsidRDefault="005C6405">
      <w:pPr>
        <w:pStyle w:val="Odstavecseseznamem"/>
        <w:numPr>
          <w:ilvl w:val="1"/>
          <w:numId w:val="1"/>
        </w:numPr>
        <w:tabs>
          <w:tab w:val="left" w:pos="1581"/>
        </w:tabs>
        <w:kinsoku w:val="0"/>
        <w:overflowPunct w:val="0"/>
        <w:spacing w:before="20"/>
        <w:rPr>
          <w:spacing w:val="-2"/>
          <w:sz w:val="22"/>
          <w:szCs w:val="22"/>
        </w:rPr>
      </w:pPr>
      <w:r>
        <w:rPr>
          <w:sz w:val="22"/>
          <w:szCs w:val="22"/>
        </w:rPr>
        <w:t>Switch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LAN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komunikace</w:t>
      </w:r>
    </w:p>
    <w:p w14:paraId="2FFF2CEA" w14:textId="77777777" w:rsidR="005C6405" w:rsidRDefault="005C6405">
      <w:pPr>
        <w:pStyle w:val="Odstavecseseznamem"/>
        <w:numPr>
          <w:ilvl w:val="1"/>
          <w:numId w:val="1"/>
        </w:numPr>
        <w:tabs>
          <w:tab w:val="left" w:pos="1581"/>
        </w:tabs>
        <w:kinsoku w:val="0"/>
        <w:overflowPunct w:val="0"/>
        <w:spacing w:before="22"/>
        <w:rPr>
          <w:spacing w:val="-2"/>
          <w:sz w:val="22"/>
          <w:szCs w:val="22"/>
        </w:rPr>
      </w:pPr>
      <w:r>
        <w:rPr>
          <w:sz w:val="22"/>
          <w:szCs w:val="22"/>
        </w:rPr>
        <w:t>Kabelizace</w:t>
      </w:r>
      <w:r>
        <w:rPr>
          <w:spacing w:val="-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metalická</w:t>
      </w:r>
    </w:p>
    <w:p w14:paraId="6B6AD22A" w14:textId="77777777" w:rsidR="005C6405" w:rsidRDefault="005C6405">
      <w:pPr>
        <w:pStyle w:val="Odstavecseseznamem"/>
        <w:numPr>
          <w:ilvl w:val="1"/>
          <w:numId w:val="1"/>
        </w:numPr>
        <w:tabs>
          <w:tab w:val="left" w:pos="1581"/>
        </w:tabs>
        <w:kinsoku w:val="0"/>
        <w:overflowPunct w:val="0"/>
        <w:spacing w:before="22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Kabelizace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optická</w:t>
      </w:r>
    </w:p>
    <w:p w14:paraId="7C0D8832" w14:textId="77777777" w:rsidR="005C6405" w:rsidRDefault="005C6405">
      <w:pPr>
        <w:pStyle w:val="Zkladntext"/>
        <w:kinsoku w:val="0"/>
        <w:overflowPunct w:val="0"/>
        <w:spacing w:before="181" w:line="259" w:lineRule="auto"/>
        <w:ind w:left="141" w:right="237"/>
      </w:pPr>
      <w:r>
        <w:t>Na zařízení byla zničena část ve velínu a ostatní prvky v jiných lokalitách po kontrole budou provozuschopné.</w:t>
      </w:r>
      <w:r>
        <w:rPr>
          <w:spacing w:val="-8"/>
        </w:rPr>
        <w:t xml:space="preserve"> </w:t>
      </w:r>
      <w:r>
        <w:t>Výše</w:t>
      </w:r>
      <w:r>
        <w:rPr>
          <w:spacing w:val="-10"/>
        </w:rPr>
        <w:t xml:space="preserve"> </w:t>
      </w:r>
      <w:r>
        <w:t>uvedené</w:t>
      </w:r>
      <w:r>
        <w:rPr>
          <w:spacing w:val="-8"/>
        </w:rPr>
        <w:t xml:space="preserve"> </w:t>
      </w:r>
      <w:r>
        <w:t>zařízení</w:t>
      </w:r>
      <w:r>
        <w:rPr>
          <w:spacing w:val="-10"/>
        </w:rPr>
        <w:t xml:space="preserve"> </w:t>
      </w:r>
      <w:r>
        <w:t>bylo</w:t>
      </w:r>
      <w:r>
        <w:rPr>
          <w:spacing w:val="-7"/>
        </w:rPr>
        <w:t xml:space="preserve"> </w:t>
      </w:r>
      <w:r>
        <w:t>vybudováno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dotačního</w:t>
      </w:r>
      <w:r>
        <w:rPr>
          <w:spacing w:val="-10"/>
        </w:rPr>
        <w:t xml:space="preserve"> </w:t>
      </w:r>
      <w:r>
        <w:t>titulu</w:t>
      </w:r>
      <w:r>
        <w:rPr>
          <w:spacing w:val="-9"/>
        </w:rPr>
        <w:t xml:space="preserve"> </w:t>
      </w:r>
      <w:r>
        <w:t>Ministerstva</w:t>
      </w:r>
      <w:r>
        <w:rPr>
          <w:spacing w:val="-8"/>
        </w:rPr>
        <w:t xml:space="preserve"> </w:t>
      </w:r>
      <w:r>
        <w:t>dopravy</w:t>
      </w:r>
      <w:r>
        <w:rPr>
          <w:spacing w:val="-8"/>
        </w:rPr>
        <w:t xml:space="preserve"> </w:t>
      </w:r>
      <w:r>
        <w:t>a v současné době na něm trvá záruka v délce 60 měsíců. Zařízení automatického hlášení vyžaduje kompatibilitu do ŘSZM.</w:t>
      </w:r>
    </w:p>
    <w:p w14:paraId="2E2ED895" w14:textId="77777777" w:rsidR="005C6405" w:rsidRDefault="005C6405">
      <w:pPr>
        <w:pStyle w:val="Zkladntext"/>
        <w:kinsoku w:val="0"/>
        <w:overflowPunct w:val="0"/>
      </w:pPr>
    </w:p>
    <w:p w14:paraId="56378DB1" w14:textId="77777777" w:rsidR="005C6405" w:rsidRDefault="005C6405">
      <w:pPr>
        <w:pStyle w:val="Zkladntext"/>
        <w:kinsoku w:val="0"/>
        <w:overflowPunct w:val="0"/>
        <w:spacing w:before="71"/>
      </w:pPr>
    </w:p>
    <w:p w14:paraId="2C4396AB" w14:textId="77777777" w:rsidR="005C6405" w:rsidRDefault="005C6405">
      <w:pPr>
        <w:pStyle w:val="Odstavecseseznamem"/>
        <w:numPr>
          <w:ilvl w:val="0"/>
          <w:numId w:val="1"/>
        </w:numPr>
        <w:tabs>
          <w:tab w:val="left" w:pos="859"/>
        </w:tabs>
        <w:kinsoku w:val="0"/>
        <w:overflowPunct w:val="0"/>
        <w:spacing w:before="1"/>
        <w:ind w:left="859" w:hanging="358"/>
        <w:rPr>
          <w:spacing w:val="-5"/>
          <w:sz w:val="22"/>
          <w:szCs w:val="22"/>
        </w:rPr>
      </w:pPr>
      <w:r>
        <w:rPr>
          <w:sz w:val="22"/>
          <w:szCs w:val="22"/>
        </w:rPr>
        <w:t>Kamerový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systém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PS</w:t>
      </w:r>
      <w:r>
        <w:rPr>
          <w:spacing w:val="-1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435</w:t>
      </w:r>
    </w:p>
    <w:p w14:paraId="37F7F005" w14:textId="77777777" w:rsidR="005C6405" w:rsidRDefault="005C6405">
      <w:pPr>
        <w:pStyle w:val="Zkladntext"/>
        <w:kinsoku w:val="0"/>
        <w:overflowPunct w:val="0"/>
        <w:spacing w:before="180" w:line="259" w:lineRule="auto"/>
        <w:ind w:left="141" w:right="195"/>
        <w:rPr>
          <w:color w:val="FF0000"/>
        </w:rPr>
      </w:pPr>
      <w:r>
        <w:t xml:space="preserve">Zařízení slouží k monitoringu venkovní části zdvižných mostů a dohledu na manipulační prostor jednotlivých mostů. Systém je doplněn o výstupy do </w:t>
      </w:r>
      <w:r>
        <w:rPr>
          <w:color w:val="FF0000"/>
        </w:rPr>
        <w:t xml:space="preserve">bezpečného prostředí SIL2 ovládání mostů, </w:t>
      </w:r>
      <w:r>
        <w:rPr>
          <w:color w:val="000000"/>
        </w:rPr>
        <w:t>zajišťující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detekci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pohybu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v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nebezpečném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prostoru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zařízení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při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zdvihu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spouštění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mostu,</w:t>
      </w:r>
      <w:r>
        <w:rPr>
          <w:color w:val="000000"/>
          <w:spacing w:val="-5"/>
        </w:rPr>
        <w:t xml:space="preserve"> </w:t>
      </w:r>
      <w:r>
        <w:rPr>
          <w:color w:val="FF0000"/>
        </w:rPr>
        <w:t>vyplývající z rizikové analýzy strojního zařízení pro bezpečné zastavení pohybu mostu.</w:t>
      </w:r>
    </w:p>
    <w:p w14:paraId="3DBFB7BF" w14:textId="77777777" w:rsidR="005C6405" w:rsidRDefault="005C6405">
      <w:pPr>
        <w:pStyle w:val="Zkladntext"/>
        <w:kinsoku w:val="0"/>
        <w:overflowPunct w:val="0"/>
        <w:spacing w:before="180" w:line="259" w:lineRule="auto"/>
        <w:ind w:left="141" w:right="195"/>
        <w:rPr>
          <w:color w:val="FF0000"/>
        </w:rPr>
        <w:sectPr w:rsidR="005C6405">
          <w:headerReference w:type="default" r:id="rId17"/>
          <w:footerReference w:type="default" r:id="rId18"/>
          <w:pgSz w:w="11910" w:h="16840"/>
          <w:pgMar w:top="1360" w:right="1417" w:bottom="280" w:left="1275" w:header="0" w:footer="0" w:gutter="0"/>
          <w:cols w:space="708" w:equalWidth="0">
            <w:col w:w="9218"/>
          </w:cols>
          <w:noEndnote/>
        </w:sectPr>
      </w:pPr>
    </w:p>
    <w:p w14:paraId="7EF9029C" w14:textId="77777777" w:rsidR="005C6405" w:rsidRDefault="005C6405">
      <w:pPr>
        <w:pStyle w:val="Zkladntext"/>
        <w:kinsoku w:val="0"/>
        <w:overflowPunct w:val="0"/>
        <w:spacing w:before="37" w:line="259" w:lineRule="auto"/>
        <w:ind w:left="141"/>
      </w:pPr>
      <w:r>
        <w:lastRenderedPageBreak/>
        <w:t>Popis:</w:t>
      </w:r>
      <w:r>
        <w:rPr>
          <w:spacing w:val="-9"/>
        </w:rPr>
        <w:t xml:space="preserve"> </w:t>
      </w:r>
      <w:r>
        <w:t>Kamerový</w:t>
      </w:r>
      <w:r>
        <w:rPr>
          <w:spacing w:val="-9"/>
        </w:rPr>
        <w:t xml:space="preserve"> </w:t>
      </w:r>
      <w:r>
        <w:t>systém</w:t>
      </w:r>
      <w:r>
        <w:rPr>
          <w:spacing w:val="-12"/>
        </w:rPr>
        <w:t xml:space="preserve"> </w:t>
      </w:r>
      <w:r>
        <w:t>tvoří</w:t>
      </w:r>
      <w:r>
        <w:rPr>
          <w:spacing w:val="-8"/>
        </w:rPr>
        <w:t xml:space="preserve"> </w:t>
      </w:r>
      <w:r>
        <w:t>dvojice</w:t>
      </w:r>
      <w:r>
        <w:rPr>
          <w:spacing w:val="-8"/>
        </w:rPr>
        <w:t xml:space="preserve"> </w:t>
      </w:r>
      <w:r>
        <w:t>zařízení</w:t>
      </w:r>
      <w:r>
        <w:rPr>
          <w:spacing w:val="-10"/>
        </w:rPr>
        <w:t xml:space="preserve"> </w:t>
      </w:r>
      <w:r>
        <w:t>NVR</w:t>
      </w:r>
      <w:r>
        <w:rPr>
          <w:spacing w:val="-9"/>
        </w:rPr>
        <w:t xml:space="preserve"> </w:t>
      </w:r>
      <w:r>
        <w:t>serverového</w:t>
      </w:r>
      <w:r>
        <w:rPr>
          <w:spacing w:val="-8"/>
        </w:rPr>
        <w:t xml:space="preserve"> </w:t>
      </w:r>
      <w:r>
        <w:t>typu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dvě</w:t>
      </w:r>
      <w:r>
        <w:rPr>
          <w:spacing w:val="-8"/>
        </w:rPr>
        <w:t xml:space="preserve"> </w:t>
      </w:r>
      <w:r>
        <w:t>zobrazovací</w:t>
      </w:r>
      <w:r>
        <w:rPr>
          <w:spacing w:val="-9"/>
        </w:rPr>
        <w:t xml:space="preserve"> </w:t>
      </w:r>
      <w:r>
        <w:t>pracoviště včetně kamer rozmístěných na jednotlivých mostech. Kamery detekující pohyb v nebezpečném</w:t>
      </w:r>
    </w:p>
    <w:p w14:paraId="31E60DEA" w14:textId="77777777" w:rsidR="005C6405" w:rsidRDefault="005C6405">
      <w:pPr>
        <w:pStyle w:val="Zkladntext"/>
        <w:kinsoku w:val="0"/>
        <w:overflowPunct w:val="0"/>
        <w:spacing w:before="1" w:line="259" w:lineRule="auto"/>
        <w:ind w:left="141"/>
      </w:pPr>
      <w:r>
        <w:t>pracovním</w:t>
      </w:r>
      <w:r>
        <w:rPr>
          <w:spacing w:val="-9"/>
        </w:rPr>
        <w:t xml:space="preserve"> </w:t>
      </w:r>
      <w:r>
        <w:t>prostoru</w:t>
      </w:r>
      <w:r>
        <w:rPr>
          <w:spacing w:val="-11"/>
        </w:rPr>
        <w:t xml:space="preserve"> </w:t>
      </w:r>
      <w:r>
        <w:t>zdvihu</w:t>
      </w:r>
      <w:r>
        <w:rPr>
          <w:spacing w:val="-10"/>
        </w:rPr>
        <w:t xml:space="preserve"> </w:t>
      </w:r>
      <w:r>
        <w:t>mostu</w:t>
      </w:r>
      <w:r>
        <w:rPr>
          <w:spacing w:val="-8"/>
        </w:rPr>
        <w:t xml:space="preserve"> </w:t>
      </w:r>
      <w:r>
        <w:t>pracují</w:t>
      </w:r>
      <w:r>
        <w:rPr>
          <w:spacing w:val="-9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zvláštním</w:t>
      </w:r>
      <w:r>
        <w:rPr>
          <w:spacing w:val="-11"/>
        </w:rPr>
        <w:t xml:space="preserve"> </w:t>
      </w:r>
      <w:r>
        <w:t>režimu.</w:t>
      </w:r>
      <w:r>
        <w:rPr>
          <w:spacing w:val="-8"/>
        </w:rPr>
        <w:t xml:space="preserve"> </w:t>
      </w:r>
      <w:r>
        <w:t>Kamerový</w:t>
      </w:r>
      <w:r>
        <w:rPr>
          <w:spacing w:val="-9"/>
        </w:rPr>
        <w:t xml:space="preserve"> </w:t>
      </w:r>
      <w:r>
        <w:t>systém</w:t>
      </w:r>
      <w:r>
        <w:rPr>
          <w:spacing w:val="-7"/>
        </w:rPr>
        <w:t xml:space="preserve"> </w:t>
      </w:r>
      <w:r>
        <w:t>zdvižných</w:t>
      </w:r>
      <w:r>
        <w:rPr>
          <w:spacing w:val="-8"/>
        </w:rPr>
        <w:t xml:space="preserve"> </w:t>
      </w:r>
      <w:r>
        <w:t>mostů</w:t>
      </w:r>
      <w:r>
        <w:rPr>
          <w:spacing w:val="-7"/>
        </w:rPr>
        <w:t xml:space="preserve"> </w:t>
      </w:r>
      <w:r>
        <w:t>byl osazen v rackových skříních ve velínech.</w:t>
      </w:r>
    </w:p>
    <w:p w14:paraId="61B08B91" w14:textId="77777777" w:rsidR="005C6405" w:rsidRDefault="005C6405">
      <w:pPr>
        <w:pStyle w:val="Zkladntext"/>
        <w:kinsoku w:val="0"/>
        <w:overflowPunct w:val="0"/>
        <w:spacing w:before="159" w:line="259" w:lineRule="auto"/>
        <w:ind w:left="141"/>
      </w:pPr>
      <w:r>
        <w:t>Požárem</w:t>
      </w:r>
      <w:r>
        <w:rPr>
          <w:spacing w:val="-9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budově</w:t>
      </w:r>
      <w:r>
        <w:rPr>
          <w:spacing w:val="-6"/>
        </w:rPr>
        <w:t xml:space="preserve"> </w:t>
      </w:r>
      <w:r>
        <w:t>velínu</w:t>
      </w:r>
      <w:r>
        <w:rPr>
          <w:spacing w:val="-6"/>
        </w:rPr>
        <w:t xml:space="preserve"> </w:t>
      </w:r>
      <w:r>
        <w:t>Hořín</w:t>
      </w:r>
      <w:r>
        <w:rPr>
          <w:spacing w:val="-6"/>
        </w:rPr>
        <w:t xml:space="preserve"> </w:t>
      </w:r>
      <w:r>
        <w:t>bylo</w:t>
      </w:r>
      <w:r>
        <w:rPr>
          <w:spacing w:val="-6"/>
        </w:rPr>
        <w:t xml:space="preserve"> </w:t>
      </w:r>
      <w:r>
        <w:t>zničeno</w:t>
      </w:r>
      <w:r>
        <w:rPr>
          <w:spacing w:val="-8"/>
        </w:rPr>
        <w:t xml:space="preserve"> </w:t>
      </w:r>
      <w:r>
        <w:t>zařízení</w:t>
      </w:r>
      <w:r>
        <w:rPr>
          <w:spacing w:val="-7"/>
        </w:rPr>
        <w:t xml:space="preserve"> </w:t>
      </w:r>
      <w:r>
        <w:t>NVR</w:t>
      </w:r>
      <w:r>
        <w:rPr>
          <w:spacing w:val="-6"/>
        </w:rPr>
        <w:t xml:space="preserve"> </w:t>
      </w:r>
      <w:r>
        <w:t>umístěné</w:t>
      </w:r>
      <w:r>
        <w:rPr>
          <w:spacing w:val="-8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racku</w:t>
      </w:r>
      <w:r>
        <w:rPr>
          <w:spacing w:val="-9"/>
        </w:rPr>
        <w:t xml:space="preserve"> </w:t>
      </w:r>
      <w:r>
        <w:t>velínu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zobrazovací zařízení operátorského pracoviště včetně kabelizace ve velínu v následujícím rozsahu:</w:t>
      </w:r>
    </w:p>
    <w:p w14:paraId="4CE73768" w14:textId="77777777" w:rsidR="005C6405" w:rsidRDefault="005C6405">
      <w:pPr>
        <w:pStyle w:val="Odstavecseseznamem"/>
        <w:numPr>
          <w:ilvl w:val="1"/>
          <w:numId w:val="1"/>
        </w:numPr>
        <w:tabs>
          <w:tab w:val="left" w:pos="1221"/>
        </w:tabs>
        <w:kinsoku w:val="0"/>
        <w:overflowPunct w:val="0"/>
        <w:spacing w:before="159"/>
        <w:ind w:left="1221"/>
        <w:rPr>
          <w:spacing w:val="-4"/>
          <w:sz w:val="22"/>
          <w:szCs w:val="22"/>
        </w:rPr>
      </w:pPr>
      <w:r>
        <w:rPr>
          <w:sz w:val="22"/>
          <w:szCs w:val="22"/>
        </w:rPr>
        <w:t>NVR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serverového</w:t>
      </w:r>
      <w:r>
        <w:rPr>
          <w:spacing w:val="-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typu</w:t>
      </w:r>
    </w:p>
    <w:p w14:paraId="5D4562AD" w14:textId="77777777" w:rsidR="005C6405" w:rsidRDefault="005C6405">
      <w:pPr>
        <w:pStyle w:val="Odstavecseseznamem"/>
        <w:numPr>
          <w:ilvl w:val="1"/>
          <w:numId w:val="1"/>
        </w:numPr>
        <w:tabs>
          <w:tab w:val="left" w:pos="1221"/>
        </w:tabs>
        <w:kinsoku w:val="0"/>
        <w:overflowPunct w:val="0"/>
        <w:spacing w:before="22"/>
        <w:ind w:left="1221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Zobrazovací</w:t>
      </w:r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zařízení</w:t>
      </w:r>
    </w:p>
    <w:p w14:paraId="49E77524" w14:textId="77777777" w:rsidR="005C6405" w:rsidRDefault="005C6405">
      <w:pPr>
        <w:pStyle w:val="Odstavecseseznamem"/>
        <w:numPr>
          <w:ilvl w:val="1"/>
          <w:numId w:val="1"/>
        </w:numPr>
        <w:tabs>
          <w:tab w:val="left" w:pos="1221"/>
        </w:tabs>
        <w:kinsoku w:val="0"/>
        <w:overflowPunct w:val="0"/>
        <w:spacing w:before="23"/>
        <w:ind w:left="1221"/>
        <w:rPr>
          <w:spacing w:val="-4"/>
          <w:sz w:val="22"/>
          <w:szCs w:val="22"/>
        </w:rPr>
      </w:pPr>
      <w:r>
        <w:rPr>
          <w:sz w:val="22"/>
          <w:szCs w:val="22"/>
        </w:rPr>
        <w:t>Interface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detekce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1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ŘSZM</w:t>
      </w:r>
    </w:p>
    <w:p w14:paraId="4F85CE4E" w14:textId="77777777" w:rsidR="005C6405" w:rsidRDefault="005C6405">
      <w:pPr>
        <w:pStyle w:val="Odstavecseseznamem"/>
        <w:numPr>
          <w:ilvl w:val="1"/>
          <w:numId w:val="1"/>
        </w:numPr>
        <w:tabs>
          <w:tab w:val="left" w:pos="1221"/>
        </w:tabs>
        <w:kinsoku w:val="0"/>
        <w:overflowPunct w:val="0"/>
        <w:spacing w:before="19"/>
        <w:ind w:left="1221"/>
        <w:rPr>
          <w:spacing w:val="-2"/>
          <w:sz w:val="22"/>
          <w:szCs w:val="22"/>
        </w:rPr>
      </w:pPr>
      <w:r>
        <w:rPr>
          <w:sz w:val="22"/>
          <w:szCs w:val="22"/>
        </w:rPr>
        <w:t>Switch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LAN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komunikace</w:t>
      </w:r>
    </w:p>
    <w:p w14:paraId="5B485336" w14:textId="77777777" w:rsidR="005C6405" w:rsidRDefault="005C6405">
      <w:pPr>
        <w:pStyle w:val="Odstavecseseznamem"/>
        <w:numPr>
          <w:ilvl w:val="1"/>
          <w:numId w:val="1"/>
        </w:numPr>
        <w:tabs>
          <w:tab w:val="left" w:pos="1221"/>
        </w:tabs>
        <w:kinsoku w:val="0"/>
        <w:overflowPunct w:val="0"/>
        <w:spacing w:before="22"/>
        <w:ind w:left="1221"/>
        <w:rPr>
          <w:spacing w:val="-2"/>
          <w:sz w:val="22"/>
          <w:szCs w:val="22"/>
        </w:rPr>
      </w:pPr>
      <w:r>
        <w:rPr>
          <w:sz w:val="22"/>
          <w:szCs w:val="22"/>
        </w:rPr>
        <w:t>Kabelizace</w:t>
      </w:r>
      <w:r>
        <w:rPr>
          <w:spacing w:val="-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metalická</w:t>
      </w:r>
    </w:p>
    <w:p w14:paraId="00AD2666" w14:textId="77777777" w:rsidR="005C6405" w:rsidRDefault="005C6405">
      <w:pPr>
        <w:pStyle w:val="Odstavecseseznamem"/>
        <w:numPr>
          <w:ilvl w:val="1"/>
          <w:numId w:val="1"/>
        </w:numPr>
        <w:tabs>
          <w:tab w:val="left" w:pos="1221"/>
        </w:tabs>
        <w:kinsoku w:val="0"/>
        <w:overflowPunct w:val="0"/>
        <w:spacing w:before="20"/>
        <w:ind w:left="1221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Kabelizace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optická</w:t>
      </w:r>
    </w:p>
    <w:p w14:paraId="0DA6BA20" w14:textId="77777777" w:rsidR="005C6405" w:rsidRDefault="005C6405">
      <w:pPr>
        <w:pStyle w:val="Zkladntext"/>
        <w:kinsoku w:val="0"/>
        <w:overflowPunct w:val="0"/>
        <w:spacing w:before="183" w:line="259" w:lineRule="auto"/>
        <w:ind w:left="141" w:right="237" w:firstLine="50"/>
      </w:pPr>
      <w:r>
        <w:t>Výše</w:t>
      </w:r>
      <w:r>
        <w:rPr>
          <w:spacing w:val="-6"/>
        </w:rPr>
        <w:t xml:space="preserve"> </w:t>
      </w:r>
      <w:r>
        <w:t>uvedené</w:t>
      </w:r>
      <w:r>
        <w:rPr>
          <w:spacing w:val="-8"/>
        </w:rPr>
        <w:t xml:space="preserve"> </w:t>
      </w:r>
      <w:r>
        <w:t>zařízení</w:t>
      </w:r>
      <w:r>
        <w:rPr>
          <w:spacing w:val="-7"/>
        </w:rPr>
        <w:t xml:space="preserve"> </w:t>
      </w:r>
      <w:r>
        <w:t>bylo</w:t>
      </w:r>
      <w:r>
        <w:rPr>
          <w:spacing w:val="-8"/>
        </w:rPr>
        <w:t xml:space="preserve"> </w:t>
      </w:r>
      <w:r>
        <w:t>vybudováno</w:t>
      </w:r>
      <w:r>
        <w:rPr>
          <w:spacing w:val="-5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dotačního</w:t>
      </w:r>
      <w:r>
        <w:rPr>
          <w:spacing w:val="-5"/>
        </w:rPr>
        <w:t xml:space="preserve"> </w:t>
      </w:r>
      <w:r>
        <w:t>titulu</w:t>
      </w:r>
      <w:r>
        <w:rPr>
          <w:spacing w:val="-6"/>
        </w:rPr>
        <w:t xml:space="preserve"> </w:t>
      </w:r>
      <w:r>
        <w:t>Ministerstva</w:t>
      </w:r>
      <w:r>
        <w:rPr>
          <w:spacing w:val="-6"/>
        </w:rPr>
        <w:t xml:space="preserve"> </w:t>
      </w:r>
      <w:r>
        <w:t>dopravy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současné</w:t>
      </w:r>
      <w:r>
        <w:rPr>
          <w:spacing w:val="-8"/>
        </w:rPr>
        <w:t xml:space="preserve"> </w:t>
      </w:r>
      <w:r>
        <w:t>době na něm trvá záruka v délce 60 měsíců. Zařízení detekce pohybu vyžaduje kompatibilitu do ŘSZM.</w:t>
      </w:r>
    </w:p>
    <w:p w14:paraId="503F1167" w14:textId="77777777" w:rsidR="005C6405" w:rsidRDefault="005C6405">
      <w:pPr>
        <w:pStyle w:val="Zkladntext"/>
        <w:kinsoku w:val="0"/>
        <w:overflowPunct w:val="0"/>
        <w:spacing w:before="160"/>
        <w:ind w:left="849"/>
        <w:rPr>
          <w:spacing w:val="-2"/>
        </w:rPr>
      </w:pPr>
      <w:r>
        <w:rPr>
          <w:spacing w:val="-2"/>
        </w:rPr>
        <w:t>Venkovní</w:t>
      </w:r>
      <w:r>
        <w:t xml:space="preserve"> </w:t>
      </w:r>
      <w:r>
        <w:rPr>
          <w:spacing w:val="-2"/>
        </w:rPr>
        <w:t>kamery</w:t>
      </w:r>
      <w:r>
        <w:rPr>
          <w:spacing w:val="1"/>
        </w:rPr>
        <w:t xml:space="preserve"> </w:t>
      </w:r>
      <w:r>
        <w:rPr>
          <w:spacing w:val="-2"/>
        </w:rPr>
        <w:t>zůstaly</w:t>
      </w:r>
      <w:r>
        <w:rPr>
          <w:spacing w:val="1"/>
        </w:rPr>
        <w:t xml:space="preserve"> </w:t>
      </w:r>
      <w:r>
        <w:rPr>
          <w:spacing w:val="-2"/>
        </w:rPr>
        <w:t>nepoškozeny.</w:t>
      </w:r>
    </w:p>
    <w:p w14:paraId="1E8B6F1B" w14:textId="77777777" w:rsidR="005C6405" w:rsidRDefault="005C6405">
      <w:pPr>
        <w:pStyle w:val="Zkladntext"/>
        <w:kinsoku w:val="0"/>
        <w:overflowPunct w:val="0"/>
      </w:pPr>
    </w:p>
    <w:p w14:paraId="66320FF6" w14:textId="77777777" w:rsidR="005C6405" w:rsidRDefault="005C6405">
      <w:pPr>
        <w:pStyle w:val="Zkladntext"/>
        <w:kinsoku w:val="0"/>
        <w:overflowPunct w:val="0"/>
        <w:spacing w:before="94"/>
      </w:pPr>
    </w:p>
    <w:p w14:paraId="299B3034" w14:textId="77777777" w:rsidR="005C6405" w:rsidRDefault="005C6405">
      <w:pPr>
        <w:pStyle w:val="Odstavecseseznamem"/>
        <w:numPr>
          <w:ilvl w:val="0"/>
          <w:numId w:val="1"/>
        </w:numPr>
        <w:tabs>
          <w:tab w:val="left" w:pos="859"/>
        </w:tabs>
        <w:kinsoku w:val="0"/>
        <w:overflowPunct w:val="0"/>
        <w:spacing w:before="0"/>
        <w:ind w:left="859" w:hanging="358"/>
        <w:rPr>
          <w:spacing w:val="-5"/>
          <w:sz w:val="22"/>
          <w:szCs w:val="22"/>
        </w:rPr>
      </w:pPr>
      <w:r>
        <w:rPr>
          <w:sz w:val="22"/>
          <w:szCs w:val="22"/>
        </w:rPr>
        <w:t>EZS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-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438</w:t>
      </w:r>
    </w:p>
    <w:p w14:paraId="4194FA94" w14:textId="77777777" w:rsidR="005C6405" w:rsidRDefault="005C6405">
      <w:pPr>
        <w:pStyle w:val="Zkladntext"/>
        <w:kinsoku w:val="0"/>
        <w:overflowPunct w:val="0"/>
        <w:spacing w:before="180" w:line="259" w:lineRule="auto"/>
        <w:ind w:left="141"/>
      </w:pPr>
      <w:r>
        <w:t>Zařízení</w:t>
      </w:r>
      <w:r>
        <w:rPr>
          <w:spacing w:val="-9"/>
        </w:rPr>
        <w:t xml:space="preserve"> </w:t>
      </w:r>
      <w:r>
        <w:t>EZS</w:t>
      </w:r>
      <w:r>
        <w:rPr>
          <w:spacing w:val="-9"/>
        </w:rPr>
        <w:t xml:space="preserve"> </w:t>
      </w:r>
      <w:r>
        <w:t>strojoven</w:t>
      </w:r>
      <w:r>
        <w:rPr>
          <w:spacing w:val="-10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provázáno</w:t>
      </w:r>
      <w:r>
        <w:rPr>
          <w:spacing w:val="-7"/>
        </w:rPr>
        <w:t xml:space="preserve"> </w:t>
      </w:r>
      <w:r>
        <w:t>s</w:t>
      </w:r>
      <w:r>
        <w:rPr>
          <w:spacing w:val="-10"/>
        </w:rPr>
        <w:t xml:space="preserve"> </w:t>
      </w:r>
      <w:r>
        <w:t>počítačem</w:t>
      </w:r>
      <w:r>
        <w:rPr>
          <w:spacing w:val="-10"/>
        </w:rPr>
        <w:t xml:space="preserve"> </w:t>
      </w:r>
      <w:r>
        <w:t>kamerového</w:t>
      </w:r>
      <w:r>
        <w:rPr>
          <w:spacing w:val="-7"/>
        </w:rPr>
        <w:t xml:space="preserve"> </w:t>
      </w:r>
      <w:r>
        <w:t>systému,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kterém</w:t>
      </w:r>
      <w:r>
        <w:rPr>
          <w:spacing w:val="-10"/>
        </w:rPr>
        <w:t xml:space="preserve"> </w:t>
      </w:r>
      <w:r>
        <w:t>běží</w:t>
      </w:r>
      <w:r>
        <w:rPr>
          <w:spacing w:val="-8"/>
        </w:rPr>
        <w:t xml:space="preserve"> </w:t>
      </w:r>
      <w:r>
        <w:t>kontrola</w:t>
      </w:r>
      <w:r>
        <w:rPr>
          <w:spacing w:val="-8"/>
        </w:rPr>
        <w:t xml:space="preserve"> </w:t>
      </w:r>
      <w:r>
        <w:t>všech strojoven jednotlivých mostů. Ve velínu Hořín bylo instalováno následující:</w:t>
      </w:r>
    </w:p>
    <w:p w14:paraId="0B5DE8BE" w14:textId="77777777" w:rsidR="005C6405" w:rsidRDefault="005C6405">
      <w:pPr>
        <w:pStyle w:val="Odstavecseseznamem"/>
        <w:numPr>
          <w:ilvl w:val="1"/>
          <w:numId w:val="1"/>
        </w:numPr>
        <w:tabs>
          <w:tab w:val="left" w:pos="1221"/>
        </w:tabs>
        <w:kinsoku w:val="0"/>
        <w:overflowPunct w:val="0"/>
        <w:spacing w:before="160"/>
        <w:ind w:left="1221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Převodník</w:t>
      </w:r>
    </w:p>
    <w:p w14:paraId="2CB686DC" w14:textId="77777777" w:rsidR="005C6405" w:rsidRDefault="005C6405">
      <w:pPr>
        <w:pStyle w:val="Odstavecseseznamem"/>
        <w:numPr>
          <w:ilvl w:val="1"/>
          <w:numId w:val="1"/>
        </w:numPr>
        <w:tabs>
          <w:tab w:val="left" w:pos="1221"/>
        </w:tabs>
        <w:kinsoku w:val="0"/>
        <w:overflowPunct w:val="0"/>
        <w:spacing w:before="22"/>
        <w:ind w:left="1221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Venkovní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siréna</w:t>
      </w:r>
    </w:p>
    <w:p w14:paraId="7160647C" w14:textId="77777777" w:rsidR="005C6405" w:rsidRDefault="005C6405">
      <w:pPr>
        <w:pStyle w:val="Odstavecseseznamem"/>
        <w:numPr>
          <w:ilvl w:val="1"/>
          <w:numId w:val="1"/>
        </w:numPr>
        <w:tabs>
          <w:tab w:val="left" w:pos="1221"/>
        </w:tabs>
        <w:kinsoku w:val="0"/>
        <w:overflowPunct w:val="0"/>
        <w:spacing w:before="22"/>
        <w:ind w:left="1221"/>
        <w:rPr>
          <w:spacing w:val="-4"/>
          <w:sz w:val="22"/>
          <w:szCs w:val="22"/>
        </w:rPr>
      </w:pPr>
      <w:r>
        <w:rPr>
          <w:sz w:val="22"/>
          <w:szCs w:val="22"/>
        </w:rPr>
        <w:t>HW</w:t>
      </w:r>
      <w:r>
        <w:rPr>
          <w:spacing w:val="-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klíč</w:t>
      </w:r>
    </w:p>
    <w:p w14:paraId="19FBDC97" w14:textId="77777777" w:rsidR="005C6405" w:rsidRDefault="005C6405">
      <w:pPr>
        <w:pStyle w:val="Zkladntext"/>
        <w:kinsoku w:val="0"/>
        <w:overflowPunct w:val="0"/>
      </w:pPr>
    </w:p>
    <w:p w14:paraId="6E4A43ED" w14:textId="77777777" w:rsidR="005C6405" w:rsidRDefault="005C6405">
      <w:pPr>
        <w:pStyle w:val="Zkladntext"/>
        <w:kinsoku w:val="0"/>
        <w:overflowPunct w:val="0"/>
        <w:spacing w:before="92"/>
      </w:pPr>
    </w:p>
    <w:p w14:paraId="321CC858" w14:textId="77777777" w:rsidR="005C6405" w:rsidRDefault="005C6405">
      <w:pPr>
        <w:pStyle w:val="Odstavecseseznamem"/>
        <w:numPr>
          <w:ilvl w:val="0"/>
          <w:numId w:val="1"/>
        </w:numPr>
        <w:tabs>
          <w:tab w:val="left" w:pos="859"/>
        </w:tabs>
        <w:kinsoku w:val="0"/>
        <w:overflowPunct w:val="0"/>
        <w:spacing w:before="0"/>
        <w:ind w:left="859" w:hanging="358"/>
        <w:rPr>
          <w:spacing w:val="-5"/>
          <w:sz w:val="22"/>
          <w:szCs w:val="22"/>
        </w:rPr>
      </w:pPr>
      <w:r>
        <w:rPr>
          <w:sz w:val="22"/>
          <w:szCs w:val="22"/>
        </w:rPr>
        <w:t>Řídící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stanice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ovládání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zdvižných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mostu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PS</w:t>
      </w:r>
      <w:r>
        <w:rPr>
          <w:spacing w:val="-10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732</w:t>
      </w:r>
    </w:p>
    <w:p w14:paraId="153EAB84" w14:textId="77777777" w:rsidR="005C6405" w:rsidRDefault="005C6405">
      <w:pPr>
        <w:pStyle w:val="Zkladntext"/>
        <w:kinsoku w:val="0"/>
        <w:overflowPunct w:val="0"/>
        <w:spacing w:before="183" w:line="259" w:lineRule="auto"/>
        <w:ind w:left="141" w:right="30"/>
      </w:pPr>
      <w:r>
        <w:t>Řídicí</w:t>
      </w:r>
      <w:r>
        <w:rPr>
          <w:spacing w:val="-6"/>
        </w:rPr>
        <w:t xml:space="preserve"> </w:t>
      </w:r>
      <w:r>
        <w:t>Systém</w:t>
      </w:r>
      <w:r>
        <w:rPr>
          <w:spacing w:val="-7"/>
        </w:rPr>
        <w:t xml:space="preserve"> </w:t>
      </w:r>
      <w:r>
        <w:t>Zdvižných</w:t>
      </w:r>
      <w:r>
        <w:rPr>
          <w:spacing w:val="-9"/>
        </w:rPr>
        <w:t xml:space="preserve"> </w:t>
      </w:r>
      <w:r>
        <w:t>Mostů</w:t>
      </w:r>
      <w:r>
        <w:rPr>
          <w:spacing w:val="-7"/>
        </w:rPr>
        <w:t xml:space="preserve"> </w:t>
      </w:r>
      <w:r>
        <w:t>(ŘSZM)</w:t>
      </w:r>
      <w:r>
        <w:rPr>
          <w:spacing w:val="-6"/>
        </w:rPr>
        <w:t xml:space="preserve"> </w:t>
      </w:r>
      <w:r>
        <w:t>slouží</w:t>
      </w:r>
      <w:r>
        <w:rPr>
          <w:spacing w:val="-6"/>
        </w:rPr>
        <w:t xml:space="preserve"> </w:t>
      </w:r>
      <w:r>
        <w:t>k</w:t>
      </w:r>
      <w:r>
        <w:rPr>
          <w:spacing w:val="-8"/>
        </w:rPr>
        <w:t xml:space="preserve"> </w:t>
      </w:r>
      <w:r>
        <w:t>ovládání</w:t>
      </w:r>
      <w:r>
        <w:rPr>
          <w:spacing w:val="-6"/>
        </w:rPr>
        <w:t xml:space="preserve"> </w:t>
      </w:r>
      <w:r>
        <w:t>zdvihu</w:t>
      </w:r>
      <w:r>
        <w:rPr>
          <w:spacing w:val="-5"/>
        </w:rPr>
        <w:t xml:space="preserve"> </w:t>
      </w:r>
      <w:r>
        <w:t>jednotlivých</w:t>
      </w:r>
      <w:r>
        <w:rPr>
          <w:spacing w:val="-6"/>
        </w:rPr>
        <w:t xml:space="preserve"> </w:t>
      </w:r>
      <w:r>
        <w:t>mostů</w:t>
      </w:r>
      <w:r>
        <w:rPr>
          <w:spacing w:val="-9"/>
        </w:rPr>
        <w:t xml:space="preserve"> </w:t>
      </w:r>
      <w:r>
        <w:t>(strojního</w:t>
      </w:r>
      <w:r>
        <w:rPr>
          <w:spacing w:val="-8"/>
        </w:rPr>
        <w:t xml:space="preserve"> </w:t>
      </w:r>
      <w:r>
        <w:t>zařízení) v třídě bezpečnosti SIL2.</w:t>
      </w:r>
    </w:p>
    <w:p w14:paraId="2046AEBD" w14:textId="77777777" w:rsidR="005C6405" w:rsidRDefault="005C6405">
      <w:pPr>
        <w:pStyle w:val="Zkladntext"/>
        <w:kinsoku w:val="0"/>
        <w:overflowPunct w:val="0"/>
        <w:spacing w:before="159" w:line="259" w:lineRule="auto"/>
        <w:ind w:left="141"/>
        <w:rPr>
          <w:color w:val="000000"/>
        </w:rPr>
      </w:pPr>
      <w:r>
        <w:t>Popis:</w:t>
      </w:r>
      <w:r>
        <w:rPr>
          <w:spacing w:val="-7"/>
        </w:rPr>
        <w:t xml:space="preserve"> </w:t>
      </w:r>
      <w:r>
        <w:t>Zařízení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skládá</w:t>
      </w:r>
      <w:r>
        <w:rPr>
          <w:spacing w:val="-7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každém</w:t>
      </w:r>
      <w:r>
        <w:rPr>
          <w:spacing w:val="-7"/>
        </w:rPr>
        <w:t xml:space="preserve"> </w:t>
      </w:r>
      <w:r>
        <w:t>mostě</w:t>
      </w:r>
      <w:r>
        <w:rPr>
          <w:spacing w:val="-5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výstroje</w:t>
      </w:r>
      <w:r>
        <w:rPr>
          <w:spacing w:val="-8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dvou</w:t>
      </w:r>
      <w:r>
        <w:rPr>
          <w:spacing w:val="-7"/>
        </w:rPr>
        <w:t xml:space="preserve"> </w:t>
      </w:r>
      <w:r>
        <w:t>samostatných</w:t>
      </w:r>
      <w:r>
        <w:rPr>
          <w:spacing w:val="-7"/>
        </w:rPr>
        <w:t xml:space="preserve"> </w:t>
      </w:r>
      <w:r>
        <w:t>strojovnách</w:t>
      </w:r>
      <w:r>
        <w:rPr>
          <w:spacing w:val="-7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ovládání hydromotorů</w:t>
      </w:r>
      <w:r>
        <w:rPr>
          <w:spacing w:val="-1"/>
        </w:rPr>
        <w:t xml:space="preserve"> </w:t>
      </w:r>
      <w:r>
        <w:t>a zajištění závislostí bezpečného provozu</w:t>
      </w:r>
      <w:r>
        <w:rPr>
          <w:spacing w:val="-1"/>
        </w:rPr>
        <w:t xml:space="preserve"> </w:t>
      </w:r>
      <w:r>
        <w:t>na obou stranách zdvižného mostu. Serveru pro ovládání zdvižných mostů a operátorského pracoviště a hlavních prvků bezpečného zastavení chodu</w:t>
      </w:r>
      <w:r>
        <w:rPr>
          <w:spacing w:val="-5"/>
        </w:rPr>
        <w:t xml:space="preserve"> </w:t>
      </w:r>
      <w:r>
        <w:t>mostu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bezpečného</w:t>
      </w:r>
      <w:r>
        <w:rPr>
          <w:spacing w:val="-4"/>
        </w:rPr>
        <w:t xml:space="preserve"> </w:t>
      </w:r>
      <w:r>
        <w:t>vypnutí</w:t>
      </w:r>
      <w:r>
        <w:rPr>
          <w:spacing w:val="-4"/>
        </w:rPr>
        <w:t xml:space="preserve"> </w:t>
      </w:r>
      <w:r>
        <w:t>zdrojů</w:t>
      </w:r>
      <w:r>
        <w:rPr>
          <w:spacing w:val="-5"/>
        </w:rPr>
        <w:t xml:space="preserve"> </w:t>
      </w:r>
      <w:r>
        <w:t>dle</w:t>
      </w:r>
      <w:r>
        <w:rPr>
          <w:spacing w:val="-5"/>
        </w:rPr>
        <w:t xml:space="preserve"> </w:t>
      </w:r>
      <w:r>
        <w:rPr>
          <w:color w:val="FF0000"/>
        </w:rPr>
        <w:t>rizikové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analýzy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strojního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zařízení.</w:t>
      </w:r>
      <w:r>
        <w:rPr>
          <w:color w:val="FF0000"/>
          <w:spacing w:val="-6"/>
        </w:rPr>
        <w:t xml:space="preserve"> </w:t>
      </w:r>
      <w:r>
        <w:rPr>
          <w:color w:val="000000"/>
        </w:rPr>
        <w:t>Dále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ze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sítě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datové komunikace mezi strojovnami, serverem a zařízením operátorských pracovišť včetně bezpečných ovládacích prvků.</w:t>
      </w:r>
    </w:p>
    <w:p w14:paraId="52AA3C96" w14:textId="77777777" w:rsidR="005C6405" w:rsidRDefault="005C6405">
      <w:pPr>
        <w:pStyle w:val="Zkladntext"/>
        <w:kinsoku w:val="0"/>
        <w:overflowPunct w:val="0"/>
        <w:spacing w:before="159" w:line="259" w:lineRule="auto"/>
        <w:ind w:left="141"/>
      </w:pPr>
      <w:r>
        <w:t>Požárem</w:t>
      </w:r>
      <w:r>
        <w:rPr>
          <w:spacing w:val="-9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budově</w:t>
      </w:r>
      <w:r>
        <w:rPr>
          <w:spacing w:val="-7"/>
        </w:rPr>
        <w:t xml:space="preserve"> </w:t>
      </w:r>
      <w:r>
        <w:t>velínu</w:t>
      </w:r>
      <w:r>
        <w:rPr>
          <w:spacing w:val="-7"/>
        </w:rPr>
        <w:t xml:space="preserve"> </w:t>
      </w:r>
      <w:r>
        <w:t>Hořín</w:t>
      </w:r>
      <w:r>
        <w:rPr>
          <w:spacing w:val="-7"/>
        </w:rPr>
        <w:t xml:space="preserve"> </w:t>
      </w:r>
      <w:r>
        <w:t>bylo</w:t>
      </w:r>
      <w:r>
        <w:rPr>
          <w:spacing w:val="-7"/>
        </w:rPr>
        <w:t xml:space="preserve"> </w:t>
      </w:r>
      <w:r>
        <w:t>zničeno</w:t>
      </w:r>
      <w:r>
        <w:rPr>
          <w:spacing w:val="-8"/>
        </w:rPr>
        <w:t xml:space="preserve"> </w:t>
      </w:r>
      <w:r>
        <w:t>zařízení</w:t>
      </w:r>
      <w:r>
        <w:rPr>
          <w:spacing w:val="-7"/>
        </w:rPr>
        <w:t xml:space="preserve"> </w:t>
      </w:r>
      <w:r>
        <w:t>umístěné</w:t>
      </w:r>
      <w:r>
        <w:rPr>
          <w:spacing w:val="-8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racku</w:t>
      </w:r>
      <w:r>
        <w:rPr>
          <w:spacing w:val="-7"/>
        </w:rPr>
        <w:t xml:space="preserve"> </w:t>
      </w:r>
      <w:r>
        <w:t>velínu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ovládací</w:t>
      </w:r>
      <w:r>
        <w:rPr>
          <w:spacing w:val="-7"/>
        </w:rPr>
        <w:t xml:space="preserve"> </w:t>
      </w:r>
      <w:r>
        <w:t>pracoviště velínu včetně serveru a sítě v následujícím rozsahu:</w:t>
      </w:r>
    </w:p>
    <w:p w14:paraId="67E31B9C" w14:textId="77777777" w:rsidR="005C6405" w:rsidRDefault="005C6405">
      <w:pPr>
        <w:pStyle w:val="Odstavecseseznamem"/>
        <w:numPr>
          <w:ilvl w:val="1"/>
          <w:numId w:val="1"/>
        </w:numPr>
        <w:tabs>
          <w:tab w:val="left" w:pos="1581"/>
        </w:tabs>
        <w:kinsoku w:val="0"/>
        <w:overflowPunct w:val="0"/>
        <w:spacing w:before="159"/>
        <w:rPr>
          <w:spacing w:val="-2"/>
          <w:sz w:val="22"/>
          <w:szCs w:val="22"/>
        </w:rPr>
      </w:pPr>
      <w:r>
        <w:rPr>
          <w:sz w:val="22"/>
          <w:szCs w:val="22"/>
        </w:rPr>
        <w:t>Rack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Hořín</w:t>
      </w:r>
    </w:p>
    <w:p w14:paraId="0EA716B4" w14:textId="77777777" w:rsidR="005C6405" w:rsidRDefault="005C6405">
      <w:pPr>
        <w:pStyle w:val="Odstavecseseznamem"/>
        <w:numPr>
          <w:ilvl w:val="1"/>
          <w:numId w:val="1"/>
        </w:numPr>
        <w:tabs>
          <w:tab w:val="left" w:pos="1581"/>
        </w:tabs>
        <w:kinsoku w:val="0"/>
        <w:overflowPunct w:val="0"/>
        <w:spacing w:before="22"/>
        <w:rPr>
          <w:spacing w:val="-4"/>
          <w:sz w:val="22"/>
          <w:szCs w:val="22"/>
        </w:rPr>
      </w:pPr>
      <w:r>
        <w:rPr>
          <w:sz w:val="22"/>
          <w:szCs w:val="22"/>
        </w:rPr>
        <w:t>Sever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ovládání</w:t>
      </w:r>
      <w:r>
        <w:rPr>
          <w:spacing w:val="-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ŘSZM</w:t>
      </w:r>
    </w:p>
    <w:p w14:paraId="3B1EA180" w14:textId="77777777" w:rsidR="005C6405" w:rsidRDefault="005C6405">
      <w:pPr>
        <w:pStyle w:val="Odstavecseseznamem"/>
        <w:numPr>
          <w:ilvl w:val="1"/>
          <w:numId w:val="1"/>
        </w:numPr>
        <w:tabs>
          <w:tab w:val="left" w:pos="1581"/>
        </w:tabs>
        <w:kinsoku w:val="0"/>
        <w:overflowPunct w:val="0"/>
        <w:spacing w:before="22"/>
        <w:rPr>
          <w:spacing w:val="-2"/>
          <w:sz w:val="22"/>
          <w:szCs w:val="22"/>
        </w:rPr>
      </w:pPr>
      <w:r>
        <w:rPr>
          <w:sz w:val="22"/>
          <w:szCs w:val="22"/>
        </w:rPr>
        <w:t>Zobrazovací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ovládací</w:t>
      </w:r>
      <w:r>
        <w:rPr>
          <w:spacing w:val="-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pracoviště</w:t>
      </w:r>
    </w:p>
    <w:p w14:paraId="2126887D" w14:textId="77777777" w:rsidR="005C6405" w:rsidRDefault="005C6405">
      <w:pPr>
        <w:pStyle w:val="Odstavecseseznamem"/>
        <w:numPr>
          <w:ilvl w:val="1"/>
          <w:numId w:val="1"/>
        </w:numPr>
        <w:tabs>
          <w:tab w:val="left" w:pos="1581"/>
        </w:tabs>
        <w:kinsoku w:val="0"/>
        <w:overflowPunct w:val="0"/>
        <w:spacing w:before="20"/>
        <w:rPr>
          <w:spacing w:val="-4"/>
          <w:sz w:val="22"/>
          <w:szCs w:val="22"/>
        </w:rPr>
      </w:pPr>
      <w:r>
        <w:rPr>
          <w:sz w:val="22"/>
          <w:szCs w:val="22"/>
        </w:rPr>
        <w:t>PLC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bezpečných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povelů</w:t>
      </w:r>
      <w:r>
        <w:rPr>
          <w:spacing w:val="-1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SIL2</w:t>
      </w:r>
    </w:p>
    <w:p w14:paraId="5E4EE6D8" w14:textId="77777777" w:rsidR="005C6405" w:rsidRDefault="005C6405">
      <w:pPr>
        <w:pStyle w:val="Odstavecseseznamem"/>
        <w:numPr>
          <w:ilvl w:val="1"/>
          <w:numId w:val="1"/>
        </w:numPr>
        <w:tabs>
          <w:tab w:val="left" w:pos="1581"/>
        </w:tabs>
        <w:kinsoku w:val="0"/>
        <w:overflowPunct w:val="0"/>
        <w:spacing w:before="22"/>
        <w:rPr>
          <w:spacing w:val="-2"/>
          <w:sz w:val="22"/>
          <w:szCs w:val="22"/>
        </w:rPr>
      </w:pPr>
      <w:r>
        <w:rPr>
          <w:sz w:val="22"/>
          <w:szCs w:val="22"/>
        </w:rPr>
        <w:t>Prvky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bezpečného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nouzového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zastavení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nouzového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vypnutí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zdrojů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pro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tři</w:t>
      </w:r>
      <w:r>
        <w:rPr>
          <w:spacing w:val="-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mosty</w:t>
      </w:r>
    </w:p>
    <w:p w14:paraId="13FAD898" w14:textId="77777777" w:rsidR="005C6405" w:rsidRDefault="005C6405">
      <w:pPr>
        <w:pStyle w:val="Odstavecseseznamem"/>
        <w:numPr>
          <w:ilvl w:val="1"/>
          <w:numId w:val="1"/>
        </w:numPr>
        <w:tabs>
          <w:tab w:val="left" w:pos="1581"/>
        </w:tabs>
        <w:kinsoku w:val="0"/>
        <w:overflowPunct w:val="0"/>
        <w:spacing w:before="22"/>
        <w:rPr>
          <w:spacing w:val="-2"/>
          <w:sz w:val="22"/>
          <w:szCs w:val="22"/>
        </w:rPr>
      </w:pPr>
      <w:r>
        <w:rPr>
          <w:sz w:val="22"/>
          <w:szCs w:val="22"/>
        </w:rPr>
        <w:t>Switch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LAN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komunikace</w:t>
      </w:r>
    </w:p>
    <w:p w14:paraId="1953F6D1" w14:textId="77777777" w:rsidR="005C6405" w:rsidRDefault="005C6405">
      <w:pPr>
        <w:pStyle w:val="Odstavecseseznamem"/>
        <w:numPr>
          <w:ilvl w:val="1"/>
          <w:numId w:val="1"/>
        </w:numPr>
        <w:tabs>
          <w:tab w:val="left" w:pos="1581"/>
        </w:tabs>
        <w:kinsoku w:val="0"/>
        <w:overflowPunct w:val="0"/>
        <w:spacing w:before="22"/>
        <w:rPr>
          <w:spacing w:val="-2"/>
          <w:sz w:val="22"/>
          <w:szCs w:val="22"/>
        </w:rPr>
        <w:sectPr w:rsidR="005C6405">
          <w:headerReference w:type="default" r:id="rId19"/>
          <w:footerReference w:type="default" r:id="rId20"/>
          <w:pgSz w:w="11910" w:h="16840"/>
          <w:pgMar w:top="1360" w:right="1417" w:bottom="280" w:left="1275" w:header="0" w:footer="0" w:gutter="0"/>
          <w:cols w:space="708"/>
          <w:noEndnote/>
        </w:sectPr>
      </w:pPr>
    </w:p>
    <w:p w14:paraId="45308139" w14:textId="77777777" w:rsidR="005C6405" w:rsidRDefault="005C6405">
      <w:pPr>
        <w:pStyle w:val="Odstavecseseznamem"/>
        <w:numPr>
          <w:ilvl w:val="1"/>
          <w:numId w:val="1"/>
        </w:numPr>
        <w:tabs>
          <w:tab w:val="left" w:pos="1581"/>
        </w:tabs>
        <w:kinsoku w:val="0"/>
        <w:overflowPunct w:val="0"/>
        <w:spacing w:before="77"/>
        <w:rPr>
          <w:spacing w:val="-2"/>
          <w:sz w:val="22"/>
          <w:szCs w:val="22"/>
        </w:rPr>
      </w:pPr>
      <w:r>
        <w:rPr>
          <w:sz w:val="22"/>
          <w:szCs w:val="22"/>
        </w:rPr>
        <w:lastRenderedPageBreak/>
        <w:t>Kabelizace</w:t>
      </w:r>
      <w:r>
        <w:rPr>
          <w:spacing w:val="-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metalická</w:t>
      </w:r>
    </w:p>
    <w:p w14:paraId="70DA449E" w14:textId="77777777" w:rsidR="005C6405" w:rsidRDefault="005C6405">
      <w:pPr>
        <w:pStyle w:val="Odstavecseseznamem"/>
        <w:numPr>
          <w:ilvl w:val="1"/>
          <w:numId w:val="1"/>
        </w:numPr>
        <w:tabs>
          <w:tab w:val="left" w:pos="1581"/>
        </w:tabs>
        <w:kinsoku w:val="0"/>
        <w:overflowPunct w:val="0"/>
        <w:spacing w:before="22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Kabelizace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optická</w:t>
      </w:r>
    </w:p>
    <w:p w14:paraId="0087443C" w14:textId="77777777" w:rsidR="005C6405" w:rsidRDefault="005C6405">
      <w:pPr>
        <w:pStyle w:val="Odstavecseseznamem"/>
        <w:numPr>
          <w:ilvl w:val="1"/>
          <w:numId w:val="1"/>
        </w:numPr>
        <w:tabs>
          <w:tab w:val="left" w:pos="1581"/>
        </w:tabs>
        <w:kinsoku w:val="0"/>
        <w:overflowPunct w:val="0"/>
        <w:spacing w:before="23"/>
        <w:rPr>
          <w:spacing w:val="-5"/>
          <w:sz w:val="22"/>
          <w:szCs w:val="22"/>
        </w:rPr>
      </w:pPr>
      <w:r>
        <w:rPr>
          <w:sz w:val="22"/>
          <w:szCs w:val="22"/>
        </w:rPr>
        <w:t>Nutno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prověřit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případné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poškození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USB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licenčních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modulů</w:t>
      </w:r>
      <w:r>
        <w:rPr>
          <w:spacing w:val="-10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SW</w:t>
      </w:r>
    </w:p>
    <w:p w14:paraId="60515563" w14:textId="77777777" w:rsidR="005C6405" w:rsidRDefault="005C6405">
      <w:pPr>
        <w:pStyle w:val="Zkladntext"/>
        <w:kinsoku w:val="0"/>
        <w:overflowPunct w:val="0"/>
        <w:spacing w:before="180" w:line="259" w:lineRule="auto"/>
        <w:ind w:left="141" w:right="456"/>
        <w:jc w:val="both"/>
      </w:pPr>
      <w:r>
        <w:t>Zařízení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strojovnách</w:t>
      </w:r>
      <w:r>
        <w:rPr>
          <w:spacing w:val="-4"/>
        </w:rPr>
        <w:t xml:space="preserve"> </w:t>
      </w:r>
      <w:r>
        <w:t>mostů</w:t>
      </w:r>
      <w:r>
        <w:rPr>
          <w:spacing w:val="-2"/>
        </w:rPr>
        <w:t xml:space="preserve"> </w:t>
      </w:r>
      <w:r>
        <w:t>nebylo</w:t>
      </w:r>
      <w:r>
        <w:rPr>
          <w:spacing w:val="-3"/>
        </w:rPr>
        <w:t xml:space="preserve"> </w:t>
      </w:r>
      <w:r>
        <w:t>požárem</w:t>
      </w:r>
      <w:r>
        <w:rPr>
          <w:spacing w:val="-4"/>
        </w:rPr>
        <w:t xml:space="preserve"> </w:t>
      </w:r>
      <w:r>
        <w:t>dotčeno.</w:t>
      </w:r>
      <w:r>
        <w:rPr>
          <w:spacing w:val="-2"/>
        </w:rPr>
        <w:t xml:space="preserve"> </w:t>
      </w:r>
      <w:r>
        <w:t>Výše</w:t>
      </w:r>
      <w:r>
        <w:rPr>
          <w:spacing w:val="-5"/>
        </w:rPr>
        <w:t xml:space="preserve"> </w:t>
      </w:r>
      <w:r>
        <w:t>uvedené</w:t>
      </w:r>
      <w:r>
        <w:rPr>
          <w:spacing w:val="-3"/>
        </w:rPr>
        <w:t xml:space="preserve"> </w:t>
      </w:r>
      <w:r>
        <w:t>zařízení</w:t>
      </w:r>
      <w:r>
        <w:rPr>
          <w:spacing w:val="-4"/>
        </w:rPr>
        <w:t xml:space="preserve"> </w:t>
      </w:r>
      <w:r>
        <w:t>bylo</w:t>
      </w:r>
      <w:r>
        <w:rPr>
          <w:spacing w:val="-3"/>
        </w:rPr>
        <w:t xml:space="preserve"> </w:t>
      </w:r>
      <w:r>
        <w:t>vybudováno z</w:t>
      </w:r>
      <w:r>
        <w:rPr>
          <w:spacing w:val="-5"/>
        </w:rPr>
        <w:t xml:space="preserve"> </w:t>
      </w:r>
      <w:r>
        <w:t>dotačního</w:t>
      </w:r>
      <w:r>
        <w:rPr>
          <w:spacing w:val="-3"/>
        </w:rPr>
        <w:t xml:space="preserve"> </w:t>
      </w:r>
      <w:r>
        <w:t>titulu</w:t>
      </w:r>
      <w:r>
        <w:rPr>
          <w:spacing w:val="-7"/>
        </w:rPr>
        <w:t xml:space="preserve"> </w:t>
      </w:r>
      <w:r>
        <w:t>Ministerstva</w:t>
      </w:r>
      <w:r>
        <w:rPr>
          <w:spacing w:val="-4"/>
        </w:rPr>
        <w:t xml:space="preserve"> </w:t>
      </w:r>
      <w:r>
        <w:t>dopravy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současné</w:t>
      </w:r>
      <w:r>
        <w:rPr>
          <w:spacing w:val="-4"/>
        </w:rPr>
        <w:t xml:space="preserve"> </w:t>
      </w:r>
      <w:r>
        <w:t>době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něm</w:t>
      </w:r>
      <w:r>
        <w:rPr>
          <w:spacing w:val="-5"/>
        </w:rPr>
        <w:t xml:space="preserve"> </w:t>
      </w:r>
      <w:r>
        <w:t>trvá</w:t>
      </w:r>
      <w:r>
        <w:rPr>
          <w:spacing w:val="-6"/>
        </w:rPr>
        <w:t xml:space="preserve"> </w:t>
      </w:r>
      <w:r>
        <w:t>záruka</w:t>
      </w:r>
      <w:r>
        <w:rPr>
          <w:spacing w:val="-6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délce</w:t>
      </w:r>
      <w:r>
        <w:rPr>
          <w:spacing w:val="-6"/>
        </w:rPr>
        <w:t xml:space="preserve"> </w:t>
      </w:r>
      <w:r>
        <w:t>60</w:t>
      </w:r>
      <w:r>
        <w:rPr>
          <w:spacing w:val="-6"/>
        </w:rPr>
        <w:t xml:space="preserve"> </w:t>
      </w:r>
      <w:r>
        <w:t>měsíců. Ovládací</w:t>
      </w:r>
      <w:r>
        <w:rPr>
          <w:spacing w:val="-4"/>
        </w:rPr>
        <w:t xml:space="preserve"> </w:t>
      </w:r>
      <w:r>
        <w:t>pracoviště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serverem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prvky</w:t>
      </w:r>
      <w:r>
        <w:rPr>
          <w:spacing w:val="-4"/>
        </w:rPr>
        <w:t xml:space="preserve"> </w:t>
      </w:r>
      <w:r>
        <w:t>bezpečných</w:t>
      </w:r>
      <w:r>
        <w:rPr>
          <w:spacing w:val="-4"/>
        </w:rPr>
        <w:t xml:space="preserve"> </w:t>
      </w:r>
      <w:r>
        <w:t>povelů</w:t>
      </w:r>
      <w:r>
        <w:rPr>
          <w:spacing w:val="-2"/>
        </w:rPr>
        <w:t xml:space="preserve"> </w:t>
      </w:r>
      <w:r>
        <w:t>vyžadují</w:t>
      </w:r>
      <w:r>
        <w:rPr>
          <w:spacing w:val="-4"/>
        </w:rPr>
        <w:t xml:space="preserve"> </w:t>
      </w:r>
      <w:r>
        <w:t>kompatibilitu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zařízení</w:t>
      </w:r>
      <w:r>
        <w:rPr>
          <w:spacing w:val="-5"/>
        </w:rPr>
        <w:t xml:space="preserve"> </w:t>
      </w:r>
      <w:r>
        <w:t>ve strojovnách ŘSZM.</w:t>
      </w:r>
    </w:p>
    <w:p w14:paraId="2B459B85" w14:textId="77777777" w:rsidR="005C6405" w:rsidRDefault="005C6405">
      <w:pPr>
        <w:pStyle w:val="Zkladntext"/>
        <w:kinsoku w:val="0"/>
        <w:overflowPunct w:val="0"/>
      </w:pPr>
    </w:p>
    <w:p w14:paraId="286C197B" w14:textId="77777777" w:rsidR="005C6405" w:rsidRDefault="005C6405">
      <w:pPr>
        <w:pStyle w:val="Zkladntext"/>
        <w:kinsoku w:val="0"/>
        <w:overflowPunct w:val="0"/>
      </w:pPr>
    </w:p>
    <w:p w14:paraId="561A4731" w14:textId="77777777" w:rsidR="005C6405" w:rsidRDefault="005C6405">
      <w:pPr>
        <w:pStyle w:val="Zkladntext"/>
        <w:kinsoku w:val="0"/>
        <w:overflowPunct w:val="0"/>
        <w:spacing w:before="254"/>
      </w:pPr>
    </w:p>
    <w:p w14:paraId="492A15E4" w14:textId="77777777" w:rsidR="005C6405" w:rsidRDefault="005C6405">
      <w:pPr>
        <w:pStyle w:val="Odstavecseseznamem"/>
        <w:numPr>
          <w:ilvl w:val="0"/>
          <w:numId w:val="1"/>
        </w:numPr>
        <w:tabs>
          <w:tab w:val="left" w:pos="859"/>
        </w:tabs>
        <w:kinsoku w:val="0"/>
        <w:overflowPunct w:val="0"/>
        <w:spacing w:before="0"/>
        <w:ind w:left="859" w:hanging="358"/>
        <w:rPr>
          <w:spacing w:val="-5"/>
          <w:sz w:val="22"/>
          <w:szCs w:val="22"/>
        </w:rPr>
      </w:pPr>
      <w:r>
        <w:rPr>
          <w:sz w:val="22"/>
          <w:szCs w:val="22"/>
        </w:rPr>
        <w:t>Řídící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stanice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dispečerského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zdvižného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mostu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PS</w:t>
      </w:r>
      <w:r>
        <w:rPr>
          <w:spacing w:val="-9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732</w:t>
      </w:r>
    </w:p>
    <w:p w14:paraId="6E96A5AA" w14:textId="77777777" w:rsidR="005C6405" w:rsidRDefault="005C6405">
      <w:pPr>
        <w:pStyle w:val="Zkladntext"/>
        <w:kinsoku w:val="0"/>
        <w:overflowPunct w:val="0"/>
        <w:spacing w:before="180" w:line="259" w:lineRule="auto"/>
        <w:ind w:left="141" w:right="521"/>
        <w:jc w:val="both"/>
      </w:pPr>
      <w:r>
        <w:t>Dispečerský</w:t>
      </w:r>
      <w:r>
        <w:rPr>
          <w:spacing w:val="-6"/>
        </w:rPr>
        <w:t xml:space="preserve"> </w:t>
      </w:r>
      <w:r>
        <w:t>Systém</w:t>
      </w:r>
      <w:r>
        <w:rPr>
          <w:spacing w:val="-8"/>
        </w:rPr>
        <w:t xml:space="preserve"> </w:t>
      </w:r>
      <w:r>
        <w:t>Zdvižných</w:t>
      </w:r>
      <w:r>
        <w:rPr>
          <w:spacing w:val="-7"/>
        </w:rPr>
        <w:t xml:space="preserve"> </w:t>
      </w:r>
      <w:r>
        <w:t>Mostů</w:t>
      </w:r>
      <w:r>
        <w:rPr>
          <w:spacing w:val="-7"/>
        </w:rPr>
        <w:t xml:space="preserve"> </w:t>
      </w:r>
      <w:r>
        <w:t>slouží</w:t>
      </w:r>
      <w:r>
        <w:rPr>
          <w:spacing w:val="-7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plynulému</w:t>
      </w:r>
      <w:r>
        <w:rPr>
          <w:spacing w:val="-8"/>
        </w:rPr>
        <w:t xml:space="preserve"> </w:t>
      </w:r>
      <w:r>
        <w:t>předávání</w:t>
      </w:r>
      <w:r>
        <w:rPr>
          <w:spacing w:val="-7"/>
        </w:rPr>
        <w:t xml:space="preserve"> </w:t>
      </w:r>
      <w:r>
        <w:t>příkazů</w:t>
      </w:r>
      <w:r>
        <w:rPr>
          <w:spacing w:val="-8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zdvih</w:t>
      </w:r>
      <w:r>
        <w:rPr>
          <w:spacing w:val="-8"/>
        </w:rPr>
        <w:t xml:space="preserve"> </w:t>
      </w:r>
      <w:r>
        <w:t>jednotlivých mostů v časové závislosti na plynulosti proplouvání plavidel Hořínsko-Vraňanským kanálem.</w:t>
      </w:r>
    </w:p>
    <w:p w14:paraId="245E62CC" w14:textId="77777777" w:rsidR="005C6405" w:rsidRDefault="005C6405">
      <w:pPr>
        <w:pStyle w:val="Zkladntext"/>
        <w:kinsoku w:val="0"/>
        <w:overflowPunct w:val="0"/>
        <w:spacing w:before="160"/>
        <w:ind w:left="141"/>
        <w:jc w:val="both"/>
        <w:rPr>
          <w:spacing w:val="-2"/>
        </w:rPr>
      </w:pPr>
      <w:r>
        <w:t>Popis:</w:t>
      </w:r>
      <w:r>
        <w:rPr>
          <w:spacing w:val="-8"/>
        </w:rPr>
        <w:t xml:space="preserve"> </w:t>
      </w:r>
      <w:r>
        <w:t>Zařízení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skládá</w:t>
      </w:r>
      <w:r>
        <w:rPr>
          <w:spacing w:val="-5"/>
        </w:rPr>
        <w:t xml:space="preserve"> </w:t>
      </w:r>
      <w:r>
        <w:t>ze</w:t>
      </w:r>
      <w:r>
        <w:rPr>
          <w:spacing w:val="-9"/>
        </w:rPr>
        <w:t xml:space="preserve"> </w:t>
      </w:r>
      <w:r>
        <w:t>dvou</w:t>
      </w:r>
      <w:r>
        <w:rPr>
          <w:spacing w:val="-6"/>
        </w:rPr>
        <w:t xml:space="preserve"> </w:t>
      </w:r>
      <w:r>
        <w:t>serverů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dvou</w:t>
      </w:r>
      <w:r>
        <w:rPr>
          <w:spacing w:val="-6"/>
        </w:rPr>
        <w:t xml:space="preserve"> </w:t>
      </w:r>
      <w:r>
        <w:t>zobrazovacích</w:t>
      </w:r>
      <w:r>
        <w:rPr>
          <w:spacing w:val="-6"/>
        </w:rPr>
        <w:t xml:space="preserve"> </w:t>
      </w:r>
      <w:r>
        <w:t>stanic</w:t>
      </w:r>
      <w:r>
        <w:rPr>
          <w:spacing w:val="-8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VD</w:t>
      </w:r>
      <w:r>
        <w:rPr>
          <w:spacing w:val="-7"/>
        </w:rPr>
        <w:t xml:space="preserve"> </w:t>
      </w:r>
      <w:r>
        <w:t>Hořín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VD</w:t>
      </w:r>
      <w:r>
        <w:rPr>
          <w:spacing w:val="-5"/>
        </w:rPr>
        <w:t xml:space="preserve"> </w:t>
      </w:r>
      <w:r>
        <w:rPr>
          <w:spacing w:val="-2"/>
        </w:rPr>
        <w:t>Vraňany</w:t>
      </w:r>
    </w:p>
    <w:p w14:paraId="5400DF49" w14:textId="77777777" w:rsidR="005C6405" w:rsidRDefault="005C6405">
      <w:pPr>
        <w:pStyle w:val="Zkladntext"/>
        <w:kinsoku w:val="0"/>
        <w:overflowPunct w:val="0"/>
        <w:spacing w:before="183" w:line="256" w:lineRule="auto"/>
        <w:ind w:left="141"/>
      </w:pPr>
      <w:r>
        <w:t>Požárem</w:t>
      </w:r>
      <w:r>
        <w:rPr>
          <w:spacing w:val="-8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budově</w:t>
      </w:r>
      <w:r>
        <w:rPr>
          <w:spacing w:val="-5"/>
        </w:rPr>
        <w:t xml:space="preserve"> </w:t>
      </w:r>
      <w:r>
        <w:t>velínu</w:t>
      </w:r>
      <w:r>
        <w:rPr>
          <w:spacing w:val="-6"/>
        </w:rPr>
        <w:t xml:space="preserve"> </w:t>
      </w:r>
      <w:r>
        <w:t>Hořín</w:t>
      </w:r>
      <w:r>
        <w:rPr>
          <w:spacing w:val="-7"/>
        </w:rPr>
        <w:t xml:space="preserve"> </w:t>
      </w:r>
      <w:r>
        <w:t>bylo</w:t>
      </w:r>
      <w:r>
        <w:rPr>
          <w:spacing w:val="-5"/>
        </w:rPr>
        <w:t xml:space="preserve"> </w:t>
      </w:r>
      <w:r>
        <w:t>zničeno</w:t>
      </w:r>
      <w:r>
        <w:rPr>
          <w:spacing w:val="-7"/>
        </w:rPr>
        <w:t xml:space="preserve"> </w:t>
      </w:r>
      <w:r>
        <w:t>zařízení</w:t>
      </w:r>
      <w:r>
        <w:rPr>
          <w:spacing w:val="-6"/>
        </w:rPr>
        <w:t xml:space="preserve"> </w:t>
      </w:r>
      <w:r>
        <w:t>umístěné</w:t>
      </w:r>
      <w:r>
        <w:rPr>
          <w:spacing w:val="-7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racku</w:t>
      </w:r>
      <w:r>
        <w:rPr>
          <w:spacing w:val="-6"/>
        </w:rPr>
        <w:t xml:space="preserve"> </w:t>
      </w:r>
      <w:r>
        <w:t>velínu</w:t>
      </w:r>
      <w:r>
        <w:rPr>
          <w:spacing w:val="-6"/>
        </w:rPr>
        <w:t xml:space="preserve"> </w:t>
      </w:r>
      <w:r>
        <w:t>Hořín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ovládací pracoviště velínu Hořín včetně serveru v následujícím rozsahu:</w:t>
      </w:r>
    </w:p>
    <w:p w14:paraId="4082CFAE" w14:textId="77777777" w:rsidR="005C6405" w:rsidRDefault="005C6405">
      <w:pPr>
        <w:pStyle w:val="Odstavecseseznamem"/>
        <w:numPr>
          <w:ilvl w:val="1"/>
          <w:numId w:val="1"/>
        </w:numPr>
        <w:tabs>
          <w:tab w:val="left" w:pos="1581"/>
        </w:tabs>
        <w:kinsoku w:val="0"/>
        <w:overflowPunct w:val="0"/>
        <w:spacing w:before="164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Sever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dispečerského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systému</w:t>
      </w:r>
    </w:p>
    <w:p w14:paraId="75663015" w14:textId="77777777" w:rsidR="005C6405" w:rsidRDefault="005C6405">
      <w:pPr>
        <w:pStyle w:val="Odstavecseseznamem"/>
        <w:numPr>
          <w:ilvl w:val="1"/>
          <w:numId w:val="1"/>
        </w:numPr>
        <w:tabs>
          <w:tab w:val="left" w:pos="1581"/>
        </w:tabs>
        <w:kinsoku w:val="0"/>
        <w:overflowPunct w:val="0"/>
        <w:spacing w:before="20"/>
        <w:rPr>
          <w:spacing w:val="-2"/>
          <w:sz w:val="22"/>
          <w:szCs w:val="22"/>
        </w:rPr>
      </w:pPr>
      <w:r>
        <w:rPr>
          <w:sz w:val="22"/>
          <w:szCs w:val="22"/>
        </w:rPr>
        <w:t>Zobrazovací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ovládací</w:t>
      </w:r>
      <w:r>
        <w:rPr>
          <w:spacing w:val="-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pracoviště</w:t>
      </w:r>
    </w:p>
    <w:p w14:paraId="6C4F88B7" w14:textId="77777777" w:rsidR="005C6405" w:rsidRDefault="005C6405">
      <w:pPr>
        <w:pStyle w:val="Odstavecseseznamem"/>
        <w:numPr>
          <w:ilvl w:val="1"/>
          <w:numId w:val="1"/>
        </w:numPr>
        <w:tabs>
          <w:tab w:val="left" w:pos="1581"/>
        </w:tabs>
        <w:kinsoku w:val="0"/>
        <w:overflowPunct w:val="0"/>
        <w:spacing w:before="22"/>
        <w:rPr>
          <w:spacing w:val="-2"/>
          <w:sz w:val="22"/>
          <w:szCs w:val="22"/>
        </w:rPr>
      </w:pPr>
      <w:r>
        <w:rPr>
          <w:sz w:val="22"/>
          <w:szCs w:val="22"/>
        </w:rPr>
        <w:t>Switch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LAN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komunikace</w:t>
      </w:r>
    </w:p>
    <w:p w14:paraId="423CD4AF" w14:textId="77777777" w:rsidR="005C6405" w:rsidRDefault="005C6405">
      <w:pPr>
        <w:pStyle w:val="Odstavecseseznamem"/>
        <w:numPr>
          <w:ilvl w:val="1"/>
          <w:numId w:val="1"/>
        </w:numPr>
        <w:tabs>
          <w:tab w:val="left" w:pos="1581"/>
        </w:tabs>
        <w:kinsoku w:val="0"/>
        <w:overflowPunct w:val="0"/>
        <w:spacing w:before="22"/>
        <w:rPr>
          <w:spacing w:val="-2"/>
          <w:sz w:val="22"/>
          <w:szCs w:val="22"/>
        </w:rPr>
      </w:pPr>
      <w:r>
        <w:rPr>
          <w:sz w:val="22"/>
          <w:szCs w:val="22"/>
        </w:rPr>
        <w:t>Kabelizace</w:t>
      </w:r>
      <w:r>
        <w:rPr>
          <w:spacing w:val="-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metalická</w:t>
      </w:r>
    </w:p>
    <w:p w14:paraId="32B80F52" w14:textId="77777777" w:rsidR="005C6405" w:rsidRDefault="005C6405">
      <w:pPr>
        <w:pStyle w:val="Odstavecseseznamem"/>
        <w:numPr>
          <w:ilvl w:val="1"/>
          <w:numId w:val="1"/>
        </w:numPr>
        <w:tabs>
          <w:tab w:val="left" w:pos="1581"/>
        </w:tabs>
        <w:kinsoku w:val="0"/>
        <w:overflowPunct w:val="0"/>
        <w:spacing w:before="2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Kabelizace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optická</w:t>
      </w:r>
    </w:p>
    <w:p w14:paraId="5A309D25" w14:textId="77777777" w:rsidR="005C6405" w:rsidRDefault="005C6405">
      <w:pPr>
        <w:pStyle w:val="Odstavecseseznamem"/>
        <w:numPr>
          <w:ilvl w:val="1"/>
          <w:numId w:val="1"/>
        </w:numPr>
        <w:tabs>
          <w:tab w:val="left" w:pos="1581"/>
        </w:tabs>
        <w:kinsoku w:val="0"/>
        <w:overflowPunct w:val="0"/>
        <w:spacing w:before="22"/>
        <w:rPr>
          <w:spacing w:val="-5"/>
          <w:sz w:val="22"/>
          <w:szCs w:val="22"/>
        </w:rPr>
      </w:pPr>
      <w:r>
        <w:rPr>
          <w:sz w:val="22"/>
          <w:szCs w:val="22"/>
        </w:rPr>
        <w:t>Nutno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prověřit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případné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poškození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USB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licenčních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modulů</w:t>
      </w:r>
      <w:r>
        <w:rPr>
          <w:spacing w:val="-10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SW</w:t>
      </w:r>
    </w:p>
    <w:p w14:paraId="160984E9" w14:textId="77777777" w:rsidR="005C6405" w:rsidRDefault="005C6405">
      <w:pPr>
        <w:pStyle w:val="Zkladntext"/>
        <w:kinsoku w:val="0"/>
        <w:overflowPunct w:val="0"/>
        <w:spacing w:before="181" w:line="259" w:lineRule="auto"/>
        <w:ind w:left="141"/>
      </w:pPr>
      <w:r>
        <w:t>Výše</w:t>
      </w:r>
      <w:r>
        <w:rPr>
          <w:spacing w:val="-7"/>
        </w:rPr>
        <w:t xml:space="preserve"> </w:t>
      </w:r>
      <w:r>
        <w:t>uvedené</w:t>
      </w:r>
      <w:r>
        <w:rPr>
          <w:spacing w:val="-6"/>
        </w:rPr>
        <w:t xml:space="preserve"> </w:t>
      </w:r>
      <w:r>
        <w:t>zařízení</w:t>
      </w:r>
      <w:r>
        <w:rPr>
          <w:spacing w:val="-6"/>
        </w:rPr>
        <w:t xml:space="preserve"> </w:t>
      </w:r>
      <w:r>
        <w:t>bylo</w:t>
      </w:r>
      <w:r>
        <w:rPr>
          <w:spacing w:val="-9"/>
        </w:rPr>
        <w:t xml:space="preserve"> </w:t>
      </w:r>
      <w:r>
        <w:t>vybudováno</w:t>
      </w:r>
      <w:r>
        <w:rPr>
          <w:spacing w:val="-5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dotačního</w:t>
      </w:r>
      <w:r>
        <w:rPr>
          <w:spacing w:val="-7"/>
        </w:rPr>
        <w:t xml:space="preserve"> </w:t>
      </w:r>
      <w:r>
        <w:t>titulu</w:t>
      </w:r>
      <w:r>
        <w:rPr>
          <w:spacing w:val="-6"/>
        </w:rPr>
        <w:t xml:space="preserve"> </w:t>
      </w:r>
      <w:r>
        <w:t>Ministerstva</w:t>
      </w:r>
      <w:r>
        <w:rPr>
          <w:spacing w:val="-6"/>
        </w:rPr>
        <w:t xml:space="preserve"> </w:t>
      </w:r>
      <w:r>
        <w:t>dopravy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současné</w:t>
      </w:r>
      <w:r>
        <w:rPr>
          <w:spacing w:val="-6"/>
        </w:rPr>
        <w:t xml:space="preserve"> </w:t>
      </w:r>
      <w:r>
        <w:t>době</w:t>
      </w:r>
      <w:r>
        <w:rPr>
          <w:spacing w:val="-6"/>
        </w:rPr>
        <w:t xml:space="preserve"> </w:t>
      </w:r>
      <w:r>
        <w:t>na něm trvá záruka v délce 60 měsíců. Ovládací pracoviště se serverem a prvky bezpečných povelů vyžadují kompatibilitu do zařízení ve strojovnách ŘSZM.</w:t>
      </w:r>
    </w:p>
    <w:p w14:paraId="063CAAC7" w14:textId="77777777" w:rsidR="005C6405" w:rsidRDefault="005C6405">
      <w:pPr>
        <w:pStyle w:val="Zkladntext"/>
        <w:kinsoku w:val="0"/>
        <w:overflowPunct w:val="0"/>
      </w:pPr>
    </w:p>
    <w:p w14:paraId="60703662" w14:textId="77777777" w:rsidR="005C6405" w:rsidRDefault="005C6405">
      <w:pPr>
        <w:pStyle w:val="Zkladntext"/>
        <w:kinsoku w:val="0"/>
        <w:overflowPunct w:val="0"/>
      </w:pPr>
    </w:p>
    <w:p w14:paraId="4BE3403E" w14:textId="77777777" w:rsidR="005C6405" w:rsidRDefault="005C6405">
      <w:pPr>
        <w:pStyle w:val="Zkladntext"/>
        <w:kinsoku w:val="0"/>
        <w:overflowPunct w:val="0"/>
        <w:spacing w:before="254"/>
      </w:pPr>
    </w:p>
    <w:p w14:paraId="682460EA" w14:textId="77777777" w:rsidR="005C6405" w:rsidRDefault="005C6405">
      <w:pPr>
        <w:pStyle w:val="Odstavecseseznamem"/>
        <w:numPr>
          <w:ilvl w:val="0"/>
          <w:numId w:val="1"/>
        </w:numPr>
        <w:tabs>
          <w:tab w:val="left" w:pos="859"/>
        </w:tabs>
        <w:kinsoku w:val="0"/>
        <w:overflowPunct w:val="0"/>
        <w:spacing w:before="0"/>
        <w:ind w:left="859" w:hanging="358"/>
        <w:rPr>
          <w:spacing w:val="-5"/>
          <w:sz w:val="22"/>
          <w:szCs w:val="22"/>
        </w:rPr>
      </w:pPr>
      <w:r>
        <w:rPr>
          <w:sz w:val="22"/>
          <w:szCs w:val="22"/>
        </w:rPr>
        <w:t>Optická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kabelizace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SO</w:t>
      </w:r>
      <w:r>
        <w:rPr>
          <w:spacing w:val="-10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433</w:t>
      </w:r>
    </w:p>
    <w:p w14:paraId="56A6DB68" w14:textId="77777777" w:rsidR="005C6405" w:rsidRDefault="005C6405">
      <w:pPr>
        <w:pStyle w:val="Zkladntext"/>
        <w:kinsoku w:val="0"/>
        <w:overflowPunct w:val="0"/>
        <w:spacing w:before="180" w:line="259" w:lineRule="auto"/>
        <w:ind w:left="141"/>
      </w:pPr>
      <w:r>
        <w:t>Správný</w:t>
      </w:r>
      <w:r>
        <w:rPr>
          <w:spacing w:val="-12"/>
        </w:rPr>
        <w:t xml:space="preserve"> </w:t>
      </w:r>
      <w:r>
        <w:t>provoz</w:t>
      </w:r>
      <w:r>
        <w:rPr>
          <w:spacing w:val="-13"/>
        </w:rPr>
        <w:t xml:space="preserve"> </w:t>
      </w:r>
      <w:r>
        <w:t>ovládání</w:t>
      </w:r>
      <w:r>
        <w:rPr>
          <w:spacing w:val="-11"/>
        </w:rPr>
        <w:t xml:space="preserve"> </w:t>
      </w:r>
      <w:r>
        <w:t>zdvižných</w:t>
      </w:r>
      <w:r>
        <w:rPr>
          <w:spacing w:val="-12"/>
        </w:rPr>
        <w:t xml:space="preserve"> </w:t>
      </w:r>
      <w:r>
        <w:t>mostů</w:t>
      </w:r>
      <w:r>
        <w:rPr>
          <w:spacing w:val="-12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Hořínsko-Vraňanském</w:t>
      </w:r>
      <w:r>
        <w:rPr>
          <w:spacing w:val="-12"/>
        </w:rPr>
        <w:t xml:space="preserve"> </w:t>
      </w:r>
      <w:r>
        <w:t>kanálu</w:t>
      </w:r>
      <w:r>
        <w:rPr>
          <w:spacing w:val="-13"/>
        </w:rPr>
        <w:t xml:space="preserve"> </w:t>
      </w:r>
      <w:r>
        <w:t>zajišťuje</w:t>
      </w:r>
      <w:r>
        <w:rPr>
          <w:spacing w:val="-11"/>
        </w:rPr>
        <w:t xml:space="preserve"> </w:t>
      </w:r>
      <w:r>
        <w:t>optická</w:t>
      </w:r>
      <w:r>
        <w:rPr>
          <w:spacing w:val="-12"/>
        </w:rPr>
        <w:t xml:space="preserve"> </w:t>
      </w:r>
      <w:r>
        <w:t>kabelizace tvořená okruhovou sítí. Tuto síť zajištují dva páteřní optické kabely, každý o mocnosti 36 vláken.</w:t>
      </w:r>
    </w:p>
    <w:p w14:paraId="5A3BFBEC" w14:textId="77777777" w:rsidR="005C6405" w:rsidRDefault="005C6405">
      <w:pPr>
        <w:pStyle w:val="Zkladntext"/>
        <w:kinsoku w:val="0"/>
        <w:overflowPunct w:val="0"/>
        <w:spacing w:before="1" w:line="259" w:lineRule="auto"/>
        <w:ind w:left="141"/>
      </w:pPr>
      <w:r>
        <w:t>Kabely</w:t>
      </w:r>
      <w:r>
        <w:rPr>
          <w:spacing w:val="-7"/>
        </w:rPr>
        <w:t xml:space="preserve"> </w:t>
      </w:r>
      <w:r>
        <w:t>jsou</w:t>
      </w:r>
      <w:r>
        <w:rPr>
          <w:spacing w:val="-7"/>
        </w:rPr>
        <w:t xml:space="preserve"> </w:t>
      </w:r>
      <w:r>
        <w:t>uloženy</w:t>
      </w:r>
      <w:r>
        <w:rPr>
          <w:spacing w:val="-8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celé</w:t>
      </w:r>
      <w:r>
        <w:rPr>
          <w:spacing w:val="-8"/>
        </w:rPr>
        <w:t xml:space="preserve"> </w:t>
      </w:r>
      <w:r>
        <w:t>délce</w:t>
      </w:r>
      <w:r>
        <w:rPr>
          <w:spacing w:val="-7"/>
        </w:rPr>
        <w:t xml:space="preserve"> </w:t>
      </w:r>
      <w:r>
        <w:t>trasy</w:t>
      </w:r>
      <w:r>
        <w:rPr>
          <w:spacing w:val="-7"/>
        </w:rPr>
        <w:t xml:space="preserve"> </w:t>
      </w:r>
      <w:r>
        <w:t>mezi</w:t>
      </w:r>
      <w:r>
        <w:rPr>
          <w:spacing w:val="-7"/>
        </w:rPr>
        <w:t xml:space="preserve"> </w:t>
      </w:r>
      <w:r>
        <w:t>VD</w:t>
      </w:r>
      <w:r>
        <w:rPr>
          <w:spacing w:val="-6"/>
        </w:rPr>
        <w:t xml:space="preserve"> </w:t>
      </w:r>
      <w:r>
        <w:t>Hořín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VD</w:t>
      </w:r>
      <w:r>
        <w:rPr>
          <w:spacing w:val="-6"/>
        </w:rPr>
        <w:t xml:space="preserve"> </w:t>
      </w:r>
      <w:r>
        <w:t>Vraňany,</w:t>
      </w:r>
      <w:r>
        <w:rPr>
          <w:spacing w:val="-7"/>
        </w:rPr>
        <w:t xml:space="preserve"> </w:t>
      </w:r>
      <w:r>
        <w:t>přičemž</w:t>
      </w:r>
      <w:r>
        <w:rPr>
          <w:spacing w:val="-7"/>
        </w:rPr>
        <w:t xml:space="preserve"> </w:t>
      </w:r>
      <w:r>
        <w:t>zabíhají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každého zdvižného mostu na trase.</w:t>
      </w:r>
    </w:p>
    <w:p w14:paraId="4A3C7017" w14:textId="77777777" w:rsidR="005C6405" w:rsidRDefault="005C6405">
      <w:pPr>
        <w:pStyle w:val="Zkladntext"/>
        <w:kinsoku w:val="0"/>
        <w:overflowPunct w:val="0"/>
        <w:spacing w:before="159" w:line="259" w:lineRule="auto"/>
        <w:ind w:left="141" w:right="522"/>
        <w:jc w:val="both"/>
      </w:pPr>
      <w:r>
        <w:t>Požárem</w:t>
      </w:r>
      <w:r>
        <w:rPr>
          <w:spacing w:val="-4"/>
        </w:rPr>
        <w:t xml:space="preserve"> </w:t>
      </w:r>
      <w:r>
        <w:t>v budově</w:t>
      </w:r>
      <w:r>
        <w:rPr>
          <w:spacing w:val="-1"/>
        </w:rPr>
        <w:t xml:space="preserve"> </w:t>
      </w:r>
      <w:r>
        <w:t>velínu</w:t>
      </w:r>
      <w:r>
        <w:rPr>
          <w:spacing w:val="-2"/>
        </w:rPr>
        <w:t xml:space="preserve"> </w:t>
      </w:r>
      <w:r>
        <w:t>Hořín</w:t>
      </w:r>
      <w:r>
        <w:rPr>
          <w:spacing w:val="-3"/>
        </w:rPr>
        <w:t xml:space="preserve"> </w:t>
      </w:r>
      <w:r>
        <w:t>byla</w:t>
      </w:r>
      <w:r>
        <w:rPr>
          <w:spacing w:val="-1"/>
        </w:rPr>
        <w:t xml:space="preserve"> </w:t>
      </w:r>
      <w:r>
        <w:t>zničena</w:t>
      </w:r>
      <w:r>
        <w:rPr>
          <w:spacing w:val="-2"/>
        </w:rPr>
        <w:t xml:space="preserve"> </w:t>
      </w:r>
      <w:r>
        <w:t>kompletní</w:t>
      </w:r>
      <w:r>
        <w:rPr>
          <w:spacing w:val="-4"/>
        </w:rPr>
        <w:t xml:space="preserve"> </w:t>
      </w:r>
      <w:r>
        <w:t>část</w:t>
      </w:r>
      <w:r>
        <w:rPr>
          <w:spacing w:val="-1"/>
        </w:rPr>
        <w:t xml:space="preserve"> </w:t>
      </w:r>
      <w:r>
        <w:t>kabelizace</w:t>
      </w:r>
      <w:r>
        <w:rPr>
          <w:spacing w:val="-3"/>
        </w:rPr>
        <w:t xml:space="preserve"> </w:t>
      </w:r>
      <w:r>
        <w:t>ukončené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Racku</w:t>
      </w:r>
      <w:r>
        <w:rPr>
          <w:spacing w:val="-2"/>
        </w:rPr>
        <w:t xml:space="preserve"> </w:t>
      </w:r>
      <w:r>
        <w:t>Hořín. Kabely</w:t>
      </w:r>
      <w:r>
        <w:rPr>
          <w:spacing w:val="-7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nutno</w:t>
      </w:r>
      <w:r>
        <w:rPr>
          <w:spacing w:val="-8"/>
        </w:rPr>
        <w:t xml:space="preserve"> </w:t>
      </w:r>
      <w:r>
        <w:t>odříznout,</w:t>
      </w:r>
      <w:r>
        <w:rPr>
          <w:spacing w:val="-11"/>
        </w:rPr>
        <w:t xml:space="preserve"> </w:t>
      </w:r>
      <w:r>
        <w:t>sespojkovat</w:t>
      </w:r>
      <w:r>
        <w:rPr>
          <w:spacing w:val="-6"/>
        </w:rPr>
        <w:t xml:space="preserve"> </w:t>
      </w:r>
      <w:r>
        <w:t>(navařit)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kompletně</w:t>
      </w:r>
      <w:r>
        <w:rPr>
          <w:spacing w:val="-7"/>
        </w:rPr>
        <w:t xml:space="preserve"> </w:t>
      </w:r>
      <w:r>
        <w:t>ukončit</w:t>
      </w:r>
      <w:r>
        <w:rPr>
          <w:spacing w:val="-8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nových</w:t>
      </w:r>
      <w:r>
        <w:rPr>
          <w:spacing w:val="-7"/>
        </w:rPr>
        <w:t xml:space="preserve"> </w:t>
      </w:r>
      <w:r>
        <w:t>optických</w:t>
      </w:r>
      <w:r>
        <w:rPr>
          <w:spacing w:val="-7"/>
        </w:rPr>
        <w:t xml:space="preserve"> </w:t>
      </w:r>
      <w:r>
        <w:t>vanách v novém racku VD Hořín. Nově bude doplněn optický switch.</w:t>
      </w:r>
    </w:p>
    <w:p w14:paraId="0BA4F6A7" w14:textId="77777777" w:rsidR="005C6405" w:rsidRDefault="005C6405">
      <w:pPr>
        <w:pStyle w:val="Zkladntext"/>
        <w:kinsoku w:val="0"/>
        <w:overflowPunct w:val="0"/>
        <w:spacing w:before="160"/>
        <w:ind w:left="141"/>
        <w:rPr>
          <w:spacing w:val="-2"/>
        </w:rPr>
      </w:pPr>
      <w:r>
        <w:t>Optická</w:t>
      </w:r>
      <w:r>
        <w:rPr>
          <w:spacing w:val="-8"/>
        </w:rPr>
        <w:t xml:space="preserve"> </w:t>
      </w:r>
      <w:r>
        <w:t>kabelizace</w:t>
      </w:r>
      <w:r>
        <w:rPr>
          <w:spacing w:val="-6"/>
        </w:rPr>
        <w:t xml:space="preserve"> </w:t>
      </w:r>
      <w:r>
        <w:t>bude</w:t>
      </w:r>
      <w:r>
        <w:rPr>
          <w:spacing w:val="-9"/>
        </w:rPr>
        <w:t xml:space="preserve"> </w:t>
      </w:r>
      <w:r>
        <w:t>nově</w:t>
      </w:r>
      <w:r>
        <w:rPr>
          <w:spacing w:val="-8"/>
        </w:rPr>
        <w:t xml:space="preserve"> </w:t>
      </w:r>
      <w:r>
        <w:t>přeměřena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propojena</w:t>
      </w:r>
      <w:r>
        <w:rPr>
          <w:spacing w:val="-10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okruhové</w:t>
      </w:r>
      <w:r>
        <w:rPr>
          <w:spacing w:val="-9"/>
        </w:rPr>
        <w:t xml:space="preserve"> </w:t>
      </w:r>
      <w:r>
        <w:rPr>
          <w:spacing w:val="-2"/>
        </w:rPr>
        <w:t>sítě.</w:t>
      </w:r>
    </w:p>
    <w:p w14:paraId="52972568" w14:textId="77777777" w:rsidR="005C6405" w:rsidRDefault="005C6405">
      <w:pPr>
        <w:pStyle w:val="Zkladntext"/>
        <w:kinsoku w:val="0"/>
        <w:overflowPunct w:val="0"/>
        <w:spacing w:before="160"/>
        <w:ind w:left="141"/>
        <w:rPr>
          <w:spacing w:val="-2"/>
        </w:rPr>
        <w:sectPr w:rsidR="005C6405">
          <w:headerReference w:type="default" r:id="rId21"/>
          <w:footerReference w:type="default" r:id="rId22"/>
          <w:pgSz w:w="11910" w:h="16840"/>
          <w:pgMar w:top="1320" w:right="1417" w:bottom="280" w:left="1275" w:header="0" w:footer="0" w:gutter="0"/>
          <w:cols w:space="708"/>
          <w:noEndnote/>
        </w:sectPr>
      </w:pPr>
    </w:p>
    <w:p w14:paraId="0B82DE3A" w14:textId="77777777" w:rsidR="005C6405" w:rsidRDefault="005C6405">
      <w:pPr>
        <w:pStyle w:val="Odstavecseseznamem"/>
        <w:numPr>
          <w:ilvl w:val="0"/>
          <w:numId w:val="1"/>
        </w:numPr>
        <w:tabs>
          <w:tab w:val="left" w:pos="859"/>
        </w:tabs>
        <w:kinsoku w:val="0"/>
        <w:overflowPunct w:val="0"/>
        <w:spacing w:before="37"/>
        <w:ind w:left="859" w:hanging="358"/>
        <w:rPr>
          <w:spacing w:val="-5"/>
          <w:sz w:val="22"/>
          <w:szCs w:val="22"/>
        </w:rPr>
      </w:pPr>
      <w:r>
        <w:rPr>
          <w:sz w:val="22"/>
          <w:szCs w:val="22"/>
        </w:rPr>
        <w:lastRenderedPageBreak/>
        <w:t>Metalická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kabelizace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SO</w:t>
      </w:r>
      <w:r>
        <w:rPr>
          <w:spacing w:val="-1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433</w:t>
      </w:r>
    </w:p>
    <w:p w14:paraId="36940993" w14:textId="77777777" w:rsidR="005C6405" w:rsidRDefault="005C6405">
      <w:pPr>
        <w:pStyle w:val="Zkladntext"/>
        <w:kinsoku w:val="0"/>
        <w:overflowPunct w:val="0"/>
        <w:spacing w:before="183" w:line="259" w:lineRule="auto"/>
        <w:ind w:left="141" w:right="237"/>
      </w:pPr>
      <w:r>
        <w:t>Správný provoz ovládání zdvižných mostů na Hořínsko-Vraňanském kanálu zajišťuje doplňková metalická</w:t>
      </w:r>
      <w:r>
        <w:rPr>
          <w:spacing w:val="-7"/>
        </w:rPr>
        <w:t xml:space="preserve"> </w:t>
      </w:r>
      <w:r>
        <w:t>kabelizace.</w:t>
      </w:r>
      <w:r>
        <w:rPr>
          <w:spacing w:val="-7"/>
        </w:rPr>
        <w:t xml:space="preserve"> </w:t>
      </w:r>
      <w:r>
        <w:t>Tuto</w:t>
      </w:r>
      <w:r>
        <w:rPr>
          <w:spacing w:val="-8"/>
        </w:rPr>
        <w:t xml:space="preserve"> </w:t>
      </w:r>
      <w:r>
        <w:t>síť</w:t>
      </w:r>
      <w:r>
        <w:rPr>
          <w:spacing w:val="-7"/>
        </w:rPr>
        <w:t xml:space="preserve"> </w:t>
      </w:r>
      <w:r>
        <w:t>zajištuje</w:t>
      </w:r>
      <w:r>
        <w:rPr>
          <w:spacing w:val="-6"/>
        </w:rPr>
        <w:t xml:space="preserve"> </w:t>
      </w:r>
      <w:r>
        <w:t>kabel</w:t>
      </w:r>
      <w:r>
        <w:rPr>
          <w:spacing w:val="-9"/>
        </w:rPr>
        <w:t xml:space="preserve"> </w:t>
      </w:r>
      <w:r>
        <w:t>10XN.</w:t>
      </w:r>
      <w:r>
        <w:rPr>
          <w:spacing w:val="-7"/>
        </w:rPr>
        <w:t xml:space="preserve"> </w:t>
      </w:r>
      <w:r>
        <w:t>Kabely</w:t>
      </w:r>
      <w:r>
        <w:rPr>
          <w:spacing w:val="-7"/>
        </w:rPr>
        <w:t xml:space="preserve"> </w:t>
      </w:r>
      <w:r>
        <w:t>jsou</w:t>
      </w:r>
      <w:r>
        <w:rPr>
          <w:spacing w:val="-8"/>
        </w:rPr>
        <w:t xml:space="preserve"> </w:t>
      </w:r>
      <w:r>
        <w:t>uloženy</w:t>
      </w:r>
      <w:r>
        <w:rPr>
          <w:spacing w:val="-9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celé</w:t>
      </w:r>
      <w:r>
        <w:rPr>
          <w:spacing w:val="-6"/>
        </w:rPr>
        <w:t xml:space="preserve"> </w:t>
      </w:r>
      <w:r>
        <w:t>délce</w:t>
      </w:r>
      <w:r>
        <w:rPr>
          <w:spacing w:val="-6"/>
        </w:rPr>
        <w:t xml:space="preserve"> </w:t>
      </w:r>
      <w:r>
        <w:t>trasy</w:t>
      </w:r>
      <w:r>
        <w:rPr>
          <w:spacing w:val="-7"/>
        </w:rPr>
        <w:t xml:space="preserve"> </w:t>
      </w:r>
      <w:r>
        <w:t>mezi</w:t>
      </w:r>
      <w:r>
        <w:rPr>
          <w:spacing w:val="-7"/>
        </w:rPr>
        <w:t xml:space="preserve"> </w:t>
      </w:r>
      <w:r>
        <w:t>VD Hořín a VD Vraňany, přičemž zabíhají do každého zdvižného mostu na trase.</w:t>
      </w:r>
    </w:p>
    <w:p w14:paraId="68401036" w14:textId="77777777" w:rsidR="005C6405" w:rsidRDefault="005C6405">
      <w:pPr>
        <w:pStyle w:val="Zkladntext"/>
        <w:kinsoku w:val="0"/>
        <w:overflowPunct w:val="0"/>
        <w:spacing w:before="159" w:line="259" w:lineRule="auto"/>
        <w:ind w:left="141"/>
      </w:pPr>
      <w:r>
        <w:t>Požárem</w:t>
      </w:r>
      <w:r>
        <w:rPr>
          <w:spacing w:val="-8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budově</w:t>
      </w:r>
      <w:r>
        <w:rPr>
          <w:spacing w:val="-6"/>
        </w:rPr>
        <w:t xml:space="preserve"> </w:t>
      </w:r>
      <w:r>
        <w:t>velínu</w:t>
      </w:r>
      <w:r>
        <w:rPr>
          <w:spacing w:val="-7"/>
        </w:rPr>
        <w:t xml:space="preserve"> </w:t>
      </w:r>
      <w:r>
        <w:t>Hořín</w:t>
      </w:r>
      <w:r>
        <w:rPr>
          <w:spacing w:val="-7"/>
        </w:rPr>
        <w:t xml:space="preserve"> </w:t>
      </w:r>
      <w:r>
        <w:t>byla</w:t>
      </w:r>
      <w:r>
        <w:rPr>
          <w:spacing w:val="-6"/>
        </w:rPr>
        <w:t xml:space="preserve"> </w:t>
      </w:r>
      <w:r>
        <w:t>zničena</w:t>
      </w:r>
      <w:r>
        <w:rPr>
          <w:spacing w:val="-8"/>
        </w:rPr>
        <w:t xml:space="preserve"> </w:t>
      </w:r>
      <w:r>
        <w:t>kompletní</w:t>
      </w:r>
      <w:r>
        <w:rPr>
          <w:spacing w:val="-8"/>
        </w:rPr>
        <w:t xml:space="preserve"> </w:t>
      </w:r>
      <w:r>
        <w:t>část</w:t>
      </w:r>
      <w:r>
        <w:rPr>
          <w:spacing w:val="-6"/>
        </w:rPr>
        <w:t xml:space="preserve"> </w:t>
      </w:r>
      <w:r>
        <w:t>kabelizace</w:t>
      </w:r>
      <w:r>
        <w:rPr>
          <w:spacing w:val="-7"/>
        </w:rPr>
        <w:t xml:space="preserve"> </w:t>
      </w:r>
      <w:r>
        <w:t>ukončené</w:t>
      </w:r>
      <w:r>
        <w:rPr>
          <w:spacing w:val="-7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Racku</w:t>
      </w:r>
      <w:r>
        <w:rPr>
          <w:spacing w:val="-7"/>
        </w:rPr>
        <w:t xml:space="preserve"> </w:t>
      </w:r>
      <w:r>
        <w:t>Hořín.</w:t>
      </w:r>
      <w:r>
        <w:rPr>
          <w:spacing w:val="-6"/>
        </w:rPr>
        <w:t xml:space="preserve"> </w:t>
      </w:r>
      <w:r>
        <w:t>Kabel je nutno odříznout, sespojkovat a kompletně ukončit v KRONE LSA svorkovnicích v novém racku.</w:t>
      </w:r>
    </w:p>
    <w:p w14:paraId="7CBAD037" w14:textId="77777777" w:rsidR="005C6405" w:rsidRDefault="005C6405">
      <w:pPr>
        <w:pStyle w:val="Zkladntext"/>
        <w:kinsoku w:val="0"/>
        <w:overflowPunct w:val="0"/>
        <w:spacing w:before="159"/>
        <w:ind w:left="141"/>
        <w:rPr>
          <w:spacing w:val="-2"/>
        </w:rPr>
      </w:pPr>
      <w:r>
        <w:t>Metalická</w:t>
      </w:r>
      <w:r>
        <w:rPr>
          <w:spacing w:val="-8"/>
        </w:rPr>
        <w:t xml:space="preserve"> </w:t>
      </w:r>
      <w:r>
        <w:t>kabelizace</w:t>
      </w:r>
      <w:r>
        <w:rPr>
          <w:spacing w:val="-7"/>
        </w:rPr>
        <w:t xml:space="preserve"> </w:t>
      </w:r>
      <w:r>
        <w:t>bude</w:t>
      </w:r>
      <w:r>
        <w:rPr>
          <w:spacing w:val="-9"/>
        </w:rPr>
        <w:t xml:space="preserve"> </w:t>
      </w:r>
      <w:r>
        <w:t>nově</w:t>
      </w:r>
      <w:r>
        <w:rPr>
          <w:spacing w:val="-7"/>
        </w:rPr>
        <w:t xml:space="preserve"> </w:t>
      </w:r>
      <w:r>
        <w:t>přeměřena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propojena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rPr>
          <w:spacing w:val="-2"/>
        </w:rPr>
        <w:t>sítě.</w:t>
      </w:r>
    </w:p>
    <w:p w14:paraId="25D2BDB3" w14:textId="77777777" w:rsidR="005C6405" w:rsidRDefault="005C6405">
      <w:pPr>
        <w:pStyle w:val="Zkladntext"/>
        <w:kinsoku w:val="0"/>
        <w:overflowPunct w:val="0"/>
        <w:spacing w:before="159"/>
        <w:ind w:left="141"/>
        <w:rPr>
          <w:spacing w:val="-2"/>
        </w:rPr>
        <w:sectPr w:rsidR="005C6405">
          <w:headerReference w:type="default" r:id="rId23"/>
          <w:footerReference w:type="default" r:id="rId24"/>
          <w:pgSz w:w="11910" w:h="16840"/>
          <w:pgMar w:top="1360" w:right="1417" w:bottom="280" w:left="1275" w:header="0" w:footer="0" w:gutter="0"/>
          <w:cols w:space="708"/>
          <w:noEndnote/>
        </w:sectPr>
      </w:pPr>
    </w:p>
    <w:p w14:paraId="20C44F46" w14:textId="77777777" w:rsidR="005C6405" w:rsidRDefault="005C6405">
      <w:pPr>
        <w:pStyle w:val="Nadpis1"/>
        <w:kinsoku w:val="0"/>
        <w:overflowPunct w:val="0"/>
        <w:rPr>
          <w:spacing w:val="-2"/>
        </w:rPr>
      </w:pPr>
      <w:r>
        <w:lastRenderedPageBreak/>
        <w:t>HAVARIJNÍ</w:t>
      </w:r>
      <w:r>
        <w:rPr>
          <w:spacing w:val="-6"/>
        </w:rPr>
        <w:t xml:space="preserve"> </w:t>
      </w:r>
      <w:r>
        <w:t>OPRAVA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NAHRAZENÍ</w:t>
      </w:r>
      <w:r>
        <w:rPr>
          <w:spacing w:val="-6"/>
        </w:rPr>
        <w:t xml:space="preserve"> </w:t>
      </w:r>
      <w:r>
        <w:t>POŠKOZENÝCH</w:t>
      </w:r>
      <w:r>
        <w:rPr>
          <w:spacing w:val="-2"/>
        </w:rPr>
        <w:t xml:space="preserve"> </w:t>
      </w:r>
      <w:r>
        <w:t>TECHNOLOGIÍ</w:t>
      </w:r>
      <w:r>
        <w:rPr>
          <w:spacing w:val="-6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 xml:space="preserve">VELÍNĚ </w:t>
      </w:r>
      <w:r>
        <w:rPr>
          <w:spacing w:val="-2"/>
        </w:rPr>
        <w:t>HOŘÍN</w:t>
      </w:r>
    </w:p>
    <w:p w14:paraId="262202B4" w14:textId="77777777" w:rsidR="005C6405" w:rsidRDefault="005C6405">
      <w:pPr>
        <w:pStyle w:val="Zkladntext"/>
        <w:kinsoku w:val="0"/>
        <w:overflowPunct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1CE77CE" w14:textId="77777777" w:rsidR="005C6405" w:rsidRDefault="005C6405">
      <w:pPr>
        <w:pStyle w:val="Zkladntext"/>
        <w:kinsoku w:val="0"/>
        <w:overflowPunct w:val="0"/>
        <w:ind w:left="23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2: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Časový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harmonogram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realizace </w:t>
      </w:r>
      <w:r>
        <w:rPr>
          <w:rFonts w:ascii="Times New Roman" w:hAnsi="Times New Roman" w:cs="Times New Roman"/>
          <w:spacing w:val="-4"/>
          <w:sz w:val="24"/>
          <w:szCs w:val="24"/>
        </w:rPr>
        <w:t>Díla</w:t>
      </w:r>
    </w:p>
    <w:p w14:paraId="68D6C717" w14:textId="77777777" w:rsidR="005C6405" w:rsidRDefault="005C6405">
      <w:pPr>
        <w:pStyle w:val="Zkladntext"/>
        <w:kinsoku w:val="0"/>
        <w:overflowPunct w:val="0"/>
        <w:ind w:left="23"/>
        <w:rPr>
          <w:rFonts w:ascii="Times New Roman" w:hAnsi="Times New Roman" w:cs="Times New Roman"/>
          <w:spacing w:val="-4"/>
          <w:sz w:val="24"/>
          <w:szCs w:val="24"/>
        </w:rPr>
        <w:sectPr w:rsidR="005C6405">
          <w:headerReference w:type="default" r:id="rId25"/>
          <w:footerReference w:type="default" r:id="rId26"/>
          <w:pgSz w:w="12240" w:h="15840"/>
          <w:pgMar w:top="1660" w:right="1417" w:bottom="2300" w:left="1417" w:header="0" w:footer="2119" w:gutter="0"/>
          <w:cols w:space="708" w:equalWidth="0">
            <w:col w:w="9406"/>
          </w:cols>
          <w:noEndnote/>
        </w:sectPr>
      </w:pPr>
    </w:p>
    <w:p w14:paraId="12A0B279" w14:textId="77777777" w:rsidR="005C6405" w:rsidRDefault="005C6405">
      <w:pPr>
        <w:pStyle w:val="Zkladntext"/>
        <w:kinsoku w:val="0"/>
        <w:overflowPunct w:val="0"/>
        <w:spacing w:before="6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0"/>
        <w:gridCol w:w="904"/>
        <w:gridCol w:w="904"/>
        <w:gridCol w:w="904"/>
        <w:gridCol w:w="904"/>
        <w:gridCol w:w="904"/>
        <w:gridCol w:w="904"/>
        <w:gridCol w:w="904"/>
        <w:gridCol w:w="905"/>
      </w:tblGrid>
      <w:tr w:rsidR="005C6405" w14:paraId="1D6A35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13673" w:type="dxa"/>
            <w:gridSpan w:val="9"/>
            <w:tcBorders>
              <w:top w:val="none" w:sz="6" w:space="0" w:color="auto"/>
              <w:left w:val="none" w:sz="6" w:space="0" w:color="auto"/>
              <w:bottom w:val="single" w:sz="24" w:space="0" w:color="000000"/>
              <w:right w:val="none" w:sz="6" w:space="0" w:color="auto"/>
            </w:tcBorders>
            <w:shd w:val="clear" w:color="auto" w:fill="F2DBDB"/>
          </w:tcPr>
          <w:p w14:paraId="39EB92C4" w14:textId="77777777" w:rsidR="005C6405" w:rsidRDefault="005C6405">
            <w:pPr>
              <w:pStyle w:val="TableParagraph"/>
              <w:kinsoku w:val="0"/>
              <w:overflowPunct w:val="0"/>
              <w:spacing w:line="239" w:lineRule="exact"/>
              <w:ind w:left="122"/>
              <w:jc w:val="center"/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Harmonogram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prací</w:t>
            </w:r>
            <w:r>
              <w:rPr>
                <w:rFonts w:ascii="Calibri" w:hAnsi="Calibri" w:cs="Calibri"/>
                <w:b/>
                <w:bCs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- Havarijní</w:t>
            </w:r>
            <w:r>
              <w:rPr>
                <w:rFonts w:ascii="Calibri" w:hAnsi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oprava</w:t>
            </w:r>
            <w:r>
              <w:rPr>
                <w:rFonts w:ascii="Calibri" w:hAnsi="Calibri" w:cs="Calibri"/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b/>
                <w:bCs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nahrazení</w:t>
            </w:r>
            <w:r>
              <w:rPr>
                <w:rFonts w:ascii="Calibri" w:hAnsi="Calibri" w:cs="Calibri"/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poškozených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technologií</w:t>
            </w:r>
            <w:r>
              <w:rPr>
                <w:rFonts w:ascii="Calibri" w:hAnsi="Calibri" w:cs="Calibri"/>
                <w:b/>
                <w:bCs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ve velíně</w:t>
            </w:r>
            <w:r>
              <w:rPr>
                <w:rFonts w:ascii="Calibri" w:hAnsi="Calibri" w:cs="Calibri"/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Hořín</w:t>
            </w:r>
          </w:p>
        </w:tc>
      </w:tr>
      <w:tr w:rsidR="005C6405" w14:paraId="65560E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6440" w:type="dxa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14:paraId="0E9845D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3" w:type="dxa"/>
            <w:gridSpan w:val="8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14:paraId="02BB4516" w14:textId="77777777" w:rsidR="005C6405" w:rsidRDefault="005C6405">
            <w:pPr>
              <w:pStyle w:val="TableParagraph"/>
              <w:kinsoku w:val="0"/>
              <w:overflowPunct w:val="0"/>
              <w:spacing w:line="273" w:lineRule="exact"/>
              <w:ind w:left="94"/>
              <w:jc w:val="center"/>
              <w:rPr>
                <w:rFonts w:ascii="Calibri" w:hAnsi="Calibri" w:cs="Calibri"/>
                <w:b/>
                <w:bCs/>
                <w:spacing w:val="-4"/>
                <w:sz w:val="25"/>
                <w:szCs w:val="25"/>
              </w:rPr>
            </w:pPr>
            <w:r>
              <w:rPr>
                <w:rFonts w:ascii="Calibri" w:hAnsi="Calibri" w:cs="Calibri"/>
                <w:b/>
                <w:bCs/>
                <w:spacing w:val="-4"/>
                <w:sz w:val="25"/>
                <w:szCs w:val="25"/>
              </w:rPr>
              <w:t>2025</w:t>
            </w:r>
          </w:p>
        </w:tc>
      </w:tr>
      <w:tr w:rsidR="005C6405" w14:paraId="6A027D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/>
        </w:trPr>
        <w:tc>
          <w:tcPr>
            <w:tcW w:w="6440" w:type="dxa"/>
            <w:tcBorders>
              <w:top w:val="single" w:sz="6" w:space="0" w:color="000000"/>
              <w:left w:val="single" w:sz="24" w:space="0" w:color="000000"/>
              <w:bottom w:val="double" w:sz="2" w:space="0" w:color="000000"/>
              <w:right w:val="single" w:sz="6" w:space="0" w:color="000000"/>
            </w:tcBorders>
          </w:tcPr>
          <w:p w14:paraId="3177E0A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14:paraId="5EF168F0" w14:textId="77777777" w:rsidR="005C6405" w:rsidRDefault="005C6405">
            <w:pPr>
              <w:pStyle w:val="TableParagraph"/>
              <w:kinsoku w:val="0"/>
              <w:overflowPunct w:val="0"/>
              <w:spacing w:before="10" w:line="181" w:lineRule="exact"/>
              <w:ind w:left="226"/>
              <w:rPr>
                <w:rFonts w:ascii="Calibri" w:hAnsi="Calibri" w:cs="Calibri"/>
                <w:b/>
                <w:bCs/>
                <w:spacing w:val="-2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17"/>
                <w:szCs w:val="17"/>
              </w:rPr>
              <w:t>květen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14:paraId="6E53A0F7" w14:textId="77777777" w:rsidR="005C6405" w:rsidRDefault="005C6405">
            <w:pPr>
              <w:pStyle w:val="TableParagraph"/>
              <w:kinsoku w:val="0"/>
              <w:overflowPunct w:val="0"/>
              <w:spacing w:before="10" w:line="181" w:lineRule="exact"/>
              <w:ind w:left="232"/>
              <w:rPr>
                <w:rFonts w:ascii="Calibri" w:hAnsi="Calibri" w:cs="Calibri"/>
                <w:b/>
                <w:bCs/>
                <w:spacing w:val="-2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17"/>
                <w:szCs w:val="17"/>
              </w:rPr>
              <w:t>červen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14:paraId="19532582" w14:textId="77777777" w:rsidR="005C6405" w:rsidRDefault="005C6405">
            <w:pPr>
              <w:pStyle w:val="TableParagraph"/>
              <w:kinsoku w:val="0"/>
              <w:overflowPunct w:val="0"/>
              <w:spacing w:before="10" w:line="181" w:lineRule="exact"/>
              <w:ind w:left="152"/>
              <w:rPr>
                <w:rFonts w:ascii="Calibri" w:hAnsi="Calibri" w:cs="Calibri"/>
                <w:b/>
                <w:bCs/>
                <w:spacing w:val="-2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17"/>
                <w:szCs w:val="17"/>
              </w:rPr>
              <w:t>červenec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14:paraId="25D2B6C8" w14:textId="77777777" w:rsidR="005C6405" w:rsidRDefault="005C6405">
            <w:pPr>
              <w:pStyle w:val="TableParagraph"/>
              <w:kinsoku w:val="0"/>
              <w:overflowPunct w:val="0"/>
              <w:spacing w:before="10" w:line="181" w:lineRule="exact"/>
              <w:ind w:left="275"/>
              <w:rPr>
                <w:rFonts w:ascii="Calibri" w:hAnsi="Calibri" w:cs="Calibri"/>
                <w:b/>
                <w:bCs/>
                <w:spacing w:val="-4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  <w:sz w:val="17"/>
                <w:szCs w:val="17"/>
              </w:rPr>
              <w:t>srpen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14:paraId="1FBAE63B" w14:textId="77777777" w:rsidR="005C6405" w:rsidRDefault="005C6405">
            <w:pPr>
              <w:pStyle w:val="TableParagraph"/>
              <w:kinsoku w:val="0"/>
              <w:overflowPunct w:val="0"/>
              <w:spacing w:before="10" w:line="181" w:lineRule="exact"/>
              <w:ind w:left="351"/>
              <w:rPr>
                <w:rFonts w:ascii="Calibri" w:hAnsi="Calibri" w:cs="Calibri"/>
                <w:b/>
                <w:bCs/>
                <w:spacing w:val="-4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  <w:sz w:val="17"/>
                <w:szCs w:val="17"/>
              </w:rPr>
              <w:t>září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14:paraId="601F3B86" w14:textId="77777777" w:rsidR="005C6405" w:rsidRDefault="005C6405">
            <w:pPr>
              <w:pStyle w:val="TableParagraph"/>
              <w:kinsoku w:val="0"/>
              <w:overflowPunct w:val="0"/>
              <w:spacing w:before="10" w:line="181" w:lineRule="exact"/>
              <w:ind w:left="315"/>
              <w:rPr>
                <w:rFonts w:ascii="Calibri" w:hAnsi="Calibri" w:cs="Calibri"/>
                <w:b/>
                <w:bCs/>
                <w:spacing w:val="-4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  <w:sz w:val="17"/>
                <w:szCs w:val="17"/>
              </w:rPr>
              <w:t>říjen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14:paraId="293B7892" w14:textId="77777777" w:rsidR="005C6405" w:rsidRDefault="005C6405">
            <w:pPr>
              <w:pStyle w:val="TableParagraph"/>
              <w:kinsoku w:val="0"/>
              <w:overflowPunct w:val="0"/>
              <w:spacing w:before="10" w:line="181" w:lineRule="exact"/>
              <w:ind w:left="192"/>
              <w:rPr>
                <w:rFonts w:ascii="Calibri" w:hAnsi="Calibri" w:cs="Calibri"/>
                <w:b/>
                <w:bCs/>
                <w:spacing w:val="-2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17"/>
                <w:szCs w:val="17"/>
              </w:rPr>
              <w:t>listopad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24" w:space="0" w:color="000000"/>
            </w:tcBorders>
          </w:tcPr>
          <w:p w14:paraId="698D3A4D" w14:textId="77777777" w:rsidR="005C6405" w:rsidRDefault="005C6405">
            <w:pPr>
              <w:pStyle w:val="TableParagraph"/>
              <w:kinsoku w:val="0"/>
              <w:overflowPunct w:val="0"/>
              <w:spacing w:before="10" w:line="181" w:lineRule="exact"/>
              <w:ind w:left="175"/>
              <w:rPr>
                <w:rFonts w:ascii="Calibri" w:hAnsi="Calibri" w:cs="Calibri"/>
                <w:b/>
                <w:bCs/>
                <w:spacing w:val="-2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17"/>
                <w:szCs w:val="17"/>
              </w:rPr>
              <w:t>prosinec</w:t>
            </w:r>
          </w:p>
        </w:tc>
      </w:tr>
      <w:tr w:rsidR="005C6405" w14:paraId="31D151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/>
        </w:trPr>
        <w:tc>
          <w:tcPr>
            <w:tcW w:w="6440" w:type="dxa"/>
            <w:tcBorders>
              <w:top w:val="double" w:sz="2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14:paraId="7CA21065" w14:textId="77777777" w:rsidR="005C6405" w:rsidRDefault="005C6405">
            <w:pPr>
              <w:pStyle w:val="TableParagraph"/>
              <w:kinsoku w:val="0"/>
              <w:overflowPunct w:val="0"/>
              <w:spacing w:line="189" w:lineRule="exact"/>
              <w:ind w:left="25"/>
              <w:rPr>
                <w:rFonts w:ascii="Calibri" w:hAnsi="Calibri" w:cs="Calibri"/>
                <w:b/>
                <w:bCs/>
                <w:spacing w:val="-4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w w:val="105"/>
                <w:sz w:val="17"/>
                <w:szCs w:val="17"/>
              </w:rPr>
              <w:t>PS</w:t>
            </w:r>
            <w:r>
              <w:rPr>
                <w:rFonts w:ascii="Calibri" w:hAnsi="Calibri" w:cs="Calibri"/>
                <w:b/>
                <w:bCs/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17"/>
                <w:szCs w:val="17"/>
              </w:rPr>
              <w:t>435</w:t>
            </w:r>
            <w:r>
              <w:rPr>
                <w:rFonts w:ascii="Calibri" w:hAnsi="Calibri" w:cs="Calibri"/>
                <w:b/>
                <w:bCs/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17"/>
                <w:szCs w:val="17"/>
              </w:rPr>
              <w:t>-</w:t>
            </w:r>
            <w:r>
              <w:rPr>
                <w:rFonts w:ascii="Calibri" w:hAnsi="Calibri" w:cs="Calibri"/>
                <w:b/>
                <w:bCs/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17"/>
                <w:szCs w:val="17"/>
              </w:rPr>
              <w:t>Kamerový</w:t>
            </w:r>
            <w:r>
              <w:rPr>
                <w:rFonts w:ascii="Calibri" w:hAnsi="Calibri" w:cs="Calibri"/>
                <w:b/>
                <w:bCs/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17"/>
                <w:szCs w:val="17"/>
              </w:rPr>
              <w:t>systém</w:t>
            </w:r>
            <w:r>
              <w:rPr>
                <w:rFonts w:ascii="Calibri" w:hAnsi="Calibri" w:cs="Calibri"/>
                <w:b/>
                <w:bCs/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17"/>
                <w:szCs w:val="17"/>
              </w:rPr>
              <w:t>-</w:t>
            </w:r>
            <w:r>
              <w:rPr>
                <w:rFonts w:ascii="Calibri" w:hAnsi="Calibri" w:cs="Calibri"/>
                <w:b/>
                <w:bCs/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17"/>
                <w:szCs w:val="17"/>
              </w:rPr>
              <w:t>zdvih</w:t>
            </w:r>
            <w:r>
              <w:rPr>
                <w:rFonts w:ascii="Calibri" w:hAnsi="Calibri" w:cs="Calibri"/>
                <w:b/>
                <w:bCs/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17"/>
                <w:szCs w:val="17"/>
              </w:rPr>
              <w:t>mostu</w:t>
            </w:r>
            <w:r>
              <w:rPr>
                <w:rFonts w:ascii="Calibri" w:hAnsi="Calibri" w:cs="Calibri"/>
                <w:b/>
                <w:bCs/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17"/>
                <w:szCs w:val="17"/>
              </w:rPr>
              <w:t>-</w:t>
            </w:r>
            <w:r>
              <w:rPr>
                <w:rFonts w:ascii="Calibri" w:hAnsi="Calibri" w:cs="Calibri"/>
                <w:b/>
                <w:bCs/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17"/>
                <w:szCs w:val="17"/>
              </w:rPr>
              <w:t>km</w:t>
            </w:r>
            <w:r>
              <w:rPr>
                <w:rFonts w:ascii="Calibri" w:hAnsi="Calibri" w:cs="Calibri"/>
                <w:b/>
                <w:bCs/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4"/>
                <w:w w:val="105"/>
                <w:sz w:val="17"/>
                <w:szCs w:val="17"/>
              </w:rPr>
              <w:t>9,27</w:t>
            </w:r>
          </w:p>
        </w:tc>
        <w:tc>
          <w:tcPr>
            <w:tcW w:w="904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BDF7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4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98E5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4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1A0C6"/>
          </w:tcPr>
          <w:p w14:paraId="10F7321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4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1A0C6"/>
          </w:tcPr>
          <w:p w14:paraId="76489D6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4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C43F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4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89E8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4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61FD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14:paraId="56C07EE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C6405" w14:paraId="71D8A9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/>
        </w:trPr>
        <w:tc>
          <w:tcPr>
            <w:tcW w:w="644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14:paraId="46238BA7" w14:textId="77777777" w:rsidR="005C6405" w:rsidRDefault="005C6405">
            <w:pPr>
              <w:pStyle w:val="TableParagraph"/>
              <w:kinsoku w:val="0"/>
              <w:overflowPunct w:val="0"/>
              <w:spacing w:before="6" w:line="190" w:lineRule="exact"/>
              <w:ind w:left="25"/>
              <w:rPr>
                <w:rFonts w:ascii="Calibri" w:hAnsi="Calibri" w:cs="Calibri"/>
                <w:b/>
                <w:bCs/>
                <w:spacing w:val="-4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w w:val="105"/>
                <w:sz w:val="17"/>
                <w:szCs w:val="17"/>
              </w:rPr>
              <w:t>PS</w:t>
            </w:r>
            <w:r>
              <w:rPr>
                <w:rFonts w:ascii="Calibri" w:hAnsi="Calibri" w:cs="Calibri"/>
                <w:b/>
                <w:bCs/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17"/>
                <w:szCs w:val="17"/>
              </w:rPr>
              <w:t>438</w:t>
            </w:r>
            <w:r>
              <w:rPr>
                <w:rFonts w:ascii="Calibri" w:hAnsi="Calibri" w:cs="Calibri"/>
                <w:b/>
                <w:bCs/>
                <w:spacing w:val="-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17"/>
                <w:szCs w:val="17"/>
              </w:rPr>
              <w:t>-</w:t>
            </w:r>
            <w:r>
              <w:rPr>
                <w:rFonts w:ascii="Calibri" w:hAnsi="Calibri" w:cs="Calibri"/>
                <w:b/>
                <w:bCs/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17"/>
                <w:szCs w:val="17"/>
              </w:rPr>
              <w:t>EZS</w:t>
            </w:r>
            <w:r>
              <w:rPr>
                <w:rFonts w:ascii="Calibri" w:hAnsi="Calibri" w:cs="Calibri"/>
                <w:b/>
                <w:bCs/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17"/>
                <w:szCs w:val="17"/>
              </w:rPr>
              <w:t>-</w:t>
            </w:r>
            <w:r>
              <w:rPr>
                <w:rFonts w:ascii="Calibri" w:hAnsi="Calibri" w:cs="Calibri"/>
                <w:b/>
                <w:bCs/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17"/>
                <w:szCs w:val="17"/>
              </w:rPr>
              <w:t>zdvih</w:t>
            </w:r>
            <w:r>
              <w:rPr>
                <w:rFonts w:ascii="Calibri" w:hAnsi="Calibri" w:cs="Calibri"/>
                <w:b/>
                <w:bCs/>
                <w:spacing w:val="-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17"/>
                <w:szCs w:val="17"/>
              </w:rPr>
              <w:t>mostu</w:t>
            </w:r>
            <w:r>
              <w:rPr>
                <w:rFonts w:ascii="Calibri" w:hAnsi="Calibri" w:cs="Calibri"/>
                <w:b/>
                <w:bCs/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17"/>
                <w:szCs w:val="17"/>
              </w:rPr>
              <w:t>-</w:t>
            </w:r>
            <w:r>
              <w:rPr>
                <w:rFonts w:ascii="Calibri" w:hAnsi="Calibri" w:cs="Calibri"/>
                <w:b/>
                <w:bCs/>
                <w:spacing w:val="-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17"/>
                <w:szCs w:val="17"/>
              </w:rPr>
              <w:t>km</w:t>
            </w:r>
            <w:r>
              <w:rPr>
                <w:rFonts w:ascii="Calibri" w:hAnsi="Calibri" w:cs="Calibri"/>
                <w:b/>
                <w:bCs/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4"/>
                <w:w w:val="105"/>
                <w:sz w:val="17"/>
                <w:szCs w:val="17"/>
              </w:rPr>
              <w:t>9,27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165E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E24E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AACA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 w14:paraId="20BE4A6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 w14:paraId="3F38184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7EF4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332F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14:paraId="3376DBB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C6405" w14:paraId="7F8B48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/>
        </w:trPr>
        <w:tc>
          <w:tcPr>
            <w:tcW w:w="644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14:paraId="1FE64E79" w14:textId="77777777" w:rsidR="005C6405" w:rsidRDefault="005C6405">
            <w:pPr>
              <w:pStyle w:val="TableParagraph"/>
              <w:kinsoku w:val="0"/>
              <w:overflowPunct w:val="0"/>
              <w:spacing w:before="6" w:line="190" w:lineRule="exact"/>
              <w:ind w:left="25"/>
              <w:rPr>
                <w:rFonts w:ascii="Calibri" w:hAnsi="Calibri" w:cs="Calibri"/>
                <w:b/>
                <w:bCs/>
                <w:spacing w:val="-2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w w:val="105"/>
                <w:sz w:val="17"/>
                <w:szCs w:val="17"/>
              </w:rPr>
              <w:t>PS</w:t>
            </w:r>
            <w:r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17"/>
                <w:szCs w:val="17"/>
              </w:rPr>
              <w:t>439</w:t>
            </w:r>
            <w:r>
              <w:rPr>
                <w:rFonts w:ascii="Calibri" w:hAnsi="Calibri" w:cs="Calibri"/>
                <w:b/>
                <w:bCs/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17"/>
                <w:szCs w:val="17"/>
              </w:rPr>
              <w:t>-</w:t>
            </w:r>
            <w:r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17"/>
                <w:szCs w:val="17"/>
              </w:rPr>
              <w:t>Přenosový</w:t>
            </w:r>
            <w:r>
              <w:rPr>
                <w:rFonts w:ascii="Calibri" w:hAnsi="Calibri" w:cs="Calibri"/>
                <w:b/>
                <w:bCs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17"/>
                <w:szCs w:val="17"/>
              </w:rPr>
              <w:t>systém</w:t>
            </w:r>
            <w:r>
              <w:rPr>
                <w:rFonts w:ascii="Calibri" w:hAnsi="Calibri" w:cs="Calibri"/>
                <w:b/>
                <w:bCs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17"/>
                <w:szCs w:val="17"/>
              </w:rPr>
              <w:t>zdvižných</w:t>
            </w:r>
            <w:r>
              <w:rPr>
                <w:rFonts w:ascii="Calibri" w:hAnsi="Calibri" w:cs="Calibri"/>
                <w:b/>
                <w:bCs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17"/>
                <w:szCs w:val="17"/>
              </w:rPr>
              <w:t>mostů</w:t>
            </w:r>
            <w:r>
              <w:rPr>
                <w:rFonts w:ascii="Calibri" w:hAnsi="Calibri" w:cs="Calibri"/>
                <w:b/>
                <w:bCs/>
                <w:spacing w:val="2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17"/>
                <w:szCs w:val="17"/>
              </w:rPr>
              <w:t>-</w:t>
            </w:r>
            <w:r>
              <w:rPr>
                <w:rFonts w:ascii="Calibri" w:hAnsi="Calibri" w:cs="Calibri"/>
                <w:b/>
                <w:bCs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17"/>
                <w:szCs w:val="17"/>
              </w:rPr>
              <w:t>Vraňany-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17"/>
                <w:szCs w:val="17"/>
              </w:rPr>
              <w:t>Hořín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D2AD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1140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A4AE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84B2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7B25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CDDB"/>
          </w:tcPr>
          <w:p w14:paraId="5DC2979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CDDB"/>
          </w:tcPr>
          <w:p w14:paraId="0D3E54C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91CDDB"/>
          </w:tcPr>
          <w:p w14:paraId="2B47E0E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C6405" w14:paraId="54B001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/>
        </w:trPr>
        <w:tc>
          <w:tcPr>
            <w:tcW w:w="644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14:paraId="1D7A35A5" w14:textId="77777777" w:rsidR="005C6405" w:rsidRDefault="005C6405">
            <w:pPr>
              <w:pStyle w:val="TableParagraph"/>
              <w:kinsoku w:val="0"/>
              <w:overflowPunct w:val="0"/>
              <w:spacing w:before="6" w:line="190" w:lineRule="exact"/>
              <w:ind w:left="25"/>
              <w:rPr>
                <w:rFonts w:ascii="Calibri" w:hAnsi="Calibri" w:cs="Calibri"/>
                <w:b/>
                <w:bCs/>
                <w:spacing w:val="-4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w w:val="105"/>
                <w:sz w:val="17"/>
                <w:szCs w:val="17"/>
              </w:rPr>
              <w:t>SO</w:t>
            </w:r>
            <w:r>
              <w:rPr>
                <w:rFonts w:ascii="Calibri" w:hAnsi="Calibri" w:cs="Calibri"/>
                <w:b/>
                <w:bCs/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17"/>
                <w:szCs w:val="17"/>
              </w:rPr>
              <w:t>433</w:t>
            </w:r>
            <w:r>
              <w:rPr>
                <w:rFonts w:ascii="Calibri" w:hAnsi="Calibri" w:cs="Calibri"/>
                <w:b/>
                <w:bCs/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17"/>
                <w:szCs w:val="17"/>
              </w:rPr>
              <w:t>-</w:t>
            </w:r>
            <w:r>
              <w:rPr>
                <w:rFonts w:ascii="Calibri" w:hAnsi="Calibri" w:cs="Calibri"/>
                <w:b/>
                <w:bCs/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17"/>
                <w:szCs w:val="17"/>
              </w:rPr>
              <w:t>Sdělovací</w:t>
            </w:r>
            <w:r>
              <w:rPr>
                <w:rFonts w:ascii="Calibri" w:hAnsi="Calibri" w:cs="Calibri"/>
                <w:b/>
                <w:bCs/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17"/>
                <w:szCs w:val="17"/>
              </w:rPr>
              <w:t>optický</w:t>
            </w:r>
            <w:r>
              <w:rPr>
                <w:rFonts w:ascii="Calibri" w:hAnsi="Calibri" w:cs="Calibri"/>
                <w:b/>
                <w:bCs/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17"/>
                <w:szCs w:val="17"/>
              </w:rPr>
              <w:t>kabel</w:t>
            </w:r>
            <w:r>
              <w:rPr>
                <w:rFonts w:ascii="Calibri" w:hAnsi="Calibri" w:cs="Calibri"/>
                <w:b/>
                <w:bCs/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17"/>
                <w:szCs w:val="17"/>
              </w:rPr>
              <w:t>a</w:t>
            </w:r>
            <w:r>
              <w:rPr>
                <w:rFonts w:ascii="Calibri" w:hAnsi="Calibri" w:cs="Calibri"/>
                <w:b/>
                <w:bCs/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17"/>
                <w:szCs w:val="17"/>
              </w:rPr>
              <w:t>metalický</w:t>
            </w:r>
            <w:r>
              <w:rPr>
                <w:rFonts w:ascii="Calibri" w:hAnsi="Calibri" w:cs="Calibri"/>
                <w:b/>
                <w:bCs/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17"/>
                <w:szCs w:val="17"/>
              </w:rPr>
              <w:t>kabel</w:t>
            </w:r>
            <w:r>
              <w:rPr>
                <w:rFonts w:ascii="Calibri" w:hAnsi="Calibri" w:cs="Calibri"/>
                <w:b/>
                <w:bCs/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17"/>
                <w:szCs w:val="17"/>
              </w:rPr>
              <w:t>-</w:t>
            </w:r>
            <w:r>
              <w:rPr>
                <w:rFonts w:ascii="Calibri" w:hAnsi="Calibri" w:cs="Calibri"/>
                <w:b/>
                <w:bCs/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17"/>
                <w:szCs w:val="17"/>
              </w:rPr>
              <w:t>Vraňany</w:t>
            </w:r>
            <w:r>
              <w:rPr>
                <w:rFonts w:ascii="Calibri" w:hAnsi="Calibri" w:cs="Calibri"/>
                <w:b/>
                <w:bCs/>
                <w:spacing w:val="-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17"/>
                <w:szCs w:val="17"/>
              </w:rPr>
              <w:t>-</w:t>
            </w:r>
            <w:r>
              <w:rPr>
                <w:rFonts w:ascii="Calibri" w:hAnsi="Calibri" w:cs="Calibri"/>
                <w:b/>
                <w:bCs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4"/>
                <w:w w:val="105"/>
                <w:sz w:val="17"/>
                <w:szCs w:val="17"/>
              </w:rPr>
              <w:t>Hořín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B3E2"/>
          </w:tcPr>
          <w:p w14:paraId="7468CA9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B3E2"/>
          </w:tcPr>
          <w:p w14:paraId="7330DFE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B3E2"/>
          </w:tcPr>
          <w:p w14:paraId="350B04E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8C7C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3C77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7513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250B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14:paraId="66BF51B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C6405" w14:paraId="726D4F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6440" w:type="dxa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</w:tcPr>
          <w:p w14:paraId="7F30A1EC" w14:textId="77777777" w:rsidR="005C6405" w:rsidRDefault="005C6405">
            <w:pPr>
              <w:pStyle w:val="TableParagraph"/>
              <w:kinsoku w:val="0"/>
              <w:overflowPunct w:val="0"/>
              <w:spacing w:before="1" w:line="183" w:lineRule="exact"/>
              <w:ind w:left="25"/>
              <w:rPr>
                <w:rFonts w:ascii="Calibri" w:hAnsi="Calibri" w:cs="Calibri"/>
                <w:b/>
                <w:bCs/>
                <w:spacing w:val="-2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sz w:val="17"/>
                <w:szCs w:val="17"/>
              </w:rPr>
              <w:t>PS</w:t>
            </w:r>
            <w:r>
              <w:rPr>
                <w:rFonts w:ascii="Calibri" w:hAnsi="Calibri" w:cs="Calibri"/>
                <w:b/>
                <w:bCs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7"/>
                <w:szCs w:val="17"/>
              </w:rPr>
              <w:t>732</w:t>
            </w:r>
            <w:r>
              <w:rPr>
                <w:rFonts w:ascii="Calibri" w:hAnsi="Calibri" w:cs="Calibri"/>
                <w:b/>
                <w:bCs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7"/>
                <w:szCs w:val="17"/>
              </w:rPr>
              <w:t>-</w:t>
            </w:r>
            <w:r>
              <w:rPr>
                <w:rFonts w:ascii="Calibri" w:hAnsi="Calibri" w:cs="Calibri"/>
                <w:b/>
                <w:bCs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7"/>
                <w:szCs w:val="17"/>
              </w:rPr>
              <w:t>Dálkové</w:t>
            </w:r>
            <w:r>
              <w:rPr>
                <w:rFonts w:ascii="Calibri" w:hAnsi="Calibri" w:cs="Calibri"/>
                <w:b/>
                <w:bCs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7"/>
                <w:szCs w:val="17"/>
              </w:rPr>
              <w:t>ovládání</w:t>
            </w:r>
            <w:r>
              <w:rPr>
                <w:rFonts w:ascii="Calibri" w:hAnsi="Calibri" w:cs="Calibri"/>
                <w:b/>
                <w:bCs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7"/>
                <w:szCs w:val="17"/>
              </w:rPr>
              <w:t>zabezpečovacího</w:t>
            </w:r>
            <w:r>
              <w:rPr>
                <w:rFonts w:ascii="Calibri" w:hAnsi="Calibri" w:cs="Calibri"/>
                <w:b/>
                <w:bCs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7"/>
                <w:szCs w:val="17"/>
              </w:rPr>
              <w:t>zařízení</w:t>
            </w:r>
            <w:r>
              <w:rPr>
                <w:rFonts w:ascii="Calibri" w:hAnsi="Calibri" w:cs="Calibri"/>
                <w:b/>
                <w:bCs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7"/>
                <w:szCs w:val="17"/>
              </w:rPr>
              <w:t>mostů</w:t>
            </w:r>
            <w:r>
              <w:rPr>
                <w:rFonts w:ascii="Calibri" w:hAnsi="Calibri" w:cs="Calibri"/>
                <w:b/>
                <w:bCs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7"/>
                <w:szCs w:val="17"/>
              </w:rPr>
              <w:t>-</w:t>
            </w:r>
            <w:r>
              <w:rPr>
                <w:rFonts w:ascii="Calibri" w:hAnsi="Calibri" w:cs="Calibri"/>
                <w:b/>
                <w:bCs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7"/>
                <w:szCs w:val="17"/>
              </w:rPr>
              <w:t>Vraňany-</w:t>
            </w:r>
            <w:r>
              <w:rPr>
                <w:rFonts w:ascii="Calibri" w:hAnsi="Calibri" w:cs="Calibri"/>
                <w:b/>
                <w:bCs/>
                <w:spacing w:val="-2"/>
                <w:sz w:val="17"/>
                <w:szCs w:val="17"/>
              </w:rPr>
              <w:t>Hořín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14:paraId="07C0DED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14:paraId="0D31743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14:paraId="3D44057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75933B"/>
          </w:tcPr>
          <w:p w14:paraId="7593B6B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75933B"/>
          </w:tcPr>
          <w:p w14:paraId="3ED5AC0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75933B"/>
          </w:tcPr>
          <w:p w14:paraId="263553B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75933B"/>
          </w:tcPr>
          <w:p w14:paraId="66D8B49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  <w:shd w:val="clear" w:color="auto" w:fill="75933B"/>
          </w:tcPr>
          <w:p w14:paraId="2296134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669A2A61" w14:textId="77777777" w:rsidR="005C6405" w:rsidRDefault="005C6405">
      <w:pPr>
        <w:rPr>
          <w:rFonts w:ascii="Times New Roman" w:hAnsi="Times New Roman" w:cs="Times New Roman"/>
          <w:sz w:val="2"/>
          <w:szCs w:val="2"/>
        </w:rPr>
        <w:sectPr w:rsidR="005C6405">
          <w:headerReference w:type="default" r:id="rId27"/>
          <w:footerReference w:type="default" r:id="rId28"/>
          <w:pgSz w:w="15840" w:h="12240" w:orient="landscape"/>
          <w:pgMar w:top="1100" w:right="992" w:bottom="280" w:left="992" w:header="0" w:footer="0" w:gutter="0"/>
          <w:cols w:space="708" w:equalWidth="0">
            <w:col w:w="13856"/>
          </w:cols>
          <w:noEndnote/>
        </w:sectPr>
      </w:pPr>
    </w:p>
    <w:p w14:paraId="4358C825" w14:textId="77777777" w:rsidR="005C6405" w:rsidRDefault="005C6405">
      <w:pPr>
        <w:pStyle w:val="Nadpis1"/>
        <w:kinsoku w:val="0"/>
        <w:overflowPunct w:val="0"/>
        <w:rPr>
          <w:spacing w:val="-2"/>
        </w:rPr>
      </w:pPr>
      <w:r>
        <w:lastRenderedPageBreak/>
        <w:t>HAVARIJNÍ</w:t>
      </w:r>
      <w:r>
        <w:rPr>
          <w:spacing w:val="-6"/>
        </w:rPr>
        <w:t xml:space="preserve"> </w:t>
      </w:r>
      <w:r>
        <w:t>OPRAVA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NAHRAZENÍ</w:t>
      </w:r>
      <w:r>
        <w:rPr>
          <w:spacing w:val="-6"/>
        </w:rPr>
        <w:t xml:space="preserve"> </w:t>
      </w:r>
      <w:r>
        <w:t>POŠKOZENÝCH</w:t>
      </w:r>
      <w:r>
        <w:rPr>
          <w:spacing w:val="-2"/>
        </w:rPr>
        <w:t xml:space="preserve"> </w:t>
      </w:r>
      <w:r>
        <w:t>TECHNOLOGIÍ</w:t>
      </w:r>
      <w:r>
        <w:rPr>
          <w:spacing w:val="-6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 xml:space="preserve">VELÍNĚ </w:t>
      </w:r>
      <w:r>
        <w:rPr>
          <w:spacing w:val="-2"/>
        </w:rPr>
        <w:t>HOŘÍN</w:t>
      </w:r>
    </w:p>
    <w:p w14:paraId="4003056A" w14:textId="77777777" w:rsidR="005C6405" w:rsidRDefault="005C6405">
      <w:pPr>
        <w:pStyle w:val="Zkladntext"/>
        <w:kinsoku w:val="0"/>
        <w:overflowPunct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EF38268" w14:textId="77777777" w:rsidR="005C6405" w:rsidRDefault="005C6405">
      <w:pPr>
        <w:pStyle w:val="Nadpis2"/>
        <w:kinsoku w:val="0"/>
        <w:overflowPunct w:val="0"/>
        <w:rPr>
          <w:spacing w:val="-2"/>
        </w:rPr>
      </w:pPr>
      <w:r>
        <w:t>Příloha</w:t>
      </w:r>
      <w:r>
        <w:rPr>
          <w:spacing w:val="-2"/>
        </w:rPr>
        <w:t xml:space="preserve"> </w:t>
      </w:r>
      <w:r>
        <w:t>č. 6:</w:t>
      </w:r>
      <w:r>
        <w:rPr>
          <w:spacing w:val="-1"/>
        </w:rPr>
        <w:t xml:space="preserve"> </w:t>
      </w:r>
      <w:r>
        <w:t>Cenové</w:t>
      </w:r>
      <w:r>
        <w:rPr>
          <w:spacing w:val="-1"/>
        </w:rPr>
        <w:t xml:space="preserve"> </w:t>
      </w:r>
      <w:r>
        <w:rPr>
          <w:spacing w:val="-2"/>
        </w:rPr>
        <w:t>specifikace</w:t>
      </w:r>
    </w:p>
    <w:p w14:paraId="6EDEB3E2" w14:textId="77777777" w:rsidR="005C6405" w:rsidRDefault="005C6405">
      <w:pPr>
        <w:pStyle w:val="Nadpis2"/>
        <w:kinsoku w:val="0"/>
        <w:overflowPunct w:val="0"/>
        <w:rPr>
          <w:spacing w:val="-2"/>
        </w:rPr>
        <w:sectPr w:rsidR="005C6405">
          <w:headerReference w:type="default" r:id="rId29"/>
          <w:footerReference w:type="default" r:id="rId30"/>
          <w:pgSz w:w="12240" w:h="15840"/>
          <w:pgMar w:top="1660" w:right="1417" w:bottom="2300" w:left="1417" w:header="0" w:footer="2119" w:gutter="0"/>
          <w:cols w:space="708" w:equalWidth="0">
            <w:col w:w="9406"/>
          </w:cols>
          <w:noEndnote/>
        </w:sectPr>
      </w:pPr>
    </w:p>
    <w:tbl>
      <w:tblPr>
        <w:tblW w:w="0" w:type="auto"/>
        <w:tblInd w:w="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5"/>
        <w:gridCol w:w="1419"/>
        <w:gridCol w:w="1419"/>
        <w:gridCol w:w="1484"/>
      </w:tblGrid>
      <w:tr w:rsidR="005C6405" w14:paraId="7231C8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/>
        </w:trPr>
        <w:tc>
          <w:tcPr>
            <w:tcW w:w="6257" w:type="dxa"/>
            <w:gridSpan w:val="4"/>
            <w:tcBorders>
              <w:top w:val="none" w:sz="6" w:space="0" w:color="auto"/>
              <w:left w:val="none" w:sz="6" w:space="0" w:color="auto"/>
              <w:bottom w:val="single" w:sz="18" w:space="0" w:color="000000"/>
              <w:right w:val="none" w:sz="6" w:space="0" w:color="auto"/>
            </w:tcBorders>
          </w:tcPr>
          <w:p w14:paraId="70A7D8B7" w14:textId="77777777" w:rsidR="005C6405" w:rsidRDefault="005C6405">
            <w:pPr>
              <w:pStyle w:val="TableParagraph"/>
              <w:kinsoku w:val="0"/>
              <w:overflowPunct w:val="0"/>
              <w:spacing w:line="229" w:lineRule="exact"/>
              <w:ind w:left="1994"/>
              <w:rPr>
                <w:rFonts w:ascii="Calibri" w:hAnsi="Calibri" w:cs="Calibri"/>
                <w:b/>
                <w:bCs/>
                <w:spacing w:val="-2"/>
              </w:rPr>
            </w:pPr>
            <w:r>
              <w:rPr>
                <w:rFonts w:ascii="Calibri" w:hAnsi="Calibri" w:cs="Calibri"/>
                <w:b/>
                <w:bCs/>
                <w:spacing w:val="-2"/>
              </w:rPr>
              <w:lastRenderedPageBreak/>
              <w:t>003.C</w:t>
            </w:r>
          </w:p>
        </w:tc>
      </w:tr>
      <w:tr w:rsidR="005C6405" w14:paraId="5B0987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19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AF18F6D" w14:textId="77777777" w:rsidR="005C6405" w:rsidRDefault="005C6405">
            <w:pPr>
              <w:pStyle w:val="TableParagraph"/>
              <w:kinsoku w:val="0"/>
              <w:overflowPunct w:val="0"/>
              <w:spacing w:line="240" w:lineRule="exact"/>
              <w:ind w:left="35"/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SOUHRN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20184DE6" w14:textId="77777777" w:rsidR="005C6405" w:rsidRDefault="005C6405">
            <w:pPr>
              <w:pStyle w:val="TableParagraph"/>
              <w:kinsoku w:val="0"/>
              <w:overflowPunct w:val="0"/>
              <w:spacing w:line="240" w:lineRule="exact"/>
              <w:ind w:left="34"/>
              <w:rPr>
                <w:rFonts w:ascii="Calibri" w:hAnsi="Calibri" w:cs="Calibri"/>
                <w:b/>
                <w:bCs/>
                <w:spacing w:val="-5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pacing w:val="-5"/>
                <w:sz w:val="22"/>
                <w:szCs w:val="22"/>
              </w:rPr>
              <w:t>VP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F71296C" w14:textId="77777777" w:rsidR="005C6405" w:rsidRDefault="005C6405">
            <w:pPr>
              <w:pStyle w:val="TableParagraph"/>
              <w:kinsoku w:val="0"/>
              <w:overflowPunct w:val="0"/>
              <w:spacing w:line="240" w:lineRule="exact"/>
              <w:ind w:left="47"/>
              <w:rPr>
                <w:rFonts w:ascii="Calibri" w:hAnsi="Calibri" w:cs="Calibri"/>
                <w:b/>
                <w:bCs/>
                <w:spacing w:val="-5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pacing w:val="-5"/>
                <w:sz w:val="22"/>
                <w:szCs w:val="22"/>
              </w:rPr>
              <w:t>MP</w:t>
            </w:r>
          </w:p>
        </w:tc>
        <w:tc>
          <w:tcPr>
            <w:tcW w:w="148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134F0F45" w14:textId="77777777" w:rsidR="005C6405" w:rsidRDefault="005C6405">
            <w:pPr>
              <w:pStyle w:val="TableParagraph"/>
              <w:kinsoku w:val="0"/>
              <w:overflowPunct w:val="0"/>
              <w:spacing w:line="240" w:lineRule="exact"/>
              <w:ind w:left="46"/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CELKEM</w:t>
            </w:r>
          </w:p>
        </w:tc>
      </w:tr>
      <w:tr w:rsidR="005C6405" w14:paraId="00BF3C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</w:trPr>
        <w:tc>
          <w:tcPr>
            <w:tcW w:w="193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1797BE5C" w14:textId="77777777" w:rsidR="005C6405" w:rsidRDefault="005C6405">
            <w:pPr>
              <w:pStyle w:val="TableParagraph"/>
              <w:kinsoku w:val="0"/>
              <w:overflowPunct w:val="0"/>
              <w:spacing w:line="238" w:lineRule="exact"/>
              <w:ind w:left="35"/>
              <w:rPr>
                <w:rFonts w:ascii="Calibri" w:hAnsi="Calibri" w:cs="Calibri"/>
                <w:b/>
                <w:bCs/>
                <w:spacing w:val="-5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PS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5"/>
                <w:sz w:val="22"/>
                <w:szCs w:val="22"/>
              </w:rPr>
              <w:t>435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336E83CC" w14:textId="77777777" w:rsidR="005C6405" w:rsidRDefault="005C6405">
            <w:pPr>
              <w:pStyle w:val="TableParagraph"/>
              <w:kinsoku w:val="0"/>
              <w:overflowPunct w:val="0"/>
              <w:spacing w:line="238" w:lineRule="exact"/>
              <w:ind w:right="10"/>
              <w:jc w:val="right"/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301AD" w14:textId="77777777" w:rsidR="005C6405" w:rsidRDefault="005C6405">
            <w:pPr>
              <w:pStyle w:val="TableParagraph"/>
              <w:kinsoku w:val="0"/>
              <w:overflowPunct w:val="0"/>
              <w:spacing w:line="238" w:lineRule="exact"/>
              <w:ind w:right="9"/>
              <w:jc w:val="right"/>
              <w:rPr>
                <w:rFonts w:ascii="Calibri" w:hAnsi="Calibri" w:cs="Calibri"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spacing w:val="-4"/>
                <w:sz w:val="22"/>
                <w:szCs w:val="22"/>
              </w:rPr>
              <w:t>0,00</w:t>
            </w:r>
          </w:p>
        </w:tc>
        <w:tc>
          <w:tcPr>
            <w:tcW w:w="148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21241826" w14:textId="77777777" w:rsidR="005C6405" w:rsidRDefault="005C6405">
            <w:pPr>
              <w:pStyle w:val="TableParagraph"/>
              <w:kinsoku w:val="0"/>
              <w:overflowPunct w:val="0"/>
              <w:spacing w:line="238" w:lineRule="exact"/>
              <w:jc w:val="right"/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</w:tr>
      <w:tr w:rsidR="005C6405" w14:paraId="6D6335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193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4381CEE6" w14:textId="77777777" w:rsidR="005C6405" w:rsidRDefault="005C6405">
            <w:pPr>
              <w:pStyle w:val="TableParagraph"/>
              <w:kinsoku w:val="0"/>
              <w:overflowPunct w:val="0"/>
              <w:spacing w:line="250" w:lineRule="exact"/>
              <w:ind w:left="35"/>
              <w:rPr>
                <w:rFonts w:ascii="Calibri" w:hAnsi="Calibri" w:cs="Calibri"/>
                <w:b/>
                <w:bCs/>
                <w:spacing w:val="-5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PS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5"/>
                <w:sz w:val="22"/>
                <w:szCs w:val="22"/>
              </w:rPr>
              <w:t>438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65EB2ED0" w14:textId="77777777" w:rsidR="005C6405" w:rsidRDefault="005C6405">
            <w:pPr>
              <w:pStyle w:val="TableParagraph"/>
              <w:kinsoku w:val="0"/>
              <w:overflowPunct w:val="0"/>
              <w:spacing w:line="250" w:lineRule="exact"/>
              <w:ind w:right="10"/>
              <w:jc w:val="right"/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FBE07" w14:textId="77777777" w:rsidR="005C6405" w:rsidRDefault="005C6405">
            <w:pPr>
              <w:pStyle w:val="TableParagraph"/>
              <w:kinsoku w:val="0"/>
              <w:overflowPunct w:val="0"/>
              <w:spacing w:line="250" w:lineRule="exact"/>
              <w:ind w:right="9"/>
              <w:jc w:val="right"/>
              <w:rPr>
                <w:rFonts w:ascii="Calibri" w:hAnsi="Calibri" w:cs="Calibri"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spacing w:val="-4"/>
                <w:sz w:val="22"/>
                <w:szCs w:val="22"/>
              </w:rPr>
              <w:t>0,00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7BD9CB8F" w14:textId="77777777" w:rsidR="005C6405" w:rsidRDefault="005C6405">
            <w:pPr>
              <w:pStyle w:val="TableParagraph"/>
              <w:kinsoku w:val="0"/>
              <w:overflowPunct w:val="0"/>
              <w:spacing w:line="250" w:lineRule="exact"/>
              <w:jc w:val="right"/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</w:tr>
      <w:tr w:rsidR="005C6405" w14:paraId="28E04A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193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121853B6" w14:textId="77777777" w:rsidR="005C6405" w:rsidRDefault="005C6405">
            <w:pPr>
              <w:pStyle w:val="TableParagraph"/>
              <w:kinsoku w:val="0"/>
              <w:overflowPunct w:val="0"/>
              <w:spacing w:line="250" w:lineRule="exact"/>
              <w:ind w:left="35"/>
              <w:rPr>
                <w:rFonts w:ascii="Calibri" w:hAnsi="Calibri" w:cs="Calibri"/>
                <w:b/>
                <w:bCs/>
                <w:spacing w:val="-5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PS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5"/>
                <w:sz w:val="22"/>
                <w:szCs w:val="22"/>
              </w:rPr>
              <w:t>439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4A5030C7" w14:textId="77777777" w:rsidR="005C6405" w:rsidRDefault="005C6405">
            <w:pPr>
              <w:pStyle w:val="TableParagraph"/>
              <w:kinsoku w:val="0"/>
              <w:overflowPunct w:val="0"/>
              <w:spacing w:line="250" w:lineRule="exact"/>
              <w:ind w:right="10"/>
              <w:jc w:val="right"/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C1CF6" w14:textId="77777777" w:rsidR="005C6405" w:rsidRDefault="005C6405">
            <w:pPr>
              <w:pStyle w:val="TableParagraph"/>
              <w:kinsoku w:val="0"/>
              <w:overflowPunct w:val="0"/>
              <w:spacing w:line="250" w:lineRule="exact"/>
              <w:ind w:right="9"/>
              <w:jc w:val="right"/>
              <w:rPr>
                <w:rFonts w:ascii="Calibri" w:hAnsi="Calibri" w:cs="Calibri"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spacing w:val="-4"/>
                <w:sz w:val="22"/>
                <w:szCs w:val="22"/>
              </w:rPr>
              <w:t>0,00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2B9FB49A" w14:textId="77777777" w:rsidR="005C6405" w:rsidRDefault="005C6405">
            <w:pPr>
              <w:pStyle w:val="TableParagraph"/>
              <w:kinsoku w:val="0"/>
              <w:overflowPunct w:val="0"/>
              <w:spacing w:line="250" w:lineRule="exact"/>
              <w:jc w:val="right"/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</w:tr>
      <w:tr w:rsidR="005C6405" w14:paraId="537756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193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3F91D5FF" w14:textId="77777777" w:rsidR="005C6405" w:rsidRDefault="005C6405">
            <w:pPr>
              <w:pStyle w:val="TableParagraph"/>
              <w:kinsoku w:val="0"/>
              <w:overflowPunct w:val="0"/>
              <w:spacing w:line="250" w:lineRule="exact"/>
              <w:ind w:left="35"/>
              <w:rPr>
                <w:rFonts w:ascii="Calibri" w:hAnsi="Calibri" w:cs="Calibri"/>
                <w:b/>
                <w:bCs/>
                <w:spacing w:val="-5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PS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5"/>
                <w:sz w:val="22"/>
                <w:szCs w:val="22"/>
              </w:rPr>
              <w:t>731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58CB71A9" w14:textId="77777777" w:rsidR="005C6405" w:rsidRDefault="005C6405">
            <w:pPr>
              <w:pStyle w:val="TableParagraph"/>
              <w:kinsoku w:val="0"/>
              <w:overflowPunct w:val="0"/>
              <w:spacing w:line="250" w:lineRule="exact"/>
              <w:ind w:right="8"/>
              <w:jc w:val="right"/>
              <w:rPr>
                <w:rFonts w:ascii="Calibri" w:hAnsi="Calibri" w:cs="Calibri"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spacing w:val="-4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456A2" w14:textId="77777777" w:rsidR="005C6405" w:rsidRDefault="005C6405">
            <w:pPr>
              <w:pStyle w:val="TableParagraph"/>
              <w:kinsoku w:val="0"/>
              <w:overflowPunct w:val="0"/>
              <w:spacing w:line="250" w:lineRule="exact"/>
              <w:ind w:right="9"/>
              <w:jc w:val="right"/>
              <w:rPr>
                <w:rFonts w:ascii="Calibri" w:hAnsi="Calibri" w:cs="Calibri"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spacing w:val="-4"/>
                <w:sz w:val="22"/>
                <w:szCs w:val="22"/>
              </w:rPr>
              <w:t>0,00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600C5074" w14:textId="77777777" w:rsidR="005C6405" w:rsidRDefault="005C6405">
            <w:pPr>
              <w:pStyle w:val="TableParagraph"/>
              <w:kinsoku w:val="0"/>
              <w:overflowPunct w:val="0"/>
              <w:spacing w:line="250" w:lineRule="exact"/>
              <w:ind w:right="-15"/>
              <w:jc w:val="right"/>
              <w:rPr>
                <w:rFonts w:ascii="Calibri" w:hAnsi="Calibri" w:cs="Calibri"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spacing w:val="-4"/>
                <w:sz w:val="22"/>
                <w:szCs w:val="22"/>
              </w:rPr>
              <w:t>0,00</w:t>
            </w:r>
          </w:p>
        </w:tc>
      </w:tr>
      <w:tr w:rsidR="005C6405" w14:paraId="7E867A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193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243FFB9F" w14:textId="77777777" w:rsidR="005C6405" w:rsidRDefault="005C6405">
            <w:pPr>
              <w:pStyle w:val="TableParagraph"/>
              <w:kinsoku w:val="0"/>
              <w:overflowPunct w:val="0"/>
              <w:spacing w:line="250" w:lineRule="exact"/>
              <w:ind w:left="35"/>
              <w:rPr>
                <w:rFonts w:ascii="Calibri" w:hAnsi="Calibri" w:cs="Calibri"/>
                <w:b/>
                <w:bCs/>
                <w:spacing w:val="-5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SO</w:t>
            </w:r>
            <w:r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5"/>
                <w:sz w:val="22"/>
                <w:szCs w:val="22"/>
              </w:rPr>
              <w:t>434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45A4D688" w14:textId="77777777" w:rsidR="005C6405" w:rsidRDefault="005C6405">
            <w:pPr>
              <w:pStyle w:val="TableParagraph"/>
              <w:kinsoku w:val="0"/>
              <w:overflowPunct w:val="0"/>
              <w:spacing w:line="250" w:lineRule="exact"/>
              <w:ind w:right="8"/>
              <w:jc w:val="right"/>
              <w:rPr>
                <w:rFonts w:ascii="Calibri" w:hAnsi="Calibri" w:cs="Calibri"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spacing w:val="-4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6FC17" w14:textId="77777777" w:rsidR="005C6405" w:rsidRDefault="005C6405">
            <w:pPr>
              <w:pStyle w:val="TableParagraph"/>
              <w:kinsoku w:val="0"/>
              <w:overflowPunct w:val="0"/>
              <w:spacing w:line="250" w:lineRule="exact"/>
              <w:ind w:right="9"/>
              <w:jc w:val="right"/>
              <w:rPr>
                <w:rFonts w:ascii="Calibri" w:hAnsi="Calibri" w:cs="Calibri"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spacing w:val="-4"/>
                <w:sz w:val="22"/>
                <w:szCs w:val="22"/>
              </w:rPr>
              <w:t>0,00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6FC1F2A4" w14:textId="77777777" w:rsidR="005C6405" w:rsidRDefault="005C6405">
            <w:pPr>
              <w:pStyle w:val="TableParagraph"/>
              <w:kinsoku w:val="0"/>
              <w:overflowPunct w:val="0"/>
              <w:spacing w:line="250" w:lineRule="exact"/>
              <w:ind w:right="-15"/>
              <w:jc w:val="right"/>
              <w:rPr>
                <w:rFonts w:ascii="Calibri" w:hAnsi="Calibri" w:cs="Calibri"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spacing w:val="-4"/>
                <w:sz w:val="22"/>
                <w:szCs w:val="22"/>
              </w:rPr>
              <w:t>0,00</w:t>
            </w:r>
          </w:p>
        </w:tc>
      </w:tr>
      <w:tr w:rsidR="005C6405" w14:paraId="00EDE3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193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080A399D" w14:textId="77777777" w:rsidR="005C6405" w:rsidRDefault="005C6405">
            <w:pPr>
              <w:pStyle w:val="TableParagraph"/>
              <w:kinsoku w:val="0"/>
              <w:overflowPunct w:val="0"/>
              <w:spacing w:line="251" w:lineRule="exact"/>
              <w:ind w:left="35"/>
              <w:rPr>
                <w:rFonts w:ascii="Calibri" w:hAnsi="Calibri" w:cs="Calibri"/>
                <w:b/>
                <w:bCs/>
                <w:spacing w:val="-5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SO</w:t>
            </w:r>
            <w:r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5"/>
                <w:sz w:val="22"/>
                <w:szCs w:val="22"/>
              </w:rPr>
              <w:t>531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0B50FC1A" w14:textId="77777777" w:rsidR="005C6405" w:rsidRDefault="005C6405">
            <w:pPr>
              <w:pStyle w:val="TableParagraph"/>
              <w:kinsoku w:val="0"/>
              <w:overflowPunct w:val="0"/>
              <w:spacing w:line="251" w:lineRule="exact"/>
              <w:ind w:right="8"/>
              <w:jc w:val="right"/>
              <w:rPr>
                <w:rFonts w:ascii="Calibri" w:hAnsi="Calibri" w:cs="Calibri"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spacing w:val="-4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43089" w14:textId="77777777" w:rsidR="005C6405" w:rsidRDefault="005C6405">
            <w:pPr>
              <w:pStyle w:val="TableParagraph"/>
              <w:kinsoku w:val="0"/>
              <w:overflowPunct w:val="0"/>
              <w:spacing w:line="251" w:lineRule="exact"/>
              <w:ind w:right="9"/>
              <w:jc w:val="right"/>
              <w:rPr>
                <w:rFonts w:ascii="Calibri" w:hAnsi="Calibri" w:cs="Calibri"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spacing w:val="-4"/>
                <w:sz w:val="22"/>
                <w:szCs w:val="22"/>
              </w:rPr>
              <w:t>0,00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1926CF5D" w14:textId="77777777" w:rsidR="005C6405" w:rsidRDefault="005C6405">
            <w:pPr>
              <w:pStyle w:val="TableParagraph"/>
              <w:kinsoku w:val="0"/>
              <w:overflowPunct w:val="0"/>
              <w:spacing w:line="251" w:lineRule="exact"/>
              <w:ind w:right="-15"/>
              <w:jc w:val="right"/>
              <w:rPr>
                <w:rFonts w:ascii="Calibri" w:hAnsi="Calibri" w:cs="Calibri"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spacing w:val="-4"/>
                <w:sz w:val="22"/>
                <w:szCs w:val="22"/>
              </w:rPr>
              <w:t>0,00</w:t>
            </w:r>
          </w:p>
        </w:tc>
      </w:tr>
      <w:tr w:rsidR="005C6405" w14:paraId="5C9F05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193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4132E3A3" w14:textId="77777777" w:rsidR="005C6405" w:rsidRDefault="005C6405">
            <w:pPr>
              <w:pStyle w:val="TableParagraph"/>
              <w:kinsoku w:val="0"/>
              <w:overflowPunct w:val="0"/>
              <w:spacing w:line="250" w:lineRule="exact"/>
              <w:ind w:left="35"/>
              <w:rPr>
                <w:rFonts w:ascii="Calibri" w:hAnsi="Calibri" w:cs="Calibri"/>
                <w:b/>
                <w:bCs/>
                <w:spacing w:val="-5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SO</w:t>
            </w:r>
            <w:r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5"/>
                <w:sz w:val="22"/>
                <w:szCs w:val="22"/>
              </w:rPr>
              <w:t>532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5853CD90" w14:textId="77777777" w:rsidR="005C6405" w:rsidRDefault="005C6405">
            <w:pPr>
              <w:pStyle w:val="TableParagraph"/>
              <w:kinsoku w:val="0"/>
              <w:overflowPunct w:val="0"/>
              <w:spacing w:line="250" w:lineRule="exact"/>
              <w:ind w:right="8"/>
              <w:jc w:val="right"/>
              <w:rPr>
                <w:rFonts w:ascii="Calibri" w:hAnsi="Calibri" w:cs="Calibri"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spacing w:val="-4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20174" w14:textId="77777777" w:rsidR="005C6405" w:rsidRDefault="005C6405">
            <w:pPr>
              <w:pStyle w:val="TableParagraph"/>
              <w:kinsoku w:val="0"/>
              <w:overflowPunct w:val="0"/>
              <w:spacing w:line="250" w:lineRule="exact"/>
              <w:ind w:right="9"/>
              <w:jc w:val="right"/>
              <w:rPr>
                <w:rFonts w:ascii="Calibri" w:hAnsi="Calibri" w:cs="Calibri"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spacing w:val="-4"/>
                <w:sz w:val="22"/>
                <w:szCs w:val="22"/>
              </w:rPr>
              <w:t>0,00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41FE8772" w14:textId="77777777" w:rsidR="005C6405" w:rsidRDefault="005C6405">
            <w:pPr>
              <w:pStyle w:val="TableParagraph"/>
              <w:kinsoku w:val="0"/>
              <w:overflowPunct w:val="0"/>
              <w:spacing w:line="250" w:lineRule="exact"/>
              <w:ind w:right="-15"/>
              <w:jc w:val="right"/>
              <w:rPr>
                <w:rFonts w:ascii="Calibri" w:hAnsi="Calibri" w:cs="Calibri"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spacing w:val="-4"/>
                <w:sz w:val="22"/>
                <w:szCs w:val="22"/>
              </w:rPr>
              <w:t>0,00</w:t>
            </w:r>
          </w:p>
        </w:tc>
      </w:tr>
      <w:tr w:rsidR="005C6405" w14:paraId="776B44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193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5B942E88" w14:textId="77777777" w:rsidR="005C6405" w:rsidRDefault="005C6405">
            <w:pPr>
              <w:pStyle w:val="TableParagraph"/>
              <w:kinsoku w:val="0"/>
              <w:overflowPunct w:val="0"/>
              <w:spacing w:line="250" w:lineRule="exact"/>
              <w:ind w:left="35"/>
              <w:rPr>
                <w:rFonts w:ascii="Calibri" w:hAnsi="Calibri" w:cs="Calibri"/>
                <w:b/>
                <w:bCs/>
                <w:spacing w:val="-5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SO</w:t>
            </w:r>
            <w:r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5"/>
                <w:sz w:val="22"/>
                <w:szCs w:val="22"/>
              </w:rPr>
              <w:t>533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5ECA010E" w14:textId="77777777" w:rsidR="005C6405" w:rsidRDefault="005C6405">
            <w:pPr>
              <w:pStyle w:val="TableParagraph"/>
              <w:kinsoku w:val="0"/>
              <w:overflowPunct w:val="0"/>
              <w:spacing w:line="250" w:lineRule="exact"/>
              <w:ind w:right="8"/>
              <w:jc w:val="right"/>
              <w:rPr>
                <w:rFonts w:ascii="Calibri" w:hAnsi="Calibri" w:cs="Calibri"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spacing w:val="-4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75446" w14:textId="77777777" w:rsidR="005C6405" w:rsidRDefault="005C6405">
            <w:pPr>
              <w:pStyle w:val="TableParagraph"/>
              <w:kinsoku w:val="0"/>
              <w:overflowPunct w:val="0"/>
              <w:spacing w:line="250" w:lineRule="exact"/>
              <w:ind w:right="9"/>
              <w:jc w:val="right"/>
              <w:rPr>
                <w:rFonts w:ascii="Calibri" w:hAnsi="Calibri" w:cs="Calibri"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spacing w:val="-4"/>
                <w:sz w:val="22"/>
                <w:szCs w:val="22"/>
              </w:rPr>
              <w:t>0,00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7688C144" w14:textId="77777777" w:rsidR="005C6405" w:rsidRDefault="005C6405">
            <w:pPr>
              <w:pStyle w:val="TableParagraph"/>
              <w:kinsoku w:val="0"/>
              <w:overflowPunct w:val="0"/>
              <w:spacing w:line="250" w:lineRule="exact"/>
              <w:ind w:right="-15"/>
              <w:jc w:val="right"/>
              <w:rPr>
                <w:rFonts w:ascii="Calibri" w:hAnsi="Calibri" w:cs="Calibri"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spacing w:val="-4"/>
                <w:sz w:val="22"/>
                <w:szCs w:val="22"/>
              </w:rPr>
              <w:t>0,00</w:t>
            </w:r>
          </w:p>
        </w:tc>
      </w:tr>
      <w:tr w:rsidR="005C6405" w14:paraId="0CFE34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193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69341F10" w14:textId="77777777" w:rsidR="005C6405" w:rsidRDefault="005C6405">
            <w:pPr>
              <w:pStyle w:val="TableParagraph"/>
              <w:kinsoku w:val="0"/>
              <w:overflowPunct w:val="0"/>
              <w:spacing w:line="250" w:lineRule="exact"/>
              <w:ind w:left="35"/>
              <w:rPr>
                <w:rFonts w:ascii="Calibri" w:hAnsi="Calibri" w:cs="Calibri"/>
                <w:b/>
                <w:bCs/>
                <w:spacing w:val="-5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SO</w:t>
            </w:r>
            <w:r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5"/>
                <w:sz w:val="22"/>
                <w:szCs w:val="22"/>
              </w:rPr>
              <w:t>231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0F989589" w14:textId="77777777" w:rsidR="005C6405" w:rsidRDefault="005C6405">
            <w:pPr>
              <w:pStyle w:val="TableParagraph"/>
              <w:kinsoku w:val="0"/>
              <w:overflowPunct w:val="0"/>
              <w:spacing w:line="250" w:lineRule="exact"/>
              <w:ind w:right="8"/>
              <w:jc w:val="right"/>
              <w:rPr>
                <w:rFonts w:ascii="Calibri" w:hAnsi="Calibri" w:cs="Calibri"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spacing w:val="-4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D71B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77F1A970" w14:textId="77777777" w:rsidR="005C6405" w:rsidRDefault="005C6405">
            <w:pPr>
              <w:pStyle w:val="TableParagraph"/>
              <w:kinsoku w:val="0"/>
              <w:overflowPunct w:val="0"/>
              <w:spacing w:line="250" w:lineRule="exact"/>
              <w:ind w:right="-15"/>
              <w:jc w:val="right"/>
              <w:rPr>
                <w:rFonts w:ascii="Calibri" w:hAnsi="Calibri" w:cs="Calibri"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spacing w:val="-4"/>
                <w:sz w:val="22"/>
                <w:szCs w:val="22"/>
              </w:rPr>
              <w:t>0,00</w:t>
            </w:r>
          </w:p>
        </w:tc>
      </w:tr>
      <w:tr w:rsidR="005C6405" w14:paraId="5ABA26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193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F1F0AF9" w14:textId="77777777" w:rsidR="005C6405" w:rsidRDefault="005C6405">
            <w:pPr>
              <w:pStyle w:val="TableParagraph"/>
              <w:kinsoku w:val="0"/>
              <w:overflowPunct w:val="0"/>
              <w:spacing w:line="252" w:lineRule="exact"/>
              <w:ind w:left="35"/>
              <w:rPr>
                <w:rFonts w:ascii="Calibri" w:hAnsi="Calibri" w:cs="Calibri"/>
                <w:b/>
                <w:bCs/>
                <w:spacing w:val="-5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SO</w:t>
            </w:r>
            <w:r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5"/>
                <w:sz w:val="22"/>
                <w:szCs w:val="22"/>
              </w:rPr>
              <w:t>000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34F4B3CC" w14:textId="77777777" w:rsidR="005C6405" w:rsidRDefault="005C6405">
            <w:pPr>
              <w:pStyle w:val="TableParagraph"/>
              <w:kinsoku w:val="0"/>
              <w:overflowPunct w:val="0"/>
              <w:spacing w:line="252" w:lineRule="exact"/>
              <w:ind w:right="8"/>
              <w:jc w:val="right"/>
              <w:rPr>
                <w:rFonts w:ascii="Calibri" w:hAnsi="Calibri" w:cs="Calibri"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spacing w:val="-4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AA25B9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319FCE4D" w14:textId="77777777" w:rsidR="005C6405" w:rsidRDefault="005C6405">
            <w:pPr>
              <w:pStyle w:val="TableParagraph"/>
              <w:kinsoku w:val="0"/>
              <w:overflowPunct w:val="0"/>
              <w:spacing w:line="252" w:lineRule="exact"/>
              <w:ind w:right="-15"/>
              <w:jc w:val="right"/>
              <w:rPr>
                <w:rFonts w:ascii="Calibri" w:hAnsi="Calibri" w:cs="Calibri"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spacing w:val="-4"/>
                <w:sz w:val="22"/>
                <w:szCs w:val="22"/>
              </w:rPr>
              <w:t>0,00</w:t>
            </w:r>
          </w:p>
        </w:tc>
      </w:tr>
      <w:tr w:rsidR="005C6405" w14:paraId="6421D8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19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26E9316" w14:textId="77777777" w:rsidR="005C6405" w:rsidRDefault="005C6405">
            <w:pPr>
              <w:pStyle w:val="TableParagraph"/>
              <w:kinsoku w:val="0"/>
              <w:overflowPunct w:val="0"/>
              <w:spacing w:line="240" w:lineRule="exact"/>
              <w:ind w:left="35"/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CELKEM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570D70F5" w14:textId="77777777" w:rsidR="005C6405" w:rsidRDefault="005C6405">
            <w:pPr>
              <w:pStyle w:val="TableParagraph"/>
              <w:kinsoku w:val="0"/>
              <w:overflowPunct w:val="0"/>
              <w:spacing w:line="240" w:lineRule="exact"/>
              <w:ind w:right="10"/>
              <w:jc w:val="right"/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9B34929" w14:textId="77777777" w:rsidR="005C6405" w:rsidRDefault="005C6405">
            <w:pPr>
              <w:pStyle w:val="TableParagraph"/>
              <w:kinsoku w:val="0"/>
              <w:overflowPunct w:val="0"/>
              <w:spacing w:line="240" w:lineRule="exact"/>
              <w:ind w:right="9"/>
              <w:jc w:val="right"/>
              <w:rPr>
                <w:rFonts w:ascii="Calibri" w:hAnsi="Calibri" w:cs="Calibri"/>
                <w:b/>
                <w:bC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pacing w:val="-4"/>
                <w:sz w:val="22"/>
                <w:szCs w:val="22"/>
              </w:rPr>
              <w:t>0,00</w:t>
            </w:r>
          </w:p>
        </w:tc>
        <w:tc>
          <w:tcPr>
            <w:tcW w:w="148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2E0A81C9" w14:textId="77777777" w:rsidR="005C6405" w:rsidRDefault="005C6405">
            <w:pPr>
              <w:pStyle w:val="TableParagraph"/>
              <w:kinsoku w:val="0"/>
              <w:overflowPunct w:val="0"/>
              <w:spacing w:line="240" w:lineRule="exact"/>
              <w:jc w:val="right"/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</w:pPr>
          </w:p>
        </w:tc>
      </w:tr>
    </w:tbl>
    <w:p w14:paraId="01750655" w14:textId="77777777" w:rsidR="005C6405" w:rsidRDefault="005C6405">
      <w:pPr>
        <w:rPr>
          <w:rFonts w:ascii="Times New Roman" w:hAnsi="Times New Roman" w:cs="Times New Roman"/>
          <w:spacing w:val="-2"/>
          <w:sz w:val="24"/>
          <w:szCs w:val="24"/>
        </w:rPr>
        <w:sectPr w:rsidR="005C6405">
          <w:headerReference w:type="default" r:id="rId31"/>
          <w:footerReference w:type="default" r:id="rId32"/>
          <w:pgSz w:w="11910" w:h="16840"/>
          <w:pgMar w:top="1140" w:right="1700" w:bottom="280" w:left="992" w:header="0" w:footer="0" w:gutter="0"/>
          <w:cols w:space="708" w:equalWidth="0">
            <w:col w:w="9218"/>
          </w:cols>
          <w:noEndnote/>
        </w:sectPr>
      </w:pPr>
    </w:p>
    <w:p w14:paraId="01808901" w14:textId="77777777" w:rsidR="005C6405" w:rsidRDefault="005C6405">
      <w:pPr>
        <w:pStyle w:val="Zkladntext"/>
        <w:kinsoku w:val="0"/>
        <w:overflowPunct w:val="0"/>
        <w:spacing w:before="86"/>
        <w:ind w:left="201"/>
        <w:rPr>
          <w:rFonts w:ascii="Arial" w:hAnsi="Arial" w:cs="Arial"/>
          <w:b/>
          <w:bCs/>
          <w:i/>
          <w:iCs/>
          <w:spacing w:val="-2"/>
          <w:sz w:val="11"/>
          <w:szCs w:val="11"/>
        </w:rPr>
      </w:pPr>
      <w:r>
        <w:rPr>
          <w:rFonts w:ascii="Arial" w:hAnsi="Arial" w:cs="Arial"/>
          <w:position w:val="1"/>
          <w:sz w:val="11"/>
          <w:szCs w:val="11"/>
        </w:rPr>
        <w:lastRenderedPageBreak/>
        <w:t>Název</w:t>
      </w:r>
      <w:r>
        <w:rPr>
          <w:rFonts w:ascii="Arial" w:hAnsi="Arial" w:cs="Arial"/>
          <w:spacing w:val="-3"/>
          <w:position w:val="1"/>
          <w:sz w:val="11"/>
          <w:szCs w:val="11"/>
        </w:rPr>
        <w:t xml:space="preserve"> </w:t>
      </w:r>
      <w:r>
        <w:rPr>
          <w:rFonts w:ascii="Arial" w:hAnsi="Arial" w:cs="Arial"/>
          <w:position w:val="1"/>
          <w:sz w:val="11"/>
          <w:szCs w:val="11"/>
        </w:rPr>
        <w:t>stavby</w:t>
      </w:r>
      <w:r>
        <w:rPr>
          <w:rFonts w:ascii="Arial" w:hAnsi="Arial" w:cs="Arial"/>
          <w:spacing w:val="-2"/>
          <w:position w:val="1"/>
          <w:sz w:val="11"/>
          <w:szCs w:val="11"/>
        </w:rPr>
        <w:t xml:space="preserve"> </w:t>
      </w:r>
      <w:r>
        <w:rPr>
          <w:rFonts w:ascii="Arial" w:hAnsi="Arial" w:cs="Arial"/>
          <w:position w:val="1"/>
          <w:sz w:val="11"/>
          <w:szCs w:val="11"/>
        </w:rPr>
        <w:t>:</w:t>
      </w:r>
      <w:r>
        <w:rPr>
          <w:rFonts w:ascii="Arial" w:hAnsi="Arial" w:cs="Arial"/>
          <w:spacing w:val="20"/>
          <w:position w:val="1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sz w:val="11"/>
          <w:szCs w:val="11"/>
        </w:rPr>
        <w:t>003.C</w:t>
      </w:r>
      <w:r>
        <w:rPr>
          <w:rFonts w:ascii="Arial" w:hAnsi="Arial" w:cs="Arial"/>
          <w:b/>
          <w:bCs/>
          <w:i/>
          <w:iCs/>
          <w:spacing w:val="-2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sz w:val="11"/>
          <w:szCs w:val="11"/>
        </w:rPr>
        <w:t>Silniční</w:t>
      </w:r>
      <w:r>
        <w:rPr>
          <w:rFonts w:ascii="Arial" w:hAnsi="Arial" w:cs="Arial"/>
          <w:b/>
          <w:bCs/>
          <w:i/>
          <w:iCs/>
          <w:spacing w:val="-2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sz w:val="11"/>
          <w:szCs w:val="11"/>
        </w:rPr>
        <w:t>most</w:t>
      </w:r>
      <w:r>
        <w:rPr>
          <w:rFonts w:ascii="Arial" w:hAnsi="Arial" w:cs="Arial"/>
          <w:b/>
          <w:bCs/>
          <w:i/>
          <w:iCs/>
          <w:spacing w:val="-3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sz w:val="11"/>
          <w:szCs w:val="11"/>
        </w:rPr>
        <w:t>na</w:t>
      </w:r>
      <w:r>
        <w:rPr>
          <w:rFonts w:ascii="Arial" w:hAnsi="Arial" w:cs="Arial"/>
          <w:b/>
          <w:bCs/>
          <w:i/>
          <w:iCs/>
          <w:spacing w:val="-1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sz w:val="11"/>
          <w:szCs w:val="11"/>
        </w:rPr>
        <w:t>místní</w:t>
      </w:r>
      <w:r>
        <w:rPr>
          <w:rFonts w:ascii="Arial" w:hAnsi="Arial" w:cs="Arial"/>
          <w:b/>
          <w:bCs/>
          <w:i/>
          <w:iCs/>
          <w:spacing w:val="-2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sz w:val="11"/>
          <w:szCs w:val="11"/>
        </w:rPr>
        <w:t>komunikaci</w:t>
      </w:r>
      <w:r>
        <w:rPr>
          <w:rFonts w:ascii="Arial" w:hAnsi="Arial" w:cs="Arial"/>
          <w:b/>
          <w:bCs/>
          <w:i/>
          <w:iCs/>
          <w:spacing w:val="-2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sz w:val="11"/>
          <w:szCs w:val="11"/>
        </w:rPr>
        <w:t>-</w:t>
      </w:r>
      <w:r>
        <w:rPr>
          <w:rFonts w:ascii="Arial" w:hAnsi="Arial" w:cs="Arial"/>
          <w:b/>
          <w:bCs/>
          <w:i/>
          <w:iCs/>
          <w:spacing w:val="-2"/>
          <w:sz w:val="11"/>
          <w:szCs w:val="11"/>
        </w:rPr>
        <w:t xml:space="preserve"> Vraňany</w:t>
      </w:r>
    </w:p>
    <w:p w14:paraId="3B149F97" w14:textId="77777777" w:rsidR="005C6405" w:rsidRDefault="005C6405">
      <w:pPr>
        <w:pStyle w:val="Zkladntext"/>
        <w:kinsoku w:val="0"/>
        <w:overflowPunct w:val="0"/>
        <w:spacing w:before="75"/>
        <w:ind w:left="215"/>
        <w:rPr>
          <w:rFonts w:ascii="Arial" w:hAnsi="Arial" w:cs="Arial"/>
          <w:b/>
          <w:bCs/>
          <w:i/>
          <w:iCs/>
          <w:spacing w:val="-5"/>
          <w:sz w:val="11"/>
          <w:szCs w:val="11"/>
        </w:rPr>
      </w:pPr>
      <w:r>
        <w:rPr>
          <w:rFonts w:ascii="Arial" w:hAnsi="Arial" w:cs="Arial"/>
          <w:position w:val="1"/>
          <w:sz w:val="11"/>
          <w:szCs w:val="11"/>
        </w:rPr>
        <w:t>Číslo PS, SO :</w:t>
      </w:r>
      <w:r>
        <w:rPr>
          <w:rFonts w:ascii="Arial" w:hAnsi="Arial" w:cs="Arial"/>
          <w:spacing w:val="21"/>
          <w:position w:val="1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sz w:val="11"/>
          <w:szCs w:val="11"/>
        </w:rPr>
        <w:t>PS</w:t>
      </w:r>
      <w:r>
        <w:rPr>
          <w:rFonts w:ascii="Arial" w:hAnsi="Arial" w:cs="Arial"/>
          <w:b/>
          <w:bCs/>
          <w:i/>
          <w:iCs/>
          <w:spacing w:val="1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spacing w:val="-5"/>
          <w:sz w:val="11"/>
          <w:szCs w:val="11"/>
        </w:rPr>
        <w:t>435</w:t>
      </w:r>
    </w:p>
    <w:p w14:paraId="213B39FC" w14:textId="77777777" w:rsidR="005C6405" w:rsidRDefault="005C6405">
      <w:pPr>
        <w:pStyle w:val="Zkladntext"/>
        <w:kinsoku w:val="0"/>
        <w:overflowPunct w:val="0"/>
        <w:spacing w:before="77" w:after="32"/>
        <w:ind w:left="182"/>
        <w:rPr>
          <w:rFonts w:ascii="Arial" w:hAnsi="Arial" w:cs="Arial"/>
          <w:b/>
          <w:bCs/>
          <w:i/>
          <w:iCs/>
          <w:color w:val="3366FF"/>
          <w:spacing w:val="-4"/>
          <w:sz w:val="12"/>
          <w:szCs w:val="12"/>
        </w:rPr>
      </w:pPr>
      <w:r>
        <w:rPr>
          <w:rFonts w:ascii="Arial" w:hAnsi="Arial" w:cs="Arial"/>
          <w:position w:val="1"/>
          <w:sz w:val="11"/>
          <w:szCs w:val="11"/>
        </w:rPr>
        <w:t>Název</w:t>
      </w:r>
      <w:r>
        <w:rPr>
          <w:rFonts w:ascii="Arial" w:hAnsi="Arial" w:cs="Arial"/>
          <w:spacing w:val="-1"/>
          <w:position w:val="1"/>
          <w:sz w:val="11"/>
          <w:szCs w:val="11"/>
        </w:rPr>
        <w:t xml:space="preserve"> </w:t>
      </w:r>
      <w:r>
        <w:rPr>
          <w:rFonts w:ascii="Arial" w:hAnsi="Arial" w:cs="Arial"/>
          <w:position w:val="1"/>
          <w:sz w:val="11"/>
          <w:szCs w:val="11"/>
        </w:rPr>
        <w:t>PS,SO :</w:t>
      </w:r>
      <w:r>
        <w:rPr>
          <w:rFonts w:ascii="Arial" w:hAnsi="Arial" w:cs="Arial"/>
          <w:spacing w:val="22"/>
          <w:position w:val="1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color w:val="3366FF"/>
          <w:sz w:val="12"/>
          <w:szCs w:val="12"/>
        </w:rPr>
        <w:t>Kamerový systém</w:t>
      </w:r>
      <w:r>
        <w:rPr>
          <w:rFonts w:ascii="Arial" w:hAnsi="Arial" w:cs="Arial"/>
          <w:b/>
          <w:bCs/>
          <w:i/>
          <w:iCs/>
          <w:color w:val="3366FF"/>
          <w:spacing w:val="-3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i/>
          <w:iCs/>
          <w:color w:val="3366FF"/>
          <w:sz w:val="12"/>
          <w:szCs w:val="12"/>
        </w:rPr>
        <w:t>-</w:t>
      </w:r>
      <w:r>
        <w:rPr>
          <w:rFonts w:ascii="Arial" w:hAnsi="Arial" w:cs="Arial"/>
          <w:b/>
          <w:bCs/>
          <w:i/>
          <w:iCs/>
          <w:color w:val="3366FF"/>
          <w:spacing w:val="-1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i/>
          <w:iCs/>
          <w:color w:val="3366FF"/>
          <w:sz w:val="12"/>
          <w:szCs w:val="12"/>
        </w:rPr>
        <w:t>zdvih</w:t>
      </w:r>
      <w:r>
        <w:rPr>
          <w:rFonts w:ascii="Arial" w:hAnsi="Arial" w:cs="Arial"/>
          <w:b/>
          <w:bCs/>
          <w:i/>
          <w:iCs/>
          <w:color w:val="3366FF"/>
          <w:spacing w:val="1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i/>
          <w:iCs/>
          <w:color w:val="3366FF"/>
          <w:sz w:val="12"/>
          <w:szCs w:val="12"/>
        </w:rPr>
        <w:t>mostu -</w:t>
      </w:r>
      <w:r>
        <w:rPr>
          <w:rFonts w:ascii="Arial" w:hAnsi="Arial" w:cs="Arial"/>
          <w:b/>
          <w:bCs/>
          <w:i/>
          <w:iCs/>
          <w:color w:val="3366FF"/>
          <w:spacing w:val="-1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i/>
          <w:iCs/>
          <w:color w:val="3366FF"/>
          <w:sz w:val="12"/>
          <w:szCs w:val="12"/>
        </w:rPr>
        <w:t>km</w:t>
      </w:r>
      <w:r>
        <w:rPr>
          <w:rFonts w:ascii="Arial" w:hAnsi="Arial" w:cs="Arial"/>
          <w:b/>
          <w:bCs/>
          <w:i/>
          <w:iCs/>
          <w:color w:val="3366FF"/>
          <w:spacing w:val="-2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i/>
          <w:iCs/>
          <w:color w:val="3366FF"/>
          <w:spacing w:val="-4"/>
          <w:sz w:val="12"/>
          <w:szCs w:val="12"/>
        </w:rPr>
        <w:t>9,27</w:t>
      </w:r>
    </w:p>
    <w:tbl>
      <w:tblPr>
        <w:tblW w:w="0" w:type="auto"/>
        <w:tblInd w:w="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"/>
        <w:gridCol w:w="664"/>
        <w:gridCol w:w="5698"/>
        <w:gridCol w:w="434"/>
        <w:gridCol w:w="664"/>
        <w:gridCol w:w="664"/>
        <w:gridCol w:w="665"/>
        <w:gridCol w:w="1046"/>
        <w:gridCol w:w="700"/>
        <w:gridCol w:w="974"/>
        <w:gridCol w:w="994"/>
        <w:gridCol w:w="852"/>
        <w:gridCol w:w="1020"/>
      </w:tblGrid>
      <w:tr w:rsidR="005C6405" w14:paraId="2FF155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C46C5" w14:textId="77777777" w:rsidR="005C6405" w:rsidRDefault="005C6405">
            <w:pPr>
              <w:pStyle w:val="TableParagraph"/>
              <w:kinsoku w:val="0"/>
              <w:overflowPunct w:val="0"/>
              <w:spacing w:line="254" w:lineRule="auto"/>
              <w:ind w:left="33" w:right="7" w:firstLine="12"/>
              <w:rPr>
                <w:spacing w:val="-2"/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Poř.</w:t>
            </w:r>
            <w:r>
              <w:rPr>
                <w:spacing w:val="40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číslo</w:t>
            </w:r>
          </w:p>
          <w:p w14:paraId="55A3E5AE" w14:textId="77777777" w:rsidR="005C6405" w:rsidRDefault="005C6405">
            <w:pPr>
              <w:pStyle w:val="TableParagraph"/>
              <w:kinsoku w:val="0"/>
              <w:overflowPunct w:val="0"/>
              <w:spacing w:line="107" w:lineRule="exact"/>
              <w:ind w:left="55"/>
              <w:rPr>
                <w:spacing w:val="-4"/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pol.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F36A1" w14:textId="77777777" w:rsidR="005C6405" w:rsidRDefault="005C6405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i/>
                <w:iCs/>
                <w:sz w:val="10"/>
                <w:szCs w:val="10"/>
              </w:rPr>
            </w:pPr>
          </w:p>
          <w:p w14:paraId="5BCF7FF9" w14:textId="77777777" w:rsidR="005C6405" w:rsidRDefault="005C6405">
            <w:pPr>
              <w:pStyle w:val="TableParagraph"/>
              <w:kinsoku w:val="0"/>
              <w:overflowPunct w:val="0"/>
              <w:ind w:left="228"/>
              <w:rPr>
                <w:spacing w:val="-2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Číslo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D6A38" w14:textId="77777777" w:rsidR="005C6405" w:rsidRDefault="005C6405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i/>
                <w:iCs/>
                <w:sz w:val="10"/>
                <w:szCs w:val="10"/>
              </w:rPr>
            </w:pPr>
          </w:p>
          <w:p w14:paraId="7A90BC5C" w14:textId="77777777" w:rsidR="005C6405" w:rsidRDefault="005C6405">
            <w:pPr>
              <w:pStyle w:val="TableParagraph"/>
              <w:kinsoku w:val="0"/>
              <w:overflowPunct w:val="0"/>
              <w:ind w:left="31"/>
              <w:jc w:val="center"/>
              <w:rPr>
                <w:spacing w:val="-2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Název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položky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7035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83"/>
              <w:rPr>
                <w:spacing w:val="-2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Měrná</w:t>
            </w:r>
          </w:p>
          <w:p w14:paraId="45680C6D" w14:textId="77777777" w:rsidR="005C6405" w:rsidRDefault="005C6405">
            <w:pPr>
              <w:pStyle w:val="TableParagraph"/>
              <w:kinsoku w:val="0"/>
              <w:overflowPunct w:val="0"/>
              <w:spacing w:before="8"/>
              <w:ind w:left="32"/>
              <w:rPr>
                <w:spacing w:val="-2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jednotka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19A0C" w14:textId="77777777" w:rsidR="005C6405" w:rsidRDefault="005C6405">
            <w:pPr>
              <w:pStyle w:val="TableParagraph"/>
              <w:kinsoku w:val="0"/>
              <w:overflowPunct w:val="0"/>
              <w:spacing w:before="59" w:line="254" w:lineRule="auto"/>
              <w:ind w:left="162" w:hanging="20"/>
              <w:rPr>
                <w:spacing w:val="-2"/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Množství</w:t>
            </w:r>
            <w:r>
              <w:rPr>
                <w:spacing w:val="40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původní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FA025" w14:textId="77777777" w:rsidR="005C6405" w:rsidRDefault="005C6405">
            <w:pPr>
              <w:pStyle w:val="TableParagraph"/>
              <w:kinsoku w:val="0"/>
              <w:overflowPunct w:val="0"/>
              <w:spacing w:before="59" w:line="254" w:lineRule="auto"/>
              <w:ind w:left="185" w:right="45" w:hanging="111"/>
              <w:rPr>
                <w:spacing w:val="-2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Množství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po</w:t>
            </w:r>
            <w:r>
              <w:rPr>
                <w:spacing w:val="40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změně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85F607E" w14:textId="77777777" w:rsidR="005C6405" w:rsidRDefault="005C6405">
            <w:pPr>
              <w:pStyle w:val="TableParagraph"/>
              <w:kinsoku w:val="0"/>
              <w:overflowPunct w:val="0"/>
              <w:spacing w:line="254" w:lineRule="auto"/>
              <w:ind w:left="140" w:right="110" w:firstLine="55"/>
              <w:rPr>
                <w:spacing w:val="-2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Rozdíl</w:t>
            </w:r>
            <w:r>
              <w:rPr>
                <w:spacing w:val="40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množství</w:t>
            </w:r>
          </w:p>
          <w:p w14:paraId="0E058C55" w14:textId="77777777" w:rsidR="005C6405" w:rsidRDefault="005C6405">
            <w:pPr>
              <w:pStyle w:val="TableParagraph"/>
              <w:kinsoku w:val="0"/>
              <w:overflowPunct w:val="0"/>
              <w:spacing w:line="107" w:lineRule="exact"/>
              <w:ind w:left="207"/>
              <w:rPr>
                <w:spacing w:val="-4"/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=NNZ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54218" w14:textId="77777777" w:rsidR="005C6405" w:rsidRDefault="005C6405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i/>
                <w:iCs/>
                <w:sz w:val="10"/>
                <w:szCs w:val="10"/>
              </w:rPr>
            </w:pPr>
          </w:p>
          <w:p w14:paraId="47254273" w14:textId="77777777" w:rsidR="005C6405" w:rsidRDefault="005C6405">
            <w:pPr>
              <w:pStyle w:val="TableParagraph"/>
              <w:kinsoku w:val="0"/>
              <w:overflowPunct w:val="0"/>
              <w:ind w:left="188"/>
              <w:rPr>
                <w:spacing w:val="-10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Přečerpání</w:t>
            </w:r>
            <w:r>
              <w:rPr>
                <w:spacing w:val="2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o</w:t>
            </w:r>
            <w:r>
              <w:rPr>
                <w:spacing w:val="4"/>
                <w:sz w:val="10"/>
                <w:szCs w:val="10"/>
              </w:rPr>
              <w:t xml:space="preserve"> </w:t>
            </w:r>
            <w:r>
              <w:rPr>
                <w:spacing w:val="-10"/>
                <w:sz w:val="10"/>
                <w:szCs w:val="10"/>
              </w:rPr>
              <w:t>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3044D" w14:textId="77777777" w:rsidR="005C6405" w:rsidRDefault="005C6405">
            <w:pPr>
              <w:pStyle w:val="TableParagraph"/>
              <w:kinsoku w:val="0"/>
              <w:overflowPunct w:val="0"/>
              <w:spacing w:line="115" w:lineRule="exact"/>
              <w:ind w:left="22"/>
              <w:jc w:val="center"/>
              <w:rPr>
                <w:spacing w:val="-2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Jednotková</w:t>
            </w:r>
          </w:p>
          <w:p w14:paraId="0678E59A" w14:textId="77777777" w:rsidR="005C6405" w:rsidRDefault="005C6405">
            <w:pPr>
              <w:pStyle w:val="TableParagraph"/>
              <w:kinsoku w:val="0"/>
              <w:overflowPunct w:val="0"/>
              <w:spacing w:line="120" w:lineRule="atLeast"/>
              <w:ind w:left="154" w:right="128"/>
              <w:jc w:val="center"/>
              <w:rPr>
                <w:spacing w:val="-4"/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cena</w:t>
            </w:r>
            <w:r>
              <w:rPr>
                <w:spacing w:val="40"/>
                <w:sz w:val="10"/>
                <w:szCs w:val="10"/>
              </w:rPr>
              <w:t xml:space="preserve"> </w:t>
            </w:r>
            <w:r>
              <w:rPr>
                <w:spacing w:val="-4"/>
                <w:sz w:val="10"/>
                <w:szCs w:val="10"/>
              </w:rPr>
              <w:t>(CZK)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D0083" w14:textId="77777777" w:rsidR="005C6405" w:rsidRDefault="005C6405">
            <w:pPr>
              <w:pStyle w:val="TableParagraph"/>
              <w:kinsoku w:val="0"/>
              <w:overflowPunct w:val="0"/>
              <w:spacing w:line="115" w:lineRule="exact"/>
              <w:ind w:left="24"/>
              <w:jc w:val="center"/>
              <w:rPr>
                <w:spacing w:val="-4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Celková</w:t>
            </w:r>
            <w:r>
              <w:rPr>
                <w:spacing w:val="3"/>
                <w:sz w:val="10"/>
                <w:szCs w:val="10"/>
              </w:rPr>
              <w:t xml:space="preserve"> </w:t>
            </w:r>
            <w:r>
              <w:rPr>
                <w:spacing w:val="-4"/>
                <w:sz w:val="10"/>
                <w:szCs w:val="10"/>
              </w:rPr>
              <w:t>cena</w:t>
            </w:r>
          </w:p>
          <w:p w14:paraId="78D98AF0" w14:textId="77777777" w:rsidR="005C6405" w:rsidRDefault="005C6405">
            <w:pPr>
              <w:pStyle w:val="TableParagraph"/>
              <w:kinsoku w:val="0"/>
              <w:overflowPunct w:val="0"/>
              <w:spacing w:line="120" w:lineRule="atLeast"/>
              <w:ind w:left="218" w:right="189"/>
              <w:jc w:val="center"/>
              <w:rPr>
                <w:spacing w:val="-2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dle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SoD</w:t>
            </w:r>
            <w:r>
              <w:rPr>
                <w:spacing w:val="40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(CZK)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01D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 w:right="3"/>
              <w:jc w:val="center"/>
              <w:rPr>
                <w:spacing w:val="-2"/>
                <w:sz w:val="10"/>
                <w:szCs w:val="10"/>
              </w:rPr>
            </w:pPr>
            <w:r>
              <w:rPr>
                <w:sz w:val="10"/>
                <w:szCs w:val="10"/>
              </w:rPr>
              <w:t>Cena</w:t>
            </w:r>
            <w:r>
              <w:rPr>
                <w:spacing w:val="-8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po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změně</w:t>
            </w:r>
          </w:p>
          <w:p w14:paraId="30B84BAF" w14:textId="77777777" w:rsidR="005C6405" w:rsidRDefault="005C6405">
            <w:pPr>
              <w:pStyle w:val="TableParagraph"/>
              <w:kinsoku w:val="0"/>
              <w:overflowPunct w:val="0"/>
              <w:spacing w:before="8"/>
              <w:ind w:left="24"/>
              <w:jc w:val="center"/>
              <w:rPr>
                <w:spacing w:val="-2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(CZK)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93C4E9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91"/>
              <w:rPr>
                <w:spacing w:val="-4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Rozdílová</w:t>
            </w:r>
            <w:r>
              <w:rPr>
                <w:spacing w:val="5"/>
                <w:sz w:val="10"/>
                <w:szCs w:val="10"/>
              </w:rPr>
              <w:t xml:space="preserve"> </w:t>
            </w:r>
            <w:r>
              <w:rPr>
                <w:spacing w:val="-4"/>
                <w:sz w:val="10"/>
                <w:szCs w:val="10"/>
              </w:rPr>
              <w:t>cena</w:t>
            </w:r>
          </w:p>
          <w:p w14:paraId="099FE4C7" w14:textId="77777777" w:rsidR="005C6405" w:rsidRDefault="005C6405">
            <w:pPr>
              <w:pStyle w:val="TableParagraph"/>
              <w:kinsoku w:val="0"/>
              <w:overflowPunct w:val="0"/>
              <w:spacing w:before="8"/>
              <w:ind w:left="34"/>
              <w:rPr>
                <w:spacing w:val="-2"/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  <w:r>
              <w:rPr>
                <w:spacing w:val="-4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cena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NNZ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(CZK)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6BAD" w14:textId="77777777" w:rsidR="005C6405" w:rsidRDefault="005C6405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i/>
                <w:iCs/>
                <w:sz w:val="10"/>
                <w:szCs w:val="10"/>
              </w:rPr>
            </w:pPr>
          </w:p>
          <w:p w14:paraId="01E7AD55" w14:textId="77777777" w:rsidR="005C6405" w:rsidRDefault="005C6405">
            <w:pPr>
              <w:pStyle w:val="TableParagraph"/>
              <w:kinsoku w:val="0"/>
              <w:overflowPunct w:val="0"/>
              <w:ind w:left="41" w:right="17"/>
              <w:jc w:val="center"/>
              <w:rPr>
                <w:spacing w:val="-5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 xml:space="preserve">ceny </w:t>
            </w:r>
            <w:r>
              <w:rPr>
                <w:spacing w:val="-5"/>
                <w:sz w:val="10"/>
                <w:szCs w:val="10"/>
              </w:rPr>
              <w:t>dle</w:t>
            </w:r>
          </w:p>
        </w:tc>
      </w:tr>
      <w:tr w:rsidR="005C6405" w14:paraId="075711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6C4E9" w14:textId="77777777" w:rsidR="005C6405" w:rsidRDefault="005C6405">
            <w:pPr>
              <w:pStyle w:val="TableParagraph"/>
              <w:kinsoku w:val="0"/>
              <w:overflowPunct w:val="0"/>
              <w:spacing w:before="88"/>
              <w:ind w:left="107"/>
              <w:rPr>
                <w:spacing w:val="-10"/>
                <w:sz w:val="10"/>
                <w:szCs w:val="10"/>
              </w:rPr>
            </w:pPr>
            <w:r>
              <w:rPr>
                <w:spacing w:val="-10"/>
                <w:sz w:val="10"/>
                <w:szCs w:val="10"/>
              </w:rPr>
              <w:t>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D03B8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C10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4AB53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Kompaktní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venkovní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IP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kamera s IR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přísvitem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a vyhříváním.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Rozlišení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1.3MPix/30fps.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Objektiv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3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až 9mm.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Dual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stream,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komprese H.264,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MJPEG,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D3DD6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30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9F46F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6,000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34148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6,000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65C43C5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A387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E260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65016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B1888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399109E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F56F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2D52F7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16D36" w14:textId="77777777" w:rsidR="005C6405" w:rsidRDefault="005C6405">
            <w:pPr>
              <w:pStyle w:val="TableParagraph"/>
              <w:kinsoku w:val="0"/>
              <w:overflowPunct w:val="0"/>
              <w:spacing w:before="88"/>
              <w:ind w:left="107"/>
              <w:rPr>
                <w:spacing w:val="-10"/>
                <w:sz w:val="10"/>
                <w:szCs w:val="10"/>
              </w:rPr>
            </w:pPr>
            <w:r>
              <w:rPr>
                <w:spacing w:val="-10"/>
                <w:sz w:val="10"/>
                <w:szCs w:val="10"/>
              </w:rPr>
              <w:t>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6DFA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C11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2D159" w14:textId="77777777" w:rsidR="005C6405" w:rsidRDefault="005C6405">
            <w:pPr>
              <w:pStyle w:val="TableParagraph"/>
              <w:kinsoku w:val="0"/>
              <w:overflowPunct w:val="0"/>
              <w:spacing w:before="93"/>
              <w:ind w:left="25"/>
              <w:rPr>
                <w:spacing w:val="-5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Záložní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spínaný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zdroj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s výstupem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pro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akumulátor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-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5"/>
                <w:sz w:val="9"/>
                <w:szCs w:val="9"/>
              </w:rPr>
              <w:t>48V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60409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30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58E0C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72A1A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587116F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-2,000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4935B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-100,00%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079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D02BD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F0E4A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C93E9A6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76B1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25F5AD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22C0" w14:textId="77777777" w:rsidR="005C6405" w:rsidRDefault="005C6405">
            <w:pPr>
              <w:pStyle w:val="TableParagraph"/>
              <w:kinsoku w:val="0"/>
              <w:overflowPunct w:val="0"/>
              <w:spacing w:before="88"/>
              <w:ind w:left="107"/>
              <w:rPr>
                <w:spacing w:val="-10"/>
                <w:sz w:val="10"/>
                <w:szCs w:val="10"/>
              </w:rPr>
            </w:pPr>
            <w:r>
              <w:rPr>
                <w:spacing w:val="-10"/>
                <w:sz w:val="10"/>
                <w:szCs w:val="10"/>
              </w:rPr>
              <w:t>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118D6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C12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29199" w14:textId="77777777" w:rsidR="005C6405" w:rsidRDefault="005C6405">
            <w:pPr>
              <w:pStyle w:val="TableParagraph"/>
              <w:kinsoku w:val="0"/>
              <w:overflowPunct w:val="0"/>
              <w:spacing w:before="93"/>
              <w:ind w:left="25"/>
              <w:rPr>
                <w:spacing w:val="-4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Přepěťová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ochrana</w:t>
            </w:r>
            <w:r>
              <w:rPr>
                <w:spacing w:val="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DA-275-</w:t>
            </w:r>
            <w:r>
              <w:rPr>
                <w:spacing w:val="-4"/>
                <w:sz w:val="9"/>
                <w:szCs w:val="9"/>
              </w:rPr>
              <w:t>DFi6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87BD7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30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3B840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06496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BDFB9B8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4788D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6F3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59C4E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1CB2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67BD9FE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6AC8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777D7E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56EC2" w14:textId="77777777" w:rsidR="005C6405" w:rsidRDefault="005C6405">
            <w:pPr>
              <w:pStyle w:val="TableParagraph"/>
              <w:kinsoku w:val="0"/>
              <w:overflowPunct w:val="0"/>
              <w:spacing w:before="88"/>
              <w:ind w:left="107"/>
              <w:rPr>
                <w:spacing w:val="-10"/>
                <w:sz w:val="10"/>
                <w:szCs w:val="10"/>
              </w:rPr>
            </w:pPr>
            <w:r>
              <w:rPr>
                <w:spacing w:val="-10"/>
                <w:sz w:val="10"/>
                <w:szCs w:val="10"/>
              </w:rPr>
              <w:t>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ECE2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C13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A5CDD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5"/>
              <w:rPr>
                <w:spacing w:val="-5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Přepěťová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ochrana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A03135</w:t>
            </w:r>
            <w:r>
              <w:rPr>
                <w:spacing w:val="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DL-100</w:t>
            </w:r>
            <w:r>
              <w:rPr>
                <w:spacing w:val="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POE-</w:t>
            </w:r>
            <w:r>
              <w:rPr>
                <w:spacing w:val="-5"/>
                <w:sz w:val="9"/>
                <w:szCs w:val="9"/>
              </w:rPr>
              <w:t>048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95E0D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30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A1BC5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6,000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48ED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6,000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202AFAD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31D3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64B6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F13C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E4876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21EC383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611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0079A2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28DD0" w14:textId="77777777" w:rsidR="005C6405" w:rsidRDefault="005C6405">
            <w:pPr>
              <w:pStyle w:val="TableParagraph"/>
              <w:kinsoku w:val="0"/>
              <w:overflowPunct w:val="0"/>
              <w:spacing w:before="88"/>
              <w:ind w:left="107"/>
              <w:rPr>
                <w:spacing w:val="-10"/>
                <w:sz w:val="10"/>
                <w:szCs w:val="10"/>
              </w:rPr>
            </w:pPr>
            <w:r>
              <w:rPr>
                <w:spacing w:val="-10"/>
                <w:sz w:val="10"/>
                <w:szCs w:val="10"/>
              </w:rPr>
              <w:t>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73B1A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C14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4CC9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5"/>
              <w:rPr>
                <w:spacing w:val="-5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NTB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Dell Vostro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5"/>
                <w:sz w:val="9"/>
                <w:szCs w:val="9"/>
              </w:rPr>
              <w:t>15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563B5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30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EE26E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8156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24B7EF6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2581E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4BF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D3C9B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B0144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12C8151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9E4C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054A78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08F5" w14:textId="77777777" w:rsidR="005C6405" w:rsidRDefault="005C6405">
            <w:pPr>
              <w:pStyle w:val="TableParagraph"/>
              <w:kinsoku w:val="0"/>
              <w:overflowPunct w:val="0"/>
              <w:spacing w:before="89"/>
              <w:ind w:left="107"/>
              <w:rPr>
                <w:spacing w:val="-10"/>
                <w:sz w:val="10"/>
                <w:szCs w:val="10"/>
              </w:rPr>
            </w:pPr>
            <w:r>
              <w:rPr>
                <w:spacing w:val="-10"/>
                <w:sz w:val="10"/>
                <w:szCs w:val="10"/>
              </w:rPr>
              <w:t>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B7B50" w14:textId="77777777" w:rsidR="005C6405" w:rsidRDefault="005C6405">
            <w:pPr>
              <w:pStyle w:val="TableParagraph"/>
              <w:kinsoku w:val="0"/>
              <w:overflowPunct w:val="0"/>
              <w:spacing w:before="91"/>
              <w:ind w:left="24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C15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6AF57" w14:textId="77777777" w:rsidR="005C6405" w:rsidRDefault="005C6405">
            <w:pPr>
              <w:pStyle w:val="TableParagraph"/>
              <w:kinsoku w:val="0"/>
              <w:overflowPunct w:val="0"/>
              <w:spacing w:before="93"/>
              <w:ind w:left="25"/>
              <w:rPr>
                <w:spacing w:val="-4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Provozní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kniha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CCTV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15912" w14:textId="77777777" w:rsidR="005C6405" w:rsidRDefault="005C6405">
            <w:pPr>
              <w:pStyle w:val="TableParagraph"/>
              <w:kinsoku w:val="0"/>
              <w:overflowPunct w:val="0"/>
              <w:spacing w:before="91"/>
              <w:ind w:left="30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2F7C7" w14:textId="77777777" w:rsidR="005C6405" w:rsidRDefault="005C6405">
            <w:pPr>
              <w:pStyle w:val="TableParagraph"/>
              <w:kinsoku w:val="0"/>
              <w:overflowPunct w:val="0"/>
              <w:spacing w:before="91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8913E" w14:textId="77777777" w:rsidR="005C6405" w:rsidRDefault="005C6405">
            <w:pPr>
              <w:pStyle w:val="TableParagraph"/>
              <w:kinsoku w:val="0"/>
              <w:overflowPunct w:val="0"/>
              <w:spacing w:before="91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A58CC6A" w14:textId="77777777" w:rsidR="005C6405" w:rsidRDefault="005C6405">
            <w:pPr>
              <w:pStyle w:val="TableParagraph"/>
              <w:kinsoku w:val="0"/>
              <w:overflowPunct w:val="0"/>
              <w:spacing w:before="91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6F6FE" w14:textId="77777777" w:rsidR="005C6405" w:rsidRDefault="005C6405">
            <w:pPr>
              <w:pStyle w:val="TableParagraph"/>
              <w:kinsoku w:val="0"/>
              <w:overflowPunct w:val="0"/>
              <w:spacing w:before="91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E4B1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44D09" w14:textId="77777777" w:rsidR="005C6405" w:rsidRDefault="005C6405">
            <w:pPr>
              <w:pStyle w:val="TableParagraph"/>
              <w:kinsoku w:val="0"/>
              <w:overflowPunct w:val="0"/>
              <w:spacing w:before="91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C2046" w14:textId="77777777" w:rsidR="005C6405" w:rsidRDefault="005C6405">
            <w:pPr>
              <w:pStyle w:val="TableParagraph"/>
              <w:kinsoku w:val="0"/>
              <w:overflowPunct w:val="0"/>
              <w:spacing w:before="91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B2ED448" w14:textId="77777777" w:rsidR="005C6405" w:rsidRDefault="005C6405">
            <w:pPr>
              <w:pStyle w:val="TableParagraph"/>
              <w:kinsoku w:val="0"/>
              <w:overflowPunct w:val="0"/>
              <w:spacing w:before="91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2802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30CCB1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EA969" w14:textId="77777777" w:rsidR="005C6405" w:rsidRDefault="005C6405">
            <w:pPr>
              <w:pStyle w:val="TableParagraph"/>
              <w:kinsoku w:val="0"/>
              <w:overflowPunct w:val="0"/>
              <w:spacing w:before="88"/>
              <w:ind w:left="107"/>
              <w:rPr>
                <w:spacing w:val="-10"/>
                <w:sz w:val="10"/>
                <w:szCs w:val="10"/>
              </w:rPr>
            </w:pPr>
            <w:r>
              <w:rPr>
                <w:spacing w:val="-10"/>
                <w:sz w:val="10"/>
                <w:szCs w:val="10"/>
              </w:rPr>
              <w:t>7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5CF74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C1a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4525B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Switch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24x 10/100/1000</w:t>
            </w:r>
            <w:r>
              <w:rPr>
                <w:spacing w:val="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Mbps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–</w:t>
            </w:r>
            <w:r>
              <w:rPr>
                <w:spacing w:val="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PoE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24</w:t>
            </w:r>
            <w:r>
              <w:rPr>
                <w:spacing w:val="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portů,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AXIS</w:t>
            </w:r>
            <w:r>
              <w:rPr>
                <w:spacing w:val="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T8524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85641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30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1FCB7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5,000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8D120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3CB6787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-1,000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F9B02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-20,00%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A63F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98BBD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2B46A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7602FEF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BAD1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076025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F8F84" w14:textId="77777777" w:rsidR="005C6405" w:rsidRDefault="005C6405">
            <w:pPr>
              <w:pStyle w:val="TableParagraph"/>
              <w:kinsoku w:val="0"/>
              <w:overflowPunct w:val="0"/>
              <w:spacing w:before="88"/>
              <w:ind w:left="107"/>
              <w:rPr>
                <w:spacing w:val="-10"/>
                <w:sz w:val="10"/>
                <w:szCs w:val="10"/>
              </w:rPr>
            </w:pPr>
            <w:r>
              <w:rPr>
                <w:spacing w:val="-10"/>
                <w:sz w:val="10"/>
                <w:szCs w:val="10"/>
              </w:rPr>
              <w:t>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1831B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C1b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1AF9FF0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Fujitsu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-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PY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RX1330M4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A110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30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ACBB7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5EA59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56C1B05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-1,000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55B9E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-50,00%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9D35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3C7CE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5039A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9D7F5A7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b/>
                <w:bCs/>
                <w:spacing w:val="-2"/>
                <w:sz w:val="9"/>
                <w:szCs w:val="9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CF7BED1" w14:textId="77777777" w:rsidR="005C6405" w:rsidRDefault="005C6405">
            <w:pPr>
              <w:pStyle w:val="TableParagraph"/>
              <w:kinsoku w:val="0"/>
              <w:overflowPunct w:val="0"/>
              <w:spacing w:before="93"/>
              <w:ind w:left="41" w:right="17"/>
              <w:jc w:val="center"/>
              <w:rPr>
                <w:spacing w:val="-5"/>
                <w:sz w:val="9"/>
                <w:szCs w:val="9"/>
              </w:rPr>
            </w:pPr>
            <w:r>
              <w:rPr>
                <w:sz w:val="9"/>
                <w:szCs w:val="9"/>
              </w:rPr>
              <w:t>1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5"/>
                <w:sz w:val="9"/>
                <w:szCs w:val="9"/>
              </w:rPr>
              <w:t>ks</w:t>
            </w:r>
          </w:p>
        </w:tc>
      </w:tr>
      <w:tr w:rsidR="005C6405" w14:paraId="107F60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61292" w14:textId="77777777" w:rsidR="005C6405" w:rsidRDefault="005C6405">
            <w:pPr>
              <w:pStyle w:val="TableParagraph"/>
              <w:kinsoku w:val="0"/>
              <w:overflowPunct w:val="0"/>
              <w:spacing w:before="88"/>
              <w:ind w:left="107"/>
              <w:rPr>
                <w:spacing w:val="-10"/>
                <w:sz w:val="10"/>
                <w:szCs w:val="10"/>
              </w:rPr>
            </w:pPr>
            <w:r>
              <w:rPr>
                <w:spacing w:val="-10"/>
                <w:sz w:val="10"/>
                <w:szCs w:val="10"/>
              </w:rPr>
              <w:t>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32542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C1c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6C933FC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5"/>
              <w:rPr>
                <w:spacing w:val="-5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Přídavný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HDD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k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videorekordérům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5"/>
                <w:sz w:val="9"/>
                <w:szCs w:val="9"/>
              </w:rPr>
              <w:t>2TB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C30AD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30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4266E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8,000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30BAD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063AACB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-4,000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BD10A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-50,00%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F3551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D2D9F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091C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C265F53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b/>
                <w:bCs/>
                <w:spacing w:val="-2"/>
                <w:sz w:val="9"/>
                <w:szCs w:val="9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723B90F" w14:textId="77777777" w:rsidR="005C6405" w:rsidRDefault="005C6405">
            <w:pPr>
              <w:pStyle w:val="TableParagraph"/>
              <w:kinsoku w:val="0"/>
              <w:overflowPunct w:val="0"/>
              <w:spacing w:before="93"/>
              <w:ind w:left="41" w:right="17"/>
              <w:jc w:val="center"/>
              <w:rPr>
                <w:spacing w:val="-5"/>
                <w:sz w:val="9"/>
                <w:szCs w:val="9"/>
              </w:rPr>
            </w:pPr>
            <w:r>
              <w:rPr>
                <w:sz w:val="9"/>
                <w:szCs w:val="9"/>
              </w:rPr>
              <w:t>4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5"/>
                <w:sz w:val="9"/>
                <w:szCs w:val="9"/>
              </w:rPr>
              <w:t>ks</w:t>
            </w:r>
          </w:p>
        </w:tc>
      </w:tr>
      <w:tr w:rsidR="005C6405" w14:paraId="42A593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FFF64" w14:textId="77777777" w:rsidR="005C6405" w:rsidRDefault="005C6405">
            <w:pPr>
              <w:pStyle w:val="TableParagraph"/>
              <w:kinsoku w:val="0"/>
              <w:overflowPunct w:val="0"/>
              <w:spacing w:before="88"/>
              <w:ind w:left="78"/>
              <w:rPr>
                <w:spacing w:val="-5"/>
                <w:sz w:val="10"/>
                <w:szCs w:val="10"/>
              </w:rPr>
            </w:pPr>
            <w:r>
              <w:rPr>
                <w:spacing w:val="-5"/>
                <w:sz w:val="10"/>
                <w:szCs w:val="10"/>
              </w:rPr>
              <w:t>10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5569F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C1d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7A913EA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5"/>
              <w:rPr>
                <w:spacing w:val="-4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HDMI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propojovací kabel,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High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Speed,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podpora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Ethernetu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a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4K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-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10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metrů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CAA7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30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44FEB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6,000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ACFE5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586891E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-4,000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7005E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-66,67%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5E006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04A21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A8E2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433B839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b/>
                <w:bCs/>
                <w:spacing w:val="-2"/>
                <w:sz w:val="9"/>
                <w:szCs w:val="9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F2F3F8B" w14:textId="77777777" w:rsidR="005C6405" w:rsidRDefault="005C6405">
            <w:pPr>
              <w:pStyle w:val="TableParagraph"/>
              <w:kinsoku w:val="0"/>
              <w:overflowPunct w:val="0"/>
              <w:spacing w:before="93"/>
              <w:ind w:left="41" w:right="17"/>
              <w:jc w:val="center"/>
              <w:rPr>
                <w:spacing w:val="-5"/>
                <w:sz w:val="9"/>
                <w:szCs w:val="9"/>
              </w:rPr>
            </w:pPr>
            <w:r>
              <w:rPr>
                <w:sz w:val="9"/>
                <w:szCs w:val="9"/>
              </w:rPr>
              <w:t>2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5"/>
                <w:sz w:val="9"/>
                <w:szCs w:val="9"/>
              </w:rPr>
              <w:t>ks</w:t>
            </w:r>
          </w:p>
        </w:tc>
      </w:tr>
      <w:tr w:rsidR="005C6405" w14:paraId="5F4E02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2FE6C" w14:textId="77777777" w:rsidR="005C6405" w:rsidRDefault="005C6405">
            <w:pPr>
              <w:pStyle w:val="TableParagraph"/>
              <w:kinsoku w:val="0"/>
              <w:overflowPunct w:val="0"/>
              <w:spacing w:before="88"/>
              <w:ind w:left="78"/>
              <w:rPr>
                <w:spacing w:val="-5"/>
                <w:sz w:val="10"/>
                <w:szCs w:val="10"/>
              </w:rPr>
            </w:pPr>
            <w:r>
              <w:rPr>
                <w:spacing w:val="-5"/>
                <w:sz w:val="10"/>
                <w:szCs w:val="10"/>
              </w:rPr>
              <w:t>11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5272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C2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7E2B7C2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5"/>
              <w:rPr>
                <w:spacing w:val="-2"/>
                <w:sz w:val="9"/>
                <w:szCs w:val="9"/>
              </w:rPr>
            </w:pPr>
            <w:r>
              <w:rPr>
                <w:sz w:val="9"/>
                <w:szCs w:val="9"/>
              </w:rPr>
              <w:t>Patch</w:t>
            </w:r>
            <w:r>
              <w:rPr>
                <w:spacing w:val="-7"/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</w:rPr>
              <w:t>kabel</w:t>
            </w:r>
            <w:r>
              <w:rPr>
                <w:spacing w:val="-6"/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</w:rPr>
              <w:t>Cat</w:t>
            </w:r>
            <w:r>
              <w:rPr>
                <w:spacing w:val="-6"/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</w:rPr>
              <w:t>6</w:t>
            </w:r>
            <w:r>
              <w:rPr>
                <w:spacing w:val="-6"/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</w:rPr>
              <w:t>UTP</w:t>
            </w:r>
            <w:r>
              <w:rPr>
                <w:spacing w:val="-6"/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</w:rPr>
              <w:t>LSZH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</w:rPr>
              <w:t>2m</w:t>
            </w:r>
            <w:r>
              <w:rPr>
                <w:spacing w:val="-6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oranžový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046DF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30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B818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30,000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25DD1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505E062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-26,000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DF80E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-86,67%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1EC81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AEC47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2A59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83067E8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b/>
                <w:bCs/>
                <w:spacing w:val="-2"/>
                <w:sz w:val="9"/>
                <w:szCs w:val="9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40F055F" w14:textId="77777777" w:rsidR="005C6405" w:rsidRDefault="005C6405">
            <w:pPr>
              <w:pStyle w:val="TableParagraph"/>
              <w:kinsoku w:val="0"/>
              <w:overflowPunct w:val="0"/>
              <w:spacing w:before="93"/>
              <w:ind w:left="41" w:right="17"/>
              <w:jc w:val="center"/>
              <w:rPr>
                <w:spacing w:val="-5"/>
                <w:sz w:val="9"/>
                <w:szCs w:val="9"/>
              </w:rPr>
            </w:pPr>
            <w:r>
              <w:rPr>
                <w:sz w:val="9"/>
                <w:szCs w:val="9"/>
              </w:rPr>
              <w:t>4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5"/>
                <w:sz w:val="9"/>
                <w:szCs w:val="9"/>
              </w:rPr>
              <w:t>ks</w:t>
            </w:r>
          </w:p>
        </w:tc>
      </w:tr>
      <w:tr w:rsidR="005C6405" w14:paraId="6B20B4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EEAAE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14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12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DF712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C3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D3C298F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5" w:right="-15"/>
              <w:rPr>
                <w:spacing w:val="-5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Standardní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sestava PC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pro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serverovou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aplikaci-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Pentium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3GHz nebo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vyšší,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1GB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RAM,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min.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320GB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HDD,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XGA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grafická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karta 615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MB,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zvuková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5"/>
                <w:sz w:val="9"/>
                <w:szCs w:val="9"/>
              </w:rPr>
              <w:t>ka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31962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30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1948C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3,000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CB7CB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5D3C72E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-2,000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D00C8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-66,67%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3E706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2C05F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AEBA1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2EE67A4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b/>
                <w:bCs/>
                <w:spacing w:val="-2"/>
                <w:sz w:val="9"/>
                <w:szCs w:val="9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F0AC47C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41" w:right="3"/>
              <w:jc w:val="center"/>
              <w:rPr>
                <w:spacing w:val="-5"/>
                <w:sz w:val="9"/>
                <w:szCs w:val="9"/>
              </w:rPr>
            </w:pPr>
            <w:r>
              <w:rPr>
                <w:sz w:val="9"/>
                <w:szCs w:val="9"/>
              </w:rPr>
              <w:t>1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5"/>
                <w:sz w:val="9"/>
                <w:szCs w:val="9"/>
              </w:rPr>
              <w:t>ks</w:t>
            </w:r>
          </w:p>
        </w:tc>
      </w:tr>
      <w:tr w:rsidR="005C6405" w14:paraId="740260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A70F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4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13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CB7D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C4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D0522C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Závěs na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strop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monitory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(délka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do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2,5m),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Hořín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a vraňany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3C8D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30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CC1E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6FCF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2D2EE2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-3,000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78CB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-75,00%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DF89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65D8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DA42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5EF764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2"/>
                <w:sz w:val="9"/>
                <w:szCs w:val="9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E98B91C" w14:textId="77777777" w:rsidR="005C6405" w:rsidRDefault="005C6405">
            <w:pPr>
              <w:pStyle w:val="TableParagraph"/>
              <w:kinsoku w:val="0"/>
              <w:overflowPunct w:val="0"/>
              <w:spacing w:before="61"/>
              <w:ind w:left="41" w:right="17"/>
              <w:jc w:val="center"/>
              <w:rPr>
                <w:spacing w:val="-5"/>
                <w:sz w:val="9"/>
                <w:szCs w:val="9"/>
              </w:rPr>
            </w:pPr>
            <w:r>
              <w:rPr>
                <w:sz w:val="9"/>
                <w:szCs w:val="9"/>
              </w:rPr>
              <w:t>1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5"/>
                <w:sz w:val="9"/>
                <w:szCs w:val="9"/>
              </w:rPr>
              <w:t>ks</w:t>
            </w:r>
          </w:p>
        </w:tc>
      </w:tr>
      <w:tr w:rsidR="005C6405" w14:paraId="3515B5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AEC4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4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14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7EDE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C5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D65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Joystick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pro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ovládání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PTZ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kamer dle vybraného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systému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29C0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30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7B39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3,000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2ABC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38418F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-3,000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E1C8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-100,00%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A849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CC12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B1FD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FF1E60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19F3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7D8063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7CF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4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15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7A08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C6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B5C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5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Nadstavbový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systém</w:t>
            </w:r>
            <w:r>
              <w:rPr>
                <w:spacing w:val="2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pro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ovládání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EZS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a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CCTV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- základní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 xml:space="preserve">licence </w:t>
            </w:r>
            <w:r>
              <w:rPr>
                <w:spacing w:val="-5"/>
                <w:sz w:val="9"/>
                <w:szCs w:val="9"/>
              </w:rPr>
              <w:t>USB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6F1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30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F65C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F7C2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899976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-1,000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1A0E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-100,00%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6CC5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A45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04D7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CD7B0B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3D71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388F1A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669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4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16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BAE6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C7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EEB6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4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Nadstavbový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systém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-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licence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klienta</w:t>
            </w:r>
            <w:r>
              <w:rPr>
                <w:spacing w:val="-4"/>
                <w:sz w:val="9"/>
                <w:szCs w:val="9"/>
              </w:rPr>
              <w:t xml:space="preserve"> PZTS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8BE0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30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F11E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F5C7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72BBB0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-4,000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5F1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-100,00%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4349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B3D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DCB3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D3939E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FD6C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1145AA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0751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4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17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9877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C8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5EEC75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DDE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server pro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MILESTONE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DF5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30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125A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E61D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58C5DB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-3,000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B21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-75,00%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4AF6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A6E2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045D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EB48FD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2"/>
                <w:sz w:val="9"/>
                <w:szCs w:val="9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FFE13AD" w14:textId="77777777" w:rsidR="005C6405" w:rsidRDefault="005C6405">
            <w:pPr>
              <w:pStyle w:val="TableParagraph"/>
              <w:kinsoku w:val="0"/>
              <w:overflowPunct w:val="0"/>
              <w:spacing w:before="61"/>
              <w:ind w:left="41" w:right="17"/>
              <w:jc w:val="center"/>
              <w:rPr>
                <w:spacing w:val="-5"/>
                <w:sz w:val="9"/>
                <w:szCs w:val="9"/>
              </w:rPr>
            </w:pPr>
            <w:r>
              <w:rPr>
                <w:sz w:val="9"/>
                <w:szCs w:val="9"/>
              </w:rPr>
              <w:t>1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5"/>
                <w:sz w:val="9"/>
                <w:szCs w:val="9"/>
              </w:rPr>
              <w:t>ks</w:t>
            </w:r>
          </w:p>
        </w:tc>
      </w:tr>
      <w:tr w:rsidR="005C6405" w14:paraId="70627A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830F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4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18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A976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C9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FC61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10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IP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vnitřní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termální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kamera s monitorováním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teploty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AXIS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Q2901-</w:t>
            </w:r>
            <w:r>
              <w:rPr>
                <w:spacing w:val="-10"/>
                <w:sz w:val="9"/>
                <w:szCs w:val="9"/>
              </w:rPr>
              <w:t>E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FB24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30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8328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736D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F40A39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1840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2807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74E7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A010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2A61C3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47BE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19E35B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F427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4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19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5C1C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CM1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0787E8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Kabel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UTP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cat.6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-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venkovní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15E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32"/>
              <w:jc w:val="center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FBD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300,000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F345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30,000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866B18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1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-270,000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B1C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-90,00%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122E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30C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15,84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CAD2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BCBF58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A98257F" w14:textId="77777777" w:rsidR="005C6405" w:rsidRDefault="005C6405">
            <w:pPr>
              <w:pStyle w:val="TableParagraph"/>
              <w:kinsoku w:val="0"/>
              <w:overflowPunct w:val="0"/>
              <w:spacing w:before="61"/>
              <w:ind w:left="41" w:right="15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30m</w:t>
            </w:r>
          </w:p>
        </w:tc>
      </w:tr>
      <w:tr w:rsidR="005C6405" w14:paraId="38922F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02F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4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20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AE80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CM2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4C2D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stožárový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držák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AXIS T91B47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2971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30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ABB3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12,000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D553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6,000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68A30A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-6,000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A9B6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-50,00%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821C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55A1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EDD8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886745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183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75D895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D29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4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21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4F94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CM3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B717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Lišta vkládací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18/13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včetně rohových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krytů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apod.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C617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32"/>
              <w:jc w:val="center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8C9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30,000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16B3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30,000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8CA32C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BFA4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D4FC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A8B4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D80D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E44FA3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0E9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6A0435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33F9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4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22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AE4E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CM4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C97D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5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Drobný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materiál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-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hmoždinky, lepící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tmely,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vruty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5"/>
                <w:sz w:val="9"/>
                <w:szCs w:val="9"/>
              </w:rPr>
              <w:t>...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BFE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32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KPL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6193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2443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44F1D9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FD5A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3EAF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9DF4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7363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6E838F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68A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28169E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21B8B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left="14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23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77CE3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left="24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CM5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EDEB1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left="25"/>
              <w:rPr>
                <w:spacing w:val="-2"/>
                <w:sz w:val="9"/>
                <w:szCs w:val="9"/>
              </w:rPr>
            </w:pPr>
            <w:r>
              <w:rPr>
                <w:sz w:val="9"/>
                <w:szCs w:val="9"/>
              </w:rPr>
              <w:t>trubka</w:t>
            </w:r>
            <w:r>
              <w:rPr>
                <w:spacing w:val="-7"/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</w:rPr>
              <w:t>PVC</w:t>
            </w:r>
            <w:r>
              <w:rPr>
                <w:spacing w:val="-6"/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</w:rPr>
              <w:t>110mm</w:t>
            </w:r>
            <w:r>
              <w:rPr>
                <w:spacing w:val="-6"/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</w:rPr>
              <w:t>s</w:t>
            </w:r>
            <w:r>
              <w:rPr>
                <w:spacing w:val="-6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lankem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F80E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left="32"/>
              <w:jc w:val="center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5FD11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A2FB1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144942F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5A4B8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CF1E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9C4BA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CCCD1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CEA3F12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28AE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5368B5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6AE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4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24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72AE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CM6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6045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Chránička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pancéřová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venkovní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0389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32"/>
              <w:jc w:val="center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8F12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60,000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7F9E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60,000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A8BB8A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7204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D2BC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4C2F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9340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DED113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B02D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7307BB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A9A7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4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25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525E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CM7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C7BE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Protipožární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ucpávky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prostupů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(15x15cm)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E=60min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s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instalací,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popis,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certifikát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AAE2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30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7E87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DB13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C4537B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851E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B21F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32E7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B53D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7ED390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2738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7D76E1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43D6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4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26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3ADA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220261102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730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montáž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konstrukce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ocelové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pro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přístroje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a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zařízení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(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kamery)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9B9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30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F2D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12,000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9C5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6,000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DA0699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-6,000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03B6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-50,00%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3749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CE26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76F6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41A7DC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9C7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2625E9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4451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4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27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C038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220280221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079B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4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kabely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-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uložení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do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žlabů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nebo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lišt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AE86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32"/>
              <w:jc w:val="center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29FB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300,000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629B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344,000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CDA289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44,000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4190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14,67%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0D1C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D580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7B59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07DB3D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977C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679E18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9767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4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28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2690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220301021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41B6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lišta 18/13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-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montáž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A49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32"/>
              <w:jc w:val="center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5B6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30,000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70FE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3BA10A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-20,000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E64B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-66,67%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A65D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2E7F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AB5C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4DD014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6635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25C88B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B4E2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4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29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14DF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220321771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A68A78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výchozí</w:t>
            </w:r>
            <w:r>
              <w:rPr>
                <w:spacing w:val="8"/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elektrická</w:t>
            </w:r>
            <w:r>
              <w:rPr>
                <w:spacing w:val="11"/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revize</w:t>
            </w:r>
            <w:r>
              <w:rPr>
                <w:spacing w:val="12"/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včetně</w:t>
            </w:r>
            <w:r>
              <w:rPr>
                <w:spacing w:val="11"/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vyhotovení</w:t>
            </w:r>
            <w:r>
              <w:rPr>
                <w:spacing w:val="8"/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revizní</w:t>
            </w:r>
            <w:r>
              <w:rPr>
                <w:spacing w:val="9"/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zprávy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F41E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30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10C2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3,000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CBD1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6EFE62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-2,000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DB10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-66,67%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1B5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30B9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F7D7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9EDE6B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2"/>
                <w:sz w:val="9"/>
                <w:szCs w:val="9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6B91788" w14:textId="77777777" w:rsidR="005C6405" w:rsidRDefault="005C6405">
            <w:pPr>
              <w:pStyle w:val="TableParagraph"/>
              <w:kinsoku w:val="0"/>
              <w:overflowPunct w:val="0"/>
              <w:spacing w:before="61"/>
              <w:ind w:left="41" w:right="17"/>
              <w:jc w:val="center"/>
              <w:rPr>
                <w:spacing w:val="-5"/>
                <w:sz w:val="9"/>
                <w:szCs w:val="9"/>
              </w:rPr>
            </w:pPr>
            <w:r>
              <w:rPr>
                <w:sz w:val="9"/>
                <w:szCs w:val="9"/>
              </w:rPr>
              <w:t>1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5"/>
                <w:sz w:val="9"/>
                <w:szCs w:val="9"/>
              </w:rPr>
              <w:t>ks</w:t>
            </w:r>
          </w:p>
        </w:tc>
      </w:tr>
      <w:tr w:rsidR="005C6405" w14:paraId="741542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AD32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4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30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4771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220731022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945A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montáž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kamery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krytu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12BF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30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1AEC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8,000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BCE2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8,000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770ACA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C272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714F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A6C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789C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31D241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EFBF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665475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6F0E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4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32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4621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220731091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973478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montáž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monitoru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AAFD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30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7FF9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6,000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A70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567D43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-4,000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414D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-66,67%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F9EE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928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2EF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3E89A1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2"/>
                <w:sz w:val="9"/>
                <w:szCs w:val="9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D6D54A0" w14:textId="77777777" w:rsidR="005C6405" w:rsidRDefault="005C6405">
            <w:pPr>
              <w:pStyle w:val="TableParagraph"/>
              <w:kinsoku w:val="0"/>
              <w:overflowPunct w:val="0"/>
              <w:spacing w:before="61"/>
              <w:ind w:left="41" w:right="17"/>
              <w:jc w:val="center"/>
              <w:rPr>
                <w:spacing w:val="-5"/>
                <w:sz w:val="9"/>
                <w:szCs w:val="9"/>
              </w:rPr>
            </w:pPr>
            <w:r>
              <w:rPr>
                <w:sz w:val="9"/>
                <w:szCs w:val="9"/>
              </w:rPr>
              <w:t>2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5"/>
                <w:sz w:val="9"/>
                <w:szCs w:val="9"/>
              </w:rPr>
              <w:t>ks</w:t>
            </w:r>
          </w:p>
        </w:tc>
      </w:tr>
      <w:tr w:rsidR="005C6405" w14:paraId="08A4D4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35DFC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left="14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34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973CC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left="24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P.C.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53C3E7D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montáž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počítačové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sestavy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dle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specifikace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viz výše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, instalace všech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nutných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programů,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zprovoznění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(pol.C1)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61208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left="30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EA7D5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3,000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95192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B9B3AE8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-2,000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FD390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-66,67%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409C3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8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75E7F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7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11443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7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EB33E47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7"/>
              <w:jc w:val="right"/>
              <w:rPr>
                <w:b/>
                <w:bCs/>
                <w:spacing w:val="-2"/>
                <w:sz w:val="9"/>
                <w:szCs w:val="9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D693862" w14:textId="77777777" w:rsidR="005C6405" w:rsidRDefault="005C6405">
            <w:pPr>
              <w:pStyle w:val="TableParagraph"/>
              <w:kinsoku w:val="0"/>
              <w:overflowPunct w:val="0"/>
              <w:spacing w:before="62"/>
              <w:ind w:left="41" w:right="17"/>
              <w:jc w:val="center"/>
              <w:rPr>
                <w:spacing w:val="-5"/>
                <w:sz w:val="9"/>
                <w:szCs w:val="9"/>
              </w:rPr>
            </w:pPr>
            <w:r>
              <w:rPr>
                <w:sz w:val="9"/>
                <w:szCs w:val="9"/>
              </w:rPr>
              <w:t>1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5"/>
                <w:sz w:val="9"/>
                <w:szCs w:val="9"/>
              </w:rPr>
              <w:t>ks</w:t>
            </w:r>
          </w:p>
        </w:tc>
      </w:tr>
    </w:tbl>
    <w:p w14:paraId="367B13F8" w14:textId="77777777" w:rsidR="005C6405" w:rsidRDefault="005C6405">
      <w:pPr>
        <w:rPr>
          <w:rFonts w:ascii="Arial" w:hAnsi="Arial" w:cs="Arial"/>
          <w:b/>
          <w:bCs/>
          <w:i/>
          <w:iCs/>
          <w:color w:val="3366FF"/>
          <w:spacing w:val="-4"/>
          <w:sz w:val="12"/>
          <w:szCs w:val="12"/>
        </w:rPr>
        <w:sectPr w:rsidR="005C6405">
          <w:headerReference w:type="default" r:id="rId33"/>
          <w:footerReference w:type="default" r:id="rId34"/>
          <w:pgSz w:w="16840" w:h="11910" w:orient="landscape"/>
          <w:pgMar w:top="1340" w:right="1133" w:bottom="280" w:left="992" w:header="0" w:footer="0" w:gutter="0"/>
          <w:cols w:space="708" w:equalWidth="0">
            <w:col w:w="14715"/>
          </w:cols>
          <w:noEndnote/>
        </w:sectPr>
      </w:pPr>
    </w:p>
    <w:tbl>
      <w:tblPr>
        <w:tblW w:w="0" w:type="auto"/>
        <w:tblInd w:w="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"/>
        <w:gridCol w:w="664"/>
        <w:gridCol w:w="5698"/>
        <w:gridCol w:w="434"/>
        <w:gridCol w:w="664"/>
        <w:gridCol w:w="664"/>
        <w:gridCol w:w="665"/>
        <w:gridCol w:w="1046"/>
        <w:gridCol w:w="700"/>
        <w:gridCol w:w="974"/>
        <w:gridCol w:w="994"/>
        <w:gridCol w:w="852"/>
        <w:gridCol w:w="1020"/>
      </w:tblGrid>
      <w:tr w:rsidR="005C6405" w14:paraId="1FAB8D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9D66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lastRenderedPageBreak/>
              <w:t>33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307E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HZS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0341F7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Programovací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a SW</w:t>
            </w:r>
            <w:r>
              <w:rPr>
                <w:spacing w:val="8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práce -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zprovoznění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včetně spolupráce s řídícím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systémem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mostů,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otestování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funkčnosti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AA8B2B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32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HOD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4DCC1B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50,000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05BE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50,000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CD27F4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1F1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A382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8191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402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9230BF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EC1B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5FA67D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D70A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31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771D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220731062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7F1C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Uvedení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kamery do</w:t>
            </w:r>
            <w:r>
              <w:rPr>
                <w:spacing w:val="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chodu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-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propojení napájení,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přesné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mechanické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i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elektrické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nastavení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3CFA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30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27B3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8,000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D80E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8,000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CD7509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CC5C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E08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132E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965B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FEFC2A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B116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2B294C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AE1A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35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FCA3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P.C.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68B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vyhotovení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dokumentace skutečného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provedení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všech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zařízení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a provozní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dokumentace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22A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30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5E83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9731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892458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263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45A0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ED26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952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B5CB33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3427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391C04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1495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36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6815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460680202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DBDE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5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Vybourání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otvoru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zdivem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(beton)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plochy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do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0,0225m2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a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tloušťky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do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30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5"/>
                <w:sz w:val="9"/>
                <w:szCs w:val="9"/>
              </w:rPr>
              <w:t>cm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C119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30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B249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12,000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6CBB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B02A4D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AB92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CE57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C65E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DBD3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45185B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4361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5B90D7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2649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7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801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91DD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R1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B858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XProtect</w:t>
            </w:r>
            <w:r>
              <w:rPr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Expert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Base</w:t>
            </w:r>
            <w:r>
              <w:rPr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License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F29A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30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E6ED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F399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5726AD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1,000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9B17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A09A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058C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9F3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9E7ECA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color w:val="FF0000"/>
                <w:spacing w:val="-4"/>
                <w:sz w:val="9"/>
                <w:szCs w:val="9"/>
              </w:rPr>
            </w:pPr>
            <w:r>
              <w:rPr>
                <w:b/>
                <w:bCs/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E9D2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601E84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121F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0ABF7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1F527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3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XProtect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Expert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Base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License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6AB84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5"/>
              <w:jc w:val="center"/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EB25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C3661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B1EF67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1004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56D1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7643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BC5A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4B987C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BCD4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120403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FDAB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4FEE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5592B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173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+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(5%)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9C31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8"/>
              <w:jc w:val="center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%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6C7E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13C2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1B2B25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0D4F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449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BCB0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9205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3AA7E0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2877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3450C7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8B81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7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802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C3A6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R2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963A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XProtect</w:t>
            </w:r>
            <w:r>
              <w:rPr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Expert</w:t>
            </w:r>
            <w:r>
              <w:rPr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Device</w:t>
            </w:r>
            <w:r>
              <w:rPr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License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0B62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30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9417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0AA9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27,000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65D96E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27,000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32EA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0A2F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9AF3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3624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E2E893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color w:val="FF0000"/>
                <w:spacing w:val="-4"/>
                <w:sz w:val="9"/>
                <w:szCs w:val="9"/>
              </w:rPr>
            </w:pPr>
            <w:r>
              <w:rPr>
                <w:b/>
                <w:bCs/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32F7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0D36D8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F4E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FFF23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A48D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3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XProtect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Expert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Base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License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48FF6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5"/>
              <w:jc w:val="center"/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3A8E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4A720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27,000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7DC496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9830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5B39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752F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5AC0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005AFD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8558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7DE79B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6B70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8BA52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0C4C4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173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+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(5%)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95909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8"/>
              <w:jc w:val="center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%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9933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0D8B4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0A64EA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5222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C342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A409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C65F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540029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0BA4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32AA91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ED9A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7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803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1EC9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R3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EF4F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One year</w:t>
            </w:r>
            <w:r>
              <w:rPr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Care</w:t>
            </w:r>
            <w:r>
              <w:rPr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Plus for</w:t>
            </w:r>
            <w:r>
              <w:rPr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XProtect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Expert</w:t>
            </w:r>
            <w:r>
              <w:rPr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Base License</w:t>
            </w:r>
            <w:r>
              <w:rPr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(přesný</w:t>
            </w:r>
            <w:r>
              <w:rPr>
                <w:color w:val="FF0000"/>
                <w:spacing w:val="-4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název</w:t>
            </w:r>
            <w:r>
              <w:rPr>
                <w:color w:val="FF0000"/>
                <w:spacing w:val="-4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licence produktu)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773F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30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210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4CFE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B3899E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1,000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4E36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4878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0778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71B7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B75636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color w:val="FF0000"/>
                <w:spacing w:val="-4"/>
                <w:sz w:val="9"/>
                <w:szCs w:val="9"/>
              </w:rPr>
            </w:pPr>
            <w:r>
              <w:rPr>
                <w:b/>
                <w:bCs/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2F84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3E2DB5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D39C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E0589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7152A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3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One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year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Care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Plus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for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XProtect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Expert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Base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License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3AF2C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5"/>
              <w:jc w:val="center"/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3E65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7F8F6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296C40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BA93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6BCC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5016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471F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AA5C42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33D2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40B23E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BAD4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3A575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F4E8D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173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+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(5%)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530EB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8"/>
              <w:jc w:val="center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%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27BF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A8F57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BA9E9E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0037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1A1F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EF08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EFBB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E6B283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2CD1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7B765B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C89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7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804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00F1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R4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EBA3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One year</w:t>
            </w:r>
            <w:r>
              <w:rPr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Care Plus for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XProtect</w:t>
            </w:r>
            <w:r>
              <w:rPr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Expert</w:t>
            </w:r>
            <w:r>
              <w:rPr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Device License</w:t>
            </w:r>
            <w:r>
              <w:rPr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(přesný</w:t>
            </w:r>
            <w:r>
              <w:rPr>
                <w:color w:val="FF0000"/>
                <w:spacing w:val="-4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název</w:t>
            </w:r>
            <w:r>
              <w:rPr>
                <w:color w:val="FF0000"/>
                <w:spacing w:val="-4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licence produktu)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AD54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30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4E3F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9D55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27,000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0BA526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27,000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7431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643E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85CE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214C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BB46CD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color w:val="FF0000"/>
                <w:spacing w:val="-4"/>
                <w:sz w:val="9"/>
                <w:szCs w:val="9"/>
              </w:rPr>
            </w:pPr>
            <w:r>
              <w:rPr>
                <w:b/>
                <w:bCs/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42E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167583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1379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D3EBD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CD80A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173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One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year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Care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Plus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for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XProtect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Expert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Device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License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8C962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5"/>
              <w:jc w:val="center"/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26E9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9ADAF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27,000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DF9051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25A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4842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DBC6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0BFA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FE4A75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5316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11EF55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E369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07CD9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24356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173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+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(5%)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DFE0E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8"/>
              <w:jc w:val="center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%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8215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33683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1EEEC7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B03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F8BD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4B11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A8E1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57A780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C672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1B4482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E4C1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7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805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AA98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R5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035CA2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Rozšíření</w:t>
            </w:r>
            <w:r>
              <w:rPr>
                <w:color w:val="FF0000"/>
                <w:spacing w:val="2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HW</w:t>
            </w:r>
            <w:r>
              <w:rPr>
                <w:color w:val="FF0000"/>
                <w:spacing w:val="8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serveru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pro</w:t>
            </w:r>
            <w:r>
              <w:rPr>
                <w:color w:val="FF0000"/>
                <w:spacing w:val="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redundantní</w:t>
            </w:r>
            <w:r>
              <w:rPr>
                <w:color w:val="FF0000"/>
                <w:spacing w:val="-4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uspořádání</w:t>
            </w:r>
            <w:r>
              <w:rPr>
                <w:color w:val="FF0000"/>
                <w:spacing w:val="-4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ESPRIMO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D538/E94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A99F40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30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F341FC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DB4616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C0957C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2,000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A33E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61C5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FF0000"/>
                <w:spacing w:val="-2"/>
                <w:sz w:val="9"/>
                <w:szCs w:val="9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A971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2300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2"/>
                <w:sz w:val="9"/>
                <w:szCs w:val="9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298857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color w:val="FF0000"/>
                <w:spacing w:val="-2"/>
                <w:sz w:val="9"/>
                <w:szCs w:val="9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5A7D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237534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063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BC1F3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C3E94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3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Rozšíření</w:t>
            </w:r>
            <w:r>
              <w:rPr>
                <w:i/>
                <w:iCs/>
                <w:color w:val="FF0000"/>
                <w:spacing w:val="8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HW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serveru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pro</w:t>
            </w:r>
            <w:r>
              <w:rPr>
                <w:i/>
                <w:iCs/>
                <w:color w:val="FF0000"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redundantní</w:t>
            </w:r>
            <w:r>
              <w:rPr>
                <w:i/>
                <w:iCs/>
                <w:color w:val="FF0000"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uspořádání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ESPRIMO</w:t>
            </w:r>
            <w:r>
              <w:rPr>
                <w:i/>
                <w:iCs/>
                <w:color w:val="FF0000"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D538/E94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96931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5"/>
              <w:jc w:val="center"/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543D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23B6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A3ED52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449C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F46D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E518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A2ED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5549C1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4127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60202E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6215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A96E6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BAC2E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173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+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(5%)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92425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8"/>
              <w:jc w:val="center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%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CA29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569B9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FC597E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14D8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7773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4CCD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37B3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B5A204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4377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4E03AA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0BAF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7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806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F0D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R6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F25406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LED</w:t>
            </w:r>
            <w:r>
              <w:rPr>
                <w:color w:val="FF0000"/>
                <w:spacing w:val="2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monitor</w:t>
            </w:r>
            <w:r>
              <w:rPr>
                <w:color w:val="FF0000"/>
                <w:spacing w:val="2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AOC</w:t>
            </w:r>
            <w:r>
              <w:rPr>
                <w:color w:val="FF0000"/>
                <w:spacing w:val="3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U2777PQU</w:t>
            </w:r>
            <w:r>
              <w:rPr>
                <w:color w:val="FF0000"/>
                <w:spacing w:val="3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5"/>
                <w:sz w:val="9"/>
                <w:szCs w:val="9"/>
              </w:rPr>
              <w:t>27"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3247B6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30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99EB29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83585E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85F846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2,000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485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1256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FF0000"/>
                <w:spacing w:val="-2"/>
                <w:sz w:val="9"/>
                <w:szCs w:val="9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5331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D70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2"/>
                <w:sz w:val="9"/>
                <w:szCs w:val="9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6A4B65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color w:val="FF0000"/>
                <w:spacing w:val="-2"/>
                <w:sz w:val="9"/>
                <w:szCs w:val="9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3C61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742D6A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1FD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69C21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05ECE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3"/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LED</w:t>
            </w:r>
            <w:r>
              <w:rPr>
                <w:i/>
                <w:iCs/>
                <w:color w:val="FF0000"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monitor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AOC</w:t>
            </w:r>
            <w:r>
              <w:rPr>
                <w:i/>
                <w:iCs/>
                <w:color w:val="FF0000"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U2777PQU</w:t>
            </w:r>
            <w:r>
              <w:rPr>
                <w:i/>
                <w:iCs/>
                <w:color w:val="FF0000"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>27"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1BCE4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5"/>
              <w:jc w:val="center"/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815D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AAB55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14BB7B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4C20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43D6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3FDA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768F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7C23EB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BF54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507FC0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0610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82356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07E7F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173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+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(5%)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1A954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8"/>
              <w:jc w:val="center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%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9B12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7433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DCC772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32C7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C3C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F127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3438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672810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C2A4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39CAF5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403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7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807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8E4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R7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580D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LED</w:t>
            </w:r>
            <w:r>
              <w:rPr>
                <w:color w:val="FF0000"/>
                <w:spacing w:val="2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monitor</w:t>
            </w:r>
            <w:r>
              <w:rPr>
                <w:color w:val="FF0000"/>
                <w:spacing w:val="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Dell</w:t>
            </w:r>
            <w:r>
              <w:rPr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P2418HT</w:t>
            </w:r>
            <w:r>
              <w:rPr>
                <w:color w:val="FF0000"/>
                <w:spacing w:val="2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5"/>
                <w:sz w:val="9"/>
                <w:szCs w:val="9"/>
              </w:rPr>
              <w:t>24"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CDCE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30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2414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E708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260701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2,000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91C4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E248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634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6993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28FFD6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color w:val="FF0000"/>
                <w:spacing w:val="-4"/>
                <w:sz w:val="9"/>
                <w:szCs w:val="9"/>
              </w:rPr>
            </w:pPr>
            <w:r>
              <w:rPr>
                <w:b/>
                <w:bCs/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94B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2E1CA4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420E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EDB37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CA7A4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3"/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LED</w:t>
            </w:r>
            <w:r>
              <w:rPr>
                <w:i/>
                <w:iCs/>
                <w:color w:val="FF0000"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monitor</w:t>
            </w:r>
            <w:r>
              <w:rPr>
                <w:i/>
                <w:iCs/>
                <w:color w:val="FF0000"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Dell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P2418HT</w:t>
            </w:r>
            <w:r>
              <w:rPr>
                <w:i/>
                <w:iCs/>
                <w:color w:val="FF0000"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>24"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8368B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5"/>
              <w:jc w:val="center"/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1E8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FFEF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4003F3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57D6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8347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118C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0BE4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920427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1E00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3E0D8E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3CD5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08EE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56962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173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+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(5%)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87CB0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8"/>
              <w:jc w:val="center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%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4C9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4932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7A3E52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B92F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0E5B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7AB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2D6D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197A79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5A81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24BD82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9496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7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808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28E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R8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A891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I/O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modul A9161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953F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30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8638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F490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7F1453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1,000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421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6AC8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4D4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E7AA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F94097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color w:val="FF0000"/>
                <w:spacing w:val="-4"/>
                <w:sz w:val="9"/>
                <w:szCs w:val="9"/>
              </w:rPr>
            </w:pPr>
            <w:r>
              <w:rPr>
                <w:b/>
                <w:bCs/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B3DC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48B9FE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2190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6D2A0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F6A0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3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I/O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modul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A9161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4424C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5"/>
              <w:jc w:val="center"/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0464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52EEA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255C36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9AE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3BBE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D353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2DD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8B205F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EC0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049F02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B95D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9AB9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C6C78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173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+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(5%)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A1974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8"/>
              <w:jc w:val="center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%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332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A7253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390D07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A37C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B93C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03C9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2234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AF06F9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36B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7BA1A1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D625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7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809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28C5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R9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F565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10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Rozšíření</w:t>
            </w:r>
            <w:r>
              <w:rPr>
                <w:color w:val="FF0000"/>
                <w:spacing w:val="-5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vlastností</w:t>
            </w:r>
            <w:r>
              <w:rPr>
                <w:color w:val="FF0000"/>
                <w:spacing w:val="-4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IP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kamery</w:t>
            </w:r>
            <w:r>
              <w:rPr>
                <w:color w:val="FF0000"/>
                <w:spacing w:val="-4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na termální</w:t>
            </w:r>
            <w:r>
              <w:rPr>
                <w:color w:val="FF0000"/>
                <w:spacing w:val="-4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kameru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stejných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vlastností</w:t>
            </w:r>
            <w:r>
              <w:rPr>
                <w:color w:val="FF0000"/>
                <w:spacing w:val="-4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jako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AXIS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Q1942-</w:t>
            </w:r>
            <w:r>
              <w:rPr>
                <w:color w:val="FF0000"/>
                <w:spacing w:val="-10"/>
                <w:sz w:val="9"/>
                <w:szCs w:val="9"/>
              </w:rPr>
              <w:t>E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085B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30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5F71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64AF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1668C0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2,000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66EB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12BB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77DF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7A50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292B79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color w:val="FF0000"/>
                <w:spacing w:val="-4"/>
                <w:sz w:val="9"/>
                <w:szCs w:val="9"/>
              </w:rPr>
            </w:pPr>
            <w:r>
              <w:rPr>
                <w:b/>
                <w:bCs/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AD31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251708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12A8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9DF40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68267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3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Rozšíření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vlastností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IP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kamery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na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termální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kameru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stejných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vlastností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jako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AXIS</w:t>
            </w:r>
            <w:r>
              <w:rPr>
                <w:i/>
                <w:iCs/>
                <w:color w:val="FF0000"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Q1942-</w:t>
            </w: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E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58655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5"/>
              <w:jc w:val="center"/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275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54B36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CE3343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683B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7A84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F400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801A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BC4CEA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85B6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52B5CA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3B7D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0AF56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35660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173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+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(5%)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57C71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left="18"/>
              <w:jc w:val="center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%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3AD2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7850C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F07E4E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5D0C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65D9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1761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D5E4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7777E2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E566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77BA5A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C8D1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7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810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23D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R10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0EF0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10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Rozšíření</w:t>
            </w:r>
            <w:r>
              <w:rPr>
                <w:color w:val="FF0000"/>
                <w:spacing w:val="-4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vlastností</w:t>
            </w:r>
            <w:r>
              <w:rPr>
                <w:color w:val="FF0000"/>
                <w:spacing w:val="-4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kamery</w:t>
            </w:r>
            <w:r>
              <w:rPr>
                <w:color w:val="FF0000"/>
                <w:spacing w:val="-4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IP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kamery</w:t>
            </w:r>
            <w:r>
              <w:rPr>
                <w:color w:val="FF0000"/>
                <w:spacing w:val="-4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2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MP,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do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stejných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vlastností</w:t>
            </w:r>
            <w:r>
              <w:rPr>
                <w:color w:val="FF0000"/>
                <w:spacing w:val="-4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jako</w:t>
            </w:r>
            <w:r>
              <w:rPr>
                <w:color w:val="FF0000"/>
                <w:spacing w:val="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AXIS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Q1785-</w:t>
            </w:r>
            <w:r>
              <w:rPr>
                <w:color w:val="FF0000"/>
                <w:spacing w:val="-10"/>
                <w:sz w:val="9"/>
                <w:szCs w:val="9"/>
              </w:rPr>
              <w:t>E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FB5A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30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922D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A2AA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4,000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664453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4,000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B11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786D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DCAB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5AC3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D9B76A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color w:val="FF0000"/>
                <w:spacing w:val="-4"/>
                <w:sz w:val="9"/>
                <w:szCs w:val="9"/>
              </w:rPr>
            </w:pPr>
            <w:r>
              <w:rPr>
                <w:b/>
                <w:bCs/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35D2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204AA1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DCAF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08CE6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A1040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3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Rozšíření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vlastností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kamery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IP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kamery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2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MP,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do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stejných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vlastností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jako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AXIS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Q1785-</w:t>
            </w: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E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E1FAC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5"/>
              <w:jc w:val="center"/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1DAB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027B3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4,000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7DFBE9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07CE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48B0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64E9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2599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263C20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888F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376FB6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EBF1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4B011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33B31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173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+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(5%)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2976D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8"/>
              <w:jc w:val="center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%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7F52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4E117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A6BF5D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3F63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8F75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5A54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1E17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513822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5BA0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2C84ED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2D3C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7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811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2F53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R11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7531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APVD,</w:t>
            </w:r>
            <w:r>
              <w:rPr>
                <w:color w:val="FF0000"/>
                <w:spacing w:val="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detekce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neoprávněného</w:t>
            </w:r>
            <w:r>
              <w:rPr>
                <w:color w:val="FF0000"/>
                <w:spacing w:val="2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parkování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AA3A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30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4BD1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623F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A9FB9E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1,000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C1C6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A5F7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CBC4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FF98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863EAE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color w:val="FF0000"/>
                <w:spacing w:val="-4"/>
                <w:sz w:val="9"/>
                <w:szCs w:val="9"/>
              </w:rPr>
            </w:pPr>
            <w:r>
              <w:rPr>
                <w:b/>
                <w:bCs/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6C73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60902E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1AEB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99933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6FBC5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3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APVD,</w:t>
            </w:r>
            <w:r>
              <w:rPr>
                <w:i/>
                <w:iCs/>
                <w:color w:val="FF0000"/>
                <w:spacing w:val="9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detekce</w:t>
            </w:r>
            <w:r>
              <w:rPr>
                <w:i/>
                <w:iCs/>
                <w:color w:val="FF0000"/>
                <w:spacing w:val="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neoprávněného</w:t>
            </w:r>
            <w:r>
              <w:rPr>
                <w:i/>
                <w:iCs/>
                <w:color w:val="FF0000"/>
                <w:spacing w:val="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parkování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56E8F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5"/>
              <w:jc w:val="center"/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F546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6649C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B9EA96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5FAF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A674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9889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A6C9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7D3AA6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C0B7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23D85E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7F6F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A6FA5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9E7D5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173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+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(5%)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F9684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8"/>
              <w:jc w:val="center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%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E326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F606C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502D70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F8EB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E42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4201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07C4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9DCB32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155E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76AEB6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E0C1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7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812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EC6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R12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F03222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Záložní</w:t>
            </w:r>
            <w:r>
              <w:rPr>
                <w:color w:val="FF0000"/>
                <w:spacing w:val="-4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zdroj</w:t>
            </w:r>
            <w:r>
              <w:rPr>
                <w:color w:val="FF0000"/>
                <w:spacing w:val="3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4"/>
                <w:sz w:val="9"/>
                <w:szCs w:val="9"/>
              </w:rPr>
              <w:t>230V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1EEA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30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AD1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94F4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FA4382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1,000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B21A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8179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FF0000"/>
                <w:spacing w:val="-2"/>
                <w:sz w:val="9"/>
                <w:szCs w:val="9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E77C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567C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2"/>
                <w:sz w:val="9"/>
                <w:szCs w:val="9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77A30E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color w:val="FF0000"/>
                <w:spacing w:val="-2"/>
                <w:sz w:val="9"/>
                <w:szCs w:val="9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5B1F27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41" w:right="3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z w:val="9"/>
                <w:szCs w:val="9"/>
              </w:rPr>
              <w:t>1</w:t>
            </w:r>
            <w:r>
              <w:rPr>
                <w:color w:val="FF0000"/>
                <w:spacing w:val="-4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5"/>
                <w:sz w:val="9"/>
                <w:szCs w:val="9"/>
              </w:rPr>
              <w:t>ks</w:t>
            </w:r>
          </w:p>
        </w:tc>
      </w:tr>
      <w:tr w:rsidR="005C6405" w14:paraId="542C09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E802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79A9C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313DC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3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Záložní</w:t>
            </w:r>
            <w:r>
              <w:rPr>
                <w:i/>
                <w:iCs/>
                <w:color w:val="FF0000"/>
                <w:spacing w:val="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zdroj</w:t>
            </w:r>
            <w:r>
              <w:rPr>
                <w:i/>
                <w:iCs/>
                <w:color w:val="FF0000"/>
                <w:spacing w:val="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230V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DB9D0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5"/>
              <w:jc w:val="center"/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E20B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95F72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BDF924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A621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0DE3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A057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FF75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EE0103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B828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6B87B9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4C2F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8C56A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A501F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173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+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(5%)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07C38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8"/>
              <w:jc w:val="center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%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A4AB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0DDD8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AAB641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B77C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0158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74B1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78F4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800C1A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11CB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14:paraId="50F2A9F4" w14:textId="77777777" w:rsidR="005C6405" w:rsidRDefault="005C6405">
      <w:pPr>
        <w:rPr>
          <w:rFonts w:ascii="Arial" w:hAnsi="Arial" w:cs="Arial"/>
          <w:b/>
          <w:bCs/>
          <w:i/>
          <w:iCs/>
          <w:color w:val="3366FF"/>
          <w:spacing w:val="-4"/>
          <w:sz w:val="12"/>
          <w:szCs w:val="12"/>
        </w:rPr>
        <w:sectPr w:rsidR="005C6405">
          <w:headerReference w:type="default" r:id="rId35"/>
          <w:footerReference w:type="default" r:id="rId36"/>
          <w:pgSz w:w="16840" w:h="11910" w:orient="landscape"/>
          <w:pgMar w:top="1120" w:right="1133" w:bottom="280" w:left="992" w:header="0" w:footer="0" w:gutter="0"/>
          <w:cols w:space="708"/>
          <w:noEndnote/>
        </w:sectPr>
      </w:pPr>
    </w:p>
    <w:tbl>
      <w:tblPr>
        <w:tblW w:w="0" w:type="auto"/>
        <w:tblInd w:w="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"/>
        <w:gridCol w:w="664"/>
        <w:gridCol w:w="5698"/>
        <w:gridCol w:w="434"/>
        <w:gridCol w:w="664"/>
        <w:gridCol w:w="664"/>
        <w:gridCol w:w="665"/>
        <w:gridCol w:w="1046"/>
        <w:gridCol w:w="700"/>
        <w:gridCol w:w="974"/>
        <w:gridCol w:w="994"/>
        <w:gridCol w:w="857"/>
        <w:gridCol w:w="1020"/>
      </w:tblGrid>
      <w:tr w:rsidR="005C6405" w14:paraId="16D1DD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EDEE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80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lastRenderedPageBreak/>
              <w:t>813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98B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9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R13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47178E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9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Patch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panel,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12</w:t>
            </w:r>
            <w:r>
              <w:rPr>
                <w:color w:val="FF0000"/>
                <w:spacing w:val="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zásuvek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8EAC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39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37D2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5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349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4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0D2E97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5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1,000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334D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4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E5E2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3"/>
              <w:jc w:val="right"/>
              <w:rPr>
                <w:color w:val="FF0000"/>
                <w:spacing w:val="-2"/>
                <w:sz w:val="9"/>
                <w:szCs w:val="9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5C9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2"/>
              <w:jc w:val="right"/>
              <w:rPr>
                <w:color w:val="FF0000"/>
                <w:spacing w:val="-4"/>
                <w:sz w:val="9"/>
                <w:szCs w:val="9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4B6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4"/>
              <w:jc w:val="right"/>
              <w:rPr>
                <w:color w:val="FF0000"/>
                <w:spacing w:val="-2"/>
                <w:sz w:val="9"/>
                <w:szCs w:val="9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0705E8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b/>
                <w:bCs/>
                <w:color w:val="FF0000"/>
                <w:spacing w:val="-2"/>
                <w:sz w:val="9"/>
                <w:szCs w:val="9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1E705B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41" w:right="3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z w:val="9"/>
                <w:szCs w:val="9"/>
              </w:rPr>
              <w:t>1</w:t>
            </w:r>
            <w:r>
              <w:rPr>
                <w:color w:val="FF0000"/>
                <w:spacing w:val="-4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5"/>
                <w:sz w:val="9"/>
                <w:szCs w:val="9"/>
              </w:rPr>
              <w:t>ks</w:t>
            </w:r>
          </w:p>
        </w:tc>
      </w:tr>
      <w:tr w:rsidR="005C6405" w14:paraId="786B4A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EF3F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1990F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6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97784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8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Patch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panel,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12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zásuvek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ADD18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5"/>
              <w:jc w:val="center"/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0B74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55FE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4,000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683CF6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7C1D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4036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3B6B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5C06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803308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36E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78777E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2243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420E2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6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E3BD8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178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+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(5%)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A9AB8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8"/>
              <w:jc w:val="center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%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691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2BF46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7D0961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A593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CF4D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A750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7CCC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958D71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FBE6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74534A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917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80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814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676B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9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R14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826422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9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Kabel</w:t>
            </w:r>
            <w:r>
              <w:rPr>
                <w:color w:val="FF0000"/>
                <w:spacing w:val="-5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JE-LiYCY</w:t>
            </w:r>
            <w:r>
              <w:rPr>
                <w:color w:val="FF0000"/>
                <w:spacing w:val="-6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2x2x0,5</w:t>
            </w:r>
            <w:r>
              <w:rPr>
                <w:color w:val="FF0000"/>
                <w:spacing w:val="-3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(speciální</w:t>
            </w:r>
            <w:r>
              <w:rPr>
                <w:color w:val="FF0000"/>
                <w:spacing w:val="-5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stíněný</w:t>
            </w:r>
            <w:r>
              <w:rPr>
                <w:color w:val="FF0000"/>
                <w:spacing w:val="-5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průmyslový</w:t>
            </w:r>
            <w:r>
              <w:rPr>
                <w:color w:val="FF0000"/>
                <w:spacing w:val="-5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kabel)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5621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41"/>
              <w:jc w:val="center"/>
              <w:rPr>
                <w:color w:val="FF0000"/>
                <w:spacing w:val="-10"/>
                <w:sz w:val="9"/>
                <w:szCs w:val="9"/>
              </w:rPr>
            </w:pPr>
            <w:r>
              <w:rPr>
                <w:color w:val="FF0000"/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0A02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5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C36C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4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30,000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26D745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5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30,000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5DCF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4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BC18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3"/>
              <w:jc w:val="right"/>
              <w:rPr>
                <w:color w:val="FF0000"/>
                <w:spacing w:val="-2"/>
                <w:sz w:val="9"/>
                <w:szCs w:val="9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B82C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2"/>
              <w:jc w:val="right"/>
              <w:rPr>
                <w:color w:val="FF0000"/>
                <w:spacing w:val="-4"/>
                <w:sz w:val="9"/>
                <w:szCs w:val="9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4CB0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4"/>
              <w:jc w:val="right"/>
              <w:rPr>
                <w:color w:val="FF0000"/>
                <w:spacing w:val="-2"/>
                <w:sz w:val="9"/>
                <w:szCs w:val="9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3CCE6E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b/>
                <w:bCs/>
                <w:color w:val="FF0000"/>
                <w:spacing w:val="-2"/>
                <w:sz w:val="9"/>
                <w:szCs w:val="9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6C37B0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41" w:right="1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30m</w:t>
            </w:r>
          </w:p>
        </w:tc>
      </w:tr>
      <w:tr w:rsidR="005C6405" w14:paraId="59C078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7A31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35DF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6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76C4D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8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Kabel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JE-LiYCY</w:t>
            </w:r>
            <w:r>
              <w:rPr>
                <w:i/>
                <w:iCs/>
                <w:color w:val="FF0000"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2x2x0,5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(speciální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stíněný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průmyslový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kabel)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299F7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8"/>
              <w:jc w:val="center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98A5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C53B7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40,000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AB46AD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3D8B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45D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B178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1C98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13DA1E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7FA0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53469C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9ED0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74CEE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6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F3E6D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178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+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(5%)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A87BA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8"/>
              <w:jc w:val="center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%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5EA3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86082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72B2B2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42FE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F2AA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322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56BD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928121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AF28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7F5D61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FFEC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80"/>
              <w:jc w:val="center"/>
              <w:rPr>
                <w:color w:val="006FC0"/>
                <w:spacing w:val="-5"/>
                <w:sz w:val="9"/>
                <w:szCs w:val="9"/>
              </w:rPr>
            </w:pPr>
            <w:r>
              <w:rPr>
                <w:color w:val="006FC0"/>
                <w:spacing w:val="-5"/>
                <w:sz w:val="9"/>
                <w:szCs w:val="9"/>
              </w:rPr>
              <w:t>815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EE73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6"/>
              <w:jc w:val="right"/>
              <w:rPr>
                <w:color w:val="006FC0"/>
                <w:spacing w:val="-2"/>
                <w:sz w:val="9"/>
                <w:szCs w:val="9"/>
              </w:rPr>
            </w:pPr>
            <w:r>
              <w:rPr>
                <w:color w:val="006FC0"/>
                <w:spacing w:val="-2"/>
                <w:sz w:val="9"/>
                <w:szCs w:val="9"/>
              </w:rPr>
              <w:t>75100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3594D0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9"/>
              <w:rPr>
                <w:color w:val="006FC0"/>
                <w:spacing w:val="-2"/>
                <w:sz w:val="9"/>
                <w:szCs w:val="9"/>
              </w:rPr>
            </w:pPr>
            <w:r>
              <w:rPr>
                <w:color w:val="006FC0"/>
                <w:spacing w:val="-2"/>
                <w:sz w:val="9"/>
                <w:szCs w:val="9"/>
              </w:rPr>
              <w:t>Montáž</w:t>
            </w:r>
            <w:r>
              <w:rPr>
                <w:color w:val="006FC0"/>
                <w:sz w:val="9"/>
                <w:szCs w:val="9"/>
              </w:rPr>
              <w:t xml:space="preserve"> </w:t>
            </w:r>
            <w:r>
              <w:rPr>
                <w:color w:val="006FC0"/>
                <w:spacing w:val="-2"/>
                <w:sz w:val="9"/>
                <w:szCs w:val="9"/>
              </w:rPr>
              <w:t>switche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BC3E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39"/>
              <w:jc w:val="center"/>
              <w:rPr>
                <w:color w:val="006FC0"/>
                <w:spacing w:val="-5"/>
                <w:sz w:val="9"/>
                <w:szCs w:val="9"/>
              </w:rPr>
            </w:pPr>
            <w:r>
              <w:rPr>
                <w:color w:val="006FC0"/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84D8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5"/>
              <w:jc w:val="right"/>
              <w:rPr>
                <w:color w:val="006FC0"/>
                <w:spacing w:val="-2"/>
                <w:sz w:val="9"/>
                <w:szCs w:val="9"/>
              </w:rPr>
            </w:pPr>
            <w:r>
              <w:rPr>
                <w:color w:val="006FC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2827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4"/>
              <w:jc w:val="right"/>
              <w:rPr>
                <w:color w:val="006FC0"/>
                <w:spacing w:val="-2"/>
                <w:sz w:val="9"/>
                <w:szCs w:val="9"/>
              </w:rPr>
            </w:pPr>
            <w:r>
              <w:rPr>
                <w:color w:val="006FC0"/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162F97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5"/>
              <w:jc w:val="right"/>
              <w:rPr>
                <w:color w:val="006FC0"/>
                <w:spacing w:val="-2"/>
                <w:sz w:val="9"/>
                <w:szCs w:val="9"/>
              </w:rPr>
            </w:pPr>
            <w:r>
              <w:rPr>
                <w:color w:val="006FC0"/>
                <w:spacing w:val="-2"/>
                <w:sz w:val="9"/>
                <w:szCs w:val="9"/>
              </w:rPr>
              <w:t>2,000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886C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807A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3"/>
              <w:jc w:val="right"/>
              <w:rPr>
                <w:color w:val="006FC0"/>
                <w:spacing w:val="-2"/>
                <w:sz w:val="9"/>
                <w:szCs w:val="9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AFBF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2"/>
              <w:jc w:val="right"/>
              <w:rPr>
                <w:color w:val="006FC0"/>
                <w:spacing w:val="-4"/>
                <w:sz w:val="9"/>
                <w:szCs w:val="9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1329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4"/>
              <w:jc w:val="right"/>
              <w:rPr>
                <w:color w:val="006FC0"/>
                <w:spacing w:val="-2"/>
                <w:sz w:val="9"/>
                <w:szCs w:val="9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CDD6D2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b/>
                <w:bCs/>
                <w:color w:val="006FC0"/>
                <w:spacing w:val="-2"/>
                <w:sz w:val="9"/>
                <w:szCs w:val="9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0EC1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11BD79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8D7F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80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816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251E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6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742330024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E7C308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9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Montáž patch</w:t>
            </w:r>
            <w:r>
              <w:rPr>
                <w:color w:val="FF0000"/>
                <w:spacing w:val="2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panelu</w:t>
            </w:r>
            <w:r>
              <w:rPr>
                <w:color w:val="FF0000"/>
                <w:spacing w:val="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UTP/FTP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8F2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39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4982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5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DCBB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4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88DD4A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5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2,000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3A6C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18B7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3"/>
              <w:jc w:val="right"/>
              <w:rPr>
                <w:color w:val="FF0000"/>
                <w:spacing w:val="-2"/>
                <w:sz w:val="9"/>
                <w:szCs w:val="9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01B0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2"/>
              <w:jc w:val="right"/>
              <w:rPr>
                <w:color w:val="FF0000"/>
                <w:spacing w:val="-4"/>
                <w:sz w:val="9"/>
                <w:szCs w:val="9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A1B1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4"/>
              <w:jc w:val="right"/>
              <w:rPr>
                <w:color w:val="FF0000"/>
                <w:spacing w:val="-2"/>
                <w:sz w:val="9"/>
                <w:szCs w:val="9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E1CF2C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b/>
                <w:bCs/>
                <w:color w:val="FF0000"/>
                <w:spacing w:val="-2"/>
                <w:sz w:val="9"/>
                <w:szCs w:val="9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79A9E7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41" w:right="3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z w:val="9"/>
                <w:szCs w:val="9"/>
              </w:rPr>
              <w:t>1</w:t>
            </w:r>
            <w:r>
              <w:rPr>
                <w:color w:val="FF0000"/>
                <w:spacing w:val="-4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5"/>
                <w:sz w:val="9"/>
                <w:szCs w:val="9"/>
              </w:rPr>
              <w:t>ks</w:t>
            </w:r>
          </w:p>
        </w:tc>
      </w:tr>
      <w:tr w:rsidR="005C6405" w14:paraId="5C6BB0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1716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80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817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980C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9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R15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DF06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9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Programové práce SW</w:t>
            </w:r>
            <w:r>
              <w:rPr>
                <w:color w:val="FF0000"/>
                <w:spacing w:val="8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redundatních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serverů</w:t>
            </w:r>
            <w:r>
              <w:rPr>
                <w:color w:val="FF0000"/>
                <w:spacing w:val="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s ŘS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systémem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CED1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41"/>
              <w:jc w:val="center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soub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0A2B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5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EF6A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4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509835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5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1,000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17C3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4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67C3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7C24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2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4695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2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38A291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color w:val="FF0000"/>
                <w:spacing w:val="-4"/>
                <w:sz w:val="9"/>
                <w:szCs w:val="9"/>
              </w:rPr>
            </w:pPr>
            <w:r>
              <w:rPr>
                <w:b/>
                <w:bCs/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65816B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41" w:right="3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z w:val="9"/>
                <w:szCs w:val="9"/>
              </w:rPr>
              <w:t>1</w:t>
            </w:r>
            <w:r>
              <w:rPr>
                <w:color w:val="FF0000"/>
                <w:spacing w:val="-4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5"/>
                <w:sz w:val="9"/>
                <w:szCs w:val="9"/>
              </w:rPr>
              <w:t>ks</w:t>
            </w:r>
          </w:p>
        </w:tc>
      </w:tr>
      <w:tr w:rsidR="005C6405" w14:paraId="094ADF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70E3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9DEA6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6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F71C0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8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Programové</w:t>
            </w:r>
            <w:r>
              <w:rPr>
                <w:i/>
                <w:iCs/>
                <w:color w:val="FF0000"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práce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SW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redundatních</w:t>
            </w:r>
            <w:r>
              <w:rPr>
                <w:i/>
                <w:iCs/>
                <w:color w:val="FF0000"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serverů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ŘS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systémem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BBEBA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8"/>
              <w:jc w:val="center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soub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08F4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683D8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28CCD8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4DE7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7B7A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E3B0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FA2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5AA3FC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21F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132C5C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EC26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5646D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6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A9677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178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+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(5%)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B5095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8"/>
              <w:jc w:val="center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%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F5FF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22A21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876F6D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7D76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EEFE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5F27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9E7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93135F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1328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0BA600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782A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80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818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B72E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9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R16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3803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9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upgradu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SW</w:t>
            </w:r>
            <w:r>
              <w:rPr>
                <w:color w:val="FF0000"/>
                <w:spacing w:val="8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kamerového</w:t>
            </w:r>
            <w:r>
              <w:rPr>
                <w:color w:val="FF0000"/>
                <w:spacing w:val="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systému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A099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41"/>
              <w:jc w:val="center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soub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F5A6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CB64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4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199A1D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5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1,000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2FCC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8ADF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D69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2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5F9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2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A1FB33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color w:val="FF0000"/>
                <w:spacing w:val="-4"/>
                <w:sz w:val="9"/>
                <w:szCs w:val="9"/>
              </w:rPr>
            </w:pPr>
            <w:r>
              <w:rPr>
                <w:b/>
                <w:bCs/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B27E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640FD2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D68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0CE3C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6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C1DF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8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upgradu</w:t>
            </w:r>
            <w:r>
              <w:rPr>
                <w:i/>
                <w:iCs/>
                <w:color w:val="FF0000"/>
                <w:spacing w:val="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SW</w:t>
            </w:r>
            <w:r>
              <w:rPr>
                <w:i/>
                <w:iCs/>
                <w:color w:val="FF0000"/>
                <w:spacing w:val="9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kamerového</w:t>
            </w:r>
            <w:r>
              <w:rPr>
                <w:i/>
                <w:iCs/>
                <w:color w:val="FF0000"/>
                <w:spacing w:val="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systému</w:t>
            </w:r>
            <w:r>
              <w:rPr>
                <w:i/>
                <w:iCs/>
                <w:color w:val="FF0000"/>
                <w:spacing w:val="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-</w:t>
            </w:r>
            <w:r>
              <w:rPr>
                <w:i/>
                <w:iCs/>
                <w:color w:val="FF0000"/>
                <w:spacing w:val="8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Corporate</w:t>
            </w:r>
            <w:r>
              <w:rPr>
                <w:i/>
                <w:iCs/>
                <w:color w:val="FF0000"/>
                <w:spacing w:val="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(přepínání</w:t>
            </w:r>
            <w:r>
              <w:rPr>
                <w:i/>
                <w:iCs/>
                <w:color w:val="FF0000"/>
                <w:spacing w:val="8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obrazu</w:t>
            </w:r>
            <w:r>
              <w:rPr>
                <w:i/>
                <w:iCs/>
                <w:color w:val="FF0000"/>
                <w:spacing w:val="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kamer</w:t>
            </w:r>
            <w:r>
              <w:rPr>
                <w:i/>
                <w:iCs/>
                <w:color w:val="FF0000"/>
                <w:spacing w:val="8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SmartWall)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34F7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8"/>
              <w:jc w:val="center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soub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2E75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18E9C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7B8AB4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F638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A671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0F16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9204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A174DE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5880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75FBF9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DFDEDB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4A31A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6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1E353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178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+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(5%)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AE0EA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8"/>
              <w:jc w:val="center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%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32AD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FCFB9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6F0E6F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8734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7E4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C02D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6258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B3BB9E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80D1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1A1764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</w:trPr>
        <w:tc>
          <w:tcPr>
            <w:tcW w:w="6622" w:type="dxa"/>
            <w:gridSpan w:val="3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FF99"/>
          </w:tcPr>
          <w:p w14:paraId="5EAF3A75" w14:textId="77777777" w:rsidR="005C6405" w:rsidRDefault="005C6405">
            <w:pPr>
              <w:pStyle w:val="TableParagraph"/>
              <w:kinsoku w:val="0"/>
              <w:overflowPunct w:val="0"/>
              <w:spacing w:before="43"/>
              <w:ind w:left="29"/>
              <w:rPr>
                <w:b/>
                <w:bCs/>
                <w:spacing w:val="-5"/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Celková</w:t>
            </w:r>
            <w:r>
              <w:rPr>
                <w:b/>
                <w:bCs/>
                <w:spacing w:val="-3"/>
                <w:sz w:val="11"/>
                <w:szCs w:val="11"/>
              </w:rPr>
              <w:t xml:space="preserve"> </w:t>
            </w:r>
            <w:r>
              <w:rPr>
                <w:b/>
                <w:bCs/>
                <w:sz w:val="11"/>
                <w:szCs w:val="11"/>
              </w:rPr>
              <w:t>cena</w:t>
            </w:r>
            <w:r>
              <w:rPr>
                <w:b/>
                <w:bCs/>
                <w:spacing w:val="-2"/>
                <w:sz w:val="11"/>
                <w:szCs w:val="11"/>
              </w:rPr>
              <w:t xml:space="preserve"> </w:t>
            </w:r>
            <w:r>
              <w:rPr>
                <w:b/>
                <w:bCs/>
                <w:spacing w:val="-5"/>
                <w:sz w:val="11"/>
                <w:szCs w:val="11"/>
              </w:rPr>
              <w:t>CZK</w:t>
            </w:r>
          </w:p>
        </w:tc>
        <w:tc>
          <w:tcPr>
            <w:tcW w:w="434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FF99"/>
          </w:tcPr>
          <w:p w14:paraId="03627A0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FF99"/>
          </w:tcPr>
          <w:p w14:paraId="73F09BC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FF99"/>
          </w:tcPr>
          <w:p w14:paraId="70964DA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FF99"/>
          </w:tcPr>
          <w:p w14:paraId="512E10C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FF99"/>
          </w:tcPr>
          <w:p w14:paraId="6F47828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FF99"/>
          </w:tcPr>
          <w:p w14:paraId="2567712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CCFF99"/>
          </w:tcPr>
          <w:p w14:paraId="0C6BAAAD" w14:textId="77777777" w:rsidR="005C6405" w:rsidRDefault="005C6405">
            <w:pPr>
              <w:pStyle w:val="TableParagraph"/>
              <w:kinsoku w:val="0"/>
              <w:overflowPunct w:val="0"/>
              <w:spacing w:before="57"/>
              <w:jc w:val="right"/>
              <w:rPr>
                <w:spacing w:val="-2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CCFF99"/>
          </w:tcPr>
          <w:p w14:paraId="197F5E5B" w14:textId="77777777" w:rsidR="005C6405" w:rsidRDefault="005C6405">
            <w:pPr>
              <w:pStyle w:val="TableParagraph"/>
              <w:kinsoku w:val="0"/>
              <w:overflowPunct w:val="0"/>
              <w:spacing w:before="57"/>
              <w:jc w:val="right"/>
              <w:rPr>
                <w:spacing w:val="-2"/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FF99"/>
          </w:tcPr>
          <w:p w14:paraId="465382A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3"/>
              <w:jc w:val="right"/>
              <w:rPr>
                <w:b/>
                <w:bCs/>
                <w:spacing w:val="-2"/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0CC91AD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14:paraId="0E7662E8" w14:textId="77777777" w:rsidR="005C6405" w:rsidRDefault="005C6405">
      <w:pPr>
        <w:pStyle w:val="Zkladntext"/>
        <w:kinsoku w:val="0"/>
        <w:overflowPunct w:val="0"/>
        <w:spacing w:before="1"/>
        <w:rPr>
          <w:rFonts w:ascii="Arial" w:hAnsi="Arial" w:cs="Arial"/>
          <w:b/>
          <w:bCs/>
          <w:i/>
          <w:iCs/>
          <w:sz w:val="6"/>
          <w:szCs w:val="6"/>
        </w:rPr>
      </w:pPr>
    </w:p>
    <w:p w14:paraId="6EBD15CD" w14:textId="77777777" w:rsidR="005C6405" w:rsidRDefault="005C6405">
      <w:pPr>
        <w:pStyle w:val="Zkladntext"/>
        <w:kinsoku w:val="0"/>
        <w:overflowPunct w:val="0"/>
        <w:spacing w:before="7"/>
        <w:rPr>
          <w:rFonts w:ascii="Arial" w:hAnsi="Arial" w:cs="Arial"/>
          <w:b/>
          <w:bCs/>
          <w:i/>
          <w:iCs/>
          <w:sz w:val="2"/>
          <w:szCs w:val="2"/>
        </w:rPr>
      </w:pPr>
    </w:p>
    <w:tbl>
      <w:tblPr>
        <w:tblW w:w="0" w:type="auto"/>
        <w:tblInd w:w="2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41"/>
        <w:gridCol w:w="6087"/>
        <w:gridCol w:w="727"/>
      </w:tblGrid>
      <w:tr w:rsidR="005C6405" w14:paraId="4A024A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65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FA4A2A" w14:textId="77777777" w:rsidR="005C6405" w:rsidRDefault="005C6405">
            <w:pPr>
              <w:pStyle w:val="TableParagraph"/>
              <w:kinsoku w:val="0"/>
              <w:overflowPunct w:val="0"/>
              <w:ind w:left="22"/>
              <w:rPr>
                <w:i/>
                <w:iCs/>
                <w:color w:val="006FC0"/>
                <w:spacing w:val="-2"/>
                <w:sz w:val="9"/>
                <w:szCs w:val="9"/>
              </w:rPr>
            </w:pPr>
            <w:r>
              <w:rPr>
                <w:i/>
                <w:iCs/>
                <w:color w:val="006FC0"/>
                <w:sz w:val="9"/>
                <w:szCs w:val="9"/>
              </w:rPr>
              <w:t>modré</w:t>
            </w:r>
            <w:r>
              <w:rPr>
                <w:i/>
                <w:iCs/>
                <w:color w:val="006FC0"/>
                <w:spacing w:val="-7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006FC0"/>
                <w:sz w:val="9"/>
                <w:szCs w:val="9"/>
              </w:rPr>
              <w:t>písmo</w:t>
            </w:r>
            <w:r>
              <w:rPr>
                <w:i/>
                <w:iCs/>
                <w:color w:val="006FC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006FC0"/>
                <w:sz w:val="9"/>
                <w:szCs w:val="9"/>
              </w:rPr>
              <w:t>-</w:t>
            </w:r>
            <w:r>
              <w:rPr>
                <w:i/>
                <w:iCs/>
                <w:color w:val="006FC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006FC0"/>
                <w:sz w:val="9"/>
                <w:szCs w:val="9"/>
              </w:rPr>
              <w:t>položka</w:t>
            </w:r>
            <w:r>
              <w:rPr>
                <w:i/>
                <w:iCs/>
                <w:color w:val="006FC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006FC0"/>
                <w:sz w:val="9"/>
                <w:szCs w:val="9"/>
              </w:rPr>
              <w:t>převzata</w:t>
            </w:r>
            <w:r>
              <w:rPr>
                <w:i/>
                <w:iCs/>
                <w:color w:val="006FC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006FC0"/>
                <w:sz w:val="9"/>
                <w:szCs w:val="9"/>
              </w:rPr>
              <w:t>z</w:t>
            </w:r>
            <w:r>
              <w:rPr>
                <w:i/>
                <w:iCs/>
                <w:color w:val="006FC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006FC0"/>
                <w:sz w:val="9"/>
                <w:szCs w:val="9"/>
              </w:rPr>
              <w:t>jiného</w:t>
            </w:r>
            <w:r>
              <w:rPr>
                <w:i/>
                <w:iCs/>
                <w:color w:val="006FC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006FC0"/>
                <w:sz w:val="9"/>
                <w:szCs w:val="9"/>
              </w:rPr>
              <w:t>SO</w:t>
            </w:r>
            <w:r>
              <w:rPr>
                <w:i/>
                <w:iCs/>
                <w:color w:val="006FC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006FC0"/>
                <w:sz w:val="9"/>
                <w:szCs w:val="9"/>
              </w:rPr>
              <w:t>či</w:t>
            </w:r>
            <w:r>
              <w:rPr>
                <w:i/>
                <w:iCs/>
                <w:color w:val="006FC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006FC0"/>
                <w:sz w:val="9"/>
                <w:szCs w:val="9"/>
              </w:rPr>
              <w:t>PS</w:t>
            </w:r>
            <w:r>
              <w:rPr>
                <w:i/>
                <w:iCs/>
                <w:color w:val="006FC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006FC0"/>
                <w:sz w:val="9"/>
                <w:szCs w:val="9"/>
              </w:rPr>
              <w:t>dané</w:t>
            </w:r>
            <w:r>
              <w:rPr>
                <w:i/>
                <w:iCs/>
                <w:color w:val="006FC0"/>
                <w:spacing w:val="-5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006FC0"/>
                <w:spacing w:val="-2"/>
                <w:sz w:val="9"/>
                <w:szCs w:val="9"/>
              </w:rPr>
              <w:t>stavby</w:t>
            </w:r>
          </w:p>
        </w:tc>
        <w:tc>
          <w:tcPr>
            <w:tcW w:w="60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FC0E4B" w14:textId="77777777" w:rsidR="005C6405" w:rsidRDefault="005C6405">
            <w:pPr>
              <w:pStyle w:val="TableParagraph"/>
              <w:kinsoku w:val="0"/>
              <w:overflowPunct w:val="0"/>
              <w:spacing w:line="110" w:lineRule="exact"/>
              <w:ind w:left="4021"/>
              <w:rPr>
                <w:spacing w:val="-2"/>
                <w:sz w:val="10"/>
                <w:szCs w:val="10"/>
              </w:rPr>
            </w:pPr>
            <w:r>
              <w:rPr>
                <w:sz w:val="10"/>
                <w:szCs w:val="10"/>
              </w:rPr>
              <w:t>Cena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jen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kladných</w:t>
            </w:r>
            <w:r>
              <w:rPr>
                <w:spacing w:val="-4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položek</w:t>
            </w:r>
            <w:r>
              <w:rPr>
                <w:spacing w:val="-4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=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víceprací</w:t>
            </w:r>
          </w:p>
        </w:tc>
        <w:tc>
          <w:tcPr>
            <w:tcW w:w="7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BD0F57" w14:textId="77777777" w:rsidR="005C6405" w:rsidRDefault="005C6405">
            <w:pPr>
              <w:pStyle w:val="TableParagraph"/>
              <w:kinsoku w:val="0"/>
              <w:overflowPunct w:val="0"/>
              <w:spacing w:line="110" w:lineRule="exact"/>
              <w:ind w:right="19"/>
              <w:jc w:val="right"/>
              <w:rPr>
                <w:spacing w:val="-2"/>
                <w:sz w:val="10"/>
                <w:szCs w:val="10"/>
              </w:rPr>
            </w:pPr>
          </w:p>
        </w:tc>
      </w:tr>
      <w:tr w:rsidR="005C6405" w14:paraId="67F918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/>
        </w:trPr>
        <w:tc>
          <w:tcPr>
            <w:tcW w:w="65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DDFA8E" w14:textId="77777777" w:rsidR="005C6405" w:rsidRDefault="005C6405">
            <w:pPr>
              <w:pStyle w:val="TableParagraph"/>
              <w:kinsoku w:val="0"/>
              <w:overflowPunct w:val="0"/>
              <w:spacing w:before="62"/>
              <w:ind w:left="22"/>
              <w:rPr>
                <w:i/>
                <w:iCs/>
                <w:color w:val="FF0000"/>
                <w:spacing w:val="-2"/>
                <w:sz w:val="9"/>
                <w:szCs w:val="9"/>
              </w:rPr>
            </w:pPr>
            <w:r>
              <w:rPr>
                <w:i/>
                <w:iCs/>
                <w:color w:val="FF0000"/>
                <w:sz w:val="9"/>
                <w:szCs w:val="9"/>
              </w:rPr>
              <w:t>červené</w:t>
            </w:r>
            <w:r>
              <w:rPr>
                <w:i/>
                <w:iCs/>
                <w:color w:val="FF0000"/>
                <w:spacing w:val="-7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písmo</w:t>
            </w:r>
            <w:r>
              <w:rPr>
                <w:i/>
                <w:iCs/>
                <w:color w:val="FF000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-</w:t>
            </w:r>
            <w:r>
              <w:rPr>
                <w:i/>
                <w:iCs/>
                <w:color w:val="FF000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položka</w:t>
            </w:r>
            <w:r>
              <w:rPr>
                <w:i/>
                <w:iCs/>
                <w:color w:val="FF000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nová</w:t>
            </w:r>
            <w:r>
              <w:rPr>
                <w:i/>
                <w:iCs/>
                <w:color w:val="FF0000"/>
                <w:spacing w:val="-7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nebo</w:t>
            </w:r>
            <w:r>
              <w:rPr>
                <w:i/>
                <w:iCs/>
                <w:color w:val="FF000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převzatá</w:t>
            </w:r>
            <w:r>
              <w:rPr>
                <w:i/>
                <w:iCs/>
                <w:color w:val="FF000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z</w:t>
            </w:r>
            <w:r>
              <w:rPr>
                <w:i/>
                <w:iCs/>
                <w:color w:val="FF000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jiné</w:t>
            </w:r>
            <w:r>
              <w:rPr>
                <w:i/>
                <w:iCs/>
                <w:color w:val="FF000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sz w:val="9"/>
                <w:szCs w:val="9"/>
              </w:rPr>
              <w:t>stavby</w:t>
            </w:r>
          </w:p>
        </w:tc>
        <w:tc>
          <w:tcPr>
            <w:tcW w:w="60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E1EC88" w14:textId="77777777" w:rsidR="005C6405" w:rsidRDefault="005C6405">
            <w:pPr>
              <w:pStyle w:val="TableParagraph"/>
              <w:kinsoku w:val="0"/>
              <w:overflowPunct w:val="0"/>
              <w:spacing w:before="58"/>
              <w:ind w:right="225"/>
              <w:jc w:val="right"/>
              <w:rPr>
                <w:spacing w:val="-2"/>
                <w:sz w:val="10"/>
                <w:szCs w:val="10"/>
              </w:rPr>
            </w:pPr>
            <w:r>
              <w:rPr>
                <w:sz w:val="10"/>
                <w:szCs w:val="10"/>
              </w:rPr>
              <w:t>Cena</w:t>
            </w:r>
            <w:r>
              <w:rPr>
                <w:spacing w:val="-6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jen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záporných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položek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=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méněprací</w:t>
            </w:r>
          </w:p>
        </w:tc>
        <w:tc>
          <w:tcPr>
            <w:tcW w:w="7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3BFA2C" w14:textId="77777777" w:rsidR="005C6405" w:rsidRDefault="005C6405">
            <w:pPr>
              <w:pStyle w:val="TableParagraph"/>
              <w:kinsoku w:val="0"/>
              <w:overflowPunct w:val="0"/>
              <w:spacing w:before="58"/>
              <w:ind w:right="19"/>
              <w:jc w:val="right"/>
              <w:rPr>
                <w:spacing w:val="-2"/>
                <w:sz w:val="10"/>
                <w:szCs w:val="10"/>
              </w:rPr>
            </w:pPr>
          </w:p>
        </w:tc>
      </w:tr>
      <w:tr w:rsidR="005C6405" w14:paraId="01D84F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/>
        </w:trPr>
        <w:tc>
          <w:tcPr>
            <w:tcW w:w="65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2E5213" w14:textId="77777777" w:rsidR="005C6405" w:rsidRDefault="005C6405">
            <w:pPr>
              <w:pStyle w:val="TableParagraph"/>
              <w:kinsoku w:val="0"/>
              <w:overflowPunct w:val="0"/>
              <w:spacing w:before="63" w:line="88" w:lineRule="exact"/>
              <w:ind w:left="22"/>
              <w:rPr>
                <w:i/>
                <w:iCs/>
                <w:spacing w:val="-5"/>
                <w:sz w:val="9"/>
                <w:szCs w:val="9"/>
              </w:rPr>
            </w:pPr>
            <w:r>
              <w:rPr>
                <w:i/>
                <w:iCs/>
                <w:sz w:val="9"/>
                <w:szCs w:val="9"/>
              </w:rPr>
              <w:t>černé</w:t>
            </w:r>
            <w:r>
              <w:rPr>
                <w:i/>
                <w:iCs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sz w:val="9"/>
                <w:szCs w:val="9"/>
              </w:rPr>
              <w:t>písmo</w:t>
            </w:r>
            <w:r>
              <w:rPr>
                <w:i/>
                <w:iCs/>
                <w:spacing w:val="-4"/>
                <w:sz w:val="9"/>
                <w:szCs w:val="9"/>
              </w:rPr>
              <w:t xml:space="preserve"> </w:t>
            </w:r>
            <w:r>
              <w:rPr>
                <w:i/>
                <w:iCs/>
                <w:sz w:val="9"/>
                <w:szCs w:val="9"/>
              </w:rPr>
              <w:t>-</w:t>
            </w:r>
            <w:r>
              <w:rPr>
                <w:i/>
                <w:iCs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sz w:val="9"/>
                <w:szCs w:val="9"/>
              </w:rPr>
              <w:t>položka</w:t>
            </w:r>
            <w:r>
              <w:rPr>
                <w:i/>
                <w:iCs/>
                <w:spacing w:val="-5"/>
                <w:sz w:val="9"/>
                <w:szCs w:val="9"/>
              </w:rPr>
              <w:t xml:space="preserve"> </w:t>
            </w:r>
            <w:r>
              <w:rPr>
                <w:i/>
                <w:iCs/>
                <w:sz w:val="9"/>
                <w:szCs w:val="9"/>
              </w:rPr>
              <w:t>z</w:t>
            </w:r>
            <w:r>
              <w:rPr>
                <w:i/>
                <w:iCs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sz w:val="9"/>
                <w:szCs w:val="9"/>
              </w:rPr>
              <w:t>daného</w:t>
            </w:r>
            <w:r>
              <w:rPr>
                <w:i/>
                <w:iCs/>
                <w:spacing w:val="-5"/>
                <w:sz w:val="9"/>
                <w:szCs w:val="9"/>
              </w:rPr>
              <w:t xml:space="preserve"> </w:t>
            </w:r>
            <w:r>
              <w:rPr>
                <w:i/>
                <w:iCs/>
                <w:sz w:val="9"/>
                <w:szCs w:val="9"/>
              </w:rPr>
              <w:t>SO</w:t>
            </w:r>
            <w:r>
              <w:rPr>
                <w:i/>
                <w:iCs/>
                <w:spacing w:val="-5"/>
                <w:sz w:val="9"/>
                <w:szCs w:val="9"/>
              </w:rPr>
              <w:t xml:space="preserve"> </w:t>
            </w:r>
            <w:r>
              <w:rPr>
                <w:i/>
                <w:iCs/>
                <w:sz w:val="9"/>
                <w:szCs w:val="9"/>
              </w:rPr>
              <w:t>či</w:t>
            </w:r>
            <w:r>
              <w:rPr>
                <w:i/>
                <w:iCs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spacing w:val="-5"/>
                <w:sz w:val="9"/>
                <w:szCs w:val="9"/>
              </w:rPr>
              <w:t>PS</w:t>
            </w:r>
          </w:p>
        </w:tc>
        <w:tc>
          <w:tcPr>
            <w:tcW w:w="60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0F7FBD" w14:textId="77777777" w:rsidR="005C6405" w:rsidRDefault="005C6405">
            <w:pPr>
              <w:pStyle w:val="TableParagraph"/>
              <w:kinsoku w:val="0"/>
              <w:overflowPunct w:val="0"/>
              <w:spacing w:before="56" w:line="95" w:lineRule="exact"/>
              <w:ind w:right="159"/>
              <w:jc w:val="right"/>
              <w:rPr>
                <w:i/>
                <w:iCs/>
                <w:spacing w:val="-2"/>
                <w:sz w:val="10"/>
                <w:szCs w:val="10"/>
              </w:rPr>
            </w:pPr>
            <w:r>
              <w:rPr>
                <w:i/>
                <w:iCs/>
                <w:spacing w:val="-2"/>
                <w:sz w:val="10"/>
                <w:szCs w:val="10"/>
              </w:rPr>
              <w:t>kontr.</w:t>
            </w:r>
          </w:p>
        </w:tc>
        <w:tc>
          <w:tcPr>
            <w:tcW w:w="7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A45185" w14:textId="77777777" w:rsidR="005C6405" w:rsidRDefault="005C6405">
            <w:pPr>
              <w:pStyle w:val="TableParagraph"/>
              <w:kinsoku w:val="0"/>
              <w:overflowPunct w:val="0"/>
              <w:spacing w:before="56" w:line="95" w:lineRule="exact"/>
              <w:ind w:right="36"/>
              <w:jc w:val="right"/>
              <w:rPr>
                <w:i/>
                <w:iCs/>
                <w:spacing w:val="-2"/>
                <w:sz w:val="10"/>
                <w:szCs w:val="10"/>
              </w:rPr>
            </w:pPr>
          </w:p>
        </w:tc>
      </w:tr>
    </w:tbl>
    <w:p w14:paraId="6275A37F" w14:textId="77777777" w:rsidR="005C6405" w:rsidRDefault="005C6405">
      <w:pPr>
        <w:rPr>
          <w:rFonts w:ascii="Arial" w:hAnsi="Arial" w:cs="Arial"/>
          <w:b/>
          <w:bCs/>
          <w:i/>
          <w:iCs/>
          <w:sz w:val="2"/>
          <w:szCs w:val="2"/>
        </w:rPr>
        <w:sectPr w:rsidR="005C6405">
          <w:headerReference w:type="default" r:id="rId37"/>
          <w:footerReference w:type="default" r:id="rId38"/>
          <w:pgSz w:w="16840" w:h="11910" w:orient="landscape"/>
          <w:pgMar w:top="1120" w:right="1133" w:bottom="280" w:left="992" w:header="0" w:footer="0" w:gutter="0"/>
          <w:cols w:space="708"/>
          <w:noEndnote/>
        </w:sectPr>
      </w:pPr>
    </w:p>
    <w:p w14:paraId="560E1E72" w14:textId="77777777" w:rsidR="005C6405" w:rsidRDefault="005C6405">
      <w:pPr>
        <w:pStyle w:val="Zkladntext"/>
        <w:kinsoku w:val="0"/>
        <w:overflowPunct w:val="0"/>
        <w:spacing w:before="86"/>
        <w:ind w:left="201"/>
        <w:rPr>
          <w:rFonts w:ascii="Arial" w:hAnsi="Arial" w:cs="Arial"/>
          <w:b/>
          <w:bCs/>
          <w:i/>
          <w:iCs/>
          <w:spacing w:val="-2"/>
          <w:sz w:val="11"/>
          <w:szCs w:val="11"/>
        </w:rPr>
      </w:pPr>
      <w:r>
        <w:rPr>
          <w:rFonts w:ascii="Arial" w:hAnsi="Arial" w:cs="Arial"/>
          <w:position w:val="1"/>
          <w:sz w:val="11"/>
          <w:szCs w:val="11"/>
        </w:rPr>
        <w:lastRenderedPageBreak/>
        <w:t>Název</w:t>
      </w:r>
      <w:r>
        <w:rPr>
          <w:rFonts w:ascii="Arial" w:hAnsi="Arial" w:cs="Arial"/>
          <w:spacing w:val="-3"/>
          <w:position w:val="1"/>
          <w:sz w:val="11"/>
          <w:szCs w:val="11"/>
        </w:rPr>
        <w:t xml:space="preserve"> </w:t>
      </w:r>
      <w:r>
        <w:rPr>
          <w:rFonts w:ascii="Arial" w:hAnsi="Arial" w:cs="Arial"/>
          <w:position w:val="1"/>
          <w:sz w:val="11"/>
          <w:szCs w:val="11"/>
        </w:rPr>
        <w:t>stavby</w:t>
      </w:r>
      <w:r>
        <w:rPr>
          <w:rFonts w:ascii="Arial" w:hAnsi="Arial" w:cs="Arial"/>
          <w:spacing w:val="-2"/>
          <w:position w:val="1"/>
          <w:sz w:val="11"/>
          <w:szCs w:val="11"/>
        </w:rPr>
        <w:t xml:space="preserve"> </w:t>
      </w:r>
      <w:r>
        <w:rPr>
          <w:rFonts w:ascii="Arial" w:hAnsi="Arial" w:cs="Arial"/>
          <w:position w:val="1"/>
          <w:sz w:val="11"/>
          <w:szCs w:val="11"/>
        </w:rPr>
        <w:t>:</w:t>
      </w:r>
      <w:r>
        <w:rPr>
          <w:rFonts w:ascii="Arial" w:hAnsi="Arial" w:cs="Arial"/>
          <w:spacing w:val="20"/>
          <w:position w:val="1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sz w:val="11"/>
          <w:szCs w:val="11"/>
        </w:rPr>
        <w:t>003.C</w:t>
      </w:r>
      <w:r>
        <w:rPr>
          <w:rFonts w:ascii="Arial" w:hAnsi="Arial" w:cs="Arial"/>
          <w:b/>
          <w:bCs/>
          <w:i/>
          <w:iCs/>
          <w:spacing w:val="-2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sz w:val="11"/>
          <w:szCs w:val="11"/>
        </w:rPr>
        <w:t>Silniční</w:t>
      </w:r>
      <w:r>
        <w:rPr>
          <w:rFonts w:ascii="Arial" w:hAnsi="Arial" w:cs="Arial"/>
          <w:b/>
          <w:bCs/>
          <w:i/>
          <w:iCs/>
          <w:spacing w:val="-2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sz w:val="11"/>
          <w:szCs w:val="11"/>
        </w:rPr>
        <w:t>most</w:t>
      </w:r>
      <w:r>
        <w:rPr>
          <w:rFonts w:ascii="Arial" w:hAnsi="Arial" w:cs="Arial"/>
          <w:b/>
          <w:bCs/>
          <w:i/>
          <w:iCs/>
          <w:spacing w:val="-3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sz w:val="11"/>
          <w:szCs w:val="11"/>
        </w:rPr>
        <w:t>na</w:t>
      </w:r>
      <w:r>
        <w:rPr>
          <w:rFonts w:ascii="Arial" w:hAnsi="Arial" w:cs="Arial"/>
          <w:b/>
          <w:bCs/>
          <w:i/>
          <w:iCs/>
          <w:spacing w:val="-1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sz w:val="11"/>
          <w:szCs w:val="11"/>
        </w:rPr>
        <w:t>místní</w:t>
      </w:r>
      <w:r>
        <w:rPr>
          <w:rFonts w:ascii="Arial" w:hAnsi="Arial" w:cs="Arial"/>
          <w:b/>
          <w:bCs/>
          <w:i/>
          <w:iCs/>
          <w:spacing w:val="-2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sz w:val="11"/>
          <w:szCs w:val="11"/>
        </w:rPr>
        <w:t>komunikaci</w:t>
      </w:r>
      <w:r>
        <w:rPr>
          <w:rFonts w:ascii="Arial" w:hAnsi="Arial" w:cs="Arial"/>
          <w:b/>
          <w:bCs/>
          <w:i/>
          <w:iCs/>
          <w:spacing w:val="-2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sz w:val="11"/>
          <w:szCs w:val="11"/>
        </w:rPr>
        <w:t>-</w:t>
      </w:r>
      <w:r>
        <w:rPr>
          <w:rFonts w:ascii="Arial" w:hAnsi="Arial" w:cs="Arial"/>
          <w:b/>
          <w:bCs/>
          <w:i/>
          <w:iCs/>
          <w:spacing w:val="-2"/>
          <w:sz w:val="11"/>
          <w:szCs w:val="11"/>
        </w:rPr>
        <w:t xml:space="preserve"> Vraňany</w:t>
      </w:r>
    </w:p>
    <w:p w14:paraId="76B2EE0D" w14:textId="77777777" w:rsidR="005C6405" w:rsidRDefault="005C6405">
      <w:pPr>
        <w:pStyle w:val="Zkladntext"/>
        <w:kinsoku w:val="0"/>
        <w:overflowPunct w:val="0"/>
        <w:spacing w:before="75"/>
        <w:ind w:left="215"/>
        <w:rPr>
          <w:rFonts w:ascii="Arial" w:hAnsi="Arial" w:cs="Arial"/>
          <w:b/>
          <w:bCs/>
          <w:i/>
          <w:iCs/>
          <w:spacing w:val="-5"/>
          <w:sz w:val="11"/>
          <w:szCs w:val="11"/>
        </w:rPr>
      </w:pPr>
      <w:r>
        <w:rPr>
          <w:rFonts w:ascii="Arial" w:hAnsi="Arial" w:cs="Arial"/>
          <w:position w:val="1"/>
          <w:sz w:val="11"/>
          <w:szCs w:val="11"/>
        </w:rPr>
        <w:t>Číslo PS, SO :</w:t>
      </w:r>
      <w:r>
        <w:rPr>
          <w:rFonts w:ascii="Arial" w:hAnsi="Arial" w:cs="Arial"/>
          <w:spacing w:val="21"/>
          <w:position w:val="1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sz w:val="11"/>
          <w:szCs w:val="11"/>
        </w:rPr>
        <w:t>PS</w:t>
      </w:r>
      <w:r>
        <w:rPr>
          <w:rFonts w:ascii="Arial" w:hAnsi="Arial" w:cs="Arial"/>
          <w:b/>
          <w:bCs/>
          <w:i/>
          <w:iCs/>
          <w:spacing w:val="1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spacing w:val="-5"/>
          <w:sz w:val="11"/>
          <w:szCs w:val="11"/>
        </w:rPr>
        <w:t>438</w:t>
      </w:r>
    </w:p>
    <w:p w14:paraId="4963657A" w14:textId="77777777" w:rsidR="005C6405" w:rsidRDefault="005C6405">
      <w:pPr>
        <w:pStyle w:val="Zkladntext"/>
        <w:kinsoku w:val="0"/>
        <w:overflowPunct w:val="0"/>
        <w:spacing w:before="77" w:after="32"/>
        <w:ind w:left="182"/>
        <w:rPr>
          <w:rFonts w:ascii="Arial" w:hAnsi="Arial" w:cs="Arial"/>
          <w:b/>
          <w:bCs/>
          <w:i/>
          <w:iCs/>
          <w:color w:val="3366FF"/>
          <w:spacing w:val="-4"/>
          <w:sz w:val="12"/>
          <w:szCs w:val="12"/>
        </w:rPr>
      </w:pPr>
      <w:r>
        <w:rPr>
          <w:rFonts w:ascii="Arial" w:hAnsi="Arial" w:cs="Arial"/>
          <w:position w:val="1"/>
          <w:sz w:val="11"/>
          <w:szCs w:val="11"/>
        </w:rPr>
        <w:t>Název</w:t>
      </w:r>
      <w:r>
        <w:rPr>
          <w:rFonts w:ascii="Arial" w:hAnsi="Arial" w:cs="Arial"/>
          <w:spacing w:val="-3"/>
          <w:position w:val="1"/>
          <w:sz w:val="11"/>
          <w:szCs w:val="11"/>
        </w:rPr>
        <w:t xml:space="preserve"> </w:t>
      </w:r>
      <w:r>
        <w:rPr>
          <w:rFonts w:ascii="Arial" w:hAnsi="Arial" w:cs="Arial"/>
          <w:position w:val="1"/>
          <w:sz w:val="11"/>
          <w:szCs w:val="11"/>
        </w:rPr>
        <w:t>PS,SO</w:t>
      </w:r>
      <w:r>
        <w:rPr>
          <w:rFonts w:ascii="Arial" w:hAnsi="Arial" w:cs="Arial"/>
          <w:spacing w:val="1"/>
          <w:position w:val="1"/>
          <w:sz w:val="11"/>
          <w:szCs w:val="11"/>
        </w:rPr>
        <w:t xml:space="preserve"> </w:t>
      </w:r>
      <w:r>
        <w:rPr>
          <w:rFonts w:ascii="Arial" w:hAnsi="Arial" w:cs="Arial"/>
          <w:position w:val="1"/>
          <w:sz w:val="11"/>
          <w:szCs w:val="11"/>
        </w:rPr>
        <w:t>:</w:t>
      </w:r>
      <w:r>
        <w:rPr>
          <w:rFonts w:ascii="Arial" w:hAnsi="Arial" w:cs="Arial"/>
          <w:spacing w:val="22"/>
          <w:position w:val="1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color w:val="3366FF"/>
          <w:sz w:val="12"/>
          <w:szCs w:val="12"/>
        </w:rPr>
        <w:t>EZS</w:t>
      </w:r>
      <w:r>
        <w:rPr>
          <w:rFonts w:ascii="Arial" w:hAnsi="Arial" w:cs="Arial"/>
          <w:b/>
          <w:bCs/>
          <w:i/>
          <w:iCs/>
          <w:color w:val="3366FF"/>
          <w:spacing w:val="-1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i/>
          <w:iCs/>
          <w:color w:val="3366FF"/>
          <w:sz w:val="12"/>
          <w:szCs w:val="12"/>
        </w:rPr>
        <w:t>- zdvih mostu</w:t>
      </w:r>
      <w:r>
        <w:rPr>
          <w:rFonts w:ascii="Arial" w:hAnsi="Arial" w:cs="Arial"/>
          <w:b/>
          <w:bCs/>
          <w:i/>
          <w:iCs/>
          <w:color w:val="3366FF"/>
          <w:spacing w:val="1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i/>
          <w:iCs/>
          <w:color w:val="3366FF"/>
          <w:sz w:val="12"/>
          <w:szCs w:val="12"/>
        </w:rPr>
        <w:t>- km</w:t>
      </w:r>
      <w:r>
        <w:rPr>
          <w:rFonts w:ascii="Arial" w:hAnsi="Arial" w:cs="Arial"/>
          <w:b/>
          <w:bCs/>
          <w:i/>
          <w:iCs/>
          <w:color w:val="3366FF"/>
          <w:spacing w:val="-2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i/>
          <w:iCs/>
          <w:color w:val="3366FF"/>
          <w:spacing w:val="-4"/>
          <w:sz w:val="12"/>
          <w:szCs w:val="12"/>
        </w:rPr>
        <w:t>9,27</w:t>
      </w:r>
    </w:p>
    <w:tbl>
      <w:tblPr>
        <w:tblW w:w="0" w:type="auto"/>
        <w:tblInd w:w="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"/>
        <w:gridCol w:w="664"/>
        <w:gridCol w:w="5698"/>
        <w:gridCol w:w="434"/>
        <w:gridCol w:w="664"/>
        <w:gridCol w:w="664"/>
        <w:gridCol w:w="665"/>
        <w:gridCol w:w="1046"/>
        <w:gridCol w:w="700"/>
        <w:gridCol w:w="974"/>
        <w:gridCol w:w="994"/>
        <w:gridCol w:w="852"/>
        <w:gridCol w:w="1020"/>
      </w:tblGrid>
      <w:tr w:rsidR="005C6405" w14:paraId="2913F1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E3CC" w14:textId="77777777" w:rsidR="005C6405" w:rsidRDefault="005C6405">
            <w:pPr>
              <w:pStyle w:val="TableParagraph"/>
              <w:kinsoku w:val="0"/>
              <w:overflowPunct w:val="0"/>
              <w:spacing w:line="254" w:lineRule="auto"/>
              <w:ind w:left="33" w:right="7" w:firstLine="12"/>
              <w:rPr>
                <w:spacing w:val="-2"/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Poř.</w:t>
            </w:r>
            <w:r>
              <w:rPr>
                <w:spacing w:val="40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číslo</w:t>
            </w:r>
          </w:p>
          <w:p w14:paraId="7287C0DA" w14:textId="77777777" w:rsidR="005C6405" w:rsidRDefault="005C6405">
            <w:pPr>
              <w:pStyle w:val="TableParagraph"/>
              <w:kinsoku w:val="0"/>
              <w:overflowPunct w:val="0"/>
              <w:spacing w:line="107" w:lineRule="exact"/>
              <w:ind w:left="55"/>
              <w:rPr>
                <w:spacing w:val="-4"/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pol.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E70CB" w14:textId="77777777" w:rsidR="005C6405" w:rsidRDefault="005C6405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i/>
                <w:iCs/>
                <w:sz w:val="10"/>
                <w:szCs w:val="10"/>
              </w:rPr>
            </w:pPr>
          </w:p>
          <w:p w14:paraId="2839F07E" w14:textId="77777777" w:rsidR="005C6405" w:rsidRDefault="005C6405">
            <w:pPr>
              <w:pStyle w:val="TableParagraph"/>
              <w:kinsoku w:val="0"/>
              <w:overflowPunct w:val="0"/>
              <w:ind w:left="228"/>
              <w:rPr>
                <w:spacing w:val="-2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Číslo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D5F5" w14:textId="77777777" w:rsidR="005C6405" w:rsidRDefault="005C6405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i/>
                <w:iCs/>
                <w:sz w:val="10"/>
                <w:szCs w:val="10"/>
              </w:rPr>
            </w:pPr>
          </w:p>
          <w:p w14:paraId="13DBFD16" w14:textId="77777777" w:rsidR="005C6405" w:rsidRDefault="005C6405">
            <w:pPr>
              <w:pStyle w:val="TableParagraph"/>
              <w:kinsoku w:val="0"/>
              <w:overflowPunct w:val="0"/>
              <w:ind w:left="31"/>
              <w:jc w:val="center"/>
              <w:rPr>
                <w:spacing w:val="-2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Název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položky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8E9B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83"/>
              <w:rPr>
                <w:spacing w:val="-2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Měrná</w:t>
            </w:r>
          </w:p>
          <w:p w14:paraId="147BF312" w14:textId="77777777" w:rsidR="005C6405" w:rsidRDefault="005C6405">
            <w:pPr>
              <w:pStyle w:val="TableParagraph"/>
              <w:kinsoku w:val="0"/>
              <w:overflowPunct w:val="0"/>
              <w:spacing w:before="8"/>
              <w:ind w:left="32"/>
              <w:rPr>
                <w:spacing w:val="-2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jednotka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8B34E" w14:textId="77777777" w:rsidR="005C6405" w:rsidRDefault="005C6405">
            <w:pPr>
              <w:pStyle w:val="TableParagraph"/>
              <w:kinsoku w:val="0"/>
              <w:overflowPunct w:val="0"/>
              <w:spacing w:before="59" w:line="254" w:lineRule="auto"/>
              <w:ind w:left="162" w:hanging="20"/>
              <w:rPr>
                <w:spacing w:val="-2"/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Množství</w:t>
            </w:r>
            <w:r>
              <w:rPr>
                <w:spacing w:val="40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původní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3B944" w14:textId="77777777" w:rsidR="005C6405" w:rsidRDefault="005C6405">
            <w:pPr>
              <w:pStyle w:val="TableParagraph"/>
              <w:kinsoku w:val="0"/>
              <w:overflowPunct w:val="0"/>
              <w:spacing w:before="59" w:line="254" w:lineRule="auto"/>
              <w:ind w:left="185" w:right="45" w:hanging="111"/>
              <w:rPr>
                <w:spacing w:val="-2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Množství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po</w:t>
            </w:r>
            <w:r>
              <w:rPr>
                <w:spacing w:val="40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změně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89717FB" w14:textId="77777777" w:rsidR="005C6405" w:rsidRDefault="005C6405">
            <w:pPr>
              <w:pStyle w:val="TableParagraph"/>
              <w:kinsoku w:val="0"/>
              <w:overflowPunct w:val="0"/>
              <w:spacing w:line="254" w:lineRule="auto"/>
              <w:ind w:left="140" w:right="110" w:firstLine="55"/>
              <w:rPr>
                <w:spacing w:val="-2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Rozdíl</w:t>
            </w:r>
            <w:r>
              <w:rPr>
                <w:spacing w:val="40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množství</w:t>
            </w:r>
          </w:p>
          <w:p w14:paraId="377FCD74" w14:textId="77777777" w:rsidR="005C6405" w:rsidRDefault="005C6405">
            <w:pPr>
              <w:pStyle w:val="TableParagraph"/>
              <w:kinsoku w:val="0"/>
              <w:overflowPunct w:val="0"/>
              <w:spacing w:line="107" w:lineRule="exact"/>
              <w:ind w:left="207"/>
              <w:rPr>
                <w:spacing w:val="-4"/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=NNZ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9A9BE" w14:textId="77777777" w:rsidR="005C6405" w:rsidRDefault="005C6405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i/>
                <w:iCs/>
                <w:sz w:val="10"/>
                <w:szCs w:val="10"/>
              </w:rPr>
            </w:pPr>
          </w:p>
          <w:p w14:paraId="50F1A641" w14:textId="77777777" w:rsidR="005C6405" w:rsidRDefault="005C6405">
            <w:pPr>
              <w:pStyle w:val="TableParagraph"/>
              <w:kinsoku w:val="0"/>
              <w:overflowPunct w:val="0"/>
              <w:ind w:left="188"/>
              <w:rPr>
                <w:spacing w:val="-10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Přečerpání</w:t>
            </w:r>
            <w:r>
              <w:rPr>
                <w:spacing w:val="2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o</w:t>
            </w:r>
            <w:r>
              <w:rPr>
                <w:spacing w:val="4"/>
                <w:sz w:val="10"/>
                <w:szCs w:val="10"/>
              </w:rPr>
              <w:t xml:space="preserve"> </w:t>
            </w:r>
            <w:r>
              <w:rPr>
                <w:spacing w:val="-10"/>
                <w:sz w:val="10"/>
                <w:szCs w:val="10"/>
              </w:rPr>
              <w:t>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3E959" w14:textId="77777777" w:rsidR="005C6405" w:rsidRDefault="005C6405">
            <w:pPr>
              <w:pStyle w:val="TableParagraph"/>
              <w:kinsoku w:val="0"/>
              <w:overflowPunct w:val="0"/>
              <w:spacing w:line="115" w:lineRule="exact"/>
              <w:ind w:left="22"/>
              <w:jc w:val="center"/>
              <w:rPr>
                <w:spacing w:val="-2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Jednotková</w:t>
            </w:r>
          </w:p>
          <w:p w14:paraId="1C9BDE17" w14:textId="77777777" w:rsidR="005C6405" w:rsidRDefault="005C6405">
            <w:pPr>
              <w:pStyle w:val="TableParagraph"/>
              <w:kinsoku w:val="0"/>
              <w:overflowPunct w:val="0"/>
              <w:spacing w:line="120" w:lineRule="atLeast"/>
              <w:ind w:left="154" w:right="128"/>
              <w:jc w:val="center"/>
              <w:rPr>
                <w:spacing w:val="-4"/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cena</w:t>
            </w:r>
            <w:r>
              <w:rPr>
                <w:spacing w:val="40"/>
                <w:sz w:val="10"/>
                <w:szCs w:val="10"/>
              </w:rPr>
              <w:t xml:space="preserve"> </w:t>
            </w:r>
            <w:r>
              <w:rPr>
                <w:spacing w:val="-4"/>
                <w:sz w:val="10"/>
                <w:szCs w:val="10"/>
              </w:rPr>
              <w:t>(CZK)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3DB45" w14:textId="77777777" w:rsidR="005C6405" w:rsidRDefault="005C6405">
            <w:pPr>
              <w:pStyle w:val="TableParagraph"/>
              <w:kinsoku w:val="0"/>
              <w:overflowPunct w:val="0"/>
              <w:spacing w:line="115" w:lineRule="exact"/>
              <w:ind w:left="24"/>
              <w:jc w:val="center"/>
              <w:rPr>
                <w:spacing w:val="-4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Celková</w:t>
            </w:r>
            <w:r>
              <w:rPr>
                <w:spacing w:val="3"/>
                <w:sz w:val="10"/>
                <w:szCs w:val="10"/>
              </w:rPr>
              <w:t xml:space="preserve"> </w:t>
            </w:r>
            <w:r>
              <w:rPr>
                <w:spacing w:val="-4"/>
                <w:sz w:val="10"/>
                <w:szCs w:val="10"/>
              </w:rPr>
              <w:t>cena</w:t>
            </w:r>
          </w:p>
          <w:p w14:paraId="031FA16A" w14:textId="77777777" w:rsidR="005C6405" w:rsidRDefault="005C6405">
            <w:pPr>
              <w:pStyle w:val="TableParagraph"/>
              <w:kinsoku w:val="0"/>
              <w:overflowPunct w:val="0"/>
              <w:spacing w:line="120" w:lineRule="atLeast"/>
              <w:ind w:left="218" w:right="189"/>
              <w:jc w:val="center"/>
              <w:rPr>
                <w:spacing w:val="-2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dle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SoD</w:t>
            </w:r>
            <w:r>
              <w:rPr>
                <w:spacing w:val="40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(CZK)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00D9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 w:right="3"/>
              <w:jc w:val="center"/>
              <w:rPr>
                <w:spacing w:val="-2"/>
                <w:sz w:val="10"/>
                <w:szCs w:val="10"/>
              </w:rPr>
            </w:pPr>
            <w:r>
              <w:rPr>
                <w:sz w:val="10"/>
                <w:szCs w:val="10"/>
              </w:rPr>
              <w:t>Cena</w:t>
            </w:r>
            <w:r>
              <w:rPr>
                <w:spacing w:val="-8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po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změně</w:t>
            </w:r>
          </w:p>
          <w:p w14:paraId="1E962889" w14:textId="77777777" w:rsidR="005C6405" w:rsidRDefault="005C6405">
            <w:pPr>
              <w:pStyle w:val="TableParagraph"/>
              <w:kinsoku w:val="0"/>
              <w:overflowPunct w:val="0"/>
              <w:spacing w:before="8"/>
              <w:ind w:left="24"/>
              <w:jc w:val="center"/>
              <w:rPr>
                <w:spacing w:val="-2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(CZK)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19DCFB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91"/>
              <w:rPr>
                <w:spacing w:val="-4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Rozdílová</w:t>
            </w:r>
            <w:r>
              <w:rPr>
                <w:spacing w:val="5"/>
                <w:sz w:val="10"/>
                <w:szCs w:val="10"/>
              </w:rPr>
              <w:t xml:space="preserve"> </w:t>
            </w:r>
            <w:r>
              <w:rPr>
                <w:spacing w:val="-4"/>
                <w:sz w:val="10"/>
                <w:szCs w:val="10"/>
              </w:rPr>
              <w:t>cena</w:t>
            </w:r>
          </w:p>
          <w:p w14:paraId="1E354418" w14:textId="77777777" w:rsidR="005C6405" w:rsidRDefault="005C6405">
            <w:pPr>
              <w:pStyle w:val="TableParagraph"/>
              <w:kinsoku w:val="0"/>
              <w:overflowPunct w:val="0"/>
              <w:spacing w:before="8"/>
              <w:ind w:left="34"/>
              <w:rPr>
                <w:spacing w:val="-2"/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  <w:r>
              <w:rPr>
                <w:spacing w:val="-4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cena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NNZ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(CZK)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20630" w14:textId="77777777" w:rsidR="005C6405" w:rsidRDefault="005C6405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i/>
                <w:iCs/>
                <w:sz w:val="10"/>
                <w:szCs w:val="10"/>
              </w:rPr>
            </w:pPr>
          </w:p>
          <w:p w14:paraId="233450FE" w14:textId="77777777" w:rsidR="005C6405" w:rsidRDefault="005C6405">
            <w:pPr>
              <w:pStyle w:val="TableParagraph"/>
              <w:kinsoku w:val="0"/>
              <w:overflowPunct w:val="0"/>
              <w:ind w:left="334"/>
              <w:rPr>
                <w:spacing w:val="-5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 xml:space="preserve">ceny </w:t>
            </w:r>
            <w:r>
              <w:rPr>
                <w:spacing w:val="-5"/>
                <w:sz w:val="10"/>
                <w:szCs w:val="10"/>
              </w:rPr>
              <w:t>dle</w:t>
            </w:r>
          </w:p>
        </w:tc>
      </w:tr>
      <w:tr w:rsidR="005C6405" w14:paraId="0C4500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4AF2" w14:textId="77777777" w:rsidR="005C6405" w:rsidRDefault="005C6405">
            <w:pPr>
              <w:pStyle w:val="TableParagraph"/>
              <w:kinsoku w:val="0"/>
              <w:overflowPunct w:val="0"/>
              <w:spacing w:before="88"/>
              <w:ind w:left="107"/>
              <w:rPr>
                <w:spacing w:val="-10"/>
                <w:sz w:val="10"/>
                <w:szCs w:val="10"/>
              </w:rPr>
            </w:pPr>
            <w:r>
              <w:rPr>
                <w:spacing w:val="-10"/>
                <w:sz w:val="10"/>
                <w:szCs w:val="10"/>
              </w:rPr>
              <w:t>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32F1B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EZS1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30F20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EZS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-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ústředna v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plastovém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krytu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vč.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systémového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zdroje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12V/18Ah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s komunikátorem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a klávesnicí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8232E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30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A6C69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DC3AD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FE87AEC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-1,000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0769F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-50,00%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35EC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871F4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8802B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FC9EC5B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D26C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139029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1EDEB" w14:textId="77777777" w:rsidR="005C6405" w:rsidRDefault="005C6405">
            <w:pPr>
              <w:pStyle w:val="TableParagraph"/>
              <w:kinsoku w:val="0"/>
              <w:overflowPunct w:val="0"/>
              <w:spacing w:before="88"/>
              <w:ind w:left="107"/>
              <w:rPr>
                <w:spacing w:val="-10"/>
                <w:sz w:val="10"/>
                <w:szCs w:val="10"/>
              </w:rPr>
            </w:pPr>
            <w:r>
              <w:rPr>
                <w:spacing w:val="-10"/>
                <w:sz w:val="10"/>
                <w:szCs w:val="10"/>
              </w:rPr>
              <w:t>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13705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EZS10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8B52D" w14:textId="77777777" w:rsidR="005C6405" w:rsidRDefault="005C6405">
            <w:pPr>
              <w:pStyle w:val="TableParagraph"/>
              <w:kinsoku w:val="0"/>
              <w:overflowPunct w:val="0"/>
              <w:spacing w:before="93"/>
              <w:ind w:left="25"/>
              <w:rPr>
                <w:spacing w:val="-4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Software pro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tisk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přístupových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karet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+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licence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pro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10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vstupních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míst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B4AA7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30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BB132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9C4C5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23EB233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3973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D26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BD39E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24D90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AF635D8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CA9E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13E7EC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91F2" w14:textId="77777777" w:rsidR="005C6405" w:rsidRDefault="005C6405">
            <w:pPr>
              <w:pStyle w:val="TableParagraph"/>
              <w:kinsoku w:val="0"/>
              <w:overflowPunct w:val="0"/>
              <w:spacing w:before="88"/>
              <w:ind w:left="107"/>
              <w:rPr>
                <w:spacing w:val="-10"/>
                <w:sz w:val="10"/>
                <w:szCs w:val="10"/>
              </w:rPr>
            </w:pPr>
            <w:r>
              <w:rPr>
                <w:spacing w:val="-10"/>
                <w:sz w:val="10"/>
                <w:szCs w:val="10"/>
              </w:rPr>
              <w:t>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A5BD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EZS11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41FAD" w14:textId="77777777" w:rsidR="005C6405" w:rsidRDefault="005C6405">
            <w:pPr>
              <w:pStyle w:val="TableParagraph"/>
              <w:kinsoku w:val="0"/>
              <w:overflowPunct w:val="0"/>
              <w:spacing w:before="93"/>
              <w:ind w:left="25"/>
              <w:rPr>
                <w:spacing w:val="-5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Provozní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kniha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5"/>
                <w:sz w:val="9"/>
                <w:szCs w:val="9"/>
              </w:rPr>
              <w:t>EZS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FE56C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30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13534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2E4FC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5A749E6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AD8CB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100,00%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AE3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7AFAE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B5A0F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A6AE5F6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4F99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18C502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8F620" w14:textId="77777777" w:rsidR="005C6405" w:rsidRDefault="005C6405">
            <w:pPr>
              <w:pStyle w:val="TableParagraph"/>
              <w:kinsoku w:val="0"/>
              <w:overflowPunct w:val="0"/>
              <w:spacing w:before="88"/>
              <w:ind w:left="107"/>
              <w:rPr>
                <w:spacing w:val="-10"/>
                <w:sz w:val="10"/>
                <w:szCs w:val="10"/>
              </w:rPr>
            </w:pPr>
            <w:r>
              <w:rPr>
                <w:spacing w:val="-10"/>
                <w:sz w:val="10"/>
                <w:szCs w:val="10"/>
              </w:rPr>
              <w:t>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6F2AF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EZS2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8DADF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5"/>
              <w:rPr>
                <w:spacing w:val="-5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Akumulátor</w:t>
            </w:r>
            <w:r>
              <w:rPr>
                <w:spacing w:val="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12V,</w:t>
            </w:r>
            <w:r>
              <w:rPr>
                <w:spacing w:val="3"/>
                <w:sz w:val="9"/>
                <w:szCs w:val="9"/>
              </w:rPr>
              <w:t xml:space="preserve"> </w:t>
            </w:r>
            <w:r>
              <w:rPr>
                <w:spacing w:val="-5"/>
                <w:sz w:val="9"/>
                <w:szCs w:val="9"/>
              </w:rPr>
              <w:t>7Ah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178CC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30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41781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69133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34D0321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DEC45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DE06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6478D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3C34A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107CA44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7917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367622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A511B" w14:textId="77777777" w:rsidR="005C6405" w:rsidRDefault="005C6405">
            <w:pPr>
              <w:pStyle w:val="TableParagraph"/>
              <w:kinsoku w:val="0"/>
              <w:overflowPunct w:val="0"/>
              <w:spacing w:before="88"/>
              <w:ind w:left="107"/>
              <w:rPr>
                <w:spacing w:val="-10"/>
                <w:sz w:val="10"/>
                <w:szCs w:val="10"/>
              </w:rPr>
            </w:pPr>
            <w:r>
              <w:rPr>
                <w:spacing w:val="-10"/>
                <w:sz w:val="10"/>
                <w:szCs w:val="10"/>
              </w:rPr>
              <w:t>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6648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EZS3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E9A19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Přepěťová ochrana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napájecího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vedení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-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3.stupeň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A5E91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30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A9DF7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AFCE6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164DA3F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582CC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792C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64E0E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D5BA8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9321D71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309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033E2E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6856F" w14:textId="77777777" w:rsidR="005C6405" w:rsidRDefault="005C6405">
            <w:pPr>
              <w:pStyle w:val="TableParagraph"/>
              <w:kinsoku w:val="0"/>
              <w:overflowPunct w:val="0"/>
              <w:spacing w:before="89"/>
              <w:ind w:left="107"/>
              <w:rPr>
                <w:spacing w:val="-10"/>
                <w:sz w:val="10"/>
                <w:szCs w:val="10"/>
              </w:rPr>
            </w:pPr>
            <w:r>
              <w:rPr>
                <w:spacing w:val="-10"/>
                <w:sz w:val="10"/>
                <w:szCs w:val="10"/>
              </w:rPr>
              <w:t>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DB06" w14:textId="77777777" w:rsidR="005C6405" w:rsidRDefault="005C6405">
            <w:pPr>
              <w:pStyle w:val="TableParagraph"/>
              <w:kinsoku w:val="0"/>
              <w:overflowPunct w:val="0"/>
              <w:spacing w:before="91"/>
              <w:ind w:left="24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EZS4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45E01" w14:textId="77777777" w:rsidR="005C6405" w:rsidRDefault="005C6405">
            <w:pPr>
              <w:pStyle w:val="TableParagraph"/>
              <w:kinsoku w:val="0"/>
              <w:overflowPunct w:val="0"/>
              <w:spacing w:before="93"/>
              <w:ind w:left="25"/>
              <w:rPr>
                <w:spacing w:val="-4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Kontakt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magnetický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závrtný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–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podle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typu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dveří,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kabel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3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m,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4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vodiče,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O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5,8x19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mm,stupeň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3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dle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ČSN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EN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50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131-1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ed.2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72AB2" w14:textId="77777777" w:rsidR="005C6405" w:rsidRDefault="005C6405">
            <w:pPr>
              <w:pStyle w:val="TableParagraph"/>
              <w:kinsoku w:val="0"/>
              <w:overflowPunct w:val="0"/>
              <w:spacing w:before="91"/>
              <w:ind w:left="30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DE2CD" w14:textId="77777777" w:rsidR="005C6405" w:rsidRDefault="005C6405">
            <w:pPr>
              <w:pStyle w:val="TableParagraph"/>
              <w:kinsoku w:val="0"/>
              <w:overflowPunct w:val="0"/>
              <w:spacing w:before="91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C125" w14:textId="77777777" w:rsidR="005C6405" w:rsidRDefault="005C6405">
            <w:pPr>
              <w:pStyle w:val="TableParagraph"/>
              <w:kinsoku w:val="0"/>
              <w:overflowPunct w:val="0"/>
              <w:spacing w:before="91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06866C9" w14:textId="77777777" w:rsidR="005C6405" w:rsidRDefault="005C6405">
            <w:pPr>
              <w:pStyle w:val="TableParagraph"/>
              <w:kinsoku w:val="0"/>
              <w:overflowPunct w:val="0"/>
              <w:spacing w:before="91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BE54B" w14:textId="77777777" w:rsidR="005C6405" w:rsidRDefault="005C6405">
            <w:pPr>
              <w:pStyle w:val="TableParagraph"/>
              <w:kinsoku w:val="0"/>
              <w:overflowPunct w:val="0"/>
              <w:spacing w:before="91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8318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10C97" w14:textId="77777777" w:rsidR="005C6405" w:rsidRDefault="005C6405">
            <w:pPr>
              <w:pStyle w:val="TableParagraph"/>
              <w:kinsoku w:val="0"/>
              <w:overflowPunct w:val="0"/>
              <w:spacing w:before="91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CE30F" w14:textId="77777777" w:rsidR="005C6405" w:rsidRDefault="005C6405">
            <w:pPr>
              <w:pStyle w:val="TableParagraph"/>
              <w:kinsoku w:val="0"/>
              <w:overflowPunct w:val="0"/>
              <w:spacing w:before="91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81F86FF" w14:textId="77777777" w:rsidR="005C6405" w:rsidRDefault="005C6405">
            <w:pPr>
              <w:pStyle w:val="TableParagraph"/>
              <w:kinsoku w:val="0"/>
              <w:overflowPunct w:val="0"/>
              <w:spacing w:before="91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AC89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675335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C03E8" w14:textId="77777777" w:rsidR="005C6405" w:rsidRDefault="005C6405">
            <w:pPr>
              <w:pStyle w:val="TableParagraph"/>
              <w:kinsoku w:val="0"/>
              <w:overflowPunct w:val="0"/>
              <w:spacing w:before="88"/>
              <w:ind w:left="107"/>
              <w:rPr>
                <w:spacing w:val="-10"/>
                <w:sz w:val="10"/>
                <w:szCs w:val="10"/>
              </w:rPr>
            </w:pPr>
            <w:r>
              <w:rPr>
                <w:spacing w:val="-10"/>
                <w:sz w:val="10"/>
                <w:szCs w:val="10"/>
              </w:rPr>
              <w:t>7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E8F5C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EZS5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E901B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Detektor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duální PIR-MW,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stupeň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3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dle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ČSN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EN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50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131-1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ed.2,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antimasking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B48A4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30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EA24F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5654E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14C0215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8A191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B19E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D39A8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9EFB8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A8E5245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6CE4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31D99D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4E31" w14:textId="77777777" w:rsidR="005C6405" w:rsidRDefault="005C6405">
            <w:pPr>
              <w:pStyle w:val="TableParagraph"/>
              <w:kinsoku w:val="0"/>
              <w:overflowPunct w:val="0"/>
              <w:spacing w:before="88"/>
              <w:ind w:left="107"/>
              <w:rPr>
                <w:spacing w:val="-10"/>
                <w:sz w:val="10"/>
                <w:szCs w:val="10"/>
              </w:rPr>
            </w:pPr>
            <w:r>
              <w:rPr>
                <w:spacing w:val="-10"/>
                <w:sz w:val="10"/>
                <w:szCs w:val="10"/>
              </w:rPr>
              <w:t>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2A949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EZS6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5162E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EZS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- hlásič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kouře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D98C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30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ACFF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78402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400249A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92D05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0E31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4039B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B1187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A0C0EB5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D051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16ECF9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F1A87" w14:textId="77777777" w:rsidR="005C6405" w:rsidRDefault="005C6405">
            <w:pPr>
              <w:pStyle w:val="TableParagraph"/>
              <w:kinsoku w:val="0"/>
              <w:overflowPunct w:val="0"/>
              <w:spacing w:before="88"/>
              <w:ind w:left="107"/>
              <w:rPr>
                <w:spacing w:val="-10"/>
                <w:sz w:val="10"/>
                <w:szCs w:val="10"/>
              </w:rPr>
            </w:pPr>
            <w:r>
              <w:rPr>
                <w:spacing w:val="-10"/>
                <w:sz w:val="10"/>
                <w:szCs w:val="10"/>
              </w:rPr>
              <w:t>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6D30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EZS7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6A21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Držáky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k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detektorům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PIR,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MW</w:t>
            </w:r>
            <w:r>
              <w:rPr>
                <w:spacing w:val="8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dle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potřeby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6DD3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30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40402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6,000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A77B9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85FDA7B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-2,000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D9EA3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-33,33%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BBA0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C0D63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A5207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A799FD2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52DD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5926B1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F00B5" w14:textId="77777777" w:rsidR="005C6405" w:rsidRDefault="005C6405">
            <w:pPr>
              <w:pStyle w:val="TableParagraph"/>
              <w:kinsoku w:val="0"/>
              <w:overflowPunct w:val="0"/>
              <w:spacing w:before="88"/>
              <w:ind w:left="78"/>
              <w:rPr>
                <w:spacing w:val="-5"/>
                <w:sz w:val="10"/>
                <w:szCs w:val="10"/>
              </w:rPr>
            </w:pPr>
            <w:r>
              <w:rPr>
                <w:spacing w:val="-5"/>
                <w:sz w:val="10"/>
                <w:szCs w:val="10"/>
              </w:rPr>
              <w:t>10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AD029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EZS8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07569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GSM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brána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krytu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simuluje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/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zálohuje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telefonní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linku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a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má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4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informační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výstupy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FFAE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30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19B71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500D0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73CFF56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-1,000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C3C90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-50,00%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C549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66E31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03E7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B786DF0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E72C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3B2B78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45C94" w14:textId="77777777" w:rsidR="005C6405" w:rsidRDefault="005C6405">
            <w:pPr>
              <w:pStyle w:val="TableParagraph"/>
              <w:kinsoku w:val="0"/>
              <w:overflowPunct w:val="0"/>
              <w:spacing w:before="88"/>
              <w:ind w:left="78"/>
              <w:rPr>
                <w:spacing w:val="-5"/>
                <w:sz w:val="10"/>
                <w:szCs w:val="10"/>
              </w:rPr>
            </w:pPr>
            <w:r>
              <w:rPr>
                <w:spacing w:val="-5"/>
                <w:sz w:val="10"/>
                <w:szCs w:val="10"/>
              </w:rPr>
              <w:t>11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6D75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EZS9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41D96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5"/>
              <w:rPr>
                <w:spacing w:val="-4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Softwarová nadstavba -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licence PZTS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(na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počítači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viz PS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435)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D58A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30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FE500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3,000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110FC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3,000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885612C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DB5B8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11A6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FA57C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C505F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06453E8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3CDD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5F2D0E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B3089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14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12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A4BA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EM1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94CD0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Kabel pro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sběrnice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FTP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cat.5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stíněný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487DA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32"/>
              <w:jc w:val="center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C8A32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E4507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320,000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B8B0578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310,000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DAF93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3100,00%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5724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E838F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9D665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312CB8A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747D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44DB79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5123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4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13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8A8A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EM2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A5B3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4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Kabel stíněný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pro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připojení detektorů,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Cu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drát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O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0,5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mm,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PVC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plášť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948C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32"/>
              <w:jc w:val="center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AF72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877B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50,000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1A5C50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583A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25,00%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6D4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736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FB66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60600B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17C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5E6ABC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B6F2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4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14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1D4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EM3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4457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Elektroinstalační krabice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se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svorkovnicí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pro</w:t>
            </w:r>
            <w:r>
              <w:rPr>
                <w:spacing w:val="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připojení magnetických</w:t>
            </w:r>
            <w:r>
              <w:rPr>
                <w:spacing w:val="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kontaktů,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tamper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AFA0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30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666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3A6C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411277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-2,000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2A7B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-100,00%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7E70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6B41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780D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786919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B633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74D3E5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B945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4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15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9E6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EM4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B7B8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lišta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vkládací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18/13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včetně rohových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krytů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apod.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E281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32"/>
              <w:jc w:val="center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5819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30,000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E89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30,000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A3F392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F65C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656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DE4C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F468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6F2139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5900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24E9F1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C518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4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16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19CC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EM5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9A47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5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Drobný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materiál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-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hmoždinky, lepící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tmely,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vruty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5"/>
                <w:sz w:val="9"/>
                <w:szCs w:val="9"/>
              </w:rPr>
              <w:t>...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6523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32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KPL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3AD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136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526AF4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E6A9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071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9985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6DD7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659C74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E2A5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49CB98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AB1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4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17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9BA5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EM6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A64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Protipožární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ucpávky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prostupů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(do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10x10cm)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E=60min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s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instalací,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popis,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certifikát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6DA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30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C39B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E562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35CE78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9C33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3B54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F496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ED22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07FDED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569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42A26C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53E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4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18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4EBE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220261661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C04F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značení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trasy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vedení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(sumárně pro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všechny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kabely)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789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32"/>
              <w:jc w:val="center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C963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50,000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C7F4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300,000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C8C57F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250,000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81C3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500,00%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F305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E429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D4B2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EBA2A0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C4F1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3D653F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E6FC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4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19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3C2F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220280221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7B0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4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kabely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-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uložení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do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trubek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nebo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lišt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916A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32"/>
              <w:jc w:val="center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233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0B63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300,000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BEB244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260,000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BE93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650,00%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F0E5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6094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DE0F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AEB982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F95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278F8E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D29A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4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20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3125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220301021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3F31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lišta 18/13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-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montáž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995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32"/>
              <w:jc w:val="center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2925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30,000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458A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30,000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D6940E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CAA8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BC2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C3BF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4735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D9A25A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2547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018FDC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FAD2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4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21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3666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220320911S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C22B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montáž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detektoru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PIR,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duál,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požární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D4B7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30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4941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6,000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1B58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7DDFC5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-2,000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AE6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-33,33%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1873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DB10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D6E7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555023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39AA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4B6BD5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5DFB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4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22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5041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220321403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BC98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montáž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magnetického</w:t>
            </w:r>
            <w:r>
              <w:rPr>
                <w:spacing w:val="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kontaktu</w:t>
            </w:r>
            <w:r>
              <w:rPr>
                <w:spacing w:val="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včetně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krabice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15D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30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241E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622B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0EF89D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9085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447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8F53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478E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6DE1C3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E3B7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73BC7A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BE767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left="14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23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90CD9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220321702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E9DAC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montáž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ústředny EZS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+</w:t>
            </w:r>
            <w:r>
              <w:rPr>
                <w:spacing w:val="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modulů,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montáž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akumulátoru,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naprogramování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3D336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left="30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7EAE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BEAA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FE15759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-1,000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D823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-50,00%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0724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D1D82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1C68B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1CA6C76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F938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5B12F1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B47B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4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24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F63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220321761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3B74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závěrečné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oživení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a funkční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odzkoušení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zařízení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EZS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(vyzkoušení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funkce jednotlivých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čidel,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odstranění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případných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závad,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dovážení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všech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smyče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AF3D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30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938C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FC2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349F20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-1,000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6E78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-50,00%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D495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540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EAC2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0EFD1B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99D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74776A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93CB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4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25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9E19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220321771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0136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revize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zařízení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EZS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–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přezkoušení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funkce,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vyvážení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a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nastavení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všech smyček, výchozí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elektrická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revize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včetně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vyhotovení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revizní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zprávy)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6436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30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44AC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5093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B6F257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-1,000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758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-50,00%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5CA8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895D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9DE7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527F79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1069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670510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BF7E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4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26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213E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HZS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1C36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4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prohlídka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staveniště, upřesnění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stavu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3363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32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HOD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4B5D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1310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D13BD2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C5D8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DE90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08BB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D398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2E503E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90A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496044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E39F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4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27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35C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PC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71CD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vyhotovení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dokumentace skutečného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provedení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všech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zařízení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a provozní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dokumentace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56D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32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KPL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64D6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5331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275501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D993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4C6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727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152D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864FBA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B3F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762502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EA1F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90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801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7C636" w14:textId="77777777" w:rsidR="005C6405" w:rsidRDefault="005C6405">
            <w:pPr>
              <w:pStyle w:val="TableParagraph"/>
              <w:kinsoku w:val="0"/>
              <w:overflowPunct w:val="0"/>
              <w:spacing w:before="61"/>
              <w:ind w:left="24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R1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BE4C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Systémový</w:t>
            </w:r>
            <w:r>
              <w:rPr>
                <w:color w:val="FF0000"/>
                <w:spacing w:val="-5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modul</w:t>
            </w:r>
            <w:r>
              <w:rPr>
                <w:color w:val="FF0000"/>
                <w:spacing w:val="-3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GXYSMART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4742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30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87EB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131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3,000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3F22BE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3,000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ADD4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8255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632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D1B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FAB16F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color w:val="FF0000"/>
                <w:spacing w:val="-4"/>
                <w:sz w:val="9"/>
                <w:szCs w:val="9"/>
              </w:rPr>
            </w:pPr>
            <w:r>
              <w:rPr>
                <w:b/>
                <w:bCs/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C599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6E1EC1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E143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A05CD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D6D6D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3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Systémový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modul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GXYSMART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D46E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5"/>
              <w:jc w:val="center"/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2DA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1CB51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3,000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881C63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E9D2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095B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CB3E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E425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B14D26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7E95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15DAD8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3C5A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32018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2EC92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173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+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(5%)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6B31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8"/>
              <w:jc w:val="center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%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EFB9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67997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BD3765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0B15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FB60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7DA4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EA40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0F8540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CDF9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5A0886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DEAB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90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802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913A" w14:textId="77777777" w:rsidR="005C6405" w:rsidRDefault="005C6405">
            <w:pPr>
              <w:pStyle w:val="TableParagraph"/>
              <w:kinsoku w:val="0"/>
              <w:overflowPunct w:val="0"/>
              <w:spacing w:before="61"/>
              <w:ind w:left="24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R2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A25A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Systémový</w:t>
            </w:r>
            <w:r>
              <w:rPr>
                <w:color w:val="FF0000"/>
                <w:spacing w:val="-5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modul GXYSMART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TCPIP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256D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30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B8A7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CF54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3,000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18AF8D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3,000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92B9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A37B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94AF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CCE0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F47CDA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color w:val="FF0000"/>
                <w:spacing w:val="-4"/>
                <w:sz w:val="9"/>
                <w:szCs w:val="9"/>
              </w:rPr>
            </w:pPr>
            <w:r>
              <w:rPr>
                <w:b/>
                <w:bCs/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94D5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1D7E24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E06A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1D723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72278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left="173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Systémový</w:t>
            </w:r>
            <w:r>
              <w:rPr>
                <w:i/>
                <w:iCs/>
                <w:color w:val="FF0000"/>
                <w:spacing w:val="9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modul</w:t>
            </w:r>
            <w:r>
              <w:rPr>
                <w:i/>
                <w:iCs/>
                <w:color w:val="FF0000"/>
                <w:spacing w:val="9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GXYSMART</w:t>
            </w:r>
            <w:r>
              <w:rPr>
                <w:i/>
                <w:iCs/>
                <w:color w:val="FF0000"/>
                <w:spacing w:val="7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TCPIP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3DBF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left="15"/>
              <w:jc w:val="center"/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78E4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ABF24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3,000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6D3B77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360D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2DC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0A17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FA70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C978BF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237A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14:paraId="0B4D7DCF" w14:textId="77777777" w:rsidR="005C6405" w:rsidRDefault="005C6405">
      <w:pPr>
        <w:rPr>
          <w:rFonts w:ascii="Arial" w:hAnsi="Arial" w:cs="Arial"/>
          <w:b/>
          <w:bCs/>
          <w:i/>
          <w:iCs/>
          <w:color w:val="3366FF"/>
          <w:spacing w:val="-4"/>
          <w:sz w:val="12"/>
          <w:szCs w:val="12"/>
        </w:rPr>
        <w:sectPr w:rsidR="005C6405">
          <w:headerReference w:type="default" r:id="rId39"/>
          <w:footerReference w:type="default" r:id="rId40"/>
          <w:pgSz w:w="16840" w:h="11910" w:orient="landscape"/>
          <w:pgMar w:top="1340" w:right="1133" w:bottom="280" w:left="992" w:header="0" w:footer="0" w:gutter="0"/>
          <w:cols w:space="708"/>
          <w:noEndnote/>
        </w:sectPr>
      </w:pPr>
    </w:p>
    <w:tbl>
      <w:tblPr>
        <w:tblW w:w="0" w:type="auto"/>
        <w:tblInd w:w="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"/>
        <w:gridCol w:w="664"/>
        <w:gridCol w:w="5698"/>
        <w:gridCol w:w="434"/>
        <w:gridCol w:w="664"/>
        <w:gridCol w:w="664"/>
        <w:gridCol w:w="665"/>
        <w:gridCol w:w="1046"/>
        <w:gridCol w:w="700"/>
        <w:gridCol w:w="974"/>
        <w:gridCol w:w="994"/>
        <w:gridCol w:w="852"/>
        <w:gridCol w:w="1020"/>
      </w:tblGrid>
      <w:tr w:rsidR="005C6405" w14:paraId="79B7DF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02B5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B8AD6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A1299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173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+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(5%)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87624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8"/>
              <w:jc w:val="center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%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8EE9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6C4F8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1AF1FF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9C6E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F8DA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A8A2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1BF8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3DD569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0A43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2B2C22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08F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7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803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99460" w14:textId="77777777" w:rsidR="005C6405" w:rsidRDefault="005C6405">
            <w:pPr>
              <w:pStyle w:val="TableParagraph"/>
              <w:kinsoku w:val="0"/>
              <w:overflowPunct w:val="0"/>
              <w:spacing w:before="61"/>
              <w:ind w:left="24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R3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DDEC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LCD</w:t>
            </w:r>
            <w:r>
              <w:rPr>
                <w:color w:val="FF0000"/>
                <w:spacing w:val="-3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klávesnice</w:t>
            </w:r>
            <w:r>
              <w:rPr>
                <w:color w:val="FF0000"/>
                <w:spacing w:val="-3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5"/>
                <w:sz w:val="9"/>
                <w:szCs w:val="9"/>
              </w:rPr>
              <w:t>MK7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818B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30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9E28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5178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984B43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2,000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28CD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17B9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FB3F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6D4B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90BDBE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color w:val="FF0000"/>
                <w:spacing w:val="-4"/>
                <w:sz w:val="9"/>
                <w:szCs w:val="9"/>
              </w:rPr>
            </w:pPr>
            <w:r>
              <w:rPr>
                <w:b/>
                <w:bCs/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0222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02019C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0792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5979A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CA22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3"/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LCD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klávesnice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>MK7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8565D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5"/>
              <w:jc w:val="center"/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609B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FD32D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7053E9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EE72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64A6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275F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559C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553071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382E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692BA5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7162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90B77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C167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173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+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(5%)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D58D8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8"/>
              <w:jc w:val="center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%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63AC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A8644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44DB69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C18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74FD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F490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059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BED162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679C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1F8FB8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4C54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7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804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FF3ED" w14:textId="77777777" w:rsidR="005C6405" w:rsidRDefault="005C6405">
            <w:pPr>
              <w:pStyle w:val="TableParagraph"/>
              <w:kinsoku w:val="0"/>
              <w:overflowPunct w:val="0"/>
              <w:spacing w:before="61"/>
              <w:ind w:left="24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R4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DB67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Koncentrátor</w:t>
            </w:r>
            <w:r>
              <w:rPr>
                <w:color w:val="FF0000"/>
                <w:spacing w:val="-4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v</w:t>
            </w:r>
            <w:r>
              <w:rPr>
                <w:color w:val="FF0000"/>
                <w:spacing w:val="-5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krytu s</w:t>
            </w:r>
            <w:r>
              <w:rPr>
                <w:color w:val="FF0000"/>
                <w:spacing w:val="-3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vestavěným posilovacím zdrojem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DFE9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30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07B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E43B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D5962F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1,000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70F4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2C7D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8D51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40C0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96F452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color w:val="FF0000"/>
                <w:spacing w:val="-4"/>
                <w:sz w:val="9"/>
                <w:szCs w:val="9"/>
              </w:rPr>
            </w:pPr>
            <w:r>
              <w:rPr>
                <w:b/>
                <w:bCs/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FC9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36C8A1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933F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A9B16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C8278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3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Koncentrátor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krytu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vestavěným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posilovacím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zdrojem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60997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5"/>
              <w:jc w:val="center"/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AB11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5A8D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406D0F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AF2B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D1FE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CE1B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B0CC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7671BF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7D5F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647578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92EC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52579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B52E0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173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+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(5%)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70C87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8"/>
              <w:jc w:val="center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%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876E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5556D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65B1F9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7103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6B2B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356C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C62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E45040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78BA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256F64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CA57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7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805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53014" w14:textId="77777777" w:rsidR="005C6405" w:rsidRDefault="005C6405">
            <w:pPr>
              <w:pStyle w:val="TableParagraph"/>
              <w:kinsoku w:val="0"/>
              <w:overflowPunct w:val="0"/>
              <w:spacing w:before="61"/>
              <w:ind w:left="24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R5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26BA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Alvis/150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86D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30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A91A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32E9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F1FAFD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2,000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9F2D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7231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9E72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6573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DDC460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color w:val="FF0000"/>
                <w:spacing w:val="-4"/>
                <w:sz w:val="9"/>
                <w:szCs w:val="9"/>
              </w:rPr>
            </w:pPr>
            <w:r>
              <w:rPr>
                <w:b/>
                <w:bCs/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72FB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7767C1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5A30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C1224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0DDAC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3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Alvis/150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ED37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5"/>
              <w:jc w:val="center"/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D601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C8882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F0DAC8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FC36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9227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BD81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CDDC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7C5718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0945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458984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6A5D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A5FE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DB62C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173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+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(5%)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298F8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8"/>
              <w:jc w:val="center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%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3138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1B734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40E327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280C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4318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E02C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E7A1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1CEBBB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442F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1A759F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D3C5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7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806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15B1B" w14:textId="77777777" w:rsidR="005C6405" w:rsidRDefault="005C6405">
            <w:pPr>
              <w:pStyle w:val="TableParagraph"/>
              <w:kinsoku w:val="0"/>
              <w:overflowPunct w:val="0"/>
              <w:spacing w:before="61"/>
              <w:ind w:left="24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R6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1D0F1C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Alvis</w:t>
            </w:r>
            <w:r>
              <w:rPr>
                <w:color w:val="FF0000"/>
                <w:spacing w:val="-5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HW</w:t>
            </w:r>
            <w:r>
              <w:rPr>
                <w:color w:val="FF0000"/>
                <w:spacing w:val="5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4"/>
                <w:sz w:val="9"/>
                <w:szCs w:val="9"/>
              </w:rPr>
              <w:t>klíč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91AE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30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9795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1CB2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A3ADC3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1,000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E6C5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E267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FF0000"/>
                <w:spacing w:val="-2"/>
                <w:sz w:val="9"/>
                <w:szCs w:val="9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37D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8E4C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2"/>
                <w:sz w:val="9"/>
                <w:szCs w:val="9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C0DB6E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color w:val="FF0000"/>
                <w:spacing w:val="-2"/>
                <w:sz w:val="9"/>
                <w:szCs w:val="9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52EAB7C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10"/>
              <w:jc w:val="center"/>
              <w:rPr>
                <w:i/>
                <w:iCs/>
                <w:color w:val="FF0000"/>
                <w:spacing w:val="-7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1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7"/>
                <w:w w:val="105"/>
                <w:sz w:val="8"/>
                <w:szCs w:val="8"/>
              </w:rPr>
              <w:t>ks</w:t>
            </w:r>
          </w:p>
        </w:tc>
      </w:tr>
      <w:tr w:rsidR="005C6405" w14:paraId="270936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A507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9331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19917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3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Alvis HW</w:t>
            </w:r>
            <w:r>
              <w:rPr>
                <w:i/>
                <w:iCs/>
                <w:color w:val="FF0000"/>
                <w:spacing w:val="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klíč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ADC7A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5"/>
              <w:jc w:val="center"/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8F4F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B3805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660F4C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C464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0B13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A5C6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7865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F8A079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2A82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3B5747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E329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79FAD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57B01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173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+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(5%)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C8FF6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8"/>
              <w:jc w:val="center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%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B857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D044C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F0AA31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E734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95C2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63E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2EBB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70A826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AAEF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0C0AA9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8E05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7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807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386F4" w14:textId="77777777" w:rsidR="005C6405" w:rsidRDefault="005C6405">
            <w:pPr>
              <w:pStyle w:val="TableParagraph"/>
              <w:kinsoku w:val="0"/>
              <w:overflowPunct w:val="0"/>
              <w:spacing w:before="61"/>
              <w:ind w:left="24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R7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D299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Alvisdee</w:t>
            </w:r>
            <w:r>
              <w:rPr>
                <w:color w:val="FF0000"/>
                <w:spacing w:val="8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Calaxysmart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05AD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30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AE38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73C3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D6E983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2,000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3899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35F5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D910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0ABA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F35184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color w:val="FF0000"/>
                <w:spacing w:val="-4"/>
                <w:sz w:val="9"/>
                <w:szCs w:val="9"/>
              </w:rPr>
            </w:pPr>
            <w:r>
              <w:rPr>
                <w:b/>
                <w:bCs/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13EF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53E834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FF76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3011C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6F14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3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Alvisdee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Calaxysmart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83F49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5"/>
              <w:jc w:val="center"/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0B85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E0116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5AC640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68C3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D918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43AA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A61B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E1340D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A0D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58B357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BB85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C45FD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5C6F7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173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+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(5%)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EB338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8"/>
              <w:jc w:val="center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%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3BB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6BE0B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B35738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ED3F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6B2B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3571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21A1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D10293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91D3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75F241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ECE0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7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808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25EA5" w14:textId="77777777" w:rsidR="005C6405" w:rsidRDefault="005C6405">
            <w:pPr>
              <w:pStyle w:val="TableParagraph"/>
              <w:kinsoku w:val="0"/>
              <w:overflowPunct w:val="0"/>
              <w:spacing w:before="61"/>
              <w:ind w:left="24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R8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5CF0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Alvis</w:t>
            </w:r>
            <w:r>
              <w:rPr>
                <w:color w:val="FF0000"/>
                <w:spacing w:val="-5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-</w:t>
            </w:r>
            <w:r>
              <w:rPr>
                <w:color w:val="FF0000"/>
                <w:spacing w:val="-3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symbol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55A9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30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18C0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4D5D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50,000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65C338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50,000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2AD1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6675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6C88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8843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FD423D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color w:val="FF0000"/>
                <w:spacing w:val="-4"/>
                <w:sz w:val="9"/>
                <w:szCs w:val="9"/>
              </w:rPr>
            </w:pPr>
            <w:r>
              <w:rPr>
                <w:b/>
                <w:bCs/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FD95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76EB75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E930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AB4AD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241D7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3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Alvis -</w:t>
            </w:r>
            <w:r>
              <w:rPr>
                <w:i/>
                <w:iCs/>
                <w:color w:val="FF0000"/>
                <w:spacing w:val="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symbol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4ABA5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5"/>
              <w:jc w:val="center"/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9D14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E5FB0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50,000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2F9ED6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57C0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4232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5B71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D7CA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6B37B8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64BE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2BCE36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3F85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0A63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4272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173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+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(5%)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CD806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8"/>
              <w:jc w:val="center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%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8120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88B0F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ABB834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944C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FEF9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74C5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8B9A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B97859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D2C6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56F186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8E67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7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809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BBD8" w14:textId="77777777" w:rsidR="005C6405" w:rsidRDefault="005C6405">
            <w:pPr>
              <w:pStyle w:val="TableParagraph"/>
              <w:kinsoku w:val="0"/>
              <w:overflowPunct w:val="0"/>
              <w:spacing w:before="61"/>
              <w:ind w:left="24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R9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9526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Alvis</w:t>
            </w:r>
            <w:r>
              <w:rPr>
                <w:color w:val="FF0000"/>
                <w:spacing w:val="-5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-</w:t>
            </w:r>
            <w:r>
              <w:rPr>
                <w:color w:val="FF0000"/>
                <w:spacing w:val="-3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5"/>
                <w:sz w:val="9"/>
                <w:szCs w:val="9"/>
              </w:rPr>
              <w:t>web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AA92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30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853C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2B08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ECA8CC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1,000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7531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B2D9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0AEF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5A4B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22C7F3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color w:val="FF0000"/>
                <w:spacing w:val="-4"/>
                <w:sz w:val="9"/>
                <w:szCs w:val="9"/>
              </w:rPr>
            </w:pPr>
            <w:r>
              <w:rPr>
                <w:b/>
                <w:bCs/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8EAB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68A6C8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6AFA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C9F2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C1890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3"/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Alvis -</w:t>
            </w:r>
            <w:r>
              <w:rPr>
                <w:i/>
                <w:iCs/>
                <w:color w:val="FF0000"/>
                <w:spacing w:val="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>web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72961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5"/>
              <w:jc w:val="center"/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B124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915CB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FB6021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ACAD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E44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BAB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949F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5E82F4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A6B6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0EFB45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2226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E9FD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7290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173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+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(5%)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EEEA2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8"/>
              <w:jc w:val="center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%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57B0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E25B2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2A8E93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6DA3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F1D0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A026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968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FEDE84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5A65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62D025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CD13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7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810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417BA" w14:textId="77777777" w:rsidR="005C6405" w:rsidRDefault="005C6405">
            <w:pPr>
              <w:pStyle w:val="TableParagraph"/>
              <w:kinsoku w:val="0"/>
              <w:overflowPunct w:val="0"/>
              <w:spacing w:before="61"/>
              <w:ind w:left="24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R10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437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Alvis</w:t>
            </w:r>
            <w:r>
              <w:rPr>
                <w:color w:val="FF0000"/>
                <w:spacing w:val="3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smart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C00A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30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2BB8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0D2E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CB6DB5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1,000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EED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FA6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34E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3987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54E042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color w:val="FF0000"/>
                <w:spacing w:val="-4"/>
                <w:sz w:val="9"/>
                <w:szCs w:val="9"/>
              </w:rPr>
            </w:pPr>
            <w:r>
              <w:rPr>
                <w:b/>
                <w:bCs/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2E32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143A2A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DE27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496C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8BAE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3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 xml:space="preserve">Alvis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smart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44B6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5"/>
              <w:jc w:val="center"/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AE44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4D37C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512056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6139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A532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5146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6CD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2956CB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9799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2A977F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4687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7B454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EF54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173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+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(5%)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34A3F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8"/>
              <w:jc w:val="center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%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3FE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48C23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C60E0E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19F2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3070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0DD3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4ADF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4922B0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A818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6F0095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382E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7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811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1A0D2" w14:textId="77777777" w:rsidR="005C6405" w:rsidRDefault="005C6405">
            <w:pPr>
              <w:pStyle w:val="TableParagraph"/>
              <w:kinsoku w:val="0"/>
              <w:overflowPunct w:val="0"/>
              <w:spacing w:before="61"/>
              <w:ind w:left="24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R11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38E6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Modul</w:t>
            </w:r>
            <w:r>
              <w:rPr>
                <w:color w:val="FF0000"/>
                <w:spacing w:val="-4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posilovacího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zdroje</w:t>
            </w:r>
            <w:r>
              <w:rPr>
                <w:color w:val="FF0000"/>
                <w:spacing w:val="-3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2,75A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v</w:t>
            </w:r>
            <w:r>
              <w:rPr>
                <w:color w:val="FF0000"/>
                <w:spacing w:val="-4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krytu</w:t>
            </w:r>
            <w:r>
              <w:rPr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s vestavným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koncentrátorem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9DCE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30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C769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D5AA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D3CECC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2,000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614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7F7B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6612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8CCF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15BC60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color w:val="FF0000"/>
                <w:spacing w:val="-4"/>
                <w:sz w:val="9"/>
                <w:szCs w:val="9"/>
              </w:rPr>
            </w:pPr>
            <w:r>
              <w:rPr>
                <w:b/>
                <w:bCs/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880C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557175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AE9B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4B944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450DB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3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Modul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posilovacího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zdroje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2,75A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krytu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vestavným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koncentrátorem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E8B71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5"/>
              <w:jc w:val="center"/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85C7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143EF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91812D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6EAD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B165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3D25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B7F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8D430F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7353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558635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ED00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FFD8E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EF60C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173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+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(5%)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1EC73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8"/>
              <w:jc w:val="center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%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8B33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F6094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5E8D85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F915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872E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BF04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D21F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4ECE29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D76D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06B72C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B162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7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812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D8260" w14:textId="77777777" w:rsidR="005C6405" w:rsidRDefault="005C6405">
            <w:pPr>
              <w:pStyle w:val="TableParagraph"/>
              <w:kinsoku w:val="0"/>
              <w:overflowPunct w:val="0"/>
              <w:spacing w:before="61"/>
              <w:ind w:left="24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R12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11F7D2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Venkovní</w:t>
            </w:r>
            <w:r>
              <w:rPr>
                <w:color w:val="FF0000"/>
                <w:spacing w:val="-4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 xml:space="preserve">siréna </w:t>
            </w:r>
            <w:r>
              <w:rPr>
                <w:color w:val="FF0000"/>
                <w:spacing w:val="-4"/>
                <w:sz w:val="9"/>
                <w:szCs w:val="9"/>
              </w:rPr>
              <w:t>230V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1510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30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702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1821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9E970F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1,000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38B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C445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FF0000"/>
                <w:spacing w:val="-2"/>
                <w:sz w:val="9"/>
                <w:szCs w:val="9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63CC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69EA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2"/>
                <w:sz w:val="9"/>
                <w:szCs w:val="9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DD0FF8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color w:val="FF0000"/>
                <w:spacing w:val="-2"/>
                <w:sz w:val="9"/>
                <w:szCs w:val="9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5E8955F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10"/>
              <w:jc w:val="center"/>
              <w:rPr>
                <w:i/>
                <w:iCs/>
                <w:color w:val="FF0000"/>
                <w:spacing w:val="-7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1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7"/>
                <w:w w:val="105"/>
                <w:sz w:val="8"/>
                <w:szCs w:val="8"/>
              </w:rPr>
              <w:t>ks</w:t>
            </w:r>
          </w:p>
        </w:tc>
      </w:tr>
      <w:tr w:rsidR="005C6405" w14:paraId="356AB1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27C1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07A63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432F6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3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Venkovní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siréna</w:t>
            </w:r>
            <w:r>
              <w:rPr>
                <w:i/>
                <w:iCs/>
                <w:color w:val="FF0000"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230V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3B8BF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5"/>
              <w:jc w:val="center"/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345C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82387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777DC2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32B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73D9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C30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3F4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54863E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E89D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6DF254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A741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59371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62925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173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+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(5%)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55B23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left="18"/>
              <w:jc w:val="center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%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40B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E18CE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F7A6CA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6358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F679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6AC0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2790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979343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510C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5836C0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202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7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813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FEF8E" w14:textId="77777777" w:rsidR="005C6405" w:rsidRDefault="005C6405">
            <w:pPr>
              <w:pStyle w:val="TableParagraph"/>
              <w:kinsoku w:val="0"/>
              <w:overflowPunct w:val="0"/>
              <w:spacing w:before="61"/>
              <w:ind w:left="24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R13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BB5D25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GNOME</w:t>
            </w:r>
            <w:r>
              <w:rPr>
                <w:color w:val="FF0000"/>
                <w:spacing w:val="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485: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převodník</w:t>
            </w:r>
            <w:r>
              <w:rPr>
                <w:color w:val="FF0000"/>
                <w:spacing w:val="3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Ethernet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RS485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2E61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30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2BB3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49D7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979EDC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1,000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5F7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FF09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FF0000"/>
                <w:spacing w:val="-2"/>
                <w:sz w:val="9"/>
                <w:szCs w:val="9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E855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E070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2"/>
                <w:sz w:val="9"/>
                <w:szCs w:val="9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AE0D98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color w:val="FF0000"/>
                <w:spacing w:val="-2"/>
                <w:sz w:val="9"/>
                <w:szCs w:val="9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F061A9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41" w:right="3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z w:val="9"/>
                <w:szCs w:val="9"/>
              </w:rPr>
              <w:t>1</w:t>
            </w:r>
            <w:r>
              <w:rPr>
                <w:color w:val="FF0000"/>
                <w:spacing w:val="-4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5"/>
                <w:sz w:val="9"/>
                <w:szCs w:val="9"/>
              </w:rPr>
              <w:t>ks</w:t>
            </w:r>
          </w:p>
        </w:tc>
      </w:tr>
      <w:tr w:rsidR="005C6405" w14:paraId="5CEBEF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BE64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D00D0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5040D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3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GNOME</w:t>
            </w:r>
            <w:r>
              <w:rPr>
                <w:i/>
                <w:iCs/>
                <w:color w:val="FF0000"/>
                <w:spacing w:val="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485:</w:t>
            </w:r>
            <w:r>
              <w:rPr>
                <w:i/>
                <w:iCs/>
                <w:color w:val="FF0000"/>
                <w:spacing w:val="9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převodník</w:t>
            </w:r>
            <w:r>
              <w:rPr>
                <w:i/>
                <w:iCs/>
                <w:color w:val="FF0000"/>
                <w:spacing w:val="9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Ethernet</w:t>
            </w:r>
            <w:r>
              <w:rPr>
                <w:i/>
                <w:iCs/>
                <w:color w:val="FF0000"/>
                <w:spacing w:val="8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RS485</w:t>
            </w:r>
            <w:r>
              <w:rPr>
                <w:i/>
                <w:iCs/>
                <w:color w:val="FF0000"/>
                <w:spacing w:val="7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(průmyslové</w:t>
            </w:r>
            <w:r>
              <w:rPr>
                <w:i/>
                <w:iCs/>
                <w:color w:val="FF0000"/>
                <w:spacing w:val="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bezpečnostní</w:t>
            </w:r>
            <w:r>
              <w:rPr>
                <w:i/>
                <w:iCs/>
                <w:color w:val="FF0000"/>
                <w:spacing w:val="9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zařízení)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546B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5"/>
              <w:jc w:val="center"/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863B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62AF7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78B044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0A4C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9BC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AABD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FE1D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2C8343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93CB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132534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E87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0B27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D9C8D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173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+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(5%)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BAEB3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8"/>
              <w:jc w:val="center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%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A154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FB948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943F3A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7D25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D510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AA2A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EDF8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5B1DF0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54CE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06461A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4791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7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814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73323" w14:textId="77777777" w:rsidR="005C6405" w:rsidRDefault="005C6405">
            <w:pPr>
              <w:pStyle w:val="TableParagraph"/>
              <w:kinsoku w:val="0"/>
              <w:overflowPunct w:val="0"/>
              <w:spacing w:before="61"/>
              <w:ind w:left="24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R14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1AB3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zkouška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detektorů</w:t>
            </w:r>
            <w:r>
              <w:rPr>
                <w:color w:val="FF0000"/>
                <w:spacing w:val="2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kouře</w:t>
            </w:r>
            <w:r>
              <w:rPr>
                <w:color w:val="FF0000"/>
                <w:spacing w:val="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-</w:t>
            </w:r>
            <w:r>
              <w:rPr>
                <w:color w:val="FF0000"/>
                <w:spacing w:val="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testr</w:t>
            </w:r>
            <w:r>
              <w:rPr>
                <w:color w:val="FF0000"/>
                <w:spacing w:val="2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SMOKE</w:t>
            </w:r>
            <w:r>
              <w:rPr>
                <w:color w:val="FF0000"/>
                <w:spacing w:val="2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SABRE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3481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30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1304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7290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5CCF13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2,000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DB8D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153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C761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9F53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1A0272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color w:val="FF0000"/>
                <w:spacing w:val="-4"/>
                <w:sz w:val="9"/>
                <w:szCs w:val="9"/>
              </w:rPr>
            </w:pPr>
            <w:r>
              <w:rPr>
                <w:b/>
                <w:bCs/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BC30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4B3380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69C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CEB23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54A26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3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zkouška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detektorů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kouře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-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testr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SMOKE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SABRE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A62A0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5"/>
              <w:jc w:val="center"/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6979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3A693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51A19F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2D3E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8F19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99E4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AC57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84649B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7938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089F6C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4F64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821BD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30861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173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+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(5%)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55E56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8"/>
              <w:jc w:val="center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%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0CEB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6917B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6A7D71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3DBD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6517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084E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71B4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40E8E0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C23A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2ABA75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6CBC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7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815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47E16" w14:textId="77777777" w:rsidR="005C6405" w:rsidRDefault="005C6405">
            <w:pPr>
              <w:pStyle w:val="TableParagraph"/>
              <w:kinsoku w:val="0"/>
              <w:overflowPunct w:val="0"/>
              <w:spacing w:before="61"/>
              <w:ind w:left="24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R15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084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Patice</w:t>
            </w:r>
            <w:r>
              <w:rPr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pro</w:t>
            </w:r>
            <w:r>
              <w:rPr>
                <w:color w:val="FF0000"/>
                <w:spacing w:val="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optokouřový</w:t>
            </w:r>
            <w:r>
              <w:rPr>
                <w:color w:val="FF0000"/>
                <w:spacing w:val="-3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hlásič</w:t>
            </w:r>
            <w:r>
              <w:rPr>
                <w:color w:val="FF0000"/>
                <w:spacing w:val="2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ECO</w:t>
            </w:r>
            <w:r>
              <w:rPr>
                <w:color w:val="FF0000"/>
                <w:spacing w:val="2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100012NL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96AF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30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A067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5B5B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6,000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8E88B0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6,000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9DD0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09DA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CAFC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1957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B805E2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color w:val="FF0000"/>
                <w:spacing w:val="-4"/>
                <w:sz w:val="9"/>
                <w:szCs w:val="9"/>
              </w:rPr>
            </w:pPr>
            <w:r>
              <w:rPr>
                <w:b/>
                <w:bCs/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81F0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35D7E7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25C7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25EE1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EBE2C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3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Patice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pro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optokouřový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hlásič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ECO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100012NL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26F0E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5"/>
              <w:jc w:val="center"/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5A7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A0355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6,000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E4EC2F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B98C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1434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F59C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16B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04838C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7237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4B1719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ACBD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D505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804B2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173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+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(5%)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8FF60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8"/>
              <w:jc w:val="center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%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9D02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25C0D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F22454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9681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A774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F62A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82B1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149A7F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E42D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14:paraId="502EDDB2" w14:textId="77777777" w:rsidR="005C6405" w:rsidRDefault="005C6405">
      <w:pPr>
        <w:rPr>
          <w:rFonts w:ascii="Arial" w:hAnsi="Arial" w:cs="Arial"/>
          <w:b/>
          <w:bCs/>
          <w:i/>
          <w:iCs/>
          <w:color w:val="3366FF"/>
          <w:spacing w:val="-4"/>
          <w:sz w:val="12"/>
          <w:szCs w:val="12"/>
        </w:rPr>
        <w:sectPr w:rsidR="005C6405">
          <w:headerReference w:type="default" r:id="rId41"/>
          <w:footerReference w:type="default" r:id="rId42"/>
          <w:pgSz w:w="16840" w:h="11910" w:orient="landscape"/>
          <w:pgMar w:top="1120" w:right="1133" w:bottom="280" w:left="992" w:header="0" w:footer="0" w:gutter="0"/>
          <w:cols w:space="708"/>
          <w:noEndnote/>
        </w:sectPr>
      </w:pPr>
    </w:p>
    <w:tbl>
      <w:tblPr>
        <w:tblW w:w="0" w:type="auto"/>
        <w:tblInd w:w="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"/>
        <w:gridCol w:w="664"/>
        <w:gridCol w:w="5698"/>
        <w:gridCol w:w="434"/>
        <w:gridCol w:w="664"/>
        <w:gridCol w:w="664"/>
        <w:gridCol w:w="665"/>
        <w:gridCol w:w="1046"/>
        <w:gridCol w:w="700"/>
        <w:gridCol w:w="974"/>
        <w:gridCol w:w="994"/>
        <w:gridCol w:w="854"/>
        <w:gridCol w:w="1017"/>
      </w:tblGrid>
      <w:tr w:rsidR="005C6405" w14:paraId="141F0B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BCE8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7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lastRenderedPageBreak/>
              <w:t>816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FB37" w14:textId="77777777" w:rsidR="005C6405" w:rsidRDefault="005C6405">
            <w:pPr>
              <w:pStyle w:val="TableParagraph"/>
              <w:kinsoku w:val="0"/>
              <w:overflowPunct w:val="0"/>
              <w:spacing w:before="61"/>
              <w:ind w:left="24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R16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8559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chránička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Ø</w:t>
            </w:r>
            <w:r>
              <w:rPr>
                <w:color w:val="FF0000"/>
                <w:spacing w:val="3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4"/>
                <w:sz w:val="9"/>
                <w:szCs w:val="9"/>
              </w:rPr>
              <w:t>30mm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FE7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32"/>
              <w:jc w:val="center"/>
              <w:rPr>
                <w:color w:val="FF0000"/>
                <w:spacing w:val="-10"/>
                <w:sz w:val="9"/>
                <w:szCs w:val="9"/>
              </w:rPr>
            </w:pPr>
            <w:r>
              <w:rPr>
                <w:color w:val="FF0000"/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AAE4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D459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160,000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543A39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160,000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7F41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B98C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FF6C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57B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3E45FF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b/>
                <w:bCs/>
                <w:color w:val="FF0000"/>
                <w:spacing w:val="-4"/>
                <w:sz w:val="9"/>
                <w:szCs w:val="9"/>
              </w:rPr>
            </w:pPr>
            <w:r>
              <w:rPr>
                <w:b/>
                <w:bCs/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1BDE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6693ED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828E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50640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D75CD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3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chránička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Ø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30mm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D2E49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5"/>
              <w:jc w:val="center"/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59E2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227A0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160,000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7A6E19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94E1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609A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D7B4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E99D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E60F1D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BE24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5D0496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298D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E150B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A35E4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173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+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(5%)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23F12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8"/>
              <w:jc w:val="center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%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A8E2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D18C1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30B9E1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CF3D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3088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BB85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C383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2B4DEC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2975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0B9304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BF22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7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817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55CC5" w14:textId="77777777" w:rsidR="005C6405" w:rsidRDefault="005C6405">
            <w:pPr>
              <w:pStyle w:val="TableParagraph"/>
              <w:kinsoku w:val="0"/>
              <w:overflowPunct w:val="0"/>
              <w:spacing w:before="61"/>
              <w:ind w:left="24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R17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4B78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Programovací</w:t>
            </w:r>
            <w:r>
              <w:rPr>
                <w:color w:val="FF0000"/>
                <w:spacing w:val="-4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a SW</w:t>
            </w:r>
            <w:r>
              <w:rPr>
                <w:color w:val="FF0000"/>
                <w:spacing w:val="9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práce nadstavba</w:t>
            </w:r>
            <w:r>
              <w:rPr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5"/>
                <w:sz w:val="9"/>
                <w:szCs w:val="9"/>
              </w:rPr>
              <w:t>EZS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68B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32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KPL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86C8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76EE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A6645D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1,000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1621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C7C7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FF45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C906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5BCBC7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b/>
                <w:bCs/>
                <w:color w:val="FF0000"/>
                <w:spacing w:val="-4"/>
                <w:sz w:val="9"/>
                <w:szCs w:val="9"/>
              </w:rPr>
            </w:pPr>
            <w:r>
              <w:rPr>
                <w:b/>
                <w:bCs/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74DD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114521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9093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26302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D2522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3"/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Programovací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a</w:t>
            </w:r>
            <w:r>
              <w:rPr>
                <w:i/>
                <w:iCs/>
                <w:color w:val="FF0000"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SW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práce</w:t>
            </w:r>
            <w:r>
              <w:rPr>
                <w:i/>
                <w:iCs/>
                <w:color w:val="FF0000"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nadstavba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EZS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6684A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"/>
              <w:jc w:val="center"/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>kpl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B97A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6BBEA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513C15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35C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58B0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928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5E3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496887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F2BE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08FD79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D560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5C2D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1EED6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173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+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(5%)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43BF8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8"/>
              <w:jc w:val="center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%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D63B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86C0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66945B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4991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284F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B22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27C2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6D08CD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7532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0313B9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577C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7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818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0AE69" w14:textId="77777777" w:rsidR="005C6405" w:rsidRDefault="005C6405">
            <w:pPr>
              <w:pStyle w:val="TableParagraph"/>
              <w:kinsoku w:val="0"/>
              <w:overflowPunct w:val="0"/>
              <w:spacing w:before="61"/>
              <w:ind w:left="24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R18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96FD71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Zprovoznění</w:t>
            </w:r>
            <w:r>
              <w:rPr>
                <w:color w:val="FF0000"/>
                <w:spacing w:val="-5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včetně</w:t>
            </w:r>
            <w:r>
              <w:rPr>
                <w:color w:val="FF0000"/>
                <w:spacing w:val="-3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spolupráce s</w:t>
            </w:r>
            <w:r>
              <w:rPr>
                <w:color w:val="FF0000"/>
                <w:spacing w:val="-3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řídícím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systémem</w:t>
            </w:r>
            <w:r>
              <w:rPr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mostů,</w:t>
            </w:r>
            <w:r>
              <w:rPr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otestování</w:t>
            </w:r>
            <w:r>
              <w:rPr>
                <w:color w:val="FF0000"/>
                <w:spacing w:val="-5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funkčnosti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29AC11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32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KPL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5EDF98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58B758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228D50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1,000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1A7C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55E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29"/>
              <w:rPr>
                <w:color w:val="FF0000"/>
                <w:spacing w:val="-2"/>
                <w:sz w:val="9"/>
                <w:szCs w:val="9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2172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F3D6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2"/>
                <w:sz w:val="9"/>
                <w:szCs w:val="9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D23C3E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b/>
                <w:bCs/>
                <w:color w:val="FF0000"/>
                <w:spacing w:val="-2"/>
                <w:sz w:val="9"/>
                <w:szCs w:val="9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052C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07F138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BEDC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E74FE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027F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3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Zprovoznění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včetně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spolupráce</w:t>
            </w:r>
            <w:r>
              <w:rPr>
                <w:i/>
                <w:iCs/>
                <w:color w:val="FF0000"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řídícím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systémem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mostů,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otestování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funkčnosti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BB441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"/>
              <w:jc w:val="center"/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>kpl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ED9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9ABC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9B6192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0CF5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FA12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595B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CFA0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FFFA32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2B7C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1BF1B4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1F70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E5733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43E4F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173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+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(5%)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1D10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8"/>
              <w:jc w:val="center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%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2C9C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39E66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500975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B51E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EEA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D271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0FCC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C6D9E2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92BC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43D3A4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</w:trPr>
        <w:tc>
          <w:tcPr>
            <w:tcW w:w="6628" w:type="dxa"/>
            <w:gridSpan w:val="3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FF99"/>
          </w:tcPr>
          <w:p w14:paraId="229D13BB" w14:textId="77777777" w:rsidR="005C6405" w:rsidRDefault="005C6405">
            <w:pPr>
              <w:pStyle w:val="TableParagraph"/>
              <w:kinsoku w:val="0"/>
              <w:overflowPunct w:val="0"/>
              <w:spacing w:before="43"/>
              <w:ind w:left="31"/>
              <w:rPr>
                <w:b/>
                <w:bCs/>
                <w:spacing w:val="-5"/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Celková</w:t>
            </w:r>
            <w:r>
              <w:rPr>
                <w:b/>
                <w:bCs/>
                <w:spacing w:val="-3"/>
                <w:sz w:val="11"/>
                <w:szCs w:val="11"/>
              </w:rPr>
              <w:t xml:space="preserve"> </w:t>
            </w:r>
            <w:r>
              <w:rPr>
                <w:b/>
                <w:bCs/>
                <w:sz w:val="11"/>
                <w:szCs w:val="11"/>
              </w:rPr>
              <w:t>cena</w:t>
            </w:r>
            <w:r>
              <w:rPr>
                <w:b/>
                <w:bCs/>
                <w:spacing w:val="-2"/>
                <w:sz w:val="11"/>
                <w:szCs w:val="11"/>
              </w:rPr>
              <w:t xml:space="preserve"> </w:t>
            </w:r>
            <w:r>
              <w:rPr>
                <w:b/>
                <w:bCs/>
                <w:spacing w:val="-5"/>
                <w:sz w:val="11"/>
                <w:szCs w:val="11"/>
              </w:rPr>
              <w:t>CZK</w:t>
            </w:r>
          </w:p>
        </w:tc>
        <w:tc>
          <w:tcPr>
            <w:tcW w:w="434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FF99"/>
          </w:tcPr>
          <w:p w14:paraId="7F0AB8E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FF99"/>
          </w:tcPr>
          <w:p w14:paraId="5964A38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FF99"/>
          </w:tcPr>
          <w:p w14:paraId="04E246A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FF99"/>
          </w:tcPr>
          <w:p w14:paraId="77BCB7D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FF99"/>
          </w:tcPr>
          <w:p w14:paraId="1DE506F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FF99"/>
          </w:tcPr>
          <w:p w14:paraId="764958E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CCFF99"/>
          </w:tcPr>
          <w:p w14:paraId="76E42C3E" w14:textId="77777777" w:rsidR="005C6405" w:rsidRDefault="005C6405">
            <w:pPr>
              <w:pStyle w:val="TableParagraph"/>
              <w:kinsoku w:val="0"/>
              <w:overflowPunct w:val="0"/>
              <w:spacing w:before="57"/>
              <w:ind w:right="2"/>
              <w:jc w:val="right"/>
              <w:rPr>
                <w:spacing w:val="-4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CCFF99"/>
          </w:tcPr>
          <w:p w14:paraId="2A824BD3" w14:textId="77777777" w:rsidR="005C6405" w:rsidRDefault="005C6405">
            <w:pPr>
              <w:pStyle w:val="TableParagraph"/>
              <w:kinsoku w:val="0"/>
              <w:overflowPunct w:val="0"/>
              <w:spacing w:before="57"/>
              <w:ind w:right="3"/>
              <w:jc w:val="right"/>
              <w:rPr>
                <w:spacing w:val="-2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FF99"/>
          </w:tcPr>
          <w:p w14:paraId="63A3968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4"/>
              <w:jc w:val="right"/>
              <w:rPr>
                <w:b/>
                <w:bCs/>
                <w:spacing w:val="-2"/>
                <w:sz w:val="10"/>
                <w:szCs w:val="10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15D2675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14:paraId="296A67D8" w14:textId="77777777" w:rsidR="005C6405" w:rsidRDefault="005C6405">
      <w:pPr>
        <w:pStyle w:val="Zkladntext"/>
        <w:kinsoku w:val="0"/>
        <w:overflowPunct w:val="0"/>
        <w:rPr>
          <w:rFonts w:ascii="Arial" w:hAnsi="Arial" w:cs="Arial"/>
          <w:b/>
          <w:bCs/>
          <w:i/>
          <w:iCs/>
          <w:sz w:val="6"/>
          <w:szCs w:val="6"/>
        </w:rPr>
      </w:pPr>
    </w:p>
    <w:p w14:paraId="721EA434" w14:textId="77777777" w:rsidR="005C6405" w:rsidRDefault="005C6405">
      <w:pPr>
        <w:pStyle w:val="Zkladntext"/>
        <w:kinsoku w:val="0"/>
        <w:overflowPunct w:val="0"/>
        <w:spacing w:before="7"/>
        <w:rPr>
          <w:rFonts w:ascii="Arial" w:hAnsi="Arial" w:cs="Arial"/>
          <w:b/>
          <w:bCs/>
          <w:i/>
          <w:iCs/>
          <w:sz w:val="2"/>
          <w:szCs w:val="2"/>
        </w:rPr>
      </w:pPr>
    </w:p>
    <w:tbl>
      <w:tblPr>
        <w:tblW w:w="0" w:type="auto"/>
        <w:tblInd w:w="2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41"/>
        <w:gridCol w:w="6104"/>
        <w:gridCol w:w="711"/>
      </w:tblGrid>
      <w:tr w:rsidR="005C6405" w14:paraId="448357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65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8E5DD2" w14:textId="77777777" w:rsidR="005C6405" w:rsidRDefault="005C6405">
            <w:pPr>
              <w:pStyle w:val="TableParagraph"/>
              <w:kinsoku w:val="0"/>
              <w:overflowPunct w:val="0"/>
              <w:ind w:left="22"/>
              <w:rPr>
                <w:i/>
                <w:iCs/>
                <w:color w:val="006FC0"/>
                <w:spacing w:val="-2"/>
                <w:sz w:val="9"/>
                <w:szCs w:val="9"/>
              </w:rPr>
            </w:pPr>
            <w:r>
              <w:rPr>
                <w:i/>
                <w:iCs/>
                <w:color w:val="006FC0"/>
                <w:sz w:val="9"/>
                <w:szCs w:val="9"/>
              </w:rPr>
              <w:t>modré</w:t>
            </w:r>
            <w:r>
              <w:rPr>
                <w:i/>
                <w:iCs/>
                <w:color w:val="006FC0"/>
                <w:spacing w:val="-7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006FC0"/>
                <w:sz w:val="9"/>
                <w:szCs w:val="9"/>
              </w:rPr>
              <w:t>písmo</w:t>
            </w:r>
            <w:r>
              <w:rPr>
                <w:i/>
                <w:iCs/>
                <w:color w:val="006FC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006FC0"/>
                <w:sz w:val="9"/>
                <w:szCs w:val="9"/>
              </w:rPr>
              <w:t>-</w:t>
            </w:r>
            <w:r>
              <w:rPr>
                <w:i/>
                <w:iCs/>
                <w:color w:val="006FC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006FC0"/>
                <w:sz w:val="9"/>
                <w:szCs w:val="9"/>
              </w:rPr>
              <w:t>položka</w:t>
            </w:r>
            <w:r>
              <w:rPr>
                <w:i/>
                <w:iCs/>
                <w:color w:val="006FC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006FC0"/>
                <w:sz w:val="9"/>
                <w:szCs w:val="9"/>
              </w:rPr>
              <w:t>převzata</w:t>
            </w:r>
            <w:r>
              <w:rPr>
                <w:i/>
                <w:iCs/>
                <w:color w:val="006FC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006FC0"/>
                <w:sz w:val="9"/>
                <w:szCs w:val="9"/>
              </w:rPr>
              <w:t>z</w:t>
            </w:r>
            <w:r>
              <w:rPr>
                <w:i/>
                <w:iCs/>
                <w:color w:val="006FC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006FC0"/>
                <w:sz w:val="9"/>
                <w:szCs w:val="9"/>
              </w:rPr>
              <w:t>jiného</w:t>
            </w:r>
            <w:r>
              <w:rPr>
                <w:i/>
                <w:iCs/>
                <w:color w:val="006FC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006FC0"/>
                <w:sz w:val="9"/>
                <w:szCs w:val="9"/>
              </w:rPr>
              <w:t>SO</w:t>
            </w:r>
            <w:r>
              <w:rPr>
                <w:i/>
                <w:iCs/>
                <w:color w:val="006FC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006FC0"/>
                <w:sz w:val="9"/>
                <w:szCs w:val="9"/>
              </w:rPr>
              <w:t>či</w:t>
            </w:r>
            <w:r>
              <w:rPr>
                <w:i/>
                <w:iCs/>
                <w:color w:val="006FC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006FC0"/>
                <w:sz w:val="9"/>
                <w:szCs w:val="9"/>
              </w:rPr>
              <w:t>PS</w:t>
            </w:r>
            <w:r>
              <w:rPr>
                <w:i/>
                <w:iCs/>
                <w:color w:val="006FC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006FC0"/>
                <w:sz w:val="9"/>
                <w:szCs w:val="9"/>
              </w:rPr>
              <w:t>dané</w:t>
            </w:r>
            <w:r>
              <w:rPr>
                <w:i/>
                <w:iCs/>
                <w:color w:val="006FC0"/>
                <w:spacing w:val="-5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006FC0"/>
                <w:spacing w:val="-2"/>
                <w:sz w:val="9"/>
                <w:szCs w:val="9"/>
              </w:rPr>
              <w:t>stavby</w:t>
            </w:r>
          </w:p>
        </w:tc>
        <w:tc>
          <w:tcPr>
            <w:tcW w:w="61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B20FBE" w14:textId="77777777" w:rsidR="005C6405" w:rsidRDefault="005C6405">
            <w:pPr>
              <w:pStyle w:val="TableParagraph"/>
              <w:kinsoku w:val="0"/>
              <w:overflowPunct w:val="0"/>
              <w:spacing w:line="110" w:lineRule="exact"/>
              <w:ind w:left="4021"/>
              <w:rPr>
                <w:spacing w:val="-2"/>
                <w:sz w:val="10"/>
                <w:szCs w:val="10"/>
              </w:rPr>
            </w:pPr>
            <w:r>
              <w:rPr>
                <w:sz w:val="10"/>
                <w:szCs w:val="10"/>
              </w:rPr>
              <w:t>Cena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jen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kladných</w:t>
            </w:r>
            <w:r>
              <w:rPr>
                <w:spacing w:val="-4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položek</w:t>
            </w:r>
            <w:r>
              <w:rPr>
                <w:spacing w:val="-4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=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víceprací</w:t>
            </w:r>
          </w:p>
        </w:tc>
        <w:tc>
          <w:tcPr>
            <w:tcW w:w="7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12A651" w14:textId="77777777" w:rsidR="005C6405" w:rsidRDefault="005C6405">
            <w:pPr>
              <w:pStyle w:val="TableParagraph"/>
              <w:kinsoku w:val="0"/>
              <w:overflowPunct w:val="0"/>
              <w:spacing w:line="110" w:lineRule="exact"/>
              <w:ind w:right="20"/>
              <w:jc w:val="right"/>
              <w:rPr>
                <w:spacing w:val="-2"/>
                <w:sz w:val="10"/>
                <w:szCs w:val="10"/>
              </w:rPr>
            </w:pPr>
          </w:p>
        </w:tc>
      </w:tr>
      <w:tr w:rsidR="005C6405" w14:paraId="0261B7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/>
        </w:trPr>
        <w:tc>
          <w:tcPr>
            <w:tcW w:w="65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BCEC7F" w14:textId="77777777" w:rsidR="005C6405" w:rsidRDefault="005C6405">
            <w:pPr>
              <w:pStyle w:val="TableParagraph"/>
              <w:kinsoku w:val="0"/>
              <w:overflowPunct w:val="0"/>
              <w:spacing w:before="62"/>
              <w:ind w:left="22"/>
              <w:rPr>
                <w:i/>
                <w:iCs/>
                <w:color w:val="FF0000"/>
                <w:spacing w:val="-2"/>
                <w:sz w:val="9"/>
                <w:szCs w:val="9"/>
              </w:rPr>
            </w:pPr>
            <w:r>
              <w:rPr>
                <w:i/>
                <w:iCs/>
                <w:color w:val="FF0000"/>
                <w:sz w:val="9"/>
                <w:szCs w:val="9"/>
              </w:rPr>
              <w:t>červené</w:t>
            </w:r>
            <w:r>
              <w:rPr>
                <w:i/>
                <w:iCs/>
                <w:color w:val="FF0000"/>
                <w:spacing w:val="-7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písmo</w:t>
            </w:r>
            <w:r>
              <w:rPr>
                <w:i/>
                <w:iCs/>
                <w:color w:val="FF000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-</w:t>
            </w:r>
            <w:r>
              <w:rPr>
                <w:i/>
                <w:iCs/>
                <w:color w:val="FF000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položka</w:t>
            </w:r>
            <w:r>
              <w:rPr>
                <w:i/>
                <w:iCs/>
                <w:color w:val="FF000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nová</w:t>
            </w:r>
            <w:r>
              <w:rPr>
                <w:i/>
                <w:iCs/>
                <w:color w:val="FF0000"/>
                <w:spacing w:val="-7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nebo</w:t>
            </w:r>
            <w:r>
              <w:rPr>
                <w:i/>
                <w:iCs/>
                <w:color w:val="FF000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převzatá</w:t>
            </w:r>
            <w:r>
              <w:rPr>
                <w:i/>
                <w:iCs/>
                <w:color w:val="FF000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z</w:t>
            </w:r>
            <w:r>
              <w:rPr>
                <w:i/>
                <w:iCs/>
                <w:color w:val="FF000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jiné</w:t>
            </w:r>
            <w:r>
              <w:rPr>
                <w:i/>
                <w:iCs/>
                <w:color w:val="FF000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sz w:val="9"/>
                <w:szCs w:val="9"/>
              </w:rPr>
              <w:t>stavby</w:t>
            </w:r>
          </w:p>
        </w:tc>
        <w:tc>
          <w:tcPr>
            <w:tcW w:w="61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C9BB6C" w14:textId="77777777" w:rsidR="005C6405" w:rsidRDefault="005C6405">
            <w:pPr>
              <w:pStyle w:val="TableParagraph"/>
              <w:kinsoku w:val="0"/>
              <w:overflowPunct w:val="0"/>
              <w:spacing w:before="58"/>
              <w:ind w:right="242"/>
              <w:jc w:val="right"/>
              <w:rPr>
                <w:spacing w:val="-2"/>
                <w:sz w:val="10"/>
                <w:szCs w:val="10"/>
              </w:rPr>
            </w:pPr>
            <w:r>
              <w:rPr>
                <w:sz w:val="10"/>
                <w:szCs w:val="10"/>
              </w:rPr>
              <w:t>Cena</w:t>
            </w:r>
            <w:r>
              <w:rPr>
                <w:spacing w:val="-6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jen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záporných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položek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=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méněprací</w:t>
            </w:r>
          </w:p>
        </w:tc>
        <w:tc>
          <w:tcPr>
            <w:tcW w:w="7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27FEAA" w14:textId="77777777" w:rsidR="005C6405" w:rsidRDefault="005C6405">
            <w:pPr>
              <w:pStyle w:val="TableParagraph"/>
              <w:kinsoku w:val="0"/>
              <w:overflowPunct w:val="0"/>
              <w:spacing w:before="58"/>
              <w:ind w:right="20"/>
              <w:jc w:val="right"/>
              <w:rPr>
                <w:spacing w:val="-4"/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0,00</w:t>
            </w:r>
          </w:p>
        </w:tc>
      </w:tr>
      <w:tr w:rsidR="005C6405" w14:paraId="72A98B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/>
        </w:trPr>
        <w:tc>
          <w:tcPr>
            <w:tcW w:w="65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BDC151" w14:textId="77777777" w:rsidR="005C6405" w:rsidRDefault="005C6405">
            <w:pPr>
              <w:pStyle w:val="TableParagraph"/>
              <w:kinsoku w:val="0"/>
              <w:overflowPunct w:val="0"/>
              <w:spacing w:before="64" w:line="88" w:lineRule="exact"/>
              <w:ind w:left="22"/>
              <w:rPr>
                <w:i/>
                <w:iCs/>
                <w:spacing w:val="-5"/>
                <w:sz w:val="9"/>
                <w:szCs w:val="9"/>
              </w:rPr>
            </w:pPr>
            <w:r>
              <w:rPr>
                <w:i/>
                <w:iCs/>
                <w:sz w:val="9"/>
                <w:szCs w:val="9"/>
              </w:rPr>
              <w:t>černé</w:t>
            </w:r>
            <w:r>
              <w:rPr>
                <w:i/>
                <w:iCs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sz w:val="9"/>
                <w:szCs w:val="9"/>
              </w:rPr>
              <w:t>písmo</w:t>
            </w:r>
            <w:r>
              <w:rPr>
                <w:i/>
                <w:iCs/>
                <w:spacing w:val="-4"/>
                <w:sz w:val="9"/>
                <w:szCs w:val="9"/>
              </w:rPr>
              <w:t xml:space="preserve"> </w:t>
            </w:r>
            <w:r>
              <w:rPr>
                <w:i/>
                <w:iCs/>
                <w:sz w:val="9"/>
                <w:szCs w:val="9"/>
              </w:rPr>
              <w:t>-</w:t>
            </w:r>
            <w:r>
              <w:rPr>
                <w:i/>
                <w:iCs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sz w:val="9"/>
                <w:szCs w:val="9"/>
              </w:rPr>
              <w:t>položka</w:t>
            </w:r>
            <w:r>
              <w:rPr>
                <w:i/>
                <w:iCs/>
                <w:spacing w:val="-5"/>
                <w:sz w:val="9"/>
                <w:szCs w:val="9"/>
              </w:rPr>
              <w:t xml:space="preserve"> </w:t>
            </w:r>
            <w:r>
              <w:rPr>
                <w:i/>
                <w:iCs/>
                <w:sz w:val="9"/>
                <w:szCs w:val="9"/>
              </w:rPr>
              <w:t>z</w:t>
            </w:r>
            <w:r>
              <w:rPr>
                <w:i/>
                <w:iCs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sz w:val="9"/>
                <w:szCs w:val="9"/>
              </w:rPr>
              <w:t>daného</w:t>
            </w:r>
            <w:r>
              <w:rPr>
                <w:i/>
                <w:iCs/>
                <w:spacing w:val="-5"/>
                <w:sz w:val="9"/>
                <w:szCs w:val="9"/>
              </w:rPr>
              <w:t xml:space="preserve"> </w:t>
            </w:r>
            <w:r>
              <w:rPr>
                <w:i/>
                <w:iCs/>
                <w:sz w:val="9"/>
                <w:szCs w:val="9"/>
              </w:rPr>
              <w:t>SO</w:t>
            </w:r>
            <w:r>
              <w:rPr>
                <w:i/>
                <w:iCs/>
                <w:spacing w:val="-5"/>
                <w:sz w:val="9"/>
                <w:szCs w:val="9"/>
              </w:rPr>
              <w:t xml:space="preserve"> </w:t>
            </w:r>
            <w:r>
              <w:rPr>
                <w:i/>
                <w:iCs/>
                <w:sz w:val="9"/>
                <w:szCs w:val="9"/>
              </w:rPr>
              <w:t>či</w:t>
            </w:r>
            <w:r>
              <w:rPr>
                <w:i/>
                <w:iCs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spacing w:val="-5"/>
                <w:sz w:val="9"/>
                <w:szCs w:val="9"/>
              </w:rPr>
              <w:t>PS</w:t>
            </w:r>
          </w:p>
        </w:tc>
        <w:tc>
          <w:tcPr>
            <w:tcW w:w="61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AE3D8E" w14:textId="77777777" w:rsidR="005C6405" w:rsidRDefault="005C6405">
            <w:pPr>
              <w:pStyle w:val="TableParagraph"/>
              <w:kinsoku w:val="0"/>
              <w:overflowPunct w:val="0"/>
              <w:spacing w:before="57" w:line="95" w:lineRule="exact"/>
              <w:ind w:right="176"/>
              <w:jc w:val="right"/>
              <w:rPr>
                <w:i/>
                <w:iCs/>
                <w:spacing w:val="-2"/>
                <w:sz w:val="10"/>
                <w:szCs w:val="10"/>
              </w:rPr>
            </w:pPr>
            <w:r>
              <w:rPr>
                <w:i/>
                <w:iCs/>
                <w:spacing w:val="-2"/>
                <w:sz w:val="10"/>
                <w:szCs w:val="10"/>
              </w:rPr>
              <w:t>kontr.</w:t>
            </w:r>
          </w:p>
        </w:tc>
        <w:tc>
          <w:tcPr>
            <w:tcW w:w="7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7C6E8A" w14:textId="77777777" w:rsidR="005C6405" w:rsidRDefault="005C6405">
            <w:pPr>
              <w:pStyle w:val="TableParagraph"/>
              <w:kinsoku w:val="0"/>
              <w:overflowPunct w:val="0"/>
              <w:spacing w:before="57" w:line="95" w:lineRule="exact"/>
              <w:ind w:right="37"/>
              <w:jc w:val="right"/>
              <w:rPr>
                <w:i/>
                <w:iCs/>
                <w:spacing w:val="-2"/>
                <w:sz w:val="10"/>
                <w:szCs w:val="10"/>
              </w:rPr>
            </w:pPr>
          </w:p>
        </w:tc>
      </w:tr>
    </w:tbl>
    <w:p w14:paraId="6D46B4A0" w14:textId="77777777" w:rsidR="005C6405" w:rsidRDefault="005C6405">
      <w:pPr>
        <w:rPr>
          <w:rFonts w:ascii="Arial" w:hAnsi="Arial" w:cs="Arial"/>
          <w:b/>
          <w:bCs/>
          <w:i/>
          <w:iCs/>
          <w:sz w:val="2"/>
          <w:szCs w:val="2"/>
        </w:rPr>
        <w:sectPr w:rsidR="005C6405">
          <w:headerReference w:type="default" r:id="rId43"/>
          <w:footerReference w:type="default" r:id="rId44"/>
          <w:pgSz w:w="16840" w:h="11910" w:orient="landscape"/>
          <w:pgMar w:top="1120" w:right="1133" w:bottom="280" w:left="992" w:header="0" w:footer="0" w:gutter="0"/>
          <w:cols w:space="708"/>
          <w:noEndnote/>
        </w:sectPr>
      </w:pPr>
    </w:p>
    <w:p w14:paraId="4C8C435A" w14:textId="77777777" w:rsidR="005C6405" w:rsidRDefault="005C6405">
      <w:pPr>
        <w:pStyle w:val="Zkladntext"/>
        <w:kinsoku w:val="0"/>
        <w:overflowPunct w:val="0"/>
        <w:spacing w:before="86"/>
        <w:ind w:left="201"/>
        <w:rPr>
          <w:rFonts w:ascii="Arial" w:hAnsi="Arial" w:cs="Arial"/>
          <w:b/>
          <w:bCs/>
          <w:i/>
          <w:iCs/>
          <w:spacing w:val="-2"/>
          <w:sz w:val="11"/>
          <w:szCs w:val="11"/>
        </w:rPr>
      </w:pPr>
      <w:r>
        <w:rPr>
          <w:rFonts w:ascii="Arial" w:hAnsi="Arial" w:cs="Arial"/>
          <w:position w:val="1"/>
          <w:sz w:val="11"/>
          <w:szCs w:val="11"/>
        </w:rPr>
        <w:lastRenderedPageBreak/>
        <w:t>Název</w:t>
      </w:r>
      <w:r>
        <w:rPr>
          <w:rFonts w:ascii="Arial" w:hAnsi="Arial" w:cs="Arial"/>
          <w:spacing w:val="-3"/>
          <w:position w:val="1"/>
          <w:sz w:val="11"/>
          <w:szCs w:val="11"/>
        </w:rPr>
        <w:t xml:space="preserve"> </w:t>
      </w:r>
      <w:r>
        <w:rPr>
          <w:rFonts w:ascii="Arial" w:hAnsi="Arial" w:cs="Arial"/>
          <w:position w:val="1"/>
          <w:sz w:val="11"/>
          <w:szCs w:val="11"/>
        </w:rPr>
        <w:t>stavby</w:t>
      </w:r>
      <w:r>
        <w:rPr>
          <w:rFonts w:ascii="Arial" w:hAnsi="Arial" w:cs="Arial"/>
          <w:spacing w:val="-2"/>
          <w:position w:val="1"/>
          <w:sz w:val="11"/>
          <w:szCs w:val="11"/>
        </w:rPr>
        <w:t xml:space="preserve"> </w:t>
      </w:r>
      <w:r>
        <w:rPr>
          <w:rFonts w:ascii="Arial" w:hAnsi="Arial" w:cs="Arial"/>
          <w:position w:val="1"/>
          <w:sz w:val="11"/>
          <w:szCs w:val="11"/>
        </w:rPr>
        <w:t>:</w:t>
      </w:r>
      <w:r>
        <w:rPr>
          <w:rFonts w:ascii="Arial" w:hAnsi="Arial" w:cs="Arial"/>
          <w:spacing w:val="20"/>
          <w:position w:val="1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sz w:val="11"/>
          <w:szCs w:val="11"/>
        </w:rPr>
        <w:t>003.C</w:t>
      </w:r>
      <w:r>
        <w:rPr>
          <w:rFonts w:ascii="Arial" w:hAnsi="Arial" w:cs="Arial"/>
          <w:b/>
          <w:bCs/>
          <w:i/>
          <w:iCs/>
          <w:spacing w:val="-2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sz w:val="11"/>
          <w:szCs w:val="11"/>
        </w:rPr>
        <w:t>Silniční</w:t>
      </w:r>
      <w:r>
        <w:rPr>
          <w:rFonts w:ascii="Arial" w:hAnsi="Arial" w:cs="Arial"/>
          <w:b/>
          <w:bCs/>
          <w:i/>
          <w:iCs/>
          <w:spacing w:val="-2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sz w:val="11"/>
          <w:szCs w:val="11"/>
        </w:rPr>
        <w:t>most</w:t>
      </w:r>
      <w:r>
        <w:rPr>
          <w:rFonts w:ascii="Arial" w:hAnsi="Arial" w:cs="Arial"/>
          <w:b/>
          <w:bCs/>
          <w:i/>
          <w:iCs/>
          <w:spacing w:val="-3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sz w:val="11"/>
          <w:szCs w:val="11"/>
        </w:rPr>
        <w:t>na</w:t>
      </w:r>
      <w:r>
        <w:rPr>
          <w:rFonts w:ascii="Arial" w:hAnsi="Arial" w:cs="Arial"/>
          <w:b/>
          <w:bCs/>
          <w:i/>
          <w:iCs/>
          <w:spacing w:val="-1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sz w:val="11"/>
          <w:szCs w:val="11"/>
        </w:rPr>
        <w:t>místní</w:t>
      </w:r>
      <w:r>
        <w:rPr>
          <w:rFonts w:ascii="Arial" w:hAnsi="Arial" w:cs="Arial"/>
          <w:b/>
          <w:bCs/>
          <w:i/>
          <w:iCs/>
          <w:spacing w:val="-2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sz w:val="11"/>
          <w:szCs w:val="11"/>
        </w:rPr>
        <w:t>komunikaci</w:t>
      </w:r>
      <w:r>
        <w:rPr>
          <w:rFonts w:ascii="Arial" w:hAnsi="Arial" w:cs="Arial"/>
          <w:b/>
          <w:bCs/>
          <w:i/>
          <w:iCs/>
          <w:spacing w:val="-2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sz w:val="11"/>
          <w:szCs w:val="11"/>
        </w:rPr>
        <w:t>-</w:t>
      </w:r>
      <w:r>
        <w:rPr>
          <w:rFonts w:ascii="Arial" w:hAnsi="Arial" w:cs="Arial"/>
          <w:b/>
          <w:bCs/>
          <w:i/>
          <w:iCs/>
          <w:spacing w:val="-2"/>
          <w:sz w:val="11"/>
          <w:szCs w:val="11"/>
        </w:rPr>
        <w:t xml:space="preserve"> Vraňany</w:t>
      </w:r>
    </w:p>
    <w:p w14:paraId="3C00BCD2" w14:textId="77777777" w:rsidR="005C6405" w:rsidRDefault="005C6405">
      <w:pPr>
        <w:pStyle w:val="Zkladntext"/>
        <w:kinsoku w:val="0"/>
        <w:overflowPunct w:val="0"/>
        <w:spacing w:before="75"/>
        <w:ind w:left="215"/>
        <w:rPr>
          <w:rFonts w:ascii="Arial" w:hAnsi="Arial" w:cs="Arial"/>
          <w:b/>
          <w:bCs/>
          <w:i/>
          <w:iCs/>
          <w:spacing w:val="-5"/>
          <w:sz w:val="11"/>
          <w:szCs w:val="11"/>
        </w:rPr>
      </w:pPr>
      <w:r>
        <w:rPr>
          <w:rFonts w:ascii="Arial" w:hAnsi="Arial" w:cs="Arial"/>
          <w:position w:val="1"/>
          <w:sz w:val="11"/>
          <w:szCs w:val="11"/>
        </w:rPr>
        <w:t>Číslo PS, SO :</w:t>
      </w:r>
      <w:r>
        <w:rPr>
          <w:rFonts w:ascii="Arial" w:hAnsi="Arial" w:cs="Arial"/>
          <w:spacing w:val="21"/>
          <w:position w:val="1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sz w:val="11"/>
          <w:szCs w:val="11"/>
        </w:rPr>
        <w:t>PS</w:t>
      </w:r>
      <w:r>
        <w:rPr>
          <w:rFonts w:ascii="Arial" w:hAnsi="Arial" w:cs="Arial"/>
          <w:b/>
          <w:bCs/>
          <w:i/>
          <w:iCs/>
          <w:spacing w:val="1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spacing w:val="-5"/>
          <w:sz w:val="11"/>
          <w:szCs w:val="11"/>
        </w:rPr>
        <w:t>439</w:t>
      </w:r>
    </w:p>
    <w:p w14:paraId="03589810" w14:textId="77777777" w:rsidR="005C6405" w:rsidRDefault="005C6405">
      <w:pPr>
        <w:pStyle w:val="Zkladntext"/>
        <w:kinsoku w:val="0"/>
        <w:overflowPunct w:val="0"/>
        <w:spacing w:before="77" w:after="32"/>
        <w:ind w:left="182"/>
        <w:rPr>
          <w:rFonts w:ascii="Arial" w:hAnsi="Arial" w:cs="Arial"/>
          <w:b/>
          <w:bCs/>
          <w:i/>
          <w:iCs/>
          <w:color w:val="3366FF"/>
          <w:spacing w:val="-4"/>
          <w:sz w:val="12"/>
          <w:szCs w:val="12"/>
        </w:rPr>
      </w:pPr>
      <w:r>
        <w:rPr>
          <w:rFonts w:ascii="Arial" w:hAnsi="Arial" w:cs="Arial"/>
          <w:position w:val="1"/>
          <w:sz w:val="11"/>
          <w:szCs w:val="11"/>
        </w:rPr>
        <w:t>Název</w:t>
      </w:r>
      <w:r>
        <w:rPr>
          <w:rFonts w:ascii="Arial" w:hAnsi="Arial" w:cs="Arial"/>
          <w:spacing w:val="-3"/>
          <w:position w:val="1"/>
          <w:sz w:val="11"/>
          <w:szCs w:val="11"/>
        </w:rPr>
        <w:t xml:space="preserve"> </w:t>
      </w:r>
      <w:r>
        <w:rPr>
          <w:rFonts w:ascii="Arial" w:hAnsi="Arial" w:cs="Arial"/>
          <w:position w:val="1"/>
          <w:sz w:val="11"/>
          <w:szCs w:val="11"/>
        </w:rPr>
        <w:t>PS,SO :</w:t>
      </w:r>
      <w:r>
        <w:rPr>
          <w:rFonts w:ascii="Arial" w:hAnsi="Arial" w:cs="Arial"/>
          <w:spacing w:val="22"/>
          <w:position w:val="1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color w:val="3366FF"/>
          <w:sz w:val="12"/>
          <w:szCs w:val="12"/>
        </w:rPr>
        <w:t>Přenosový</w:t>
      </w:r>
      <w:r>
        <w:rPr>
          <w:rFonts w:ascii="Arial" w:hAnsi="Arial" w:cs="Arial"/>
          <w:b/>
          <w:bCs/>
          <w:i/>
          <w:iCs/>
          <w:color w:val="3366FF"/>
          <w:spacing w:val="-1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i/>
          <w:iCs/>
          <w:color w:val="3366FF"/>
          <w:sz w:val="12"/>
          <w:szCs w:val="12"/>
        </w:rPr>
        <w:t>systém</w:t>
      </w:r>
      <w:r>
        <w:rPr>
          <w:rFonts w:ascii="Arial" w:hAnsi="Arial" w:cs="Arial"/>
          <w:b/>
          <w:bCs/>
          <w:i/>
          <w:iCs/>
          <w:color w:val="3366FF"/>
          <w:spacing w:val="-2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i/>
          <w:iCs/>
          <w:color w:val="3366FF"/>
          <w:sz w:val="12"/>
          <w:szCs w:val="12"/>
        </w:rPr>
        <w:t>zdvižných mostů</w:t>
      </w:r>
      <w:r>
        <w:rPr>
          <w:rFonts w:ascii="Arial" w:hAnsi="Arial" w:cs="Arial"/>
          <w:b/>
          <w:bCs/>
          <w:i/>
          <w:iCs/>
          <w:color w:val="3366FF"/>
          <w:spacing w:val="32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i/>
          <w:iCs/>
          <w:color w:val="3366FF"/>
          <w:sz w:val="12"/>
          <w:szCs w:val="12"/>
        </w:rPr>
        <w:t>- Vraňany-</w:t>
      </w:r>
      <w:r>
        <w:rPr>
          <w:rFonts w:ascii="Arial" w:hAnsi="Arial" w:cs="Arial"/>
          <w:b/>
          <w:bCs/>
          <w:i/>
          <w:iCs/>
          <w:color w:val="3366FF"/>
          <w:spacing w:val="-4"/>
          <w:sz w:val="12"/>
          <w:szCs w:val="12"/>
        </w:rPr>
        <w:t>Hořín</w:t>
      </w:r>
    </w:p>
    <w:tbl>
      <w:tblPr>
        <w:tblW w:w="0" w:type="auto"/>
        <w:tblInd w:w="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"/>
        <w:gridCol w:w="664"/>
        <w:gridCol w:w="5698"/>
        <w:gridCol w:w="434"/>
        <w:gridCol w:w="664"/>
        <w:gridCol w:w="664"/>
        <w:gridCol w:w="665"/>
        <w:gridCol w:w="1046"/>
        <w:gridCol w:w="700"/>
        <w:gridCol w:w="974"/>
        <w:gridCol w:w="994"/>
        <w:gridCol w:w="852"/>
        <w:gridCol w:w="1020"/>
      </w:tblGrid>
      <w:tr w:rsidR="005C6405" w14:paraId="735431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E5422" w14:textId="77777777" w:rsidR="005C6405" w:rsidRDefault="005C6405">
            <w:pPr>
              <w:pStyle w:val="TableParagraph"/>
              <w:kinsoku w:val="0"/>
              <w:overflowPunct w:val="0"/>
              <w:spacing w:line="254" w:lineRule="auto"/>
              <w:ind w:left="33" w:right="7" w:firstLine="12"/>
              <w:rPr>
                <w:spacing w:val="-2"/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Poř.</w:t>
            </w:r>
            <w:r>
              <w:rPr>
                <w:spacing w:val="40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číslo</w:t>
            </w:r>
          </w:p>
          <w:p w14:paraId="1E7E90A5" w14:textId="77777777" w:rsidR="005C6405" w:rsidRDefault="005C6405">
            <w:pPr>
              <w:pStyle w:val="TableParagraph"/>
              <w:kinsoku w:val="0"/>
              <w:overflowPunct w:val="0"/>
              <w:spacing w:line="107" w:lineRule="exact"/>
              <w:ind w:left="55"/>
              <w:rPr>
                <w:spacing w:val="-4"/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pol.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B9D1" w14:textId="77777777" w:rsidR="005C6405" w:rsidRDefault="005C6405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i/>
                <w:iCs/>
                <w:sz w:val="10"/>
                <w:szCs w:val="10"/>
              </w:rPr>
            </w:pPr>
          </w:p>
          <w:p w14:paraId="570889C0" w14:textId="77777777" w:rsidR="005C6405" w:rsidRDefault="005C6405">
            <w:pPr>
              <w:pStyle w:val="TableParagraph"/>
              <w:kinsoku w:val="0"/>
              <w:overflowPunct w:val="0"/>
              <w:ind w:left="228"/>
              <w:rPr>
                <w:spacing w:val="-2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Číslo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96A48" w14:textId="77777777" w:rsidR="005C6405" w:rsidRDefault="005C6405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i/>
                <w:iCs/>
                <w:sz w:val="10"/>
                <w:szCs w:val="10"/>
              </w:rPr>
            </w:pPr>
          </w:p>
          <w:p w14:paraId="018F3CB4" w14:textId="77777777" w:rsidR="005C6405" w:rsidRDefault="005C6405">
            <w:pPr>
              <w:pStyle w:val="TableParagraph"/>
              <w:kinsoku w:val="0"/>
              <w:overflowPunct w:val="0"/>
              <w:ind w:left="31"/>
              <w:jc w:val="center"/>
              <w:rPr>
                <w:spacing w:val="-2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Název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položky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8724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83"/>
              <w:rPr>
                <w:spacing w:val="-2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Měrná</w:t>
            </w:r>
          </w:p>
          <w:p w14:paraId="17E4B9B4" w14:textId="77777777" w:rsidR="005C6405" w:rsidRDefault="005C6405">
            <w:pPr>
              <w:pStyle w:val="TableParagraph"/>
              <w:kinsoku w:val="0"/>
              <w:overflowPunct w:val="0"/>
              <w:spacing w:before="8"/>
              <w:ind w:left="32"/>
              <w:rPr>
                <w:spacing w:val="-2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jednotka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4FE57" w14:textId="77777777" w:rsidR="005C6405" w:rsidRDefault="005C6405">
            <w:pPr>
              <w:pStyle w:val="TableParagraph"/>
              <w:kinsoku w:val="0"/>
              <w:overflowPunct w:val="0"/>
              <w:spacing w:before="59" w:line="254" w:lineRule="auto"/>
              <w:ind w:left="162" w:hanging="20"/>
              <w:rPr>
                <w:spacing w:val="-2"/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Množství</w:t>
            </w:r>
            <w:r>
              <w:rPr>
                <w:spacing w:val="40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původní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E222E" w14:textId="77777777" w:rsidR="005C6405" w:rsidRDefault="005C6405">
            <w:pPr>
              <w:pStyle w:val="TableParagraph"/>
              <w:kinsoku w:val="0"/>
              <w:overflowPunct w:val="0"/>
              <w:spacing w:before="59" w:line="254" w:lineRule="auto"/>
              <w:ind w:left="185" w:right="45" w:hanging="111"/>
              <w:rPr>
                <w:spacing w:val="-2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Množství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po</w:t>
            </w:r>
            <w:r>
              <w:rPr>
                <w:spacing w:val="40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změně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5C1F8A2" w14:textId="77777777" w:rsidR="005C6405" w:rsidRDefault="005C6405">
            <w:pPr>
              <w:pStyle w:val="TableParagraph"/>
              <w:kinsoku w:val="0"/>
              <w:overflowPunct w:val="0"/>
              <w:spacing w:line="254" w:lineRule="auto"/>
              <w:ind w:left="140" w:right="110" w:firstLine="55"/>
              <w:rPr>
                <w:spacing w:val="-2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Rozdíl</w:t>
            </w:r>
            <w:r>
              <w:rPr>
                <w:spacing w:val="40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množství</w:t>
            </w:r>
          </w:p>
          <w:p w14:paraId="4D6C21FD" w14:textId="77777777" w:rsidR="005C6405" w:rsidRDefault="005C6405">
            <w:pPr>
              <w:pStyle w:val="TableParagraph"/>
              <w:kinsoku w:val="0"/>
              <w:overflowPunct w:val="0"/>
              <w:spacing w:line="107" w:lineRule="exact"/>
              <w:ind w:left="207"/>
              <w:rPr>
                <w:spacing w:val="-4"/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=NNZ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B728" w14:textId="77777777" w:rsidR="005C6405" w:rsidRDefault="005C6405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i/>
                <w:iCs/>
                <w:sz w:val="10"/>
                <w:szCs w:val="10"/>
              </w:rPr>
            </w:pPr>
          </w:p>
          <w:p w14:paraId="415F67FA" w14:textId="77777777" w:rsidR="005C6405" w:rsidRDefault="005C6405">
            <w:pPr>
              <w:pStyle w:val="TableParagraph"/>
              <w:kinsoku w:val="0"/>
              <w:overflowPunct w:val="0"/>
              <w:ind w:left="188"/>
              <w:rPr>
                <w:spacing w:val="-10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Přečerpání</w:t>
            </w:r>
            <w:r>
              <w:rPr>
                <w:spacing w:val="2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o</w:t>
            </w:r>
            <w:r>
              <w:rPr>
                <w:spacing w:val="4"/>
                <w:sz w:val="10"/>
                <w:szCs w:val="10"/>
              </w:rPr>
              <w:t xml:space="preserve"> </w:t>
            </w:r>
            <w:r>
              <w:rPr>
                <w:spacing w:val="-10"/>
                <w:sz w:val="10"/>
                <w:szCs w:val="10"/>
              </w:rPr>
              <w:t>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4B19F" w14:textId="77777777" w:rsidR="005C6405" w:rsidRDefault="005C6405">
            <w:pPr>
              <w:pStyle w:val="TableParagraph"/>
              <w:kinsoku w:val="0"/>
              <w:overflowPunct w:val="0"/>
              <w:spacing w:line="115" w:lineRule="exact"/>
              <w:ind w:left="22"/>
              <w:jc w:val="center"/>
              <w:rPr>
                <w:spacing w:val="-2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Jednotková</w:t>
            </w:r>
          </w:p>
          <w:p w14:paraId="0EBEE566" w14:textId="77777777" w:rsidR="005C6405" w:rsidRDefault="005C6405">
            <w:pPr>
              <w:pStyle w:val="TableParagraph"/>
              <w:kinsoku w:val="0"/>
              <w:overflowPunct w:val="0"/>
              <w:spacing w:line="120" w:lineRule="atLeast"/>
              <w:ind w:left="154" w:right="128"/>
              <w:jc w:val="center"/>
              <w:rPr>
                <w:spacing w:val="-4"/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cena</w:t>
            </w:r>
            <w:r>
              <w:rPr>
                <w:spacing w:val="40"/>
                <w:sz w:val="10"/>
                <w:szCs w:val="10"/>
              </w:rPr>
              <w:t xml:space="preserve"> </w:t>
            </w:r>
            <w:r>
              <w:rPr>
                <w:spacing w:val="-4"/>
                <w:sz w:val="10"/>
                <w:szCs w:val="10"/>
              </w:rPr>
              <w:t>(CZK)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33C37" w14:textId="77777777" w:rsidR="005C6405" w:rsidRDefault="005C6405">
            <w:pPr>
              <w:pStyle w:val="TableParagraph"/>
              <w:kinsoku w:val="0"/>
              <w:overflowPunct w:val="0"/>
              <w:spacing w:line="115" w:lineRule="exact"/>
              <w:ind w:left="24"/>
              <w:jc w:val="center"/>
              <w:rPr>
                <w:spacing w:val="-4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Celková</w:t>
            </w:r>
            <w:r>
              <w:rPr>
                <w:spacing w:val="3"/>
                <w:sz w:val="10"/>
                <w:szCs w:val="10"/>
              </w:rPr>
              <w:t xml:space="preserve"> </w:t>
            </w:r>
            <w:r>
              <w:rPr>
                <w:spacing w:val="-4"/>
                <w:sz w:val="10"/>
                <w:szCs w:val="10"/>
              </w:rPr>
              <w:t>cena</w:t>
            </w:r>
          </w:p>
          <w:p w14:paraId="7BD9F2BA" w14:textId="77777777" w:rsidR="005C6405" w:rsidRDefault="005C6405">
            <w:pPr>
              <w:pStyle w:val="TableParagraph"/>
              <w:kinsoku w:val="0"/>
              <w:overflowPunct w:val="0"/>
              <w:spacing w:line="120" w:lineRule="atLeast"/>
              <w:ind w:left="218" w:right="189"/>
              <w:jc w:val="center"/>
              <w:rPr>
                <w:spacing w:val="-2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dle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SoD</w:t>
            </w:r>
            <w:r>
              <w:rPr>
                <w:spacing w:val="40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(CZK)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1C73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 w:right="3"/>
              <w:jc w:val="center"/>
              <w:rPr>
                <w:spacing w:val="-2"/>
                <w:sz w:val="10"/>
                <w:szCs w:val="10"/>
              </w:rPr>
            </w:pPr>
            <w:r>
              <w:rPr>
                <w:sz w:val="10"/>
                <w:szCs w:val="10"/>
              </w:rPr>
              <w:t>Cena</w:t>
            </w:r>
            <w:r>
              <w:rPr>
                <w:spacing w:val="-8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po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změně</w:t>
            </w:r>
          </w:p>
          <w:p w14:paraId="3D84C713" w14:textId="77777777" w:rsidR="005C6405" w:rsidRDefault="005C6405">
            <w:pPr>
              <w:pStyle w:val="TableParagraph"/>
              <w:kinsoku w:val="0"/>
              <w:overflowPunct w:val="0"/>
              <w:spacing w:before="8"/>
              <w:ind w:left="24"/>
              <w:jc w:val="center"/>
              <w:rPr>
                <w:spacing w:val="-2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(CZK)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9D5F70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91"/>
              <w:rPr>
                <w:spacing w:val="-4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Rozdílová</w:t>
            </w:r>
            <w:r>
              <w:rPr>
                <w:spacing w:val="5"/>
                <w:sz w:val="10"/>
                <w:szCs w:val="10"/>
              </w:rPr>
              <w:t xml:space="preserve"> </w:t>
            </w:r>
            <w:r>
              <w:rPr>
                <w:spacing w:val="-4"/>
                <w:sz w:val="10"/>
                <w:szCs w:val="10"/>
              </w:rPr>
              <w:t>cena</w:t>
            </w:r>
          </w:p>
          <w:p w14:paraId="10717F56" w14:textId="77777777" w:rsidR="005C6405" w:rsidRDefault="005C6405">
            <w:pPr>
              <w:pStyle w:val="TableParagraph"/>
              <w:kinsoku w:val="0"/>
              <w:overflowPunct w:val="0"/>
              <w:spacing w:before="8"/>
              <w:ind w:left="34"/>
              <w:rPr>
                <w:spacing w:val="-2"/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  <w:r>
              <w:rPr>
                <w:spacing w:val="-4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cena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NNZ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(CZK)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ED2E4" w14:textId="77777777" w:rsidR="005C6405" w:rsidRDefault="005C6405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i/>
                <w:iCs/>
                <w:sz w:val="10"/>
                <w:szCs w:val="10"/>
              </w:rPr>
            </w:pPr>
          </w:p>
          <w:p w14:paraId="385D6E10" w14:textId="77777777" w:rsidR="005C6405" w:rsidRDefault="005C6405">
            <w:pPr>
              <w:pStyle w:val="TableParagraph"/>
              <w:kinsoku w:val="0"/>
              <w:overflowPunct w:val="0"/>
              <w:ind w:left="334"/>
              <w:rPr>
                <w:spacing w:val="-5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 xml:space="preserve">ceny </w:t>
            </w:r>
            <w:r>
              <w:rPr>
                <w:spacing w:val="-5"/>
                <w:sz w:val="10"/>
                <w:szCs w:val="10"/>
              </w:rPr>
              <w:t>dle</w:t>
            </w:r>
          </w:p>
        </w:tc>
      </w:tr>
      <w:tr w:rsidR="005C6405" w14:paraId="47C92E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A012" w14:textId="77777777" w:rsidR="005C6405" w:rsidRDefault="005C6405">
            <w:pPr>
              <w:pStyle w:val="TableParagraph"/>
              <w:kinsoku w:val="0"/>
              <w:overflowPunct w:val="0"/>
              <w:spacing w:before="88"/>
              <w:ind w:left="107"/>
              <w:rPr>
                <w:spacing w:val="-10"/>
                <w:sz w:val="10"/>
                <w:szCs w:val="10"/>
              </w:rPr>
            </w:pPr>
            <w:r>
              <w:rPr>
                <w:spacing w:val="-10"/>
                <w:sz w:val="10"/>
                <w:szCs w:val="10"/>
              </w:rPr>
              <w:t>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A75D4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75019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73510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Cisco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switch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B6F91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30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F5D4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A8BEC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5F6C8A2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BB7E8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B1CF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22556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F41A2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405EB8B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A31E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3C75A9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83DEA" w14:textId="77777777" w:rsidR="005C6405" w:rsidRDefault="005C6405">
            <w:pPr>
              <w:pStyle w:val="TableParagraph"/>
              <w:kinsoku w:val="0"/>
              <w:overflowPunct w:val="0"/>
              <w:spacing w:before="88"/>
              <w:ind w:left="107"/>
              <w:rPr>
                <w:spacing w:val="-10"/>
                <w:sz w:val="10"/>
                <w:szCs w:val="10"/>
              </w:rPr>
            </w:pPr>
            <w:r>
              <w:rPr>
                <w:spacing w:val="-10"/>
                <w:sz w:val="10"/>
                <w:szCs w:val="10"/>
              </w:rPr>
              <w:t>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BFB20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75020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DA82E" w14:textId="77777777" w:rsidR="005C6405" w:rsidRDefault="005C6405">
            <w:pPr>
              <w:pStyle w:val="TableParagraph"/>
              <w:kinsoku w:val="0"/>
              <w:overflowPunct w:val="0"/>
              <w:spacing w:before="93"/>
              <w:ind w:left="25"/>
              <w:rPr>
                <w:spacing w:val="-4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Zálohovaný zdroj</w:t>
            </w:r>
            <w:r>
              <w:rPr>
                <w:spacing w:val="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UPS</w:t>
            </w:r>
            <w:r>
              <w:rPr>
                <w:spacing w:val="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230V/1000VA/REVOC</w:t>
            </w:r>
            <w:r>
              <w:rPr>
                <w:spacing w:val="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pro</w:t>
            </w:r>
            <w:r>
              <w:rPr>
                <w:spacing w:val="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19“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rack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9D755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30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6C401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A11F6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D0FDBAB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AE5AC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9B3F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6184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F08E6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4255AD0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9AFA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419CB8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0FD03" w14:textId="77777777" w:rsidR="005C6405" w:rsidRDefault="005C6405">
            <w:pPr>
              <w:pStyle w:val="TableParagraph"/>
              <w:kinsoku w:val="0"/>
              <w:overflowPunct w:val="0"/>
              <w:spacing w:before="88"/>
              <w:ind w:left="107"/>
              <w:rPr>
                <w:spacing w:val="-10"/>
                <w:sz w:val="10"/>
                <w:szCs w:val="10"/>
              </w:rPr>
            </w:pPr>
            <w:r>
              <w:rPr>
                <w:spacing w:val="-10"/>
                <w:sz w:val="10"/>
                <w:szCs w:val="10"/>
              </w:rPr>
              <w:t>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03BB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75021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6D3C9" w14:textId="77777777" w:rsidR="005C6405" w:rsidRDefault="005C6405">
            <w:pPr>
              <w:pStyle w:val="TableParagraph"/>
              <w:kinsoku w:val="0"/>
              <w:overflowPunct w:val="0"/>
              <w:spacing w:before="93"/>
              <w:ind w:left="25"/>
              <w:rPr>
                <w:spacing w:val="-4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Blok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dálkového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připojení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obsluhovacího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pultu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777FF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30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35166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66EC6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7648F07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C501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5797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11290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1D35D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3D66157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1162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567F8F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A855D" w14:textId="77777777" w:rsidR="005C6405" w:rsidRDefault="005C6405">
            <w:pPr>
              <w:pStyle w:val="TableParagraph"/>
              <w:kinsoku w:val="0"/>
              <w:overflowPunct w:val="0"/>
              <w:spacing w:before="88"/>
              <w:ind w:left="107"/>
              <w:rPr>
                <w:spacing w:val="-10"/>
                <w:sz w:val="10"/>
                <w:szCs w:val="10"/>
              </w:rPr>
            </w:pPr>
            <w:r>
              <w:rPr>
                <w:spacing w:val="-10"/>
                <w:sz w:val="10"/>
                <w:szCs w:val="10"/>
              </w:rPr>
              <w:t>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B020B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75022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A6837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5"/>
              <w:rPr>
                <w:spacing w:val="-5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Zálohovaný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zdroj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DC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5"/>
                <w:sz w:val="9"/>
                <w:szCs w:val="9"/>
              </w:rPr>
              <w:t>24V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CE884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30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0BE0A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72DF3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14A6C1D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26E26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88AE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6D893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F72DF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DF684F8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7DB2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4632F0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D482" w14:textId="77777777" w:rsidR="005C6405" w:rsidRDefault="005C6405">
            <w:pPr>
              <w:pStyle w:val="TableParagraph"/>
              <w:kinsoku w:val="0"/>
              <w:overflowPunct w:val="0"/>
              <w:spacing w:before="88"/>
              <w:ind w:left="107"/>
              <w:rPr>
                <w:spacing w:val="-10"/>
                <w:sz w:val="10"/>
                <w:szCs w:val="10"/>
              </w:rPr>
            </w:pPr>
            <w:r>
              <w:rPr>
                <w:spacing w:val="-10"/>
                <w:sz w:val="10"/>
                <w:szCs w:val="10"/>
              </w:rPr>
              <w:t>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C7D69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75023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D421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Přepěťová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ochrana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DA531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30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3347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6E28A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B4DA75E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A95D1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2568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D7C10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D4C8D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42E95CA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534A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116079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95B78" w14:textId="77777777" w:rsidR="005C6405" w:rsidRDefault="005C6405">
            <w:pPr>
              <w:pStyle w:val="TableParagraph"/>
              <w:kinsoku w:val="0"/>
              <w:overflowPunct w:val="0"/>
              <w:spacing w:before="89"/>
              <w:ind w:left="107"/>
              <w:rPr>
                <w:spacing w:val="-10"/>
                <w:sz w:val="10"/>
                <w:szCs w:val="10"/>
              </w:rPr>
            </w:pPr>
            <w:r>
              <w:rPr>
                <w:spacing w:val="-10"/>
                <w:sz w:val="10"/>
                <w:szCs w:val="10"/>
              </w:rPr>
              <w:t>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6C57D" w14:textId="77777777" w:rsidR="005C6405" w:rsidRDefault="005C6405">
            <w:pPr>
              <w:pStyle w:val="TableParagraph"/>
              <w:kinsoku w:val="0"/>
              <w:overflowPunct w:val="0"/>
              <w:spacing w:before="91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75024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31D69" w14:textId="77777777" w:rsidR="005C6405" w:rsidRDefault="005C6405">
            <w:pPr>
              <w:pStyle w:val="TableParagraph"/>
              <w:kinsoku w:val="0"/>
              <w:overflowPunct w:val="0"/>
              <w:spacing w:before="93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Obsluhovací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pult</w:t>
            </w:r>
            <w:r>
              <w:rPr>
                <w:spacing w:val="2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s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displejem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C0630" w14:textId="77777777" w:rsidR="005C6405" w:rsidRDefault="005C6405">
            <w:pPr>
              <w:pStyle w:val="TableParagraph"/>
              <w:kinsoku w:val="0"/>
              <w:overflowPunct w:val="0"/>
              <w:spacing w:before="91"/>
              <w:ind w:left="30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60606" w14:textId="77777777" w:rsidR="005C6405" w:rsidRDefault="005C6405">
            <w:pPr>
              <w:pStyle w:val="TableParagraph"/>
              <w:kinsoku w:val="0"/>
              <w:overflowPunct w:val="0"/>
              <w:spacing w:before="91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202EC" w14:textId="77777777" w:rsidR="005C6405" w:rsidRDefault="005C6405">
            <w:pPr>
              <w:pStyle w:val="TableParagraph"/>
              <w:kinsoku w:val="0"/>
              <w:overflowPunct w:val="0"/>
              <w:spacing w:before="91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AA7038F" w14:textId="77777777" w:rsidR="005C6405" w:rsidRDefault="005C6405">
            <w:pPr>
              <w:pStyle w:val="TableParagraph"/>
              <w:kinsoku w:val="0"/>
              <w:overflowPunct w:val="0"/>
              <w:spacing w:before="91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-1,000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4709" w14:textId="77777777" w:rsidR="005C6405" w:rsidRDefault="005C6405">
            <w:pPr>
              <w:pStyle w:val="TableParagraph"/>
              <w:kinsoku w:val="0"/>
              <w:overflowPunct w:val="0"/>
              <w:spacing w:before="91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-100,00%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2060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EFC23" w14:textId="77777777" w:rsidR="005C6405" w:rsidRDefault="005C6405">
            <w:pPr>
              <w:pStyle w:val="TableParagraph"/>
              <w:kinsoku w:val="0"/>
              <w:overflowPunct w:val="0"/>
              <w:spacing w:before="91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B9545" w14:textId="77777777" w:rsidR="005C6405" w:rsidRDefault="005C6405">
            <w:pPr>
              <w:pStyle w:val="TableParagraph"/>
              <w:kinsoku w:val="0"/>
              <w:overflowPunct w:val="0"/>
              <w:spacing w:before="91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81A47A4" w14:textId="77777777" w:rsidR="005C6405" w:rsidRDefault="005C6405">
            <w:pPr>
              <w:pStyle w:val="TableParagraph"/>
              <w:kinsoku w:val="0"/>
              <w:overflowPunct w:val="0"/>
              <w:spacing w:before="91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B34A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3CF092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F295B" w14:textId="77777777" w:rsidR="005C6405" w:rsidRDefault="005C6405">
            <w:pPr>
              <w:pStyle w:val="TableParagraph"/>
              <w:kinsoku w:val="0"/>
              <w:overflowPunct w:val="0"/>
              <w:spacing w:before="88"/>
              <w:ind w:left="107"/>
              <w:rPr>
                <w:spacing w:val="-10"/>
                <w:sz w:val="10"/>
                <w:szCs w:val="10"/>
              </w:rPr>
            </w:pPr>
            <w:r>
              <w:rPr>
                <w:spacing w:val="-10"/>
                <w:sz w:val="10"/>
                <w:szCs w:val="10"/>
              </w:rPr>
              <w:t>7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25A8F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75026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8D2E7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SW</w:t>
            </w:r>
            <w:r>
              <w:rPr>
                <w:spacing w:val="6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obsluhovacího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pultu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AF2C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30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02139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75377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099A1D9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-1,000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2BC59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-100,00%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9D3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C1CA0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2F135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8CC31E2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2645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13BA14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064F4" w14:textId="77777777" w:rsidR="005C6405" w:rsidRDefault="005C6405">
            <w:pPr>
              <w:pStyle w:val="TableParagraph"/>
              <w:kinsoku w:val="0"/>
              <w:overflowPunct w:val="0"/>
              <w:spacing w:before="88"/>
              <w:ind w:left="107"/>
              <w:rPr>
                <w:spacing w:val="-10"/>
                <w:sz w:val="10"/>
                <w:szCs w:val="10"/>
              </w:rPr>
            </w:pPr>
            <w:r>
              <w:rPr>
                <w:spacing w:val="-10"/>
                <w:sz w:val="10"/>
                <w:szCs w:val="10"/>
              </w:rPr>
              <w:t>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D089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75027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60730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Kabel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SYKFY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10x2x0,5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E9A2C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32"/>
              <w:jc w:val="center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D6CBD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30,000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177F0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30,000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872ED9B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2EB9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39C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FBD6A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2619A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E471F78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F263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174269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5CAE8" w14:textId="77777777" w:rsidR="005C6405" w:rsidRDefault="005C6405">
            <w:pPr>
              <w:pStyle w:val="TableParagraph"/>
              <w:kinsoku w:val="0"/>
              <w:overflowPunct w:val="0"/>
              <w:spacing w:before="88"/>
              <w:ind w:left="107"/>
              <w:rPr>
                <w:spacing w:val="-10"/>
                <w:sz w:val="10"/>
                <w:szCs w:val="10"/>
              </w:rPr>
            </w:pPr>
            <w:r>
              <w:rPr>
                <w:spacing w:val="-10"/>
                <w:sz w:val="10"/>
                <w:szCs w:val="10"/>
              </w:rPr>
              <w:t>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61314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75028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B637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Montáž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a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nastavení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zařízení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centrály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92E8D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30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BB782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BB95C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002F508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F226C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8865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784D0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F00A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3EB6641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EB56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2AB1B8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D33A9" w14:textId="77777777" w:rsidR="005C6405" w:rsidRDefault="005C6405">
            <w:pPr>
              <w:pStyle w:val="TableParagraph"/>
              <w:kinsoku w:val="0"/>
              <w:overflowPunct w:val="0"/>
              <w:spacing w:before="88"/>
              <w:ind w:left="78"/>
              <w:rPr>
                <w:spacing w:val="-5"/>
                <w:sz w:val="10"/>
                <w:szCs w:val="10"/>
              </w:rPr>
            </w:pPr>
            <w:r>
              <w:rPr>
                <w:spacing w:val="-5"/>
                <w:sz w:val="10"/>
                <w:szCs w:val="10"/>
              </w:rPr>
              <w:t>10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3D20F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75029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E3FFF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5"/>
              <w:rPr>
                <w:spacing w:val="-4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Montáž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a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nastavení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vzdáleného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 xml:space="preserve">obsluhovacího </w:t>
            </w:r>
            <w:r>
              <w:rPr>
                <w:spacing w:val="-4"/>
                <w:sz w:val="9"/>
                <w:szCs w:val="9"/>
              </w:rPr>
              <w:t>pultu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9FC79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30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75FDC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553B7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4F95052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B4682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CD89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D2FE1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2B895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E4010E8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579E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662DC4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D70B" w14:textId="77777777" w:rsidR="005C6405" w:rsidRDefault="005C6405">
            <w:pPr>
              <w:pStyle w:val="TableParagraph"/>
              <w:kinsoku w:val="0"/>
              <w:overflowPunct w:val="0"/>
              <w:spacing w:before="88"/>
              <w:ind w:left="78"/>
              <w:rPr>
                <w:spacing w:val="-5"/>
                <w:sz w:val="10"/>
                <w:szCs w:val="10"/>
              </w:rPr>
            </w:pPr>
            <w:r>
              <w:rPr>
                <w:spacing w:val="-5"/>
                <w:sz w:val="10"/>
                <w:szCs w:val="10"/>
              </w:rPr>
              <w:t>11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ACA09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75030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5C403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5"/>
              <w:rPr>
                <w:spacing w:val="-5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Konfigurace zařízení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do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5"/>
                <w:sz w:val="9"/>
                <w:szCs w:val="9"/>
              </w:rPr>
              <w:t>LAN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D93F6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30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21B49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D8DF9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7DC43C1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002BB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57B9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2A6B9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2C57A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6CE8AA0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8E38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65127D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C2CE1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14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12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25A8E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75019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E48B083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Cisco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switch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5A84A8A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30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4404567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0B3863D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231BBE2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1B242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049B2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0297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814ED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C57992C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BF4F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2CD10B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63D9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4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13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4A57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75020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FCC8C2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4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Zálohovaný zdroj</w:t>
            </w:r>
            <w:r>
              <w:rPr>
                <w:spacing w:val="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UPS</w:t>
            </w:r>
            <w:r>
              <w:rPr>
                <w:spacing w:val="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230V/1000VA/REVOC</w:t>
            </w:r>
            <w:r>
              <w:rPr>
                <w:spacing w:val="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pro</w:t>
            </w:r>
            <w:r>
              <w:rPr>
                <w:spacing w:val="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19“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rack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529069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30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1EF7E1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BC5160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2EA733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3D8A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A80C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BB04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781E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54EF4B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E4DF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004708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DCF7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4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14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080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75021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7CCD68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4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Blok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dálkového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připojení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obsluhovacího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pultu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84FA92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30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31A07E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8ADF99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54DEDE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D7A8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2A0A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9FA1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B181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5F83A3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E469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3DF58A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80EF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4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15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3B3D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75022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3A6FC3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5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Zálohovaný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zdroj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DC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5"/>
                <w:sz w:val="9"/>
                <w:szCs w:val="9"/>
              </w:rPr>
              <w:t>24V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827DF1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30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CA760C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C37CAA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366D3F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ABE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79CB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431D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997C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E211C8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B32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0EB30A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1239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4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16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ED53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75023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C572AE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Přepěťová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ochrana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7168E8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30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767A9D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EEC59A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C392C3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3440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A3E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D82D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1A5E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077994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9E9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115E82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40F7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4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17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0DEA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75024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B8C6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Obsluhovací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pult</w:t>
            </w:r>
            <w:r>
              <w:rPr>
                <w:spacing w:val="2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s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displejem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556E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30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3CAE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B40A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98D215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-2,000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5B19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-100,00%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9FE2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7653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13C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FA970A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2E66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2BDE11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0092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4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18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B71D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75025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BDF5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4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Tichá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hovorová souprava k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obsluhovacímu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pultu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4AF8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30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F9A0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5B8D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8D1F5D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-2,000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017B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-100,00%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BE13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AD05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88F8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E35E3F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732A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6E0D56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A5D0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4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19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0069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75026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9FDB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SW</w:t>
            </w:r>
            <w:r>
              <w:rPr>
                <w:spacing w:val="6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obsluhovacího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pultu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81F0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30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C20B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01B5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636CDE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-2,000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5C7D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-100,00%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09AC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DF6E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570A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6C0939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9DB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29D0F9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9FB4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4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20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AC0F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75027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A89B79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Kabel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SYKFY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10x2x0,5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0542ED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32"/>
              <w:jc w:val="center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895969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50,000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DBE15D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50,000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057AC5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AA4E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EC1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5B3A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90FF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5454BF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448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5C773D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3D3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4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21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8D68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75028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A8AC79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Montáž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a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nastavení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zařízení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centrály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916ED4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30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F9A84D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5E69B6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AE45E7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B15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5E8F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8388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E891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5ADE13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6CF9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3E03DC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5DF8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4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22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DDE2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75030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D0FF49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5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Konfigurace zařízení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do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5"/>
                <w:sz w:val="9"/>
                <w:szCs w:val="9"/>
              </w:rPr>
              <w:t>LAN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826A20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30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D223B8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552C69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39893A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160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7337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EA6C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05FB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B24669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F8AF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4E27AA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798B8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left="14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23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A9266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75031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56F3ECD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Modul baterií 24V/17Ah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7C91FF5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left="30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9DBB98A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D69E489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27129D8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27A6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0DF87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8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BF7D0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7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EC221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7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8DA1E1D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2C3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3225C3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2D4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4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24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1BB3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75032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117C5D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Translátor 1900/3600?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80E481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30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6F052A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C9EADC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E7D631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035B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A643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3294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39BC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D5CEFD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A32A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0F73D7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8E97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4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25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2A69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75033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3ADFFF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Spojovací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jednotky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zapojovače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-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sestava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dle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TZ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a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výkresu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54286E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30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43DCDF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2126CB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7E1A45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A5AC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8339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1134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CA32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FEC7A7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286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7C9D95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4723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4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26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E468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75034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A956D4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SW</w:t>
            </w:r>
            <w:r>
              <w:rPr>
                <w:spacing w:val="9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spojovací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jednotky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18D553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30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60C047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614140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B50753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D3BF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3023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8153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31C7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D5835F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AD65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77BEC8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898E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4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27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EE10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75036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15CE20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Hlavní</w:t>
            </w:r>
            <w:r>
              <w:rPr>
                <w:spacing w:val="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rozvod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358F24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30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6525FD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1326AE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63B1C0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FB7D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BEDB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A46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EE73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C294D7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D032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5C1860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C63B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4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32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AE59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75037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647621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z w:val="9"/>
                <w:szCs w:val="9"/>
              </w:rPr>
              <w:t>Datová</w:t>
            </w:r>
            <w:r>
              <w:rPr>
                <w:spacing w:val="-7"/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</w:rPr>
              <w:t>skříň</w:t>
            </w:r>
            <w:r>
              <w:rPr>
                <w:spacing w:val="-6"/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</w:rPr>
              <w:t>19"</w:t>
            </w:r>
            <w:r>
              <w:rPr>
                <w:spacing w:val="-6"/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</w:rPr>
              <w:t>/</w:t>
            </w:r>
            <w:r>
              <w:rPr>
                <w:spacing w:val="-6"/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</w:rPr>
              <w:t>45U</w:t>
            </w:r>
            <w:r>
              <w:rPr>
                <w:spacing w:val="-7"/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</w:rPr>
              <w:t>600</w:t>
            </w:r>
            <w:r>
              <w:rPr>
                <w:spacing w:val="-6"/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</w:rPr>
              <w:t>x</w:t>
            </w:r>
            <w:r>
              <w:rPr>
                <w:spacing w:val="-6"/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</w:rPr>
              <w:t>800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</w:rPr>
              <w:t>mm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</w:rPr>
              <w:t>s</w:t>
            </w:r>
            <w:r>
              <w:rPr>
                <w:spacing w:val="-6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ventilací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B8A228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30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D5C8F8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2FA339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39AC92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3C31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649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24FD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DCF4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C85F7B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DEDC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50793D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38F3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4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28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9122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75019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9793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Cisco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switch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B3AA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30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5B0D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F283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91596B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4168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0A19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3FD5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CFA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21F776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5A14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6440BF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096C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4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29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243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75020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B163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4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Zálohovaný zdroj</w:t>
            </w:r>
            <w:r>
              <w:rPr>
                <w:spacing w:val="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UPS</w:t>
            </w:r>
            <w:r>
              <w:rPr>
                <w:spacing w:val="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230V/1000VA/REVOC</w:t>
            </w:r>
            <w:r>
              <w:rPr>
                <w:spacing w:val="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pro</w:t>
            </w:r>
            <w:r>
              <w:rPr>
                <w:spacing w:val="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19“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rack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10E3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30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DE3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EC4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802545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459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C0C9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CD8A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11F1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961AE3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4273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61C0EA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46D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4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30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FB32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75030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93A0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5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Konfigurace zařízení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do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5"/>
                <w:sz w:val="9"/>
                <w:szCs w:val="9"/>
              </w:rPr>
              <w:t>LAN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434B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30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6912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BE5C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9BBD8B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6C0B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D436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0263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76E6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483AF3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5177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3F5402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16D3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left="14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31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762DD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75035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7355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left="25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Montáž</w:t>
            </w:r>
            <w:r>
              <w:rPr>
                <w:spacing w:val="6"/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a</w:t>
            </w:r>
            <w:r>
              <w:rPr>
                <w:spacing w:val="7"/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nastavení</w:t>
            </w:r>
            <w:r>
              <w:rPr>
                <w:spacing w:val="4"/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zařízení</w:t>
            </w:r>
            <w:r>
              <w:rPr>
                <w:spacing w:val="5"/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ve</w:t>
            </w:r>
            <w:r>
              <w:rPr>
                <w:spacing w:val="6"/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strojovně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D3C74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left="30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4E6F0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69E4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3472E76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E4E85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FC2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3B0EA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6F7EB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FA1D667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AF3B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14:paraId="14ED043C" w14:textId="77777777" w:rsidR="005C6405" w:rsidRDefault="005C6405">
      <w:pPr>
        <w:rPr>
          <w:rFonts w:ascii="Arial" w:hAnsi="Arial" w:cs="Arial"/>
          <w:b/>
          <w:bCs/>
          <w:i/>
          <w:iCs/>
          <w:color w:val="3366FF"/>
          <w:spacing w:val="-4"/>
          <w:sz w:val="12"/>
          <w:szCs w:val="12"/>
        </w:rPr>
        <w:sectPr w:rsidR="005C6405">
          <w:headerReference w:type="default" r:id="rId45"/>
          <w:footerReference w:type="default" r:id="rId46"/>
          <w:pgSz w:w="16840" w:h="11910" w:orient="landscape"/>
          <w:pgMar w:top="1340" w:right="1133" w:bottom="280" w:left="992" w:header="0" w:footer="0" w:gutter="0"/>
          <w:cols w:space="708"/>
          <w:noEndnote/>
        </w:sectPr>
      </w:pPr>
    </w:p>
    <w:tbl>
      <w:tblPr>
        <w:tblW w:w="0" w:type="auto"/>
        <w:tblInd w:w="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"/>
        <w:gridCol w:w="664"/>
        <w:gridCol w:w="5698"/>
        <w:gridCol w:w="434"/>
        <w:gridCol w:w="664"/>
        <w:gridCol w:w="664"/>
        <w:gridCol w:w="665"/>
        <w:gridCol w:w="1046"/>
        <w:gridCol w:w="700"/>
        <w:gridCol w:w="974"/>
        <w:gridCol w:w="994"/>
        <w:gridCol w:w="854"/>
        <w:gridCol w:w="1017"/>
      </w:tblGrid>
      <w:tr w:rsidR="005C6405" w14:paraId="1C4E2F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82AF7" w14:textId="77777777" w:rsidR="005C6405" w:rsidRDefault="005C6405">
            <w:pPr>
              <w:pStyle w:val="TableParagraph"/>
              <w:kinsoku w:val="0"/>
              <w:overflowPunct w:val="0"/>
              <w:spacing w:before="61"/>
              <w:ind w:left="86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lastRenderedPageBreak/>
              <w:t>801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53647" w14:textId="77777777" w:rsidR="005C6405" w:rsidRDefault="005C6405">
            <w:pPr>
              <w:pStyle w:val="TableParagraph"/>
              <w:kinsoku w:val="0"/>
              <w:overflowPunct w:val="0"/>
              <w:spacing w:before="61"/>
              <w:ind w:left="24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R1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B9FEE86" w14:textId="77777777" w:rsidR="005C6405" w:rsidRDefault="005C6405">
            <w:pPr>
              <w:pStyle w:val="TableParagraph"/>
              <w:kinsoku w:val="0"/>
              <w:overflowPunct w:val="0"/>
              <w:spacing w:before="61"/>
              <w:ind w:left="25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Digitální</w:t>
            </w:r>
            <w:r>
              <w:rPr>
                <w:color w:val="FF0000"/>
                <w:spacing w:val="-5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obsluhovací</w:t>
            </w:r>
            <w:r>
              <w:rPr>
                <w:color w:val="FF0000"/>
                <w:spacing w:val="-5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pult</w:t>
            </w:r>
            <w:r>
              <w:rPr>
                <w:color w:val="FF0000"/>
                <w:spacing w:val="23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s</w:t>
            </w:r>
            <w:r>
              <w:rPr>
                <w:color w:val="FF0000"/>
                <w:spacing w:val="-3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displejem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a</w:t>
            </w:r>
            <w:r>
              <w:rPr>
                <w:color w:val="FF0000"/>
                <w:spacing w:val="-3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záznamem</w:t>
            </w:r>
            <w:r>
              <w:rPr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komunikací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18E7561" w14:textId="77777777" w:rsidR="005C6405" w:rsidRDefault="005C6405">
            <w:pPr>
              <w:pStyle w:val="TableParagraph"/>
              <w:kinsoku w:val="0"/>
              <w:overflowPunct w:val="0"/>
              <w:spacing w:before="61"/>
              <w:ind w:left="15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139D6E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F5BBB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82E97F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1,000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8EC0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51D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FF0000"/>
                <w:spacing w:val="-2"/>
                <w:sz w:val="9"/>
                <w:szCs w:val="9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56C7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F01A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2"/>
                <w:sz w:val="9"/>
                <w:szCs w:val="9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35E1C4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b/>
                <w:bCs/>
                <w:color w:val="FF0000"/>
                <w:spacing w:val="-2"/>
                <w:sz w:val="9"/>
                <w:szCs w:val="9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FE91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2D5DD2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3B08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85762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CF563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316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Digitální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obsluhovací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pult</w:t>
            </w:r>
            <w:r>
              <w:rPr>
                <w:i/>
                <w:iCs/>
                <w:color w:val="FF0000"/>
                <w:spacing w:val="1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displejem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a</w:t>
            </w:r>
            <w:r>
              <w:rPr>
                <w:i/>
                <w:iCs/>
                <w:color w:val="FF0000"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záznamem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komunikací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EA5F1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5"/>
              <w:jc w:val="center"/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0EA4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7F2C5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3992EB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29A7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DB67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D627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953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2A83F9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C7C6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0EC372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A1EC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C9336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8584F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173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+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(5%)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0926F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8"/>
              <w:jc w:val="center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%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E8DF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8C8F2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1D1B6B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A88C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2A7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FC77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4B8F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EF98CB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7206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6B5C04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04D97" w14:textId="77777777" w:rsidR="005C6405" w:rsidRDefault="005C6405">
            <w:pPr>
              <w:pStyle w:val="TableParagraph"/>
              <w:kinsoku w:val="0"/>
              <w:overflowPunct w:val="0"/>
              <w:spacing w:before="61"/>
              <w:ind w:left="86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802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9D48" w14:textId="77777777" w:rsidR="005C6405" w:rsidRDefault="005C6405">
            <w:pPr>
              <w:pStyle w:val="TableParagraph"/>
              <w:kinsoku w:val="0"/>
              <w:overflowPunct w:val="0"/>
              <w:spacing w:before="61"/>
              <w:ind w:left="24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R2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D079DB5" w14:textId="77777777" w:rsidR="005C6405" w:rsidRDefault="005C6405">
            <w:pPr>
              <w:pStyle w:val="TableParagraph"/>
              <w:kinsoku w:val="0"/>
              <w:overflowPunct w:val="0"/>
              <w:spacing w:before="61"/>
              <w:ind w:left="25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SW</w:t>
            </w:r>
            <w:r>
              <w:rPr>
                <w:color w:val="FF0000"/>
                <w:spacing w:val="5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digitálního</w:t>
            </w:r>
            <w:r>
              <w:rPr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obsluhovacího pultu</w:t>
            </w:r>
            <w:r>
              <w:rPr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s</w:t>
            </w:r>
            <w:r>
              <w:rPr>
                <w:color w:val="FF0000"/>
                <w:spacing w:val="-3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nahráváním komunikací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83A1EB2" w14:textId="77777777" w:rsidR="005C6405" w:rsidRDefault="005C6405">
            <w:pPr>
              <w:pStyle w:val="TableParagraph"/>
              <w:kinsoku w:val="0"/>
              <w:overflowPunct w:val="0"/>
              <w:spacing w:before="61"/>
              <w:ind w:left="15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8B8426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FD7EB3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967849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1,000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7102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3FDA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FF0000"/>
                <w:spacing w:val="-2"/>
                <w:sz w:val="9"/>
                <w:szCs w:val="9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6430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59A0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2"/>
                <w:sz w:val="9"/>
                <w:szCs w:val="9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BA3443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b/>
                <w:bCs/>
                <w:color w:val="FF0000"/>
                <w:spacing w:val="-2"/>
                <w:sz w:val="9"/>
                <w:szCs w:val="9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C5F2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5817C0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4D94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100C4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735F9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322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SW</w:t>
            </w:r>
            <w:r>
              <w:rPr>
                <w:i/>
                <w:iCs/>
                <w:color w:val="FF0000"/>
                <w:spacing w:val="10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digitálního</w:t>
            </w:r>
            <w:r>
              <w:rPr>
                <w:i/>
                <w:iCs/>
                <w:color w:val="FF0000"/>
                <w:spacing w:val="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obsluhovacího</w:t>
            </w:r>
            <w:r>
              <w:rPr>
                <w:i/>
                <w:iCs/>
                <w:color w:val="FF0000"/>
                <w:spacing w:val="7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pultu</w:t>
            </w:r>
            <w:r>
              <w:rPr>
                <w:i/>
                <w:iCs/>
                <w:color w:val="FF0000"/>
                <w:spacing w:val="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s</w:t>
            </w:r>
            <w:r>
              <w:rPr>
                <w:i/>
                <w:iCs/>
                <w:color w:val="FF0000"/>
                <w:spacing w:val="9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nahráváním</w:t>
            </w:r>
            <w:r>
              <w:rPr>
                <w:i/>
                <w:iCs/>
                <w:color w:val="FF0000"/>
                <w:spacing w:val="8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komunikací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E51F8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5"/>
              <w:jc w:val="center"/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B7FF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A1881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DBACF8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9210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4C3F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F8E7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91EA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3B8F7B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39FD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3C72E5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8FC8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BBA67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ADD95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173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+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(5%)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360A3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8"/>
              <w:jc w:val="center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%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F404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2CA2D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F12F20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833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5568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6584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6968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E0AA6D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F7D9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744F64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65896" w14:textId="77777777" w:rsidR="005C6405" w:rsidRDefault="005C6405">
            <w:pPr>
              <w:pStyle w:val="TableParagraph"/>
              <w:kinsoku w:val="0"/>
              <w:overflowPunct w:val="0"/>
              <w:spacing w:before="61"/>
              <w:ind w:left="86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803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13BA0" w14:textId="77777777" w:rsidR="005C6405" w:rsidRDefault="005C6405">
            <w:pPr>
              <w:pStyle w:val="TableParagraph"/>
              <w:kinsoku w:val="0"/>
              <w:overflowPunct w:val="0"/>
              <w:spacing w:before="61"/>
              <w:ind w:left="24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R3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0292764" w14:textId="77777777" w:rsidR="005C6405" w:rsidRDefault="005C6405">
            <w:pPr>
              <w:pStyle w:val="TableParagraph"/>
              <w:kinsoku w:val="0"/>
              <w:overflowPunct w:val="0"/>
              <w:spacing w:before="61"/>
              <w:ind w:left="25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Rozšíření</w:t>
            </w:r>
            <w:r>
              <w:rPr>
                <w:color w:val="FF0000"/>
                <w:spacing w:val="2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digitálního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pultu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o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modul</w:t>
            </w:r>
            <w:r>
              <w:rPr>
                <w:color w:val="FF0000"/>
                <w:spacing w:val="-3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rozhlasu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5D8FEFE" w14:textId="77777777" w:rsidR="005C6405" w:rsidRDefault="005C6405">
            <w:pPr>
              <w:pStyle w:val="TableParagraph"/>
              <w:kinsoku w:val="0"/>
              <w:overflowPunct w:val="0"/>
              <w:spacing w:before="61"/>
              <w:ind w:left="15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0BB440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B2E37C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71FC39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1,000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E359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B45A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FF0000"/>
                <w:spacing w:val="-2"/>
                <w:sz w:val="9"/>
                <w:szCs w:val="9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CCF2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50B4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2"/>
                <w:sz w:val="9"/>
                <w:szCs w:val="9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85D73A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b/>
                <w:bCs/>
                <w:color w:val="FF0000"/>
                <w:spacing w:val="-2"/>
                <w:sz w:val="9"/>
                <w:szCs w:val="9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BEDD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7237E1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6DC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E7430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C29CE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3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Rozšíření</w:t>
            </w:r>
            <w:r>
              <w:rPr>
                <w:i/>
                <w:iCs/>
                <w:color w:val="FF0000"/>
                <w:spacing w:val="1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digitálního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pultu</w:t>
            </w:r>
            <w:r>
              <w:rPr>
                <w:i/>
                <w:iCs/>
                <w:color w:val="FF0000"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o</w:t>
            </w:r>
            <w:r>
              <w:rPr>
                <w:i/>
                <w:iCs/>
                <w:color w:val="FF0000"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modul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rozhlasu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CB1E7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5"/>
              <w:jc w:val="center"/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1E49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BC130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8BF0EB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4C99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58AE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EA7D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9E0D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EF343C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C724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240B54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8886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677F7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52BAD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173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+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(5%)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969E3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8"/>
              <w:jc w:val="center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%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FDB7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25DD0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F85AD4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5904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BD31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D41F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968B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04229B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1C0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1E6BF5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2B88F" w14:textId="77777777" w:rsidR="005C6405" w:rsidRDefault="005C6405">
            <w:pPr>
              <w:pStyle w:val="TableParagraph"/>
              <w:kinsoku w:val="0"/>
              <w:overflowPunct w:val="0"/>
              <w:spacing w:before="61"/>
              <w:ind w:left="86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804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F3AD7" w14:textId="77777777" w:rsidR="005C6405" w:rsidRDefault="005C6405">
            <w:pPr>
              <w:pStyle w:val="TableParagraph"/>
              <w:kinsoku w:val="0"/>
              <w:overflowPunct w:val="0"/>
              <w:spacing w:before="61"/>
              <w:ind w:left="24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R4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10B5E" w14:textId="77777777" w:rsidR="005C6405" w:rsidRDefault="005C6405">
            <w:pPr>
              <w:pStyle w:val="TableParagraph"/>
              <w:kinsoku w:val="0"/>
              <w:overflowPunct w:val="0"/>
              <w:spacing w:before="61"/>
              <w:ind w:left="25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SW</w:t>
            </w:r>
            <w:r>
              <w:rPr>
                <w:color w:val="FF0000"/>
                <w:spacing w:val="7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obsluhovacího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pultu</w:t>
            </w:r>
            <w:r>
              <w:rPr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s digitální</w:t>
            </w:r>
            <w:r>
              <w:rPr>
                <w:color w:val="FF0000"/>
                <w:spacing w:val="-4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komunikací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DF702" w14:textId="77777777" w:rsidR="005C6405" w:rsidRDefault="005C6405">
            <w:pPr>
              <w:pStyle w:val="TableParagraph"/>
              <w:kinsoku w:val="0"/>
              <w:overflowPunct w:val="0"/>
              <w:spacing w:before="61"/>
              <w:ind w:left="15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9C3B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73CD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FD5143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2,000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63AB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7F83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A3F7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21E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E7C95F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b/>
                <w:bCs/>
                <w:color w:val="FF0000"/>
                <w:spacing w:val="-4"/>
                <w:sz w:val="9"/>
                <w:szCs w:val="9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950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069855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3CC1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A1B59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8029E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3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SW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obsluhovacího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pultu</w:t>
            </w:r>
            <w:r>
              <w:rPr>
                <w:i/>
                <w:iCs/>
                <w:color w:val="FF0000"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digitální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komunikací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46B4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5"/>
              <w:jc w:val="center"/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A696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A00CA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23D089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F866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3AA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C27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CA9C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BFACB0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BB62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1F2A2E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D685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833F0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D345D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173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+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(5%)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E93C6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8"/>
              <w:jc w:val="center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%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F16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54B39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E8389C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9300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4076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D079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8C10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51345C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98BE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0791D7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6C8CD" w14:textId="77777777" w:rsidR="005C6405" w:rsidRDefault="005C6405">
            <w:pPr>
              <w:pStyle w:val="TableParagraph"/>
              <w:kinsoku w:val="0"/>
              <w:overflowPunct w:val="0"/>
              <w:spacing w:before="61"/>
              <w:ind w:left="86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805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22CE6" w14:textId="77777777" w:rsidR="005C6405" w:rsidRDefault="005C6405">
            <w:pPr>
              <w:pStyle w:val="TableParagraph"/>
              <w:kinsoku w:val="0"/>
              <w:overflowPunct w:val="0"/>
              <w:spacing w:before="61"/>
              <w:ind w:left="24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R5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157E1" w14:textId="77777777" w:rsidR="005C6405" w:rsidRDefault="005C6405">
            <w:pPr>
              <w:pStyle w:val="TableParagraph"/>
              <w:kinsoku w:val="0"/>
              <w:overflowPunct w:val="0"/>
              <w:spacing w:before="61"/>
              <w:ind w:left="25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Obsluhovací</w:t>
            </w:r>
            <w:r>
              <w:rPr>
                <w:color w:val="FF0000"/>
                <w:spacing w:val="-5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pult</w:t>
            </w:r>
            <w:r>
              <w:rPr>
                <w:color w:val="FF0000"/>
                <w:spacing w:val="24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s displejem</w:t>
            </w:r>
            <w:r>
              <w:rPr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a digitální</w:t>
            </w:r>
            <w:r>
              <w:rPr>
                <w:color w:val="FF0000"/>
                <w:spacing w:val="-4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komunikací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55B43" w14:textId="77777777" w:rsidR="005C6405" w:rsidRDefault="005C6405">
            <w:pPr>
              <w:pStyle w:val="TableParagraph"/>
              <w:kinsoku w:val="0"/>
              <w:overflowPunct w:val="0"/>
              <w:spacing w:before="61"/>
              <w:ind w:left="15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ACB0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B42B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36ABC9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2,000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FEE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C4B5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332A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A252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D001AE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b/>
                <w:bCs/>
                <w:color w:val="FF0000"/>
                <w:spacing w:val="-4"/>
                <w:sz w:val="9"/>
                <w:szCs w:val="9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635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2E9EE0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BA4B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BD57A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99BF7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3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Obsluhovací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pult</w:t>
            </w:r>
            <w:r>
              <w:rPr>
                <w:i/>
                <w:iCs/>
                <w:color w:val="FF0000"/>
                <w:spacing w:val="18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displejem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a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digitální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komunikací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0E3A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5"/>
              <w:jc w:val="center"/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B831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0E6CC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BE2C0A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4B3E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5DC5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1C29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36A1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D6A77B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E416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602877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672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71064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C9709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173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+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(5%)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AEB6B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8"/>
              <w:jc w:val="center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%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635B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7C97B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159546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8538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946E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1ABE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CF8F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0F8D89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A6BD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5E4760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</w:trPr>
        <w:tc>
          <w:tcPr>
            <w:tcW w:w="6628" w:type="dxa"/>
            <w:gridSpan w:val="3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FF99"/>
          </w:tcPr>
          <w:p w14:paraId="0B725DD6" w14:textId="77777777" w:rsidR="005C6405" w:rsidRDefault="005C6405">
            <w:pPr>
              <w:pStyle w:val="TableParagraph"/>
              <w:kinsoku w:val="0"/>
              <w:overflowPunct w:val="0"/>
              <w:spacing w:before="43"/>
              <w:ind w:left="31"/>
              <w:rPr>
                <w:b/>
                <w:bCs/>
                <w:spacing w:val="-5"/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Celková</w:t>
            </w:r>
            <w:r>
              <w:rPr>
                <w:b/>
                <w:bCs/>
                <w:spacing w:val="-3"/>
                <w:sz w:val="11"/>
                <w:szCs w:val="11"/>
              </w:rPr>
              <w:t xml:space="preserve"> </w:t>
            </w:r>
            <w:r>
              <w:rPr>
                <w:b/>
                <w:bCs/>
                <w:sz w:val="11"/>
                <w:szCs w:val="11"/>
              </w:rPr>
              <w:t>cena</w:t>
            </w:r>
            <w:r>
              <w:rPr>
                <w:b/>
                <w:bCs/>
                <w:spacing w:val="-2"/>
                <w:sz w:val="11"/>
                <w:szCs w:val="11"/>
              </w:rPr>
              <w:t xml:space="preserve"> </w:t>
            </w:r>
            <w:r>
              <w:rPr>
                <w:b/>
                <w:bCs/>
                <w:spacing w:val="-5"/>
                <w:sz w:val="11"/>
                <w:szCs w:val="11"/>
              </w:rPr>
              <w:t>CZK</w:t>
            </w:r>
          </w:p>
        </w:tc>
        <w:tc>
          <w:tcPr>
            <w:tcW w:w="434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FF99"/>
          </w:tcPr>
          <w:p w14:paraId="3D86A0F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FF99"/>
          </w:tcPr>
          <w:p w14:paraId="70D96BA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FF99"/>
          </w:tcPr>
          <w:p w14:paraId="6004F78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FF99"/>
          </w:tcPr>
          <w:p w14:paraId="3998157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FF99"/>
          </w:tcPr>
          <w:p w14:paraId="1A7C248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FF99"/>
          </w:tcPr>
          <w:p w14:paraId="27927F5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CCFF99"/>
          </w:tcPr>
          <w:p w14:paraId="3A2C6288" w14:textId="77777777" w:rsidR="005C6405" w:rsidRDefault="005C6405">
            <w:pPr>
              <w:pStyle w:val="TableParagraph"/>
              <w:kinsoku w:val="0"/>
              <w:overflowPunct w:val="0"/>
              <w:spacing w:before="57"/>
              <w:ind w:right="3"/>
              <w:jc w:val="right"/>
              <w:rPr>
                <w:spacing w:val="-2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CCFF99"/>
          </w:tcPr>
          <w:p w14:paraId="53CCD625" w14:textId="77777777" w:rsidR="005C6405" w:rsidRDefault="005C6405">
            <w:pPr>
              <w:pStyle w:val="TableParagraph"/>
              <w:kinsoku w:val="0"/>
              <w:overflowPunct w:val="0"/>
              <w:spacing w:before="57"/>
              <w:ind w:right="3"/>
              <w:jc w:val="right"/>
              <w:rPr>
                <w:spacing w:val="-2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FF99"/>
          </w:tcPr>
          <w:p w14:paraId="7440220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4"/>
              <w:jc w:val="right"/>
              <w:rPr>
                <w:b/>
                <w:bCs/>
                <w:spacing w:val="-2"/>
                <w:sz w:val="10"/>
                <w:szCs w:val="10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5B65750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14:paraId="7347B86D" w14:textId="77777777" w:rsidR="005C6405" w:rsidRDefault="005C6405">
      <w:pPr>
        <w:pStyle w:val="Zkladntext"/>
        <w:kinsoku w:val="0"/>
        <w:overflowPunct w:val="0"/>
        <w:spacing w:before="1"/>
        <w:rPr>
          <w:rFonts w:ascii="Arial" w:hAnsi="Arial" w:cs="Arial"/>
          <w:b/>
          <w:bCs/>
          <w:i/>
          <w:iCs/>
          <w:sz w:val="6"/>
          <w:szCs w:val="6"/>
        </w:rPr>
      </w:pPr>
    </w:p>
    <w:p w14:paraId="217B3119" w14:textId="77777777" w:rsidR="005C6405" w:rsidRDefault="005C6405">
      <w:pPr>
        <w:pStyle w:val="Zkladntext"/>
        <w:kinsoku w:val="0"/>
        <w:overflowPunct w:val="0"/>
        <w:spacing w:before="7"/>
        <w:rPr>
          <w:rFonts w:ascii="Arial" w:hAnsi="Arial" w:cs="Arial"/>
          <w:b/>
          <w:bCs/>
          <w:i/>
          <w:iCs/>
          <w:sz w:val="2"/>
          <w:szCs w:val="2"/>
        </w:rPr>
      </w:pPr>
    </w:p>
    <w:tbl>
      <w:tblPr>
        <w:tblW w:w="0" w:type="auto"/>
        <w:tblInd w:w="2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41"/>
        <w:gridCol w:w="6104"/>
        <w:gridCol w:w="711"/>
      </w:tblGrid>
      <w:tr w:rsidR="005C6405" w14:paraId="046382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65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175D88" w14:textId="77777777" w:rsidR="005C6405" w:rsidRDefault="005C6405">
            <w:pPr>
              <w:pStyle w:val="TableParagraph"/>
              <w:kinsoku w:val="0"/>
              <w:overflowPunct w:val="0"/>
              <w:ind w:left="22"/>
              <w:rPr>
                <w:i/>
                <w:iCs/>
                <w:color w:val="006FC0"/>
                <w:spacing w:val="-2"/>
                <w:sz w:val="9"/>
                <w:szCs w:val="9"/>
              </w:rPr>
            </w:pPr>
            <w:r>
              <w:rPr>
                <w:i/>
                <w:iCs/>
                <w:color w:val="006FC0"/>
                <w:sz w:val="9"/>
                <w:szCs w:val="9"/>
              </w:rPr>
              <w:t>modré</w:t>
            </w:r>
            <w:r>
              <w:rPr>
                <w:i/>
                <w:iCs/>
                <w:color w:val="006FC0"/>
                <w:spacing w:val="-7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006FC0"/>
                <w:sz w:val="9"/>
                <w:szCs w:val="9"/>
              </w:rPr>
              <w:t>písmo</w:t>
            </w:r>
            <w:r>
              <w:rPr>
                <w:i/>
                <w:iCs/>
                <w:color w:val="006FC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006FC0"/>
                <w:sz w:val="9"/>
                <w:szCs w:val="9"/>
              </w:rPr>
              <w:t>-</w:t>
            </w:r>
            <w:r>
              <w:rPr>
                <w:i/>
                <w:iCs/>
                <w:color w:val="006FC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006FC0"/>
                <w:sz w:val="9"/>
                <w:szCs w:val="9"/>
              </w:rPr>
              <w:t>položka</w:t>
            </w:r>
            <w:r>
              <w:rPr>
                <w:i/>
                <w:iCs/>
                <w:color w:val="006FC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006FC0"/>
                <w:sz w:val="9"/>
                <w:szCs w:val="9"/>
              </w:rPr>
              <w:t>převzata</w:t>
            </w:r>
            <w:r>
              <w:rPr>
                <w:i/>
                <w:iCs/>
                <w:color w:val="006FC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006FC0"/>
                <w:sz w:val="9"/>
                <w:szCs w:val="9"/>
              </w:rPr>
              <w:t>z</w:t>
            </w:r>
            <w:r>
              <w:rPr>
                <w:i/>
                <w:iCs/>
                <w:color w:val="006FC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006FC0"/>
                <w:sz w:val="9"/>
                <w:szCs w:val="9"/>
              </w:rPr>
              <w:t>jiného</w:t>
            </w:r>
            <w:r>
              <w:rPr>
                <w:i/>
                <w:iCs/>
                <w:color w:val="006FC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006FC0"/>
                <w:sz w:val="9"/>
                <w:szCs w:val="9"/>
              </w:rPr>
              <w:t>SO</w:t>
            </w:r>
            <w:r>
              <w:rPr>
                <w:i/>
                <w:iCs/>
                <w:color w:val="006FC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006FC0"/>
                <w:sz w:val="9"/>
                <w:szCs w:val="9"/>
              </w:rPr>
              <w:t>či</w:t>
            </w:r>
            <w:r>
              <w:rPr>
                <w:i/>
                <w:iCs/>
                <w:color w:val="006FC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006FC0"/>
                <w:sz w:val="9"/>
                <w:szCs w:val="9"/>
              </w:rPr>
              <w:t>PS</w:t>
            </w:r>
            <w:r>
              <w:rPr>
                <w:i/>
                <w:iCs/>
                <w:color w:val="006FC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006FC0"/>
                <w:sz w:val="9"/>
                <w:szCs w:val="9"/>
              </w:rPr>
              <w:t>dané</w:t>
            </w:r>
            <w:r>
              <w:rPr>
                <w:i/>
                <w:iCs/>
                <w:color w:val="006FC0"/>
                <w:spacing w:val="-5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006FC0"/>
                <w:spacing w:val="-2"/>
                <w:sz w:val="9"/>
                <w:szCs w:val="9"/>
              </w:rPr>
              <w:t>stavby</w:t>
            </w:r>
          </w:p>
        </w:tc>
        <w:tc>
          <w:tcPr>
            <w:tcW w:w="61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6BEEE4" w14:textId="77777777" w:rsidR="005C6405" w:rsidRDefault="005C6405">
            <w:pPr>
              <w:pStyle w:val="TableParagraph"/>
              <w:kinsoku w:val="0"/>
              <w:overflowPunct w:val="0"/>
              <w:spacing w:line="110" w:lineRule="exact"/>
              <w:ind w:left="4020"/>
              <w:rPr>
                <w:spacing w:val="-2"/>
                <w:sz w:val="10"/>
                <w:szCs w:val="10"/>
              </w:rPr>
            </w:pPr>
            <w:r>
              <w:rPr>
                <w:sz w:val="10"/>
                <w:szCs w:val="10"/>
              </w:rPr>
              <w:t>Cena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jen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kladných</w:t>
            </w:r>
            <w:r>
              <w:rPr>
                <w:spacing w:val="-4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položek</w:t>
            </w:r>
            <w:r>
              <w:rPr>
                <w:spacing w:val="-4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=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víceprací</w:t>
            </w:r>
          </w:p>
        </w:tc>
        <w:tc>
          <w:tcPr>
            <w:tcW w:w="7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B87B6B" w14:textId="77777777" w:rsidR="005C6405" w:rsidRDefault="005C6405">
            <w:pPr>
              <w:pStyle w:val="TableParagraph"/>
              <w:kinsoku w:val="0"/>
              <w:overflowPunct w:val="0"/>
              <w:spacing w:line="110" w:lineRule="exact"/>
              <w:ind w:right="20"/>
              <w:jc w:val="right"/>
              <w:rPr>
                <w:spacing w:val="-2"/>
                <w:sz w:val="10"/>
                <w:szCs w:val="10"/>
              </w:rPr>
            </w:pPr>
          </w:p>
        </w:tc>
      </w:tr>
      <w:tr w:rsidR="005C6405" w14:paraId="257976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/>
        </w:trPr>
        <w:tc>
          <w:tcPr>
            <w:tcW w:w="65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923F0A" w14:textId="77777777" w:rsidR="005C6405" w:rsidRDefault="005C6405">
            <w:pPr>
              <w:pStyle w:val="TableParagraph"/>
              <w:kinsoku w:val="0"/>
              <w:overflowPunct w:val="0"/>
              <w:spacing w:before="62"/>
              <w:ind w:left="22"/>
              <w:rPr>
                <w:i/>
                <w:iCs/>
                <w:color w:val="FF0000"/>
                <w:spacing w:val="-2"/>
                <w:sz w:val="9"/>
                <w:szCs w:val="9"/>
              </w:rPr>
            </w:pPr>
            <w:r>
              <w:rPr>
                <w:i/>
                <w:iCs/>
                <w:color w:val="FF0000"/>
                <w:sz w:val="9"/>
                <w:szCs w:val="9"/>
              </w:rPr>
              <w:t>červené</w:t>
            </w:r>
            <w:r>
              <w:rPr>
                <w:i/>
                <w:iCs/>
                <w:color w:val="FF0000"/>
                <w:spacing w:val="-7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písmo</w:t>
            </w:r>
            <w:r>
              <w:rPr>
                <w:i/>
                <w:iCs/>
                <w:color w:val="FF000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-</w:t>
            </w:r>
            <w:r>
              <w:rPr>
                <w:i/>
                <w:iCs/>
                <w:color w:val="FF000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položka</w:t>
            </w:r>
            <w:r>
              <w:rPr>
                <w:i/>
                <w:iCs/>
                <w:color w:val="FF000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nová</w:t>
            </w:r>
            <w:r>
              <w:rPr>
                <w:i/>
                <w:iCs/>
                <w:color w:val="FF0000"/>
                <w:spacing w:val="-7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nebo</w:t>
            </w:r>
            <w:r>
              <w:rPr>
                <w:i/>
                <w:iCs/>
                <w:color w:val="FF000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převzatá</w:t>
            </w:r>
            <w:r>
              <w:rPr>
                <w:i/>
                <w:iCs/>
                <w:color w:val="FF000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z</w:t>
            </w:r>
            <w:r>
              <w:rPr>
                <w:i/>
                <w:iCs/>
                <w:color w:val="FF000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jiné</w:t>
            </w:r>
            <w:r>
              <w:rPr>
                <w:i/>
                <w:iCs/>
                <w:color w:val="FF000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sz w:val="9"/>
                <w:szCs w:val="9"/>
              </w:rPr>
              <w:t>stavby</w:t>
            </w:r>
          </w:p>
        </w:tc>
        <w:tc>
          <w:tcPr>
            <w:tcW w:w="61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895AF8" w14:textId="77777777" w:rsidR="005C6405" w:rsidRDefault="005C6405">
            <w:pPr>
              <w:pStyle w:val="TableParagraph"/>
              <w:kinsoku w:val="0"/>
              <w:overflowPunct w:val="0"/>
              <w:spacing w:before="58"/>
              <w:ind w:right="242"/>
              <w:jc w:val="right"/>
              <w:rPr>
                <w:spacing w:val="-2"/>
                <w:sz w:val="10"/>
                <w:szCs w:val="10"/>
              </w:rPr>
            </w:pPr>
            <w:r>
              <w:rPr>
                <w:sz w:val="10"/>
                <w:szCs w:val="10"/>
              </w:rPr>
              <w:t>Cena</w:t>
            </w:r>
            <w:r>
              <w:rPr>
                <w:spacing w:val="-6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jen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záporných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položek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=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méněprací</w:t>
            </w:r>
          </w:p>
        </w:tc>
        <w:tc>
          <w:tcPr>
            <w:tcW w:w="7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73AB25" w14:textId="77777777" w:rsidR="005C6405" w:rsidRDefault="005C6405">
            <w:pPr>
              <w:pStyle w:val="TableParagraph"/>
              <w:kinsoku w:val="0"/>
              <w:overflowPunct w:val="0"/>
              <w:spacing w:before="58"/>
              <w:ind w:right="20"/>
              <w:jc w:val="right"/>
              <w:rPr>
                <w:spacing w:val="-4"/>
                <w:sz w:val="10"/>
                <w:szCs w:val="10"/>
              </w:rPr>
            </w:pPr>
          </w:p>
        </w:tc>
      </w:tr>
      <w:tr w:rsidR="005C6405" w14:paraId="250344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/>
        </w:trPr>
        <w:tc>
          <w:tcPr>
            <w:tcW w:w="65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B54845" w14:textId="77777777" w:rsidR="005C6405" w:rsidRDefault="005C6405">
            <w:pPr>
              <w:pStyle w:val="TableParagraph"/>
              <w:kinsoku w:val="0"/>
              <w:overflowPunct w:val="0"/>
              <w:spacing w:before="63" w:line="88" w:lineRule="exact"/>
              <w:ind w:left="22"/>
              <w:rPr>
                <w:i/>
                <w:iCs/>
                <w:spacing w:val="-5"/>
                <w:sz w:val="9"/>
                <w:szCs w:val="9"/>
              </w:rPr>
            </w:pPr>
            <w:r>
              <w:rPr>
                <w:i/>
                <w:iCs/>
                <w:sz w:val="9"/>
                <w:szCs w:val="9"/>
              </w:rPr>
              <w:t>černé</w:t>
            </w:r>
            <w:r>
              <w:rPr>
                <w:i/>
                <w:iCs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sz w:val="9"/>
                <w:szCs w:val="9"/>
              </w:rPr>
              <w:t>písmo</w:t>
            </w:r>
            <w:r>
              <w:rPr>
                <w:i/>
                <w:iCs/>
                <w:spacing w:val="-4"/>
                <w:sz w:val="9"/>
                <w:szCs w:val="9"/>
              </w:rPr>
              <w:t xml:space="preserve"> </w:t>
            </w:r>
            <w:r>
              <w:rPr>
                <w:i/>
                <w:iCs/>
                <w:sz w:val="9"/>
                <w:szCs w:val="9"/>
              </w:rPr>
              <w:t>-</w:t>
            </w:r>
            <w:r>
              <w:rPr>
                <w:i/>
                <w:iCs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sz w:val="9"/>
                <w:szCs w:val="9"/>
              </w:rPr>
              <w:t>položka</w:t>
            </w:r>
            <w:r>
              <w:rPr>
                <w:i/>
                <w:iCs/>
                <w:spacing w:val="-5"/>
                <w:sz w:val="9"/>
                <w:szCs w:val="9"/>
              </w:rPr>
              <w:t xml:space="preserve"> </w:t>
            </w:r>
            <w:r>
              <w:rPr>
                <w:i/>
                <w:iCs/>
                <w:sz w:val="9"/>
                <w:szCs w:val="9"/>
              </w:rPr>
              <w:t>z</w:t>
            </w:r>
            <w:r>
              <w:rPr>
                <w:i/>
                <w:iCs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sz w:val="9"/>
                <w:szCs w:val="9"/>
              </w:rPr>
              <w:t>daného</w:t>
            </w:r>
            <w:r>
              <w:rPr>
                <w:i/>
                <w:iCs/>
                <w:spacing w:val="-5"/>
                <w:sz w:val="9"/>
                <w:szCs w:val="9"/>
              </w:rPr>
              <w:t xml:space="preserve"> </w:t>
            </w:r>
            <w:r>
              <w:rPr>
                <w:i/>
                <w:iCs/>
                <w:sz w:val="9"/>
                <w:szCs w:val="9"/>
              </w:rPr>
              <w:t>SO</w:t>
            </w:r>
            <w:r>
              <w:rPr>
                <w:i/>
                <w:iCs/>
                <w:spacing w:val="-5"/>
                <w:sz w:val="9"/>
                <w:szCs w:val="9"/>
              </w:rPr>
              <w:t xml:space="preserve"> </w:t>
            </w:r>
            <w:r>
              <w:rPr>
                <w:i/>
                <w:iCs/>
                <w:sz w:val="9"/>
                <w:szCs w:val="9"/>
              </w:rPr>
              <w:t>či</w:t>
            </w:r>
            <w:r>
              <w:rPr>
                <w:i/>
                <w:iCs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spacing w:val="-5"/>
                <w:sz w:val="9"/>
                <w:szCs w:val="9"/>
              </w:rPr>
              <w:t>PS</w:t>
            </w:r>
          </w:p>
        </w:tc>
        <w:tc>
          <w:tcPr>
            <w:tcW w:w="61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A26412" w14:textId="77777777" w:rsidR="005C6405" w:rsidRDefault="005C6405">
            <w:pPr>
              <w:pStyle w:val="TableParagraph"/>
              <w:kinsoku w:val="0"/>
              <w:overflowPunct w:val="0"/>
              <w:spacing w:before="56" w:line="95" w:lineRule="exact"/>
              <w:ind w:right="177"/>
              <w:jc w:val="right"/>
              <w:rPr>
                <w:i/>
                <w:iCs/>
                <w:spacing w:val="-2"/>
                <w:sz w:val="10"/>
                <w:szCs w:val="10"/>
              </w:rPr>
            </w:pPr>
            <w:r>
              <w:rPr>
                <w:i/>
                <w:iCs/>
                <w:spacing w:val="-2"/>
                <w:sz w:val="10"/>
                <w:szCs w:val="10"/>
              </w:rPr>
              <w:t>kontr.</w:t>
            </w:r>
          </w:p>
        </w:tc>
        <w:tc>
          <w:tcPr>
            <w:tcW w:w="7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E5DAAE" w14:textId="77777777" w:rsidR="005C6405" w:rsidRDefault="005C6405">
            <w:pPr>
              <w:pStyle w:val="TableParagraph"/>
              <w:kinsoku w:val="0"/>
              <w:overflowPunct w:val="0"/>
              <w:spacing w:before="56" w:line="95" w:lineRule="exact"/>
              <w:ind w:right="37"/>
              <w:jc w:val="right"/>
              <w:rPr>
                <w:i/>
                <w:iCs/>
                <w:spacing w:val="-2"/>
                <w:sz w:val="10"/>
                <w:szCs w:val="10"/>
              </w:rPr>
            </w:pPr>
          </w:p>
        </w:tc>
      </w:tr>
    </w:tbl>
    <w:p w14:paraId="0970E67F" w14:textId="77777777" w:rsidR="005C6405" w:rsidRDefault="005C6405">
      <w:pPr>
        <w:rPr>
          <w:rFonts w:ascii="Arial" w:hAnsi="Arial" w:cs="Arial"/>
          <w:b/>
          <w:bCs/>
          <w:i/>
          <w:iCs/>
          <w:sz w:val="2"/>
          <w:szCs w:val="2"/>
        </w:rPr>
        <w:sectPr w:rsidR="005C6405">
          <w:headerReference w:type="default" r:id="rId47"/>
          <w:footerReference w:type="default" r:id="rId48"/>
          <w:pgSz w:w="16840" w:h="11910" w:orient="landscape"/>
          <w:pgMar w:top="1120" w:right="1133" w:bottom="280" w:left="992" w:header="0" w:footer="0" w:gutter="0"/>
          <w:cols w:space="708"/>
          <w:noEndnote/>
        </w:sectPr>
      </w:pPr>
    </w:p>
    <w:p w14:paraId="4B4755D3" w14:textId="77777777" w:rsidR="005C6405" w:rsidRDefault="005C6405">
      <w:pPr>
        <w:pStyle w:val="Zkladntext"/>
        <w:kinsoku w:val="0"/>
        <w:overflowPunct w:val="0"/>
        <w:spacing w:before="110"/>
        <w:ind w:left="225"/>
        <w:rPr>
          <w:rFonts w:ascii="Arial" w:hAnsi="Arial" w:cs="Arial"/>
          <w:b/>
          <w:bCs/>
          <w:i/>
          <w:iCs/>
          <w:spacing w:val="-2"/>
          <w:sz w:val="12"/>
          <w:szCs w:val="12"/>
        </w:rPr>
      </w:pPr>
      <w:r>
        <w:rPr>
          <w:rFonts w:ascii="Arial" w:hAnsi="Arial" w:cs="Arial"/>
          <w:position w:val="1"/>
          <w:sz w:val="12"/>
          <w:szCs w:val="12"/>
        </w:rPr>
        <w:lastRenderedPageBreak/>
        <w:t>Název</w:t>
      </w:r>
      <w:r>
        <w:rPr>
          <w:rFonts w:ascii="Arial" w:hAnsi="Arial" w:cs="Arial"/>
          <w:spacing w:val="-2"/>
          <w:position w:val="1"/>
          <w:sz w:val="12"/>
          <w:szCs w:val="12"/>
        </w:rPr>
        <w:t xml:space="preserve"> </w:t>
      </w:r>
      <w:r>
        <w:rPr>
          <w:rFonts w:ascii="Arial" w:hAnsi="Arial" w:cs="Arial"/>
          <w:position w:val="1"/>
          <w:sz w:val="12"/>
          <w:szCs w:val="12"/>
        </w:rPr>
        <w:t>stavby</w:t>
      </w:r>
      <w:r>
        <w:rPr>
          <w:rFonts w:ascii="Arial" w:hAnsi="Arial" w:cs="Arial"/>
          <w:spacing w:val="-1"/>
          <w:position w:val="1"/>
          <w:sz w:val="12"/>
          <w:szCs w:val="12"/>
        </w:rPr>
        <w:t xml:space="preserve"> </w:t>
      </w:r>
      <w:r>
        <w:rPr>
          <w:rFonts w:ascii="Arial" w:hAnsi="Arial" w:cs="Arial"/>
          <w:position w:val="1"/>
          <w:sz w:val="12"/>
          <w:szCs w:val="12"/>
        </w:rPr>
        <w:t>:</w:t>
      </w:r>
      <w:r>
        <w:rPr>
          <w:rFonts w:ascii="Arial" w:hAnsi="Arial" w:cs="Arial"/>
          <w:spacing w:val="18"/>
          <w:position w:val="1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i/>
          <w:iCs/>
          <w:sz w:val="12"/>
          <w:szCs w:val="12"/>
        </w:rPr>
        <w:t>003.C</w:t>
      </w:r>
      <w:r>
        <w:rPr>
          <w:rFonts w:ascii="Arial" w:hAnsi="Arial" w:cs="Arial"/>
          <w:b/>
          <w:bCs/>
          <w:i/>
          <w:iCs/>
          <w:spacing w:val="-1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i/>
          <w:iCs/>
          <w:sz w:val="12"/>
          <w:szCs w:val="12"/>
        </w:rPr>
        <w:t>Silniční</w:t>
      </w:r>
      <w:r>
        <w:rPr>
          <w:rFonts w:ascii="Arial" w:hAnsi="Arial" w:cs="Arial"/>
          <w:b/>
          <w:bCs/>
          <w:i/>
          <w:iCs/>
          <w:spacing w:val="-1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i/>
          <w:iCs/>
          <w:sz w:val="12"/>
          <w:szCs w:val="12"/>
        </w:rPr>
        <w:t>most</w:t>
      </w:r>
      <w:r>
        <w:rPr>
          <w:rFonts w:ascii="Arial" w:hAnsi="Arial" w:cs="Arial"/>
          <w:b/>
          <w:bCs/>
          <w:i/>
          <w:iCs/>
          <w:spacing w:val="-2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i/>
          <w:iCs/>
          <w:sz w:val="12"/>
          <w:szCs w:val="12"/>
        </w:rPr>
        <w:t>na</w:t>
      </w:r>
      <w:r>
        <w:rPr>
          <w:rFonts w:ascii="Arial" w:hAnsi="Arial" w:cs="Arial"/>
          <w:b/>
          <w:bCs/>
          <w:i/>
          <w:iCs/>
          <w:spacing w:val="-1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i/>
          <w:iCs/>
          <w:sz w:val="12"/>
          <w:szCs w:val="12"/>
        </w:rPr>
        <w:t>místní</w:t>
      </w:r>
      <w:r>
        <w:rPr>
          <w:rFonts w:ascii="Arial" w:hAnsi="Arial" w:cs="Arial"/>
          <w:b/>
          <w:bCs/>
          <w:i/>
          <w:iCs/>
          <w:spacing w:val="-1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i/>
          <w:iCs/>
          <w:sz w:val="12"/>
          <w:szCs w:val="12"/>
        </w:rPr>
        <w:t>komunikaci</w:t>
      </w:r>
      <w:r>
        <w:rPr>
          <w:rFonts w:ascii="Arial" w:hAnsi="Arial" w:cs="Arial"/>
          <w:b/>
          <w:bCs/>
          <w:i/>
          <w:iCs/>
          <w:spacing w:val="-1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i/>
          <w:iCs/>
          <w:sz w:val="12"/>
          <w:szCs w:val="12"/>
        </w:rPr>
        <w:t>-</w:t>
      </w:r>
      <w:r>
        <w:rPr>
          <w:rFonts w:ascii="Arial" w:hAnsi="Arial" w:cs="Arial"/>
          <w:b/>
          <w:bCs/>
          <w:i/>
          <w:iCs/>
          <w:spacing w:val="-1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i/>
          <w:iCs/>
          <w:spacing w:val="-2"/>
          <w:sz w:val="12"/>
          <w:szCs w:val="12"/>
        </w:rPr>
        <w:t>Vraňany</w:t>
      </w:r>
    </w:p>
    <w:p w14:paraId="0AB468A1" w14:textId="77777777" w:rsidR="005C6405" w:rsidRDefault="005C6405">
      <w:pPr>
        <w:pStyle w:val="Zkladntext"/>
        <w:kinsoku w:val="0"/>
        <w:overflowPunct w:val="0"/>
        <w:spacing w:before="83"/>
        <w:ind w:left="239"/>
        <w:rPr>
          <w:rFonts w:ascii="Arial" w:hAnsi="Arial" w:cs="Arial"/>
          <w:b/>
          <w:bCs/>
          <w:i/>
          <w:iCs/>
          <w:spacing w:val="-5"/>
          <w:sz w:val="12"/>
          <w:szCs w:val="12"/>
        </w:rPr>
      </w:pPr>
      <w:r>
        <w:rPr>
          <w:rFonts w:ascii="Arial" w:hAnsi="Arial" w:cs="Arial"/>
          <w:position w:val="1"/>
          <w:sz w:val="12"/>
          <w:szCs w:val="12"/>
        </w:rPr>
        <w:t>Číslo</w:t>
      </w:r>
      <w:r>
        <w:rPr>
          <w:rFonts w:ascii="Arial" w:hAnsi="Arial" w:cs="Arial"/>
          <w:spacing w:val="-1"/>
          <w:position w:val="1"/>
          <w:sz w:val="12"/>
          <w:szCs w:val="12"/>
        </w:rPr>
        <w:t xml:space="preserve"> </w:t>
      </w:r>
      <w:r>
        <w:rPr>
          <w:rFonts w:ascii="Arial" w:hAnsi="Arial" w:cs="Arial"/>
          <w:position w:val="1"/>
          <w:sz w:val="12"/>
          <w:szCs w:val="12"/>
        </w:rPr>
        <w:t>PS,</w:t>
      </w:r>
      <w:r>
        <w:rPr>
          <w:rFonts w:ascii="Arial" w:hAnsi="Arial" w:cs="Arial"/>
          <w:spacing w:val="-1"/>
          <w:position w:val="1"/>
          <w:sz w:val="12"/>
          <w:szCs w:val="12"/>
        </w:rPr>
        <w:t xml:space="preserve"> </w:t>
      </w:r>
      <w:r>
        <w:rPr>
          <w:rFonts w:ascii="Arial" w:hAnsi="Arial" w:cs="Arial"/>
          <w:position w:val="1"/>
          <w:sz w:val="12"/>
          <w:szCs w:val="12"/>
        </w:rPr>
        <w:t>SO</w:t>
      </w:r>
      <w:r>
        <w:rPr>
          <w:rFonts w:ascii="Arial" w:hAnsi="Arial" w:cs="Arial"/>
          <w:spacing w:val="-1"/>
          <w:position w:val="1"/>
          <w:sz w:val="12"/>
          <w:szCs w:val="12"/>
        </w:rPr>
        <w:t xml:space="preserve"> </w:t>
      </w:r>
      <w:r>
        <w:rPr>
          <w:rFonts w:ascii="Arial" w:hAnsi="Arial" w:cs="Arial"/>
          <w:position w:val="1"/>
          <w:sz w:val="12"/>
          <w:szCs w:val="12"/>
        </w:rPr>
        <w:t>:</w:t>
      </w:r>
      <w:r>
        <w:rPr>
          <w:rFonts w:ascii="Arial" w:hAnsi="Arial" w:cs="Arial"/>
          <w:spacing w:val="17"/>
          <w:position w:val="1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i/>
          <w:iCs/>
          <w:sz w:val="12"/>
          <w:szCs w:val="12"/>
        </w:rPr>
        <w:t>PS</w:t>
      </w:r>
      <w:r>
        <w:rPr>
          <w:rFonts w:ascii="Arial" w:hAnsi="Arial" w:cs="Arial"/>
          <w:b/>
          <w:bCs/>
          <w:i/>
          <w:iCs/>
          <w:spacing w:val="-1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i/>
          <w:iCs/>
          <w:spacing w:val="-5"/>
          <w:sz w:val="12"/>
          <w:szCs w:val="12"/>
        </w:rPr>
        <w:t>731</w:t>
      </w:r>
    </w:p>
    <w:p w14:paraId="461EAE52" w14:textId="77777777" w:rsidR="005C6405" w:rsidRDefault="005C6405">
      <w:pPr>
        <w:pStyle w:val="Zkladntext"/>
        <w:kinsoku w:val="0"/>
        <w:overflowPunct w:val="0"/>
        <w:spacing w:before="87" w:after="35"/>
        <w:ind w:left="208"/>
        <w:rPr>
          <w:rFonts w:ascii="Arial" w:hAnsi="Arial" w:cs="Arial"/>
          <w:b/>
          <w:bCs/>
          <w:i/>
          <w:iCs/>
          <w:color w:val="3366FF"/>
          <w:spacing w:val="-4"/>
          <w:sz w:val="13"/>
          <w:szCs w:val="13"/>
        </w:rPr>
      </w:pPr>
      <w:r>
        <w:rPr>
          <w:rFonts w:ascii="Arial" w:hAnsi="Arial" w:cs="Arial"/>
          <w:position w:val="1"/>
          <w:sz w:val="12"/>
          <w:szCs w:val="12"/>
        </w:rPr>
        <w:t>Název</w:t>
      </w:r>
      <w:r>
        <w:rPr>
          <w:rFonts w:ascii="Arial" w:hAnsi="Arial" w:cs="Arial"/>
          <w:spacing w:val="1"/>
          <w:position w:val="1"/>
          <w:sz w:val="12"/>
          <w:szCs w:val="12"/>
        </w:rPr>
        <w:t xml:space="preserve"> </w:t>
      </w:r>
      <w:r>
        <w:rPr>
          <w:rFonts w:ascii="Arial" w:hAnsi="Arial" w:cs="Arial"/>
          <w:position w:val="1"/>
          <w:sz w:val="12"/>
          <w:szCs w:val="12"/>
        </w:rPr>
        <w:t>PS,SO</w:t>
      </w:r>
      <w:r>
        <w:rPr>
          <w:rFonts w:ascii="Arial" w:hAnsi="Arial" w:cs="Arial"/>
          <w:spacing w:val="2"/>
          <w:position w:val="1"/>
          <w:sz w:val="12"/>
          <w:szCs w:val="12"/>
        </w:rPr>
        <w:t xml:space="preserve"> </w:t>
      </w:r>
      <w:r>
        <w:rPr>
          <w:rFonts w:ascii="Arial" w:hAnsi="Arial" w:cs="Arial"/>
          <w:position w:val="1"/>
          <w:sz w:val="12"/>
          <w:szCs w:val="12"/>
        </w:rPr>
        <w:t>:</w:t>
      </w:r>
      <w:r>
        <w:rPr>
          <w:rFonts w:ascii="Arial" w:hAnsi="Arial" w:cs="Arial"/>
          <w:spacing w:val="24"/>
          <w:position w:val="1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i/>
          <w:iCs/>
          <w:color w:val="3366FF"/>
          <w:sz w:val="13"/>
          <w:szCs w:val="13"/>
        </w:rPr>
        <w:t>Zabezpečovací</w:t>
      </w:r>
      <w:r>
        <w:rPr>
          <w:rFonts w:ascii="Arial" w:hAnsi="Arial" w:cs="Arial"/>
          <w:b/>
          <w:bCs/>
          <w:i/>
          <w:iCs/>
          <w:color w:val="3366FF"/>
          <w:spacing w:val="1"/>
          <w:sz w:val="13"/>
          <w:szCs w:val="13"/>
        </w:rPr>
        <w:t xml:space="preserve"> </w:t>
      </w:r>
      <w:r>
        <w:rPr>
          <w:rFonts w:ascii="Arial" w:hAnsi="Arial" w:cs="Arial"/>
          <w:b/>
          <w:bCs/>
          <w:i/>
          <w:iCs/>
          <w:color w:val="3366FF"/>
          <w:sz w:val="13"/>
          <w:szCs w:val="13"/>
        </w:rPr>
        <w:t>zařízení -</w:t>
      </w:r>
      <w:r>
        <w:rPr>
          <w:rFonts w:ascii="Arial" w:hAnsi="Arial" w:cs="Arial"/>
          <w:b/>
          <w:bCs/>
          <w:i/>
          <w:iCs/>
          <w:color w:val="3366FF"/>
          <w:spacing w:val="1"/>
          <w:sz w:val="13"/>
          <w:szCs w:val="13"/>
        </w:rPr>
        <w:t xml:space="preserve"> </w:t>
      </w:r>
      <w:r>
        <w:rPr>
          <w:rFonts w:ascii="Arial" w:hAnsi="Arial" w:cs="Arial"/>
          <w:b/>
          <w:bCs/>
          <w:i/>
          <w:iCs/>
          <w:color w:val="3366FF"/>
          <w:sz w:val="13"/>
          <w:szCs w:val="13"/>
        </w:rPr>
        <w:t>zdvih</w:t>
      </w:r>
      <w:r>
        <w:rPr>
          <w:rFonts w:ascii="Arial" w:hAnsi="Arial" w:cs="Arial"/>
          <w:b/>
          <w:bCs/>
          <w:i/>
          <w:iCs/>
          <w:color w:val="3366FF"/>
          <w:spacing w:val="2"/>
          <w:sz w:val="13"/>
          <w:szCs w:val="13"/>
        </w:rPr>
        <w:t xml:space="preserve"> </w:t>
      </w:r>
      <w:r>
        <w:rPr>
          <w:rFonts w:ascii="Arial" w:hAnsi="Arial" w:cs="Arial"/>
          <w:b/>
          <w:bCs/>
          <w:i/>
          <w:iCs/>
          <w:color w:val="3366FF"/>
          <w:sz w:val="13"/>
          <w:szCs w:val="13"/>
        </w:rPr>
        <w:t>mostu</w:t>
      </w:r>
      <w:r>
        <w:rPr>
          <w:rFonts w:ascii="Arial" w:hAnsi="Arial" w:cs="Arial"/>
          <w:b/>
          <w:bCs/>
          <w:i/>
          <w:iCs/>
          <w:color w:val="3366FF"/>
          <w:spacing w:val="2"/>
          <w:sz w:val="13"/>
          <w:szCs w:val="13"/>
        </w:rPr>
        <w:t xml:space="preserve"> </w:t>
      </w:r>
      <w:r>
        <w:rPr>
          <w:rFonts w:ascii="Arial" w:hAnsi="Arial" w:cs="Arial"/>
          <w:b/>
          <w:bCs/>
          <w:i/>
          <w:iCs/>
          <w:color w:val="3366FF"/>
          <w:sz w:val="13"/>
          <w:szCs w:val="13"/>
        </w:rPr>
        <w:t>-</w:t>
      </w:r>
      <w:r>
        <w:rPr>
          <w:rFonts w:ascii="Arial" w:hAnsi="Arial" w:cs="Arial"/>
          <w:b/>
          <w:bCs/>
          <w:i/>
          <w:iCs/>
          <w:color w:val="3366FF"/>
          <w:spacing w:val="1"/>
          <w:sz w:val="13"/>
          <w:szCs w:val="13"/>
        </w:rPr>
        <w:t xml:space="preserve"> </w:t>
      </w:r>
      <w:r>
        <w:rPr>
          <w:rFonts w:ascii="Arial" w:hAnsi="Arial" w:cs="Arial"/>
          <w:b/>
          <w:bCs/>
          <w:i/>
          <w:iCs/>
          <w:color w:val="3366FF"/>
          <w:sz w:val="13"/>
          <w:szCs w:val="13"/>
        </w:rPr>
        <w:t>km</w:t>
      </w:r>
      <w:r>
        <w:rPr>
          <w:rFonts w:ascii="Arial" w:hAnsi="Arial" w:cs="Arial"/>
          <w:b/>
          <w:bCs/>
          <w:i/>
          <w:iCs/>
          <w:color w:val="3366FF"/>
          <w:spacing w:val="1"/>
          <w:sz w:val="13"/>
          <w:szCs w:val="13"/>
        </w:rPr>
        <w:t xml:space="preserve"> </w:t>
      </w:r>
      <w:r>
        <w:rPr>
          <w:rFonts w:ascii="Arial" w:hAnsi="Arial" w:cs="Arial"/>
          <w:b/>
          <w:bCs/>
          <w:i/>
          <w:iCs/>
          <w:color w:val="3366FF"/>
          <w:spacing w:val="-4"/>
          <w:sz w:val="13"/>
          <w:szCs w:val="13"/>
        </w:rPr>
        <w:t>9,27</w:t>
      </w:r>
    </w:p>
    <w:tbl>
      <w:tblPr>
        <w:tblW w:w="0" w:type="auto"/>
        <w:tblInd w:w="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"/>
        <w:gridCol w:w="724"/>
        <w:gridCol w:w="4767"/>
        <w:gridCol w:w="513"/>
        <w:gridCol w:w="724"/>
        <w:gridCol w:w="724"/>
        <w:gridCol w:w="724"/>
        <w:gridCol w:w="1140"/>
        <w:gridCol w:w="763"/>
        <w:gridCol w:w="1063"/>
        <w:gridCol w:w="1083"/>
        <w:gridCol w:w="929"/>
        <w:gridCol w:w="1111"/>
      </w:tblGrid>
      <w:tr w:rsidR="005C6405" w14:paraId="48B569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264B8" w14:textId="77777777" w:rsidR="005C6405" w:rsidRDefault="005C6405">
            <w:pPr>
              <w:pStyle w:val="TableParagraph"/>
              <w:kinsoku w:val="0"/>
              <w:overflowPunct w:val="0"/>
              <w:spacing w:line="254" w:lineRule="auto"/>
              <w:ind w:left="30" w:right="8" w:firstLine="14"/>
              <w:rPr>
                <w:spacing w:val="-2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Poř.</w:t>
            </w:r>
            <w:r>
              <w:rPr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číslo</w:t>
            </w:r>
          </w:p>
          <w:p w14:paraId="36AEB405" w14:textId="77777777" w:rsidR="005C6405" w:rsidRDefault="005C6405">
            <w:pPr>
              <w:pStyle w:val="TableParagraph"/>
              <w:kinsoku w:val="0"/>
              <w:overflowPunct w:val="0"/>
              <w:spacing w:line="118" w:lineRule="exact"/>
              <w:ind w:left="57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pol.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D011A" w14:textId="77777777" w:rsidR="005C6405" w:rsidRDefault="005C6405">
            <w:pPr>
              <w:pStyle w:val="TableParagraph"/>
              <w:kinsoku w:val="0"/>
              <w:overflowPunct w:val="0"/>
              <w:spacing w:before="123"/>
              <w:ind w:left="24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Číslo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021C1" w14:textId="77777777" w:rsidR="005C6405" w:rsidRDefault="005C6405">
            <w:pPr>
              <w:pStyle w:val="TableParagraph"/>
              <w:kinsoku w:val="0"/>
              <w:overflowPunct w:val="0"/>
              <w:spacing w:before="123"/>
              <w:ind w:left="35"/>
              <w:jc w:val="center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Název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položky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BC4C0" w14:textId="77777777" w:rsidR="005C6405" w:rsidRDefault="005C6405">
            <w:pPr>
              <w:pStyle w:val="TableParagraph"/>
              <w:kinsoku w:val="0"/>
              <w:overflowPunct w:val="0"/>
              <w:spacing w:before="63"/>
              <w:ind w:left="10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Měrná</w:t>
            </w:r>
          </w:p>
          <w:p w14:paraId="09B7D936" w14:textId="77777777" w:rsidR="005C6405" w:rsidRDefault="005C6405">
            <w:pPr>
              <w:pStyle w:val="TableParagraph"/>
              <w:kinsoku w:val="0"/>
              <w:overflowPunct w:val="0"/>
              <w:spacing w:before="8"/>
              <w:ind w:left="5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jednotka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4AFD3" w14:textId="77777777" w:rsidR="005C6405" w:rsidRDefault="005C6405">
            <w:pPr>
              <w:pStyle w:val="TableParagraph"/>
              <w:kinsoku w:val="0"/>
              <w:overflowPunct w:val="0"/>
              <w:spacing w:before="63" w:line="254" w:lineRule="auto"/>
              <w:ind w:left="169" w:right="119" w:hanging="2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Množství</w:t>
            </w:r>
            <w:r>
              <w:rPr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původní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A2F3B" w14:textId="77777777" w:rsidR="005C6405" w:rsidRDefault="005C6405">
            <w:pPr>
              <w:pStyle w:val="TableParagraph"/>
              <w:kinsoku w:val="0"/>
              <w:overflowPunct w:val="0"/>
              <w:spacing w:before="63" w:line="254" w:lineRule="auto"/>
              <w:ind w:left="204" w:right="49" w:hanging="13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Množství</w:t>
            </w:r>
            <w:r>
              <w:rPr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po</w:t>
            </w:r>
            <w:r>
              <w:rPr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změně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14E2D4C3" w14:textId="77777777" w:rsidR="005C6405" w:rsidRDefault="005C6405">
            <w:pPr>
              <w:pStyle w:val="TableParagraph"/>
              <w:kinsoku w:val="0"/>
              <w:overflowPunct w:val="0"/>
              <w:spacing w:line="254" w:lineRule="auto"/>
              <w:ind w:left="147" w:right="117" w:firstLine="6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Rozdíl</w:t>
            </w:r>
            <w:r>
              <w:rPr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množství</w:t>
            </w:r>
          </w:p>
          <w:p w14:paraId="5D08E6A6" w14:textId="77777777" w:rsidR="005C6405" w:rsidRDefault="005C6405">
            <w:pPr>
              <w:pStyle w:val="TableParagraph"/>
              <w:kinsoku w:val="0"/>
              <w:overflowPunct w:val="0"/>
              <w:spacing w:line="118" w:lineRule="exact"/>
              <w:ind w:left="226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=NNZ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555C8" w14:textId="77777777" w:rsidR="005C6405" w:rsidRDefault="005C6405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i/>
                <w:iCs/>
                <w:sz w:val="11"/>
                <w:szCs w:val="11"/>
              </w:rPr>
            </w:pPr>
          </w:p>
          <w:p w14:paraId="4B38AD93" w14:textId="77777777" w:rsidR="005C6405" w:rsidRDefault="005C6405">
            <w:pPr>
              <w:pStyle w:val="TableParagraph"/>
              <w:kinsoku w:val="0"/>
              <w:overflowPunct w:val="0"/>
              <w:ind w:left="198"/>
              <w:rPr>
                <w:spacing w:val="-10"/>
                <w:sz w:val="11"/>
                <w:szCs w:val="11"/>
              </w:rPr>
            </w:pPr>
            <w:r>
              <w:rPr>
                <w:sz w:val="11"/>
                <w:szCs w:val="11"/>
              </w:rPr>
              <w:t>Přečerpání</w:t>
            </w:r>
            <w:r>
              <w:rPr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</w:t>
            </w:r>
            <w:r>
              <w:rPr>
                <w:spacing w:val="-5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7CB06" w14:textId="77777777" w:rsidR="005C6405" w:rsidRDefault="005C6405">
            <w:pPr>
              <w:pStyle w:val="TableParagraph"/>
              <w:kinsoku w:val="0"/>
              <w:overflowPunct w:val="0"/>
              <w:spacing w:line="123" w:lineRule="exact"/>
              <w:ind w:left="22"/>
              <w:jc w:val="center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Jednotková</w:t>
            </w:r>
          </w:p>
          <w:p w14:paraId="20E4913A" w14:textId="77777777" w:rsidR="005C6405" w:rsidRDefault="005C6405">
            <w:pPr>
              <w:pStyle w:val="TableParagraph"/>
              <w:kinsoku w:val="0"/>
              <w:overflowPunct w:val="0"/>
              <w:spacing w:line="130" w:lineRule="atLeast"/>
              <w:ind w:left="242" w:right="218" w:firstLine="2"/>
              <w:jc w:val="center"/>
              <w:rPr>
                <w:spacing w:val="-5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cena</w:t>
            </w:r>
            <w:r>
              <w:rPr>
                <w:spacing w:val="40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(CZK)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4350F" w14:textId="77777777" w:rsidR="005C6405" w:rsidRDefault="005C6405">
            <w:pPr>
              <w:pStyle w:val="TableParagraph"/>
              <w:kinsoku w:val="0"/>
              <w:overflowPunct w:val="0"/>
              <w:spacing w:line="123" w:lineRule="exact"/>
              <w:ind w:left="25"/>
              <w:jc w:val="center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Celková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cena</w:t>
            </w:r>
          </w:p>
          <w:p w14:paraId="65947C3B" w14:textId="77777777" w:rsidR="005C6405" w:rsidRDefault="005C6405">
            <w:pPr>
              <w:pStyle w:val="TableParagraph"/>
              <w:kinsoku w:val="0"/>
              <w:overflowPunct w:val="0"/>
              <w:spacing w:line="130" w:lineRule="atLeast"/>
              <w:ind w:left="230" w:right="200"/>
              <w:jc w:val="center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dle</w:t>
            </w:r>
            <w:r>
              <w:rPr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SoD</w:t>
            </w:r>
            <w:r>
              <w:rPr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(CZK)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EBFF9" w14:textId="77777777" w:rsidR="005C6405" w:rsidRDefault="005C6405">
            <w:pPr>
              <w:pStyle w:val="TableParagraph"/>
              <w:kinsoku w:val="0"/>
              <w:overflowPunct w:val="0"/>
              <w:spacing w:before="63"/>
              <w:ind w:left="24" w:right="2"/>
              <w:jc w:val="center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Cena</w:t>
            </w:r>
            <w:r>
              <w:rPr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po</w:t>
            </w:r>
            <w:r>
              <w:rPr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změně</w:t>
            </w:r>
          </w:p>
          <w:p w14:paraId="0FC77373" w14:textId="77777777" w:rsidR="005C6405" w:rsidRDefault="005C6405">
            <w:pPr>
              <w:pStyle w:val="TableParagraph"/>
              <w:kinsoku w:val="0"/>
              <w:overflowPunct w:val="0"/>
              <w:spacing w:before="8"/>
              <w:ind w:left="24"/>
              <w:jc w:val="center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(CZK)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71A4BAE5" w14:textId="77777777" w:rsidR="005C6405" w:rsidRDefault="005C6405">
            <w:pPr>
              <w:pStyle w:val="TableParagraph"/>
              <w:kinsoku w:val="0"/>
              <w:overflowPunct w:val="0"/>
              <w:spacing w:before="63"/>
              <w:ind w:left="96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Rozdílová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cena</w:t>
            </w:r>
          </w:p>
          <w:p w14:paraId="57A2E544" w14:textId="77777777" w:rsidR="005C6405" w:rsidRDefault="005C6405">
            <w:pPr>
              <w:pStyle w:val="TableParagraph"/>
              <w:kinsoku w:val="0"/>
              <w:overflowPunct w:val="0"/>
              <w:spacing w:before="8"/>
              <w:ind w:left="3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  <w:r>
              <w:rPr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cena</w:t>
            </w:r>
            <w:r>
              <w:rPr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NNZ</w:t>
            </w:r>
            <w:r>
              <w:rPr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(CZK)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24822" w14:textId="77777777" w:rsidR="005C6405" w:rsidRDefault="005C6405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i/>
                <w:iCs/>
                <w:sz w:val="11"/>
                <w:szCs w:val="11"/>
              </w:rPr>
            </w:pPr>
          </w:p>
          <w:p w14:paraId="4CD5FF71" w14:textId="77777777" w:rsidR="005C6405" w:rsidRDefault="005C6405">
            <w:pPr>
              <w:pStyle w:val="TableParagraph"/>
              <w:kinsoku w:val="0"/>
              <w:overflowPunct w:val="0"/>
              <w:ind w:left="360"/>
              <w:rPr>
                <w:spacing w:val="-5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ceny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dle</w:t>
            </w:r>
          </w:p>
        </w:tc>
      </w:tr>
      <w:tr w:rsidR="005C6405" w14:paraId="15158F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29F61" w14:textId="77777777" w:rsidR="005C6405" w:rsidRDefault="005C6405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63C92E2B" w14:textId="77777777" w:rsidR="005C6405" w:rsidRDefault="005C6405">
            <w:pPr>
              <w:pStyle w:val="TableParagraph"/>
              <w:kinsoku w:val="0"/>
              <w:overflowPunct w:val="0"/>
              <w:ind w:right="3"/>
              <w:jc w:val="right"/>
              <w:rPr>
                <w:spacing w:val="-10"/>
                <w:w w:val="105"/>
                <w:sz w:val="9"/>
                <w:szCs w:val="9"/>
              </w:rPr>
            </w:pPr>
            <w:r>
              <w:rPr>
                <w:spacing w:val="-10"/>
                <w:w w:val="105"/>
                <w:sz w:val="9"/>
                <w:szCs w:val="9"/>
              </w:rPr>
              <w:t>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D110C" w14:textId="77777777" w:rsidR="005C6405" w:rsidRDefault="005C6405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0283C2A5" w14:textId="77777777" w:rsidR="005C6405" w:rsidRDefault="005C6405">
            <w:pPr>
              <w:pStyle w:val="TableParagraph"/>
              <w:kinsoku w:val="0"/>
              <w:overflowPunct w:val="0"/>
              <w:ind w:left="21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75036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ED9C9" w14:textId="77777777" w:rsidR="005C6405" w:rsidRDefault="005C6405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01859D16" w14:textId="77777777" w:rsidR="005C6405" w:rsidRDefault="005C6405">
            <w:pPr>
              <w:pStyle w:val="TableParagraph"/>
              <w:kinsoku w:val="0"/>
              <w:overflowPunct w:val="0"/>
              <w:ind w:left="22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Technologický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počítač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PLC1a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včetně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GSM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modulu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80DC9" w14:textId="77777777" w:rsidR="005C6405" w:rsidRDefault="005C6405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4A65CC16" w14:textId="77777777" w:rsidR="005C6405" w:rsidRDefault="005C6405">
            <w:pPr>
              <w:pStyle w:val="TableParagraph"/>
              <w:kinsoku w:val="0"/>
              <w:overflowPunct w:val="0"/>
              <w:ind w:left="22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KS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334F2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6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2F04C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6C6958EA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4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509E3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90D2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95F49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96B7B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410D201B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3"/>
              <w:jc w:val="right"/>
              <w:rPr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b/>
                <w:bCs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57E2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6A5779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EAD24" w14:textId="77777777" w:rsidR="005C6405" w:rsidRDefault="005C6405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3A853391" w14:textId="77777777" w:rsidR="005C6405" w:rsidRDefault="005C6405">
            <w:pPr>
              <w:pStyle w:val="TableParagraph"/>
              <w:kinsoku w:val="0"/>
              <w:overflowPunct w:val="0"/>
              <w:ind w:right="3"/>
              <w:jc w:val="right"/>
              <w:rPr>
                <w:spacing w:val="-10"/>
                <w:w w:val="105"/>
                <w:sz w:val="9"/>
                <w:szCs w:val="9"/>
              </w:rPr>
            </w:pPr>
            <w:r>
              <w:rPr>
                <w:spacing w:val="-10"/>
                <w:w w:val="105"/>
                <w:sz w:val="9"/>
                <w:szCs w:val="9"/>
              </w:rPr>
              <w:t>2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81453" w14:textId="77777777" w:rsidR="005C6405" w:rsidRDefault="005C6405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6DD0750A" w14:textId="77777777" w:rsidR="005C6405" w:rsidRDefault="005C6405">
            <w:pPr>
              <w:pStyle w:val="TableParagraph"/>
              <w:kinsoku w:val="0"/>
              <w:overflowPunct w:val="0"/>
              <w:ind w:left="21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75037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6E602" w14:textId="77777777" w:rsidR="005C6405" w:rsidRDefault="005C6405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7C52D1C9" w14:textId="77777777" w:rsidR="005C6405" w:rsidRDefault="005C6405">
            <w:pPr>
              <w:pStyle w:val="TableParagraph"/>
              <w:kinsoku w:val="0"/>
              <w:overflowPunct w:val="0"/>
              <w:ind w:left="22"/>
              <w:rPr>
                <w:spacing w:val="-5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Operátorský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panel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OP1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6FDFD" w14:textId="77777777" w:rsidR="005C6405" w:rsidRDefault="005C6405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0E8A9107" w14:textId="77777777" w:rsidR="005C6405" w:rsidRDefault="005C6405">
            <w:pPr>
              <w:pStyle w:val="TableParagraph"/>
              <w:kinsoku w:val="0"/>
              <w:overflowPunct w:val="0"/>
              <w:ind w:left="22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KS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A8345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6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AE414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13CCB068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4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830CB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4994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87E0D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882FB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75E58AE2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3"/>
              <w:jc w:val="right"/>
              <w:rPr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b/>
                <w:bCs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DE6A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0BBF9B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A7578" w14:textId="77777777" w:rsidR="005C6405" w:rsidRDefault="005C6405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15A93BD6" w14:textId="77777777" w:rsidR="005C6405" w:rsidRDefault="005C6405">
            <w:pPr>
              <w:pStyle w:val="TableParagraph"/>
              <w:kinsoku w:val="0"/>
              <w:overflowPunct w:val="0"/>
              <w:ind w:right="3"/>
              <w:jc w:val="right"/>
              <w:rPr>
                <w:spacing w:val="-10"/>
                <w:w w:val="105"/>
                <w:sz w:val="9"/>
                <w:szCs w:val="9"/>
              </w:rPr>
            </w:pPr>
            <w:r>
              <w:rPr>
                <w:spacing w:val="-10"/>
                <w:w w:val="105"/>
                <w:sz w:val="9"/>
                <w:szCs w:val="9"/>
              </w:rPr>
              <w:t>3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93FE9" w14:textId="77777777" w:rsidR="005C6405" w:rsidRDefault="005C6405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18C585D8" w14:textId="77777777" w:rsidR="005C6405" w:rsidRDefault="005C6405">
            <w:pPr>
              <w:pStyle w:val="TableParagraph"/>
              <w:kinsoku w:val="0"/>
              <w:overflowPunct w:val="0"/>
              <w:ind w:left="21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75038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C6BC9" w14:textId="77777777" w:rsidR="005C6405" w:rsidRDefault="005C6405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2DAFE054" w14:textId="77777777" w:rsidR="005C6405" w:rsidRDefault="005C6405">
            <w:pPr>
              <w:pStyle w:val="TableParagraph"/>
              <w:kinsoku w:val="0"/>
              <w:overflowPunct w:val="0"/>
              <w:ind w:left="22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SW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technologického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počítače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operátorského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panelu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DB5FB" w14:textId="77777777" w:rsidR="005C6405" w:rsidRDefault="005C6405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0D7B3242" w14:textId="77777777" w:rsidR="005C6405" w:rsidRDefault="005C6405">
            <w:pPr>
              <w:pStyle w:val="TableParagraph"/>
              <w:kinsoku w:val="0"/>
              <w:overflowPunct w:val="0"/>
              <w:ind w:left="22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KS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3B9CF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6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C1E01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5457E41A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4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6AE2F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51AC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094EF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E9CD1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3FF2F1D7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3"/>
              <w:jc w:val="right"/>
              <w:rPr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b/>
                <w:bCs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49ED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603F5D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598FE" w14:textId="77777777" w:rsidR="005C6405" w:rsidRDefault="005C6405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478B1620" w14:textId="77777777" w:rsidR="005C6405" w:rsidRDefault="005C6405">
            <w:pPr>
              <w:pStyle w:val="TableParagraph"/>
              <w:kinsoku w:val="0"/>
              <w:overflowPunct w:val="0"/>
              <w:ind w:right="3"/>
              <w:jc w:val="right"/>
              <w:rPr>
                <w:spacing w:val="-10"/>
                <w:w w:val="105"/>
                <w:sz w:val="9"/>
                <w:szCs w:val="9"/>
              </w:rPr>
            </w:pPr>
            <w:r>
              <w:rPr>
                <w:spacing w:val="-10"/>
                <w:w w:val="105"/>
                <w:sz w:val="9"/>
                <w:szCs w:val="9"/>
              </w:rPr>
              <w:t>4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C98E6" w14:textId="77777777" w:rsidR="005C6405" w:rsidRDefault="005C6405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52E29023" w14:textId="77777777" w:rsidR="005C6405" w:rsidRDefault="005C6405">
            <w:pPr>
              <w:pStyle w:val="TableParagraph"/>
              <w:kinsoku w:val="0"/>
              <w:overflowPunct w:val="0"/>
              <w:ind w:left="21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75039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06DB9" w14:textId="77777777" w:rsidR="005C6405" w:rsidRDefault="005C6405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693E3855" w14:textId="77777777" w:rsidR="005C6405" w:rsidRDefault="005C6405">
            <w:pPr>
              <w:pStyle w:val="TableParagraph"/>
              <w:kinsoku w:val="0"/>
              <w:overflowPunct w:val="0"/>
              <w:ind w:left="22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Montáž</w:t>
            </w:r>
            <w:r>
              <w:rPr>
                <w:spacing w:val="1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technologického</w:t>
            </w:r>
            <w:r>
              <w:rPr>
                <w:spacing w:val="9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počítače</w:t>
            </w:r>
            <w:r>
              <w:rPr>
                <w:spacing w:val="9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</w:t>
            </w:r>
            <w:r>
              <w:rPr>
                <w:spacing w:val="9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operátorského</w:t>
            </w:r>
            <w:r>
              <w:rPr>
                <w:spacing w:val="9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panelu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404D3" w14:textId="77777777" w:rsidR="005C6405" w:rsidRDefault="005C6405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1C39D45E" w14:textId="77777777" w:rsidR="005C6405" w:rsidRDefault="005C6405">
            <w:pPr>
              <w:pStyle w:val="TableParagraph"/>
              <w:kinsoku w:val="0"/>
              <w:overflowPunct w:val="0"/>
              <w:ind w:left="22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KS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4D916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6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91102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51EE68D8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4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90EB2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58F8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088E8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11C14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31FEDF0B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3"/>
              <w:jc w:val="right"/>
              <w:rPr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b/>
                <w:bCs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F702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713F50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7461E" w14:textId="77777777" w:rsidR="005C6405" w:rsidRDefault="005C6405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1E49F74B" w14:textId="77777777" w:rsidR="005C6405" w:rsidRDefault="005C6405">
            <w:pPr>
              <w:pStyle w:val="TableParagraph"/>
              <w:kinsoku w:val="0"/>
              <w:overflowPunct w:val="0"/>
              <w:ind w:right="3"/>
              <w:jc w:val="right"/>
              <w:rPr>
                <w:spacing w:val="-10"/>
                <w:w w:val="105"/>
                <w:sz w:val="9"/>
                <w:szCs w:val="9"/>
              </w:rPr>
            </w:pPr>
            <w:r>
              <w:rPr>
                <w:spacing w:val="-10"/>
                <w:w w:val="105"/>
                <w:sz w:val="9"/>
                <w:szCs w:val="9"/>
              </w:rPr>
              <w:t>5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0BE9B" w14:textId="77777777" w:rsidR="005C6405" w:rsidRDefault="005C6405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2FBD094A" w14:textId="77777777" w:rsidR="005C6405" w:rsidRDefault="005C6405">
            <w:pPr>
              <w:pStyle w:val="TableParagraph"/>
              <w:kinsoku w:val="0"/>
              <w:overflowPunct w:val="0"/>
              <w:ind w:left="21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75040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A3294" w14:textId="77777777" w:rsidR="005C6405" w:rsidRDefault="005C6405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42131150" w14:textId="77777777" w:rsidR="005C6405" w:rsidRDefault="005C6405">
            <w:pPr>
              <w:pStyle w:val="TableParagraph"/>
              <w:kinsoku w:val="0"/>
              <w:overflowPunct w:val="0"/>
              <w:ind w:left="22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Převodník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+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switch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LAN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/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optika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BF0B8" w14:textId="77777777" w:rsidR="005C6405" w:rsidRDefault="005C6405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439EBEB3" w14:textId="77777777" w:rsidR="005C6405" w:rsidRDefault="005C6405">
            <w:pPr>
              <w:pStyle w:val="TableParagraph"/>
              <w:kinsoku w:val="0"/>
              <w:overflowPunct w:val="0"/>
              <w:ind w:left="22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KS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6BC9C" w14:textId="77777777" w:rsidR="005C6405" w:rsidRDefault="005C6405">
            <w:pPr>
              <w:pStyle w:val="TableParagraph"/>
              <w:kinsoku w:val="0"/>
              <w:overflowPunct w:val="0"/>
              <w:spacing w:before="102"/>
              <w:ind w:right="6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E6F81" w14:textId="77777777" w:rsidR="005C6405" w:rsidRDefault="005C6405">
            <w:pPr>
              <w:pStyle w:val="TableParagraph"/>
              <w:kinsoku w:val="0"/>
              <w:overflowPunct w:val="0"/>
              <w:spacing w:before="102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3288A8F7" w14:textId="77777777" w:rsidR="005C6405" w:rsidRDefault="005C6405">
            <w:pPr>
              <w:pStyle w:val="TableParagraph"/>
              <w:kinsoku w:val="0"/>
              <w:overflowPunct w:val="0"/>
              <w:spacing w:before="102"/>
              <w:ind w:right="4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-1,000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6E44C" w14:textId="77777777" w:rsidR="005C6405" w:rsidRDefault="005C6405">
            <w:pPr>
              <w:pStyle w:val="TableParagraph"/>
              <w:kinsoku w:val="0"/>
              <w:overflowPunct w:val="0"/>
              <w:spacing w:before="102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-100,00%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105E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C8E5E" w14:textId="77777777" w:rsidR="005C6405" w:rsidRDefault="005C6405">
            <w:pPr>
              <w:pStyle w:val="TableParagraph"/>
              <w:kinsoku w:val="0"/>
              <w:overflowPunct w:val="0"/>
              <w:spacing w:before="102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E7401" w14:textId="77777777" w:rsidR="005C6405" w:rsidRDefault="005C6405">
            <w:pPr>
              <w:pStyle w:val="TableParagraph"/>
              <w:kinsoku w:val="0"/>
              <w:overflowPunct w:val="0"/>
              <w:spacing w:before="102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72A52B9E" w14:textId="77777777" w:rsidR="005C6405" w:rsidRDefault="005C6405">
            <w:pPr>
              <w:pStyle w:val="TableParagraph"/>
              <w:kinsoku w:val="0"/>
              <w:overflowPunct w:val="0"/>
              <w:spacing w:before="102"/>
              <w:ind w:right="3"/>
              <w:jc w:val="right"/>
              <w:rPr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b/>
                <w:bCs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743C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4C7585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17490" w14:textId="77777777" w:rsidR="005C6405" w:rsidRDefault="005C6405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29B17C93" w14:textId="77777777" w:rsidR="005C6405" w:rsidRDefault="005C6405">
            <w:pPr>
              <w:pStyle w:val="TableParagraph"/>
              <w:kinsoku w:val="0"/>
              <w:overflowPunct w:val="0"/>
              <w:ind w:right="3"/>
              <w:jc w:val="right"/>
              <w:rPr>
                <w:spacing w:val="-10"/>
                <w:w w:val="105"/>
                <w:sz w:val="9"/>
                <w:szCs w:val="9"/>
              </w:rPr>
            </w:pPr>
            <w:r>
              <w:rPr>
                <w:spacing w:val="-10"/>
                <w:w w:val="105"/>
                <w:sz w:val="9"/>
                <w:szCs w:val="9"/>
              </w:rPr>
              <w:t>6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4D917" w14:textId="77777777" w:rsidR="005C6405" w:rsidRDefault="005C6405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6A08F7FB" w14:textId="77777777" w:rsidR="005C6405" w:rsidRDefault="005C6405">
            <w:pPr>
              <w:pStyle w:val="TableParagraph"/>
              <w:kinsoku w:val="0"/>
              <w:overflowPunct w:val="0"/>
              <w:ind w:left="21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75041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E53F6" w14:textId="77777777" w:rsidR="005C6405" w:rsidRDefault="005C6405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27880745" w14:textId="77777777" w:rsidR="005C6405" w:rsidRDefault="005C6405">
            <w:pPr>
              <w:pStyle w:val="TableParagraph"/>
              <w:kinsoku w:val="0"/>
              <w:overflowPunct w:val="0"/>
              <w:ind w:left="22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Akustická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signalizace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nevidomé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-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řídicí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jednotka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BA222" w14:textId="77777777" w:rsidR="005C6405" w:rsidRDefault="005C6405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0FD7B172" w14:textId="77777777" w:rsidR="005C6405" w:rsidRDefault="005C6405">
            <w:pPr>
              <w:pStyle w:val="TableParagraph"/>
              <w:kinsoku w:val="0"/>
              <w:overflowPunct w:val="0"/>
              <w:ind w:left="22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KS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F13A4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6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16162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3BE1A82C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4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D62F8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AACC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2D1E5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AE6E2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6B88116A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3"/>
              <w:jc w:val="right"/>
              <w:rPr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b/>
                <w:bCs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0FAE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6D9970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8BB77" w14:textId="77777777" w:rsidR="005C6405" w:rsidRDefault="005C6405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255C9E39" w14:textId="77777777" w:rsidR="005C6405" w:rsidRDefault="005C6405">
            <w:pPr>
              <w:pStyle w:val="TableParagraph"/>
              <w:kinsoku w:val="0"/>
              <w:overflowPunct w:val="0"/>
              <w:ind w:right="3"/>
              <w:jc w:val="right"/>
              <w:rPr>
                <w:spacing w:val="-10"/>
                <w:w w:val="105"/>
                <w:sz w:val="9"/>
                <w:szCs w:val="9"/>
              </w:rPr>
            </w:pPr>
            <w:r>
              <w:rPr>
                <w:spacing w:val="-10"/>
                <w:w w:val="105"/>
                <w:sz w:val="9"/>
                <w:szCs w:val="9"/>
              </w:rPr>
              <w:t>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EA9F3" w14:textId="77777777" w:rsidR="005C6405" w:rsidRDefault="005C6405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323AC6CA" w14:textId="77777777" w:rsidR="005C6405" w:rsidRDefault="005C6405">
            <w:pPr>
              <w:pStyle w:val="TableParagraph"/>
              <w:kinsoku w:val="0"/>
              <w:overflowPunct w:val="0"/>
              <w:ind w:left="21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75042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9026F" w14:textId="77777777" w:rsidR="005C6405" w:rsidRDefault="005C6405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6D0F2800" w14:textId="77777777" w:rsidR="005C6405" w:rsidRDefault="005C6405">
            <w:pPr>
              <w:pStyle w:val="TableParagraph"/>
              <w:kinsoku w:val="0"/>
              <w:overflowPunct w:val="0"/>
              <w:ind w:left="22"/>
              <w:rPr>
                <w:spacing w:val="-5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Rozvaděč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RMa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sestava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dle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TZ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E735E" w14:textId="77777777" w:rsidR="005C6405" w:rsidRDefault="005C6405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031CE898" w14:textId="77777777" w:rsidR="005C6405" w:rsidRDefault="005C6405">
            <w:pPr>
              <w:pStyle w:val="TableParagraph"/>
              <w:kinsoku w:val="0"/>
              <w:overflowPunct w:val="0"/>
              <w:ind w:left="22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KS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3C40C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6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4B603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78D75DA7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4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0D90C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38FE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38195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EF89D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64145D73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3"/>
              <w:jc w:val="right"/>
              <w:rPr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b/>
                <w:bCs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1EA6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24A691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7EDD7" w14:textId="77777777" w:rsidR="005C6405" w:rsidRDefault="005C6405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23BC1478" w14:textId="77777777" w:rsidR="005C6405" w:rsidRDefault="005C6405">
            <w:pPr>
              <w:pStyle w:val="TableParagraph"/>
              <w:kinsoku w:val="0"/>
              <w:overflowPunct w:val="0"/>
              <w:ind w:right="3"/>
              <w:jc w:val="right"/>
              <w:rPr>
                <w:spacing w:val="-10"/>
                <w:w w:val="105"/>
                <w:sz w:val="9"/>
                <w:szCs w:val="9"/>
              </w:rPr>
            </w:pPr>
            <w:r>
              <w:rPr>
                <w:spacing w:val="-10"/>
                <w:w w:val="105"/>
                <w:sz w:val="9"/>
                <w:szCs w:val="9"/>
              </w:rPr>
              <w:t>8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9FE63" w14:textId="77777777" w:rsidR="005C6405" w:rsidRDefault="005C6405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5A50D7AE" w14:textId="77777777" w:rsidR="005C6405" w:rsidRDefault="005C6405">
            <w:pPr>
              <w:pStyle w:val="TableParagraph"/>
              <w:kinsoku w:val="0"/>
              <w:overflowPunct w:val="0"/>
              <w:ind w:left="21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75043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F257F" w14:textId="77777777" w:rsidR="005C6405" w:rsidRDefault="005C6405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44FE6509" w14:textId="77777777" w:rsidR="005C6405" w:rsidRDefault="005C6405">
            <w:pPr>
              <w:pStyle w:val="TableParagraph"/>
              <w:kinsoku w:val="0"/>
              <w:overflowPunct w:val="0"/>
              <w:ind w:left="22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Montáž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rozvaděče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RMa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strojovny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6D352" w14:textId="77777777" w:rsidR="005C6405" w:rsidRDefault="005C6405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5F95F4D0" w14:textId="77777777" w:rsidR="005C6405" w:rsidRDefault="005C6405">
            <w:pPr>
              <w:pStyle w:val="TableParagraph"/>
              <w:kinsoku w:val="0"/>
              <w:overflowPunct w:val="0"/>
              <w:ind w:left="22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KS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DAB81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6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92278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667C2EAE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4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7C84A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B9B1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ABEBF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447A2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099CC5B5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3"/>
              <w:jc w:val="right"/>
              <w:rPr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b/>
                <w:bCs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9588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1E8E40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04742" w14:textId="77777777" w:rsidR="005C6405" w:rsidRDefault="005C6405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625A691F" w14:textId="77777777" w:rsidR="005C6405" w:rsidRDefault="005C6405">
            <w:pPr>
              <w:pStyle w:val="TableParagraph"/>
              <w:kinsoku w:val="0"/>
              <w:overflowPunct w:val="0"/>
              <w:ind w:right="3"/>
              <w:jc w:val="right"/>
              <w:rPr>
                <w:spacing w:val="-10"/>
                <w:w w:val="105"/>
                <w:sz w:val="9"/>
                <w:szCs w:val="9"/>
              </w:rPr>
            </w:pPr>
            <w:r>
              <w:rPr>
                <w:spacing w:val="-10"/>
                <w:w w:val="105"/>
                <w:sz w:val="9"/>
                <w:szCs w:val="9"/>
              </w:rPr>
              <w:t>9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FA24D" w14:textId="77777777" w:rsidR="005C6405" w:rsidRDefault="005C6405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58824E38" w14:textId="77777777" w:rsidR="005C6405" w:rsidRDefault="005C6405">
            <w:pPr>
              <w:pStyle w:val="TableParagraph"/>
              <w:kinsoku w:val="0"/>
              <w:overflowPunct w:val="0"/>
              <w:ind w:left="21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75044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FA9EA" w14:textId="77777777" w:rsidR="005C6405" w:rsidRDefault="005C6405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00263B3F" w14:textId="77777777" w:rsidR="005C6405" w:rsidRDefault="005C6405">
            <w:pPr>
              <w:pStyle w:val="TableParagraph"/>
              <w:kinsoku w:val="0"/>
              <w:overflowPunct w:val="0"/>
              <w:ind w:left="22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Zdroj</w:t>
            </w:r>
            <w:r>
              <w:rPr>
                <w:spacing w:val="1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nepřetržitého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napájení</w:t>
            </w:r>
            <w:r>
              <w:rPr>
                <w:spacing w:val="11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UPS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B8D11" w14:textId="77777777" w:rsidR="005C6405" w:rsidRDefault="005C6405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171FB353" w14:textId="77777777" w:rsidR="005C6405" w:rsidRDefault="005C6405">
            <w:pPr>
              <w:pStyle w:val="TableParagraph"/>
              <w:kinsoku w:val="0"/>
              <w:overflowPunct w:val="0"/>
              <w:ind w:left="22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KS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F3977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6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C5A8E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70EAC8A2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4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FE0E4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3765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0275A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25434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767524AE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3"/>
              <w:jc w:val="right"/>
              <w:rPr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b/>
                <w:bCs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D269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662B96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1344D" w14:textId="77777777" w:rsidR="005C6405" w:rsidRDefault="005C6405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10505E71" w14:textId="77777777" w:rsidR="005C6405" w:rsidRDefault="005C6405">
            <w:pPr>
              <w:pStyle w:val="TableParagraph"/>
              <w:kinsoku w:val="0"/>
              <w:overflowPunct w:val="0"/>
              <w:ind w:right="4"/>
              <w:jc w:val="right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10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3E12D" w14:textId="77777777" w:rsidR="005C6405" w:rsidRDefault="005C6405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25226A2B" w14:textId="77777777" w:rsidR="005C6405" w:rsidRDefault="005C6405">
            <w:pPr>
              <w:pStyle w:val="TableParagraph"/>
              <w:kinsoku w:val="0"/>
              <w:overflowPunct w:val="0"/>
              <w:ind w:left="21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75045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FBFF9" w14:textId="77777777" w:rsidR="005C6405" w:rsidRDefault="005C6405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728490D1" w14:textId="77777777" w:rsidR="005C6405" w:rsidRDefault="005C6405">
            <w:pPr>
              <w:pStyle w:val="TableParagraph"/>
              <w:kinsoku w:val="0"/>
              <w:overflowPunct w:val="0"/>
              <w:ind w:left="22"/>
              <w:rPr>
                <w:spacing w:val="-5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Montáž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parametrizace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UPS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48833" w14:textId="77777777" w:rsidR="005C6405" w:rsidRDefault="005C6405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42DA0A7B" w14:textId="77777777" w:rsidR="005C6405" w:rsidRDefault="005C6405">
            <w:pPr>
              <w:pStyle w:val="TableParagraph"/>
              <w:kinsoku w:val="0"/>
              <w:overflowPunct w:val="0"/>
              <w:ind w:left="22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KS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0F77C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6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331FB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5D912D2B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4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EB34C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13AF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EB1E0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AAA0E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2B0AA019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3"/>
              <w:jc w:val="right"/>
              <w:rPr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b/>
                <w:bCs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C9DB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5E1197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3D3DC" w14:textId="77777777" w:rsidR="005C6405" w:rsidRDefault="005C6405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2C537E9B" w14:textId="77777777" w:rsidR="005C6405" w:rsidRDefault="005C6405">
            <w:pPr>
              <w:pStyle w:val="TableParagraph"/>
              <w:kinsoku w:val="0"/>
              <w:overflowPunct w:val="0"/>
              <w:ind w:right="4"/>
              <w:jc w:val="right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11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CD86D" w14:textId="77777777" w:rsidR="005C6405" w:rsidRDefault="005C6405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45779873" w14:textId="77777777" w:rsidR="005C6405" w:rsidRDefault="005C6405">
            <w:pPr>
              <w:pStyle w:val="TableParagraph"/>
              <w:kinsoku w:val="0"/>
              <w:overflowPunct w:val="0"/>
              <w:ind w:left="21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75046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05F3A" w14:textId="77777777" w:rsidR="005C6405" w:rsidRDefault="005C6405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2CF1F9AE" w14:textId="77777777" w:rsidR="005C6405" w:rsidRDefault="005C6405">
            <w:pPr>
              <w:pStyle w:val="TableParagraph"/>
              <w:kinsoku w:val="0"/>
              <w:overflowPunct w:val="0"/>
              <w:ind w:left="22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Kabelové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rozvody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ve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strojovně,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ukončení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kabelů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v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rozvaděči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4583C" w14:textId="77777777" w:rsidR="005C6405" w:rsidRDefault="005C6405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73B9CF55" w14:textId="77777777" w:rsidR="005C6405" w:rsidRDefault="005C6405">
            <w:pPr>
              <w:pStyle w:val="TableParagraph"/>
              <w:kinsoku w:val="0"/>
              <w:overflowPunct w:val="0"/>
              <w:ind w:left="22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SOUBOR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3F268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6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74371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7D3320B6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4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ADE14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677C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D4D27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5BEC9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01C51B43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3"/>
              <w:jc w:val="right"/>
              <w:rPr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b/>
                <w:bCs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37EB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3F81D2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DBD86" w14:textId="77777777" w:rsidR="005C6405" w:rsidRDefault="005C6405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185CA7DB" w14:textId="77777777" w:rsidR="005C6405" w:rsidRDefault="005C6405">
            <w:pPr>
              <w:pStyle w:val="TableParagraph"/>
              <w:kinsoku w:val="0"/>
              <w:overflowPunct w:val="0"/>
              <w:ind w:right="4"/>
              <w:jc w:val="right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12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03ECC" w14:textId="77777777" w:rsidR="005C6405" w:rsidRDefault="005C6405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5F95E176" w14:textId="77777777" w:rsidR="005C6405" w:rsidRDefault="005C6405">
            <w:pPr>
              <w:pStyle w:val="TableParagraph"/>
              <w:kinsoku w:val="0"/>
              <w:overflowPunct w:val="0"/>
              <w:ind w:left="21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75201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76567" w14:textId="77777777" w:rsidR="005C6405" w:rsidRDefault="005C6405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14F9EBB9" w14:textId="77777777" w:rsidR="005C6405" w:rsidRDefault="005C6405">
            <w:pPr>
              <w:pStyle w:val="TableParagraph"/>
              <w:kinsoku w:val="0"/>
              <w:overflowPunct w:val="0"/>
              <w:ind w:left="22"/>
              <w:rPr>
                <w:spacing w:val="-5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Skříňka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místního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ovládání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sestava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TZ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4E0BD" w14:textId="77777777" w:rsidR="005C6405" w:rsidRDefault="005C6405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4BBE85E8" w14:textId="77777777" w:rsidR="005C6405" w:rsidRDefault="005C6405">
            <w:pPr>
              <w:pStyle w:val="TableParagraph"/>
              <w:kinsoku w:val="0"/>
              <w:overflowPunct w:val="0"/>
              <w:ind w:left="22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KS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3E78D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6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6F6FE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59EE6841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4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-1,000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27ABA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-100,00%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B07B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4B328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9C2AC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4FFE22B7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3"/>
              <w:jc w:val="right"/>
              <w:rPr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b/>
                <w:bCs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6A55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5B6A2C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0ADEE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right="4"/>
              <w:jc w:val="right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13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D6AC9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1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75202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68D71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Zobrazovač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údajů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z</w:t>
            </w:r>
            <w:r>
              <w:rPr>
                <w:spacing w:val="-2"/>
                <w:w w:val="105"/>
                <w:sz w:val="9"/>
                <w:szCs w:val="9"/>
              </w:rPr>
              <w:t xml:space="preserve"> inklinoměru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CFB86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KS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A047F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6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B3430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2E6DC3D2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4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-3,000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E137A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-100,00%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E050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422AE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34314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2AF13640" w14:textId="77777777" w:rsidR="005C6405" w:rsidRDefault="005C6405">
            <w:pPr>
              <w:pStyle w:val="TableParagraph"/>
              <w:kinsoku w:val="0"/>
              <w:overflowPunct w:val="0"/>
              <w:spacing w:before="70"/>
              <w:ind w:right="3"/>
              <w:jc w:val="right"/>
              <w:rPr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b/>
                <w:bCs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B02E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22517F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AF4C2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right="4"/>
              <w:jc w:val="right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14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C8500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1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75203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7389F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Rozbočovač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signálu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z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inklinoměru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4-20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mA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4340F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KS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DE683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6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0F8E0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43785AB7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4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-3,000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CFC8D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-100,00%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19C1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EFE25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8A3CA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5D2047C2" w14:textId="77777777" w:rsidR="005C6405" w:rsidRDefault="005C6405">
            <w:pPr>
              <w:pStyle w:val="TableParagraph"/>
              <w:kinsoku w:val="0"/>
              <w:overflowPunct w:val="0"/>
              <w:spacing w:before="70"/>
              <w:ind w:right="3"/>
              <w:jc w:val="right"/>
              <w:rPr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b/>
                <w:bCs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DD35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3C8111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DFB95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right="4"/>
              <w:jc w:val="right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15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94404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1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75204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332D5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Teplotní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čidlo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Pt100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1E600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KS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178ED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6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8D75E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619AFE9F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4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712ED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DB69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16916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9425F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2103DB4E" w14:textId="77777777" w:rsidR="005C6405" w:rsidRDefault="005C6405">
            <w:pPr>
              <w:pStyle w:val="TableParagraph"/>
              <w:kinsoku w:val="0"/>
              <w:overflowPunct w:val="0"/>
              <w:spacing w:before="70"/>
              <w:ind w:right="3"/>
              <w:jc w:val="right"/>
              <w:rPr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b/>
                <w:bCs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0F9E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56DF87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A8619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right="4"/>
              <w:jc w:val="right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16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7395C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1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75038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054D1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Montáž</w:t>
            </w:r>
            <w:r>
              <w:rPr>
                <w:spacing w:val="1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technologického</w:t>
            </w:r>
            <w:r>
              <w:rPr>
                <w:spacing w:val="9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počítače</w:t>
            </w:r>
            <w:r>
              <w:rPr>
                <w:spacing w:val="9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</w:t>
            </w:r>
            <w:r>
              <w:rPr>
                <w:spacing w:val="9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operátorského</w:t>
            </w:r>
            <w:r>
              <w:rPr>
                <w:spacing w:val="9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panelu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299F5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KS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94983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6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5E3A7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101B7F4C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4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F4361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89FA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0B096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3672C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10A9E66B" w14:textId="77777777" w:rsidR="005C6405" w:rsidRDefault="005C6405">
            <w:pPr>
              <w:pStyle w:val="TableParagraph"/>
              <w:kinsoku w:val="0"/>
              <w:overflowPunct w:val="0"/>
              <w:spacing w:before="70"/>
              <w:ind w:right="3"/>
              <w:jc w:val="right"/>
              <w:rPr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b/>
                <w:bCs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94BD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6AE077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AE791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right="4"/>
              <w:jc w:val="right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17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27B65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1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75040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4A3BC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Převodník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+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switch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LAN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/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optika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A5F88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KS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F9E2D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6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3FFEA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254D7486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4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-1,000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BFB38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-100,00%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1523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BA44D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B1124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45CD4C86" w14:textId="77777777" w:rsidR="005C6405" w:rsidRDefault="005C6405">
            <w:pPr>
              <w:pStyle w:val="TableParagraph"/>
              <w:kinsoku w:val="0"/>
              <w:overflowPunct w:val="0"/>
              <w:spacing w:before="70"/>
              <w:ind w:right="3"/>
              <w:jc w:val="right"/>
              <w:rPr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b/>
                <w:bCs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D7E3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6952CD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9AA62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right="4"/>
              <w:jc w:val="right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18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A36C2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1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75041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3A36B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Akustická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signalizace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nevidomé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-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řídicí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jednotka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10BC6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KS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D84D8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6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E2B1C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2FA8A671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4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60BA6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9CDE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CCE4A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2CFA3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18C4897E" w14:textId="77777777" w:rsidR="005C6405" w:rsidRDefault="005C6405">
            <w:pPr>
              <w:pStyle w:val="TableParagraph"/>
              <w:kinsoku w:val="0"/>
              <w:overflowPunct w:val="0"/>
              <w:spacing w:before="70"/>
              <w:ind w:right="3"/>
              <w:jc w:val="right"/>
              <w:rPr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b/>
                <w:bCs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B623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36C33D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78189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right="4"/>
              <w:jc w:val="right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19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13458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1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75043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1EA0F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Montáž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rozvaděče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RMa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strojovny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D3657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KS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A68DF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6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5EE81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48DBAD3E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4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21052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8E9B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BCA3C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A19B8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01896AFC" w14:textId="77777777" w:rsidR="005C6405" w:rsidRDefault="005C6405">
            <w:pPr>
              <w:pStyle w:val="TableParagraph"/>
              <w:kinsoku w:val="0"/>
              <w:overflowPunct w:val="0"/>
              <w:spacing w:before="70"/>
              <w:ind w:right="3"/>
              <w:jc w:val="right"/>
              <w:rPr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b/>
                <w:bCs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9EF6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2A6EC5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79A14" w14:textId="77777777" w:rsidR="005C6405" w:rsidRDefault="005C6405">
            <w:pPr>
              <w:pStyle w:val="TableParagraph"/>
              <w:kinsoku w:val="0"/>
              <w:overflowPunct w:val="0"/>
              <w:spacing w:before="73"/>
              <w:ind w:right="4"/>
              <w:jc w:val="right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20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EEAF3" w14:textId="77777777" w:rsidR="005C6405" w:rsidRDefault="005C6405">
            <w:pPr>
              <w:pStyle w:val="TableParagraph"/>
              <w:kinsoku w:val="0"/>
              <w:overflowPunct w:val="0"/>
              <w:spacing w:before="73"/>
              <w:ind w:left="21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75044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84584" w14:textId="77777777" w:rsidR="005C6405" w:rsidRDefault="005C6405">
            <w:pPr>
              <w:pStyle w:val="TableParagraph"/>
              <w:kinsoku w:val="0"/>
              <w:overflowPunct w:val="0"/>
              <w:spacing w:before="73"/>
              <w:ind w:left="22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Zdroj</w:t>
            </w:r>
            <w:r>
              <w:rPr>
                <w:spacing w:val="1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nepřetržitého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napájení</w:t>
            </w:r>
            <w:r>
              <w:rPr>
                <w:spacing w:val="11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UPS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FBF9B" w14:textId="77777777" w:rsidR="005C6405" w:rsidRDefault="005C6405">
            <w:pPr>
              <w:pStyle w:val="TableParagraph"/>
              <w:kinsoku w:val="0"/>
              <w:overflowPunct w:val="0"/>
              <w:spacing w:before="73"/>
              <w:ind w:left="22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KS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6714E" w14:textId="77777777" w:rsidR="005C6405" w:rsidRDefault="005C6405">
            <w:pPr>
              <w:pStyle w:val="TableParagraph"/>
              <w:kinsoku w:val="0"/>
              <w:overflowPunct w:val="0"/>
              <w:spacing w:before="68"/>
              <w:ind w:right="6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58890" w14:textId="77777777" w:rsidR="005C6405" w:rsidRDefault="005C6405">
            <w:pPr>
              <w:pStyle w:val="TableParagraph"/>
              <w:kinsoku w:val="0"/>
              <w:overflowPunct w:val="0"/>
              <w:spacing w:before="68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6004E43D" w14:textId="77777777" w:rsidR="005C6405" w:rsidRDefault="005C6405">
            <w:pPr>
              <w:pStyle w:val="TableParagraph"/>
              <w:kinsoku w:val="0"/>
              <w:overflowPunct w:val="0"/>
              <w:spacing w:before="68"/>
              <w:ind w:right="4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4CF87" w14:textId="77777777" w:rsidR="005C6405" w:rsidRDefault="005C6405">
            <w:pPr>
              <w:pStyle w:val="TableParagraph"/>
              <w:kinsoku w:val="0"/>
              <w:overflowPunct w:val="0"/>
              <w:spacing w:before="68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A3FF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3C87B" w14:textId="77777777" w:rsidR="005C6405" w:rsidRDefault="005C6405">
            <w:pPr>
              <w:pStyle w:val="TableParagraph"/>
              <w:kinsoku w:val="0"/>
              <w:overflowPunct w:val="0"/>
              <w:spacing w:before="68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EFEE8" w14:textId="77777777" w:rsidR="005C6405" w:rsidRDefault="005C6405">
            <w:pPr>
              <w:pStyle w:val="TableParagraph"/>
              <w:kinsoku w:val="0"/>
              <w:overflowPunct w:val="0"/>
              <w:spacing w:before="68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6FB5FD85" w14:textId="77777777" w:rsidR="005C6405" w:rsidRDefault="005C6405">
            <w:pPr>
              <w:pStyle w:val="TableParagraph"/>
              <w:kinsoku w:val="0"/>
              <w:overflowPunct w:val="0"/>
              <w:spacing w:before="70"/>
              <w:ind w:right="3"/>
              <w:jc w:val="right"/>
              <w:rPr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b/>
                <w:bCs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BBF1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70A0BC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0FCD0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right="4"/>
              <w:jc w:val="right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21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FA0FD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1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75045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FD344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5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Montáž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parametrizace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UPS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8AAE0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KS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01EAE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6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5C1BD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52B66945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4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14E6A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A03E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3EAF6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9D4DA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3317A835" w14:textId="77777777" w:rsidR="005C6405" w:rsidRDefault="005C6405">
            <w:pPr>
              <w:pStyle w:val="TableParagraph"/>
              <w:kinsoku w:val="0"/>
              <w:overflowPunct w:val="0"/>
              <w:spacing w:before="70"/>
              <w:ind w:right="3"/>
              <w:jc w:val="right"/>
              <w:rPr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b/>
                <w:bCs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CBA3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7FA01F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5AF04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right="4"/>
              <w:jc w:val="right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22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817D4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1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75046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6DEA9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Kabelové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rozvody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ve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strojovně,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ukončení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kabelů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v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rozvaděči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8A72D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SOUBOR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24283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6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E7B47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6B0C048B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4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739B6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DE6A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5EE27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E4070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161ABC51" w14:textId="77777777" w:rsidR="005C6405" w:rsidRDefault="005C6405">
            <w:pPr>
              <w:pStyle w:val="TableParagraph"/>
              <w:kinsoku w:val="0"/>
              <w:overflowPunct w:val="0"/>
              <w:spacing w:before="70"/>
              <w:ind w:right="3"/>
              <w:jc w:val="right"/>
              <w:rPr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b/>
                <w:bCs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728A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2D8FBB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A58D4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right="4"/>
              <w:jc w:val="right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23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E81E1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1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75047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94572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Technologický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počítač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PLC1b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včetně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GSM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modulu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9DC71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KS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A8D1A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6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4052D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40B743F3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4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68862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AFFE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814C3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1607F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187FB218" w14:textId="77777777" w:rsidR="005C6405" w:rsidRDefault="005C6405">
            <w:pPr>
              <w:pStyle w:val="TableParagraph"/>
              <w:kinsoku w:val="0"/>
              <w:overflowPunct w:val="0"/>
              <w:spacing w:before="70"/>
              <w:ind w:right="3"/>
              <w:jc w:val="right"/>
              <w:rPr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b/>
                <w:bCs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000E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134DF1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2EA91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right="4"/>
              <w:jc w:val="right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24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DC772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1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75048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9232D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SW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technologického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počítače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7491D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KS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CE096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6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0A87D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43FCC6FC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4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A89E3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8A93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0CECA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A087A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79B41C24" w14:textId="77777777" w:rsidR="005C6405" w:rsidRDefault="005C6405">
            <w:pPr>
              <w:pStyle w:val="TableParagraph"/>
              <w:kinsoku w:val="0"/>
              <w:overflowPunct w:val="0"/>
              <w:spacing w:before="70"/>
              <w:ind w:right="3"/>
              <w:jc w:val="right"/>
              <w:rPr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b/>
                <w:bCs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8799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464CD8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0F0D4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right="4"/>
              <w:jc w:val="right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25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3BBD3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1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75201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95A13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5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Skříňka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místního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ovládání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sestava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TZ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19597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KS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4CA74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6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77CB5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20583147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4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-1,000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73EA4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-100,00%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B0F3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391B6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9E023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22F88392" w14:textId="77777777" w:rsidR="005C6405" w:rsidRDefault="005C6405">
            <w:pPr>
              <w:pStyle w:val="TableParagraph"/>
              <w:kinsoku w:val="0"/>
              <w:overflowPunct w:val="0"/>
              <w:spacing w:before="70"/>
              <w:ind w:right="3"/>
              <w:jc w:val="right"/>
              <w:rPr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b/>
                <w:bCs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C3E3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5385B0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2942F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right="4"/>
              <w:jc w:val="right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26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B87DF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1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75204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843B6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Teplotní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čidlo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Pt100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A84D1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KS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62EC1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6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C5A16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16D8CBC5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4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E0CE0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0ABB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86A1D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BC42F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02121D6A" w14:textId="77777777" w:rsidR="005C6405" w:rsidRDefault="005C6405">
            <w:pPr>
              <w:pStyle w:val="TableParagraph"/>
              <w:kinsoku w:val="0"/>
              <w:overflowPunct w:val="0"/>
              <w:spacing w:before="70"/>
              <w:ind w:right="3"/>
              <w:jc w:val="right"/>
              <w:rPr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b/>
                <w:bCs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F12E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11E8D0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F6B54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right="4"/>
              <w:jc w:val="right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27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5622A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1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79049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3A746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5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Rozvaděč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RMb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sestava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dle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TZ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4DCE1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KS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A8346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6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ADE9C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022AD9C5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4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11EE7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B509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EDAE9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10FCF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02785903" w14:textId="77777777" w:rsidR="005C6405" w:rsidRDefault="005C6405">
            <w:pPr>
              <w:pStyle w:val="TableParagraph"/>
              <w:kinsoku w:val="0"/>
              <w:overflowPunct w:val="0"/>
              <w:spacing w:before="70"/>
              <w:ind w:right="3"/>
              <w:jc w:val="right"/>
              <w:rPr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b/>
                <w:bCs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B6F4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0E096E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5DFA8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right="4"/>
              <w:jc w:val="right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28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2047A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1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75008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28AFE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Chemická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kotva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B27D5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KS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4165C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6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16,000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A8430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16,000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3C3E0B31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4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023E7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E2B3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D803A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D0C56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2AFEFBDC" w14:textId="77777777" w:rsidR="005C6405" w:rsidRDefault="005C6405">
            <w:pPr>
              <w:pStyle w:val="TableParagraph"/>
              <w:kinsoku w:val="0"/>
              <w:overflowPunct w:val="0"/>
              <w:spacing w:before="70"/>
              <w:ind w:right="3"/>
              <w:jc w:val="right"/>
              <w:rPr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b/>
                <w:bCs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0FEB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28D747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DF1EF" w14:textId="77777777" w:rsidR="005C6405" w:rsidRDefault="005C6405">
            <w:pPr>
              <w:pStyle w:val="TableParagraph"/>
              <w:kinsoku w:val="0"/>
              <w:overflowPunct w:val="0"/>
              <w:spacing w:before="73"/>
              <w:ind w:right="4"/>
              <w:jc w:val="right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29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721EF" w14:textId="77777777" w:rsidR="005C6405" w:rsidRDefault="005C6405">
            <w:pPr>
              <w:pStyle w:val="TableParagraph"/>
              <w:kinsoku w:val="0"/>
              <w:overflowPunct w:val="0"/>
              <w:spacing w:before="73"/>
              <w:ind w:left="21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75050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DABF0" w14:textId="77777777" w:rsidR="005C6405" w:rsidRDefault="005C6405">
            <w:pPr>
              <w:pStyle w:val="TableParagraph"/>
              <w:kinsoku w:val="0"/>
              <w:overflowPunct w:val="0"/>
              <w:spacing w:before="73"/>
              <w:ind w:left="22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Hlubinová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sonda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včetně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přívodního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kabelu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9CF0E" w14:textId="77777777" w:rsidR="005C6405" w:rsidRDefault="005C6405">
            <w:pPr>
              <w:pStyle w:val="TableParagraph"/>
              <w:kinsoku w:val="0"/>
              <w:overflowPunct w:val="0"/>
              <w:spacing w:before="73"/>
              <w:ind w:left="22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KS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9471F" w14:textId="77777777" w:rsidR="005C6405" w:rsidRDefault="005C6405">
            <w:pPr>
              <w:pStyle w:val="TableParagraph"/>
              <w:kinsoku w:val="0"/>
              <w:overflowPunct w:val="0"/>
              <w:spacing w:before="68"/>
              <w:ind w:right="6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A2D7A" w14:textId="77777777" w:rsidR="005C6405" w:rsidRDefault="005C6405">
            <w:pPr>
              <w:pStyle w:val="TableParagraph"/>
              <w:kinsoku w:val="0"/>
              <w:overflowPunct w:val="0"/>
              <w:spacing w:before="68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135F8A86" w14:textId="77777777" w:rsidR="005C6405" w:rsidRDefault="005C6405">
            <w:pPr>
              <w:pStyle w:val="TableParagraph"/>
              <w:kinsoku w:val="0"/>
              <w:overflowPunct w:val="0"/>
              <w:spacing w:before="68"/>
              <w:ind w:right="4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1EB0E" w14:textId="77777777" w:rsidR="005C6405" w:rsidRDefault="005C6405">
            <w:pPr>
              <w:pStyle w:val="TableParagraph"/>
              <w:kinsoku w:val="0"/>
              <w:overflowPunct w:val="0"/>
              <w:spacing w:before="68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350A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9E4F7" w14:textId="77777777" w:rsidR="005C6405" w:rsidRDefault="005C6405">
            <w:pPr>
              <w:pStyle w:val="TableParagraph"/>
              <w:kinsoku w:val="0"/>
              <w:overflowPunct w:val="0"/>
              <w:spacing w:before="68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1D0D0" w14:textId="77777777" w:rsidR="005C6405" w:rsidRDefault="005C6405">
            <w:pPr>
              <w:pStyle w:val="TableParagraph"/>
              <w:kinsoku w:val="0"/>
              <w:overflowPunct w:val="0"/>
              <w:spacing w:before="68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03F4A9C9" w14:textId="77777777" w:rsidR="005C6405" w:rsidRDefault="005C6405">
            <w:pPr>
              <w:pStyle w:val="TableParagraph"/>
              <w:kinsoku w:val="0"/>
              <w:overflowPunct w:val="0"/>
              <w:spacing w:before="70"/>
              <w:ind w:right="3"/>
              <w:jc w:val="right"/>
              <w:rPr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b/>
                <w:bCs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23EF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14:paraId="65ED3FA7" w14:textId="77777777" w:rsidR="005C6405" w:rsidRDefault="005C6405">
      <w:pPr>
        <w:rPr>
          <w:rFonts w:ascii="Arial" w:hAnsi="Arial" w:cs="Arial"/>
          <w:b/>
          <w:bCs/>
          <w:i/>
          <w:iCs/>
          <w:color w:val="3366FF"/>
          <w:spacing w:val="-4"/>
          <w:sz w:val="13"/>
          <w:szCs w:val="13"/>
        </w:rPr>
        <w:sectPr w:rsidR="005C6405">
          <w:headerReference w:type="default" r:id="rId49"/>
          <w:footerReference w:type="default" r:id="rId50"/>
          <w:pgSz w:w="16840" w:h="11910" w:orient="landscape"/>
          <w:pgMar w:top="1340" w:right="1133" w:bottom="280" w:left="992" w:header="0" w:footer="0" w:gutter="0"/>
          <w:cols w:space="708"/>
          <w:noEndnote/>
        </w:sectPr>
      </w:pPr>
    </w:p>
    <w:tbl>
      <w:tblPr>
        <w:tblW w:w="0" w:type="auto"/>
        <w:tblInd w:w="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"/>
        <w:gridCol w:w="724"/>
        <w:gridCol w:w="4767"/>
        <w:gridCol w:w="513"/>
        <w:gridCol w:w="724"/>
        <w:gridCol w:w="724"/>
        <w:gridCol w:w="724"/>
        <w:gridCol w:w="1140"/>
        <w:gridCol w:w="763"/>
        <w:gridCol w:w="1063"/>
        <w:gridCol w:w="1083"/>
        <w:gridCol w:w="929"/>
        <w:gridCol w:w="1111"/>
      </w:tblGrid>
      <w:tr w:rsidR="005C6405" w14:paraId="6C4AEA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FDD5B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right="4"/>
              <w:jc w:val="right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lastRenderedPageBreak/>
              <w:t>30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BD748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1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75051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EBC3A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Montáž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hlubinové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sondy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do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šachty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7B319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KS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E7822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6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39713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4657B53B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4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05FB1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3D92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F5EF2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A74AE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756B2055" w14:textId="77777777" w:rsidR="005C6405" w:rsidRDefault="005C6405">
            <w:pPr>
              <w:pStyle w:val="TableParagraph"/>
              <w:kinsoku w:val="0"/>
              <w:overflowPunct w:val="0"/>
              <w:spacing w:before="70"/>
              <w:ind w:right="3"/>
              <w:jc w:val="right"/>
              <w:rPr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b/>
                <w:bCs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4570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56431E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361F7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right="4"/>
              <w:jc w:val="right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31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1E885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1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75052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1FB1A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Návěstidlo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NP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zelená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návěstní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svítilna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AE48B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KS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E8902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6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AC368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39E730AB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4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2D953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830C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3094C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87063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525C869E" w14:textId="77777777" w:rsidR="005C6405" w:rsidRDefault="005C6405">
            <w:pPr>
              <w:pStyle w:val="TableParagraph"/>
              <w:kinsoku w:val="0"/>
              <w:overflowPunct w:val="0"/>
              <w:spacing w:before="70"/>
              <w:ind w:right="3"/>
              <w:jc w:val="right"/>
              <w:rPr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b/>
                <w:bCs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5308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77FBE7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853A8" w14:textId="77777777" w:rsidR="005C6405" w:rsidRDefault="005C6405">
            <w:pPr>
              <w:pStyle w:val="TableParagraph"/>
              <w:kinsoku w:val="0"/>
              <w:overflowPunct w:val="0"/>
              <w:spacing w:before="73"/>
              <w:ind w:right="4"/>
              <w:jc w:val="right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32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E3105" w14:textId="77777777" w:rsidR="005C6405" w:rsidRDefault="005C6405">
            <w:pPr>
              <w:pStyle w:val="TableParagraph"/>
              <w:kinsoku w:val="0"/>
              <w:overflowPunct w:val="0"/>
              <w:spacing w:before="73"/>
              <w:ind w:left="21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75053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B5040" w14:textId="77777777" w:rsidR="005C6405" w:rsidRDefault="005C6405">
            <w:pPr>
              <w:pStyle w:val="TableParagraph"/>
              <w:kinsoku w:val="0"/>
              <w:overflowPunct w:val="0"/>
              <w:spacing w:before="73"/>
              <w:ind w:left="22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Návěstidlo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NP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-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červená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návěstní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svítilna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2935F" w14:textId="77777777" w:rsidR="005C6405" w:rsidRDefault="005C6405">
            <w:pPr>
              <w:pStyle w:val="TableParagraph"/>
              <w:kinsoku w:val="0"/>
              <w:overflowPunct w:val="0"/>
              <w:spacing w:before="73"/>
              <w:ind w:left="22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KS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C8178" w14:textId="77777777" w:rsidR="005C6405" w:rsidRDefault="005C6405">
            <w:pPr>
              <w:pStyle w:val="TableParagraph"/>
              <w:kinsoku w:val="0"/>
              <w:overflowPunct w:val="0"/>
              <w:spacing w:before="68"/>
              <w:ind w:right="6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FD041" w14:textId="77777777" w:rsidR="005C6405" w:rsidRDefault="005C6405">
            <w:pPr>
              <w:pStyle w:val="TableParagraph"/>
              <w:kinsoku w:val="0"/>
              <w:overflowPunct w:val="0"/>
              <w:spacing w:before="68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23352A87" w14:textId="77777777" w:rsidR="005C6405" w:rsidRDefault="005C6405">
            <w:pPr>
              <w:pStyle w:val="TableParagraph"/>
              <w:kinsoku w:val="0"/>
              <w:overflowPunct w:val="0"/>
              <w:spacing w:before="68"/>
              <w:ind w:right="4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2,000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D3983" w14:textId="77777777" w:rsidR="005C6405" w:rsidRDefault="005C6405">
            <w:pPr>
              <w:pStyle w:val="TableParagraph"/>
              <w:kinsoku w:val="0"/>
              <w:overflowPunct w:val="0"/>
              <w:spacing w:before="68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4207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E792F" w14:textId="77777777" w:rsidR="005C6405" w:rsidRDefault="005C6405">
            <w:pPr>
              <w:pStyle w:val="TableParagraph"/>
              <w:kinsoku w:val="0"/>
              <w:overflowPunct w:val="0"/>
              <w:spacing w:before="68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BAE87" w14:textId="77777777" w:rsidR="005C6405" w:rsidRDefault="005C6405">
            <w:pPr>
              <w:pStyle w:val="TableParagraph"/>
              <w:kinsoku w:val="0"/>
              <w:overflowPunct w:val="0"/>
              <w:spacing w:before="68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5BC3628F" w14:textId="77777777" w:rsidR="005C6405" w:rsidRDefault="005C6405">
            <w:pPr>
              <w:pStyle w:val="TableParagraph"/>
              <w:kinsoku w:val="0"/>
              <w:overflowPunct w:val="0"/>
              <w:spacing w:before="70"/>
              <w:ind w:right="3"/>
              <w:jc w:val="right"/>
              <w:rPr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b/>
                <w:bCs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8E8E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4EA926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7422B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right="4"/>
              <w:jc w:val="right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33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217C1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1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75054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6206D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Ocelová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nosná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konstrukce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návěstidla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6E338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KS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7AB37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6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04EF3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2AF17E65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4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-1,000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AB26D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-33,33%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BA8E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AC32A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DECA9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46CCF765" w14:textId="77777777" w:rsidR="005C6405" w:rsidRDefault="005C6405">
            <w:pPr>
              <w:pStyle w:val="TableParagraph"/>
              <w:kinsoku w:val="0"/>
              <w:overflowPunct w:val="0"/>
              <w:spacing w:before="70"/>
              <w:ind w:right="3"/>
              <w:jc w:val="right"/>
              <w:rPr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b/>
                <w:bCs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BBC0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296F23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FE018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right="4"/>
              <w:jc w:val="right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34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4DD6D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1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75055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F56DF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Kompletace,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montáž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seřízení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návěstidla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46C4B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KS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B7DCC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6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5BB06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3284ACB2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4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-1,000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20880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-33,33%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CD63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1D86A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82057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08BD8E8A" w14:textId="77777777" w:rsidR="005C6405" w:rsidRDefault="005C6405">
            <w:pPr>
              <w:pStyle w:val="TableParagraph"/>
              <w:kinsoku w:val="0"/>
              <w:overflowPunct w:val="0"/>
              <w:spacing w:before="70"/>
              <w:ind w:right="3"/>
              <w:jc w:val="right"/>
              <w:rPr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b/>
                <w:bCs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1EAF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55283A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63AEA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right="4"/>
              <w:jc w:val="right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35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EDF40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1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75056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77597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Silniční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závora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včetně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zábrany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proti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podlézání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6E571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KS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CF3BE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6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FBC1B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4C4029DB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4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28C6D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2119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94EC1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F22D9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1488A56B" w14:textId="77777777" w:rsidR="005C6405" w:rsidRDefault="005C6405">
            <w:pPr>
              <w:pStyle w:val="TableParagraph"/>
              <w:kinsoku w:val="0"/>
              <w:overflowPunct w:val="0"/>
              <w:spacing w:before="70"/>
              <w:ind w:right="3"/>
              <w:jc w:val="right"/>
              <w:rPr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b/>
                <w:bCs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EB16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39DDCC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6B2DA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right="4"/>
              <w:jc w:val="right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36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8114A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1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75057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C1149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Montáž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seřízení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závory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0005A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KS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A4693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6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252FE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13C688BB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4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83916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2E1F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302C4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DEABB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2202AD06" w14:textId="77777777" w:rsidR="005C6405" w:rsidRDefault="005C6405">
            <w:pPr>
              <w:pStyle w:val="TableParagraph"/>
              <w:kinsoku w:val="0"/>
              <w:overflowPunct w:val="0"/>
              <w:spacing w:before="70"/>
              <w:ind w:right="3"/>
              <w:jc w:val="right"/>
              <w:rPr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b/>
                <w:bCs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495A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22CED4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3C5B9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right="4"/>
              <w:jc w:val="right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37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50792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1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75058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0632E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Výstražný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semafor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(kompletní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sestava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včetně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držáků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kmitače)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987FE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KS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30287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6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4B436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07C233D1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4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A953E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C4DD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2A3D7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46989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1231A57B" w14:textId="77777777" w:rsidR="005C6405" w:rsidRDefault="005C6405">
            <w:pPr>
              <w:pStyle w:val="TableParagraph"/>
              <w:kinsoku w:val="0"/>
              <w:overflowPunct w:val="0"/>
              <w:spacing w:before="70"/>
              <w:ind w:right="3"/>
              <w:jc w:val="right"/>
              <w:rPr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b/>
                <w:bCs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62B1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5AD2A8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3D02F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right="4"/>
              <w:jc w:val="right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38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69415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1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75059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BD0F5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Houkačka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C0CFE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KS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B126A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6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E3172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2E4B9A16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4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31642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9BAC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ED469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78680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56BFCBD8" w14:textId="77777777" w:rsidR="005C6405" w:rsidRDefault="005C6405">
            <w:pPr>
              <w:pStyle w:val="TableParagraph"/>
              <w:kinsoku w:val="0"/>
              <w:overflowPunct w:val="0"/>
              <w:spacing w:before="70"/>
              <w:ind w:right="3"/>
              <w:jc w:val="right"/>
              <w:rPr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b/>
                <w:bCs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BF42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6A57D9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2AD7E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right="4"/>
              <w:jc w:val="right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39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69FA1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1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75060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6A9B3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Montáž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semaforu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2"/>
                <w:w w:val="105"/>
                <w:sz w:val="9"/>
                <w:szCs w:val="9"/>
              </w:rPr>
              <w:t xml:space="preserve"> houkačky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8F311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KS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1D879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6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A7930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07682179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4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8DC53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92CE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D5298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66A88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2651D107" w14:textId="77777777" w:rsidR="005C6405" w:rsidRDefault="005C6405">
            <w:pPr>
              <w:pStyle w:val="TableParagraph"/>
              <w:kinsoku w:val="0"/>
              <w:overflowPunct w:val="0"/>
              <w:spacing w:before="70"/>
              <w:ind w:right="3"/>
              <w:jc w:val="right"/>
              <w:rPr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b/>
                <w:bCs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CC96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5BD507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EDB5C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right="4"/>
              <w:jc w:val="right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40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2418C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1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75061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96BA2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Textový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panel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2DC2D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KS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57846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6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3EBAD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7F0501F1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4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8804B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EC64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9E745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9E237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1578088A" w14:textId="77777777" w:rsidR="005C6405" w:rsidRDefault="005C6405">
            <w:pPr>
              <w:pStyle w:val="TableParagraph"/>
              <w:kinsoku w:val="0"/>
              <w:overflowPunct w:val="0"/>
              <w:spacing w:before="70"/>
              <w:ind w:right="3"/>
              <w:jc w:val="right"/>
              <w:rPr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b/>
                <w:bCs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C49B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306A67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02329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right="4"/>
              <w:jc w:val="right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41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19404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1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75062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8392B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Montáž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nastavení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komunikace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textového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panelu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5E6AF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KS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FAD06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6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DBD22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7AFDA83A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4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BA1F8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18C5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10EEA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5FAC7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083280FC" w14:textId="77777777" w:rsidR="005C6405" w:rsidRDefault="005C6405">
            <w:pPr>
              <w:pStyle w:val="TableParagraph"/>
              <w:kinsoku w:val="0"/>
              <w:overflowPunct w:val="0"/>
              <w:spacing w:before="70"/>
              <w:ind w:right="3"/>
              <w:jc w:val="right"/>
              <w:rPr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b/>
                <w:bCs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AEB1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61561F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E29F7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right="4"/>
              <w:jc w:val="right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42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CEE7B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1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75063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5A101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Akustická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signalizace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nevidomé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(přijímač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+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zdroj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signálu)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E5F4E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KS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B192A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6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13454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19E14CB7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4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8C5EB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DC67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404C5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7DA3A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534BA2AF" w14:textId="77777777" w:rsidR="005C6405" w:rsidRDefault="005C6405">
            <w:pPr>
              <w:pStyle w:val="TableParagraph"/>
              <w:kinsoku w:val="0"/>
              <w:overflowPunct w:val="0"/>
              <w:spacing w:before="70"/>
              <w:ind w:right="3"/>
              <w:jc w:val="right"/>
              <w:rPr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b/>
                <w:bCs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CF59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0A6BE3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34D2F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right="4"/>
              <w:jc w:val="right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43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4D4C5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1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75064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37B75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Řídicí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jednotka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akustické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signalizace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nevidomé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414F0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KS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4286F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6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FFDB8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79855C0C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4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94142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92F0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F2120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697D4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01EB5345" w14:textId="77777777" w:rsidR="005C6405" w:rsidRDefault="005C6405">
            <w:pPr>
              <w:pStyle w:val="TableParagraph"/>
              <w:kinsoku w:val="0"/>
              <w:overflowPunct w:val="0"/>
              <w:spacing w:before="70"/>
              <w:ind w:right="3"/>
              <w:jc w:val="right"/>
              <w:rPr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b/>
                <w:bCs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63AD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2B07DE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57374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right="4"/>
              <w:jc w:val="right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44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B1CC1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1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75065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AFC5F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Montáž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nastavení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akustické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signalizace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nevidomé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07D56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KS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52842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6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6218E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48D1F331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4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B77E4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33E8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336BC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794D9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42D63EC5" w14:textId="77777777" w:rsidR="005C6405" w:rsidRDefault="005C6405">
            <w:pPr>
              <w:pStyle w:val="TableParagraph"/>
              <w:kinsoku w:val="0"/>
              <w:overflowPunct w:val="0"/>
              <w:spacing w:before="70"/>
              <w:ind w:right="3"/>
              <w:jc w:val="right"/>
              <w:rPr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b/>
                <w:bCs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2E1A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5057E1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FC4FF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right="4"/>
              <w:jc w:val="right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45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54C7E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1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75066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46027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Energetický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řetěz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š.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150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mm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délka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3100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mm,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kompletní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sestava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9A4F8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KS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A67AE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6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850C8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469FE8F0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4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-1,000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828AF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-100,00%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DB82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FD198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88AFC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1BA8CC6D" w14:textId="77777777" w:rsidR="005C6405" w:rsidRDefault="005C6405">
            <w:pPr>
              <w:pStyle w:val="TableParagraph"/>
              <w:kinsoku w:val="0"/>
              <w:overflowPunct w:val="0"/>
              <w:spacing w:before="70"/>
              <w:ind w:right="3"/>
              <w:jc w:val="right"/>
              <w:rPr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b/>
                <w:bCs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7342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508C6C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5D3D0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right="4"/>
              <w:jc w:val="right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46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BC5BB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1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75067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D5160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Montáž</w:t>
            </w:r>
            <w:r>
              <w:rPr>
                <w:spacing w:val="1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energetického</w:t>
            </w:r>
            <w:r>
              <w:rPr>
                <w:spacing w:val="1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řetězu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7C3CA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KS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F019C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6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DA6CC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7724B3E0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4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59B6C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8729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134CA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32817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5405B3D3" w14:textId="77777777" w:rsidR="005C6405" w:rsidRDefault="005C6405">
            <w:pPr>
              <w:pStyle w:val="TableParagraph"/>
              <w:kinsoku w:val="0"/>
              <w:overflowPunct w:val="0"/>
              <w:spacing w:before="70"/>
              <w:ind w:right="3"/>
              <w:jc w:val="right"/>
              <w:rPr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b/>
                <w:bCs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08BB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302687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7E558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right="4"/>
              <w:jc w:val="right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47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64321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1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75091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9FA85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Návěstidlo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A12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bílá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návěstní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svítilna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C7643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KS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1E027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6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113A9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63ABE58D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4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2440A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90A1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55273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8D8CC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4E71EDD7" w14:textId="77777777" w:rsidR="005C6405" w:rsidRDefault="005C6405">
            <w:pPr>
              <w:pStyle w:val="TableParagraph"/>
              <w:kinsoku w:val="0"/>
              <w:overflowPunct w:val="0"/>
              <w:spacing w:before="70"/>
              <w:ind w:right="3"/>
              <w:jc w:val="right"/>
              <w:rPr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b/>
                <w:bCs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E21E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245290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EE21C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right="4"/>
              <w:jc w:val="right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48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539CB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1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75008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6F09F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Chemická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kotva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9CF5D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KS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50731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6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16,000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1A591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16,000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75195914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4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B5750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18C6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50ECF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5F38A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162CD4E5" w14:textId="77777777" w:rsidR="005C6405" w:rsidRDefault="005C6405">
            <w:pPr>
              <w:pStyle w:val="TableParagraph"/>
              <w:kinsoku w:val="0"/>
              <w:overflowPunct w:val="0"/>
              <w:spacing w:before="70"/>
              <w:ind w:right="3"/>
              <w:jc w:val="right"/>
              <w:rPr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b/>
                <w:bCs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00DE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386B4B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78E7C" w14:textId="77777777" w:rsidR="005C6405" w:rsidRDefault="005C6405">
            <w:pPr>
              <w:pStyle w:val="TableParagraph"/>
              <w:kinsoku w:val="0"/>
              <w:overflowPunct w:val="0"/>
              <w:spacing w:before="73"/>
              <w:ind w:right="4"/>
              <w:jc w:val="right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49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1ED23" w14:textId="77777777" w:rsidR="005C6405" w:rsidRDefault="005C6405">
            <w:pPr>
              <w:pStyle w:val="TableParagraph"/>
              <w:kinsoku w:val="0"/>
              <w:overflowPunct w:val="0"/>
              <w:spacing w:before="73"/>
              <w:ind w:left="21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75052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31323" w14:textId="77777777" w:rsidR="005C6405" w:rsidRDefault="005C6405">
            <w:pPr>
              <w:pStyle w:val="TableParagraph"/>
              <w:kinsoku w:val="0"/>
              <w:overflowPunct w:val="0"/>
              <w:spacing w:before="73"/>
              <w:ind w:left="22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Návěstidlo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NT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-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zelená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návěstní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svítilna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1DAC4" w14:textId="77777777" w:rsidR="005C6405" w:rsidRDefault="005C6405">
            <w:pPr>
              <w:pStyle w:val="TableParagraph"/>
              <w:kinsoku w:val="0"/>
              <w:overflowPunct w:val="0"/>
              <w:spacing w:before="73"/>
              <w:ind w:left="22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KS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26743" w14:textId="77777777" w:rsidR="005C6405" w:rsidRDefault="005C6405">
            <w:pPr>
              <w:pStyle w:val="TableParagraph"/>
              <w:kinsoku w:val="0"/>
              <w:overflowPunct w:val="0"/>
              <w:spacing w:before="68"/>
              <w:ind w:right="6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02D33" w14:textId="77777777" w:rsidR="005C6405" w:rsidRDefault="005C6405">
            <w:pPr>
              <w:pStyle w:val="TableParagraph"/>
              <w:kinsoku w:val="0"/>
              <w:overflowPunct w:val="0"/>
              <w:spacing w:before="68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5D62D408" w14:textId="77777777" w:rsidR="005C6405" w:rsidRDefault="005C6405">
            <w:pPr>
              <w:pStyle w:val="TableParagraph"/>
              <w:kinsoku w:val="0"/>
              <w:overflowPunct w:val="0"/>
              <w:spacing w:before="68"/>
              <w:ind w:right="4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D189D" w14:textId="77777777" w:rsidR="005C6405" w:rsidRDefault="005C6405">
            <w:pPr>
              <w:pStyle w:val="TableParagraph"/>
              <w:kinsoku w:val="0"/>
              <w:overflowPunct w:val="0"/>
              <w:spacing w:before="68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6137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6245C" w14:textId="77777777" w:rsidR="005C6405" w:rsidRDefault="005C6405">
            <w:pPr>
              <w:pStyle w:val="TableParagraph"/>
              <w:kinsoku w:val="0"/>
              <w:overflowPunct w:val="0"/>
              <w:spacing w:before="68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DACC6" w14:textId="77777777" w:rsidR="005C6405" w:rsidRDefault="005C6405">
            <w:pPr>
              <w:pStyle w:val="TableParagraph"/>
              <w:kinsoku w:val="0"/>
              <w:overflowPunct w:val="0"/>
              <w:spacing w:before="68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1579E91F" w14:textId="77777777" w:rsidR="005C6405" w:rsidRDefault="005C6405">
            <w:pPr>
              <w:pStyle w:val="TableParagraph"/>
              <w:kinsoku w:val="0"/>
              <w:overflowPunct w:val="0"/>
              <w:spacing w:before="70"/>
              <w:ind w:right="3"/>
              <w:jc w:val="right"/>
              <w:rPr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b/>
                <w:bCs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0FEC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6948C1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D19BE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right="4"/>
              <w:jc w:val="right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50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14698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1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75053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E1462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Návěstidlo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NT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-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červená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návěstní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svítilna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09AF1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KS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4D0E4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6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E7D4B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0F995E25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4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D7841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B072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F3C53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A1EC3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4ACAD3D0" w14:textId="77777777" w:rsidR="005C6405" w:rsidRDefault="005C6405">
            <w:pPr>
              <w:pStyle w:val="TableParagraph"/>
              <w:kinsoku w:val="0"/>
              <w:overflowPunct w:val="0"/>
              <w:spacing w:before="70"/>
              <w:ind w:right="3"/>
              <w:jc w:val="right"/>
              <w:rPr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b/>
                <w:bCs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CBC8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083DB7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BE33D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right="4"/>
              <w:jc w:val="right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51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96D35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1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75054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F601F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Ocelová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nosná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konstrukce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návěstidla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7653F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KS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3EF84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6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85552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3C6E17BC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4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-1,000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16554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-50,00%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9462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4D23A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204B6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4C2BADE2" w14:textId="77777777" w:rsidR="005C6405" w:rsidRDefault="005C6405">
            <w:pPr>
              <w:pStyle w:val="TableParagraph"/>
              <w:kinsoku w:val="0"/>
              <w:overflowPunct w:val="0"/>
              <w:spacing w:before="70"/>
              <w:ind w:right="3"/>
              <w:jc w:val="right"/>
              <w:rPr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b/>
                <w:bCs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A82E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6BC03C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1ED8B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right="4"/>
              <w:jc w:val="right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52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2C264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1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75055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84874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Kompletace,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montáž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seřízení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návěstidla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0409C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KS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BA2E7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6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536A3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1A0DBFF8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4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-1,000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A3BC7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-50,00%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3FAF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09081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4818D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703ACC25" w14:textId="77777777" w:rsidR="005C6405" w:rsidRDefault="005C6405">
            <w:pPr>
              <w:pStyle w:val="TableParagraph"/>
              <w:kinsoku w:val="0"/>
              <w:overflowPunct w:val="0"/>
              <w:spacing w:before="70"/>
              <w:ind w:right="3"/>
              <w:jc w:val="right"/>
              <w:rPr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b/>
                <w:bCs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6A40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6FE341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D038B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right="4"/>
              <w:jc w:val="right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53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DCA21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1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75056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03DA2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Silniční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závora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včetně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zábrany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proti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podlézání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97466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KS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35354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6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0BB66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5471F186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4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-1,000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B87BC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-50,00%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2F9E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A257B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C9E3F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722FCA6C" w14:textId="77777777" w:rsidR="005C6405" w:rsidRDefault="005C6405">
            <w:pPr>
              <w:pStyle w:val="TableParagraph"/>
              <w:kinsoku w:val="0"/>
              <w:overflowPunct w:val="0"/>
              <w:spacing w:before="70"/>
              <w:ind w:right="3"/>
              <w:jc w:val="right"/>
              <w:rPr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b/>
                <w:bCs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5950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0207E4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A286E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right="4"/>
              <w:jc w:val="right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54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E0690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1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75057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E8CDF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Montáž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seřízení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závory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EF038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KS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290CD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6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9EE00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6FFC548F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4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-1,000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4D4A1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-50,00%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E06D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A5F71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C685D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042C8A5C" w14:textId="77777777" w:rsidR="005C6405" w:rsidRDefault="005C6405">
            <w:pPr>
              <w:pStyle w:val="TableParagraph"/>
              <w:kinsoku w:val="0"/>
              <w:overflowPunct w:val="0"/>
              <w:spacing w:before="70"/>
              <w:ind w:right="3"/>
              <w:jc w:val="right"/>
              <w:rPr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b/>
                <w:bCs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4A55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63F219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6B010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right="4"/>
              <w:jc w:val="right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55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CF788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1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75058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10333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Výstražný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semafor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(kompletní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sestava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včetně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držáků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kmitače)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48E52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KS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4D4FB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6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B57F5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595A2360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4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BFDC0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2B3D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96FE8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6F159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7DB5A38B" w14:textId="77777777" w:rsidR="005C6405" w:rsidRDefault="005C6405">
            <w:pPr>
              <w:pStyle w:val="TableParagraph"/>
              <w:kinsoku w:val="0"/>
              <w:overflowPunct w:val="0"/>
              <w:spacing w:before="70"/>
              <w:ind w:right="3"/>
              <w:jc w:val="right"/>
              <w:rPr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b/>
                <w:bCs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FFEE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205BD5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5281D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right="4"/>
              <w:jc w:val="right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56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0BB6C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1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75059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304BD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Houkačka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98CB9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KS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84251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6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4DE3D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5E6EA891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4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5BDC8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E8C3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58BF9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78435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4297BA4C" w14:textId="77777777" w:rsidR="005C6405" w:rsidRDefault="005C6405">
            <w:pPr>
              <w:pStyle w:val="TableParagraph"/>
              <w:kinsoku w:val="0"/>
              <w:overflowPunct w:val="0"/>
              <w:spacing w:before="70"/>
              <w:ind w:right="3"/>
              <w:jc w:val="right"/>
              <w:rPr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b/>
                <w:bCs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2D5A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234AB6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2AA17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right="4"/>
              <w:jc w:val="right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57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421AE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1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75060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CC449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Montáž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semaforu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2"/>
                <w:w w:val="105"/>
                <w:sz w:val="9"/>
                <w:szCs w:val="9"/>
              </w:rPr>
              <w:t xml:space="preserve"> houkačky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30794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KS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67130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6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10FAA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3B629C56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4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47631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725A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CF23A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5847F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3558C56B" w14:textId="77777777" w:rsidR="005C6405" w:rsidRDefault="005C6405">
            <w:pPr>
              <w:pStyle w:val="TableParagraph"/>
              <w:kinsoku w:val="0"/>
              <w:overflowPunct w:val="0"/>
              <w:spacing w:before="70"/>
              <w:ind w:right="3"/>
              <w:jc w:val="right"/>
              <w:rPr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b/>
                <w:bCs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A661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44A4F6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17CAD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right="4"/>
              <w:jc w:val="right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58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8A940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1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75061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1E320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Textový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panel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32B87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KS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998E8" w14:textId="77777777" w:rsidR="005C6405" w:rsidRDefault="005C6405">
            <w:pPr>
              <w:pStyle w:val="TableParagraph"/>
              <w:kinsoku w:val="0"/>
              <w:overflowPunct w:val="0"/>
              <w:spacing w:before="68"/>
              <w:ind w:right="6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BE555" w14:textId="77777777" w:rsidR="005C6405" w:rsidRDefault="005C6405">
            <w:pPr>
              <w:pStyle w:val="TableParagraph"/>
              <w:kinsoku w:val="0"/>
              <w:overflowPunct w:val="0"/>
              <w:spacing w:before="68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5C09BAAE" w14:textId="77777777" w:rsidR="005C6405" w:rsidRDefault="005C6405">
            <w:pPr>
              <w:pStyle w:val="TableParagraph"/>
              <w:kinsoku w:val="0"/>
              <w:overflowPunct w:val="0"/>
              <w:spacing w:before="68"/>
              <w:ind w:right="4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B8604" w14:textId="77777777" w:rsidR="005C6405" w:rsidRDefault="005C6405">
            <w:pPr>
              <w:pStyle w:val="TableParagraph"/>
              <w:kinsoku w:val="0"/>
              <w:overflowPunct w:val="0"/>
              <w:spacing w:before="68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13B5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F5EFD" w14:textId="77777777" w:rsidR="005C6405" w:rsidRDefault="005C6405">
            <w:pPr>
              <w:pStyle w:val="TableParagraph"/>
              <w:kinsoku w:val="0"/>
              <w:overflowPunct w:val="0"/>
              <w:spacing w:before="68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BE1A8" w14:textId="77777777" w:rsidR="005C6405" w:rsidRDefault="005C6405">
            <w:pPr>
              <w:pStyle w:val="TableParagraph"/>
              <w:kinsoku w:val="0"/>
              <w:overflowPunct w:val="0"/>
              <w:spacing w:before="68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70ECCA63" w14:textId="77777777" w:rsidR="005C6405" w:rsidRDefault="005C6405">
            <w:pPr>
              <w:pStyle w:val="TableParagraph"/>
              <w:kinsoku w:val="0"/>
              <w:overflowPunct w:val="0"/>
              <w:spacing w:before="70"/>
              <w:ind w:right="3"/>
              <w:jc w:val="right"/>
              <w:rPr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b/>
                <w:bCs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D286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3EF39E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26879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right="4"/>
              <w:jc w:val="right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59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E8BC1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1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75062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41B85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Montáž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nastavení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komunikace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textového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panelu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07DD4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KS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816EB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6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3F43D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599D8AD8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4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473A3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4EEA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496F2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F9BAD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4FD42CEA" w14:textId="77777777" w:rsidR="005C6405" w:rsidRDefault="005C6405">
            <w:pPr>
              <w:pStyle w:val="TableParagraph"/>
              <w:kinsoku w:val="0"/>
              <w:overflowPunct w:val="0"/>
              <w:spacing w:before="70"/>
              <w:ind w:right="3"/>
              <w:jc w:val="right"/>
              <w:rPr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b/>
                <w:bCs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BEA9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0FEA80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2B0CA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right="4"/>
              <w:jc w:val="right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60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4EFFA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1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75063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7254F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Akustická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signalizace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nevidomé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(přijímač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+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zdroj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signálu)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F1939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KS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76B29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6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6DA5D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7CA3ECC9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4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FD467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4572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01D94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B8944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559DA8A7" w14:textId="77777777" w:rsidR="005C6405" w:rsidRDefault="005C6405">
            <w:pPr>
              <w:pStyle w:val="TableParagraph"/>
              <w:kinsoku w:val="0"/>
              <w:overflowPunct w:val="0"/>
              <w:spacing w:before="70"/>
              <w:ind w:right="3"/>
              <w:jc w:val="right"/>
              <w:rPr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b/>
                <w:bCs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BFC4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42BE8E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C708B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right="4"/>
              <w:jc w:val="right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61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653C5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1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75064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88D25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Řídicí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jednotka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akustické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signalizace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nevidomé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BC9D1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KS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A16B0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6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54DE2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602998D0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4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848DE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0364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01704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FD5A3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6613983E" w14:textId="77777777" w:rsidR="005C6405" w:rsidRDefault="005C6405">
            <w:pPr>
              <w:pStyle w:val="TableParagraph"/>
              <w:kinsoku w:val="0"/>
              <w:overflowPunct w:val="0"/>
              <w:spacing w:before="70"/>
              <w:ind w:right="3"/>
              <w:jc w:val="right"/>
              <w:rPr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b/>
                <w:bCs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46E0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377398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E5918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right="4"/>
              <w:jc w:val="right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62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CA145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1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75065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3ACB4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Montáž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nastavení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akustické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signalizace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nevidomé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57106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KS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DC1C8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6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FDDE3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04702B34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4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62648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7816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D3AAB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08691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0FD7375B" w14:textId="77777777" w:rsidR="005C6405" w:rsidRDefault="005C6405">
            <w:pPr>
              <w:pStyle w:val="TableParagraph"/>
              <w:kinsoku w:val="0"/>
              <w:overflowPunct w:val="0"/>
              <w:spacing w:before="70"/>
              <w:ind w:right="3"/>
              <w:jc w:val="right"/>
              <w:rPr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b/>
                <w:bCs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346E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74ED84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9F9F7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right="4"/>
              <w:jc w:val="right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63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75E7C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1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75068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08826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Ultrazvukový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snímač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výšky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hladiny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3F01F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KS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FB8B1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6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D3990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7D762C4A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4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-1,000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E1123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-100,00%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4481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EE5DC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50FA6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1BB62E45" w14:textId="77777777" w:rsidR="005C6405" w:rsidRDefault="005C6405">
            <w:pPr>
              <w:pStyle w:val="TableParagraph"/>
              <w:kinsoku w:val="0"/>
              <w:overflowPunct w:val="0"/>
              <w:spacing w:before="70"/>
              <w:ind w:right="3"/>
              <w:jc w:val="right"/>
              <w:rPr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b/>
                <w:bCs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9D42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4A3450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8B85D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right="4"/>
              <w:jc w:val="right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64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5AB84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1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75069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1B7BA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Montáž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parametrizace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snímače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výšky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hladiny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22D10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KS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7BE7E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6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3AF08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4C7E95C8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4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4E543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BF96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AE75D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AAE8E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219765C7" w14:textId="77777777" w:rsidR="005C6405" w:rsidRDefault="005C6405">
            <w:pPr>
              <w:pStyle w:val="TableParagraph"/>
              <w:kinsoku w:val="0"/>
              <w:overflowPunct w:val="0"/>
              <w:spacing w:before="70"/>
              <w:ind w:right="3"/>
              <w:jc w:val="right"/>
              <w:rPr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b/>
                <w:bCs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8398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3133C1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F4C81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right="4"/>
              <w:jc w:val="right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65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6CCF4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1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75070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1692E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Rám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signálního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znaku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C2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včetně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nosné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konstrukce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osvětlení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D00EB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KS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93733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6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774B8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2875A4D7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4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19875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29DD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F0D8F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824D4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01D9B8DA" w14:textId="77777777" w:rsidR="005C6405" w:rsidRDefault="005C6405">
            <w:pPr>
              <w:pStyle w:val="TableParagraph"/>
              <w:kinsoku w:val="0"/>
              <w:overflowPunct w:val="0"/>
              <w:spacing w:before="70"/>
              <w:ind w:right="3"/>
              <w:jc w:val="right"/>
              <w:rPr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b/>
                <w:bCs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542E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564785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2F91A" w14:textId="77777777" w:rsidR="005C6405" w:rsidRDefault="005C6405">
            <w:pPr>
              <w:pStyle w:val="TableParagraph"/>
              <w:kinsoku w:val="0"/>
              <w:overflowPunct w:val="0"/>
              <w:spacing w:before="73"/>
              <w:ind w:right="4"/>
              <w:jc w:val="right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66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B364F" w14:textId="77777777" w:rsidR="005C6405" w:rsidRDefault="005C6405">
            <w:pPr>
              <w:pStyle w:val="TableParagraph"/>
              <w:kinsoku w:val="0"/>
              <w:overflowPunct w:val="0"/>
              <w:spacing w:before="73"/>
              <w:ind w:left="21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75071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F42B2" w14:textId="77777777" w:rsidR="005C6405" w:rsidRDefault="005C6405">
            <w:pPr>
              <w:pStyle w:val="TableParagraph"/>
              <w:kinsoku w:val="0"/>
              <w:overflowPunct w:val="0"/>
              <w:spacing w:before="73"/>
              <w:ind w:left="22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Zobrazovač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signálního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znaku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C2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EAA3E" w14:textId="77777777" w:rsidR="005C6405" w:rsidRDefault="005C6405">
            <w:pPr>
              <w:pStyle w:val="TableParagraph"/>
              <w:kinsoku w:val="0"/>
              <w:overflowPunct w:val="0"/>
              <w:spacing w:before="73"/>
              <w:ind w:left="22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KS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5BE81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6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A1442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3CD80710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4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3B78B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53B5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17ADF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3C528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6BAF6B04" w14:textId="77777777" w:rsidR="005C6405" w:rsidRDefault="005C6405">
            <w:pPr>
              <w:pStyle w:val="TableParagraph"/>
              <w:kinsoku w:val="0"/>
              <w:overflowPunct w:val="0"/>
              <w:spacing w:before="70"/>
              <w:ind w:right="3"/>
              <w:jc w:val="right"/>
              <w:rPr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b/>
                <w:bCs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9705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14:paraId="10C866EB" w14:textId="77777777" w:rsidR="005C6405" w:rsidRDefault="005C6405">
      <w:pPr>
        <w:rPr>
          <w:rFonts w:ascii="Arial" w:hAnsi="Arial" w:cs="Arial"/>
          <w:b/>
          <w:bCs/>
          <w:i/>
          <w:iCs/>
          <w:color w:val="3366FF"/>
          <w:spacing w:val="-4"/>
          <w:sz w:val="13"/>
          <w:szCs w:val="13"/>
        </w:rPr>
        <w:sectPr w:rsidR="005C6405">
          <w:headerReference w:type="default" r:id="rId51"/>
          <w:footerReference w:type="default" r:id="rId52"/>
          <w:pgSz w:w="16840" w:h="11910" w:orient="landscape"/>
          <w:pgMar w:top="1120" w:right="1133" w:bottom="280" w:left="992" w:header="0" w:footer="0" w:gutter="0"/>
          <w:cols w:space="708"/>
          <w:noEndnote/>
        </w:sectPr>
      </w:pPr>
    </w:p>
    <w:tbl>
      <w:tblPr>
        <w:tblW w:w="0" w:type="auto"/>
        <w:tblInd w:w="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"/>
        <w:gridCol w:w="724"/>
        <w:gridCol w:w="4767"/>
        <w:gridCol w:w="513"/>
        <w:gridCol w:w="724"/>
        <w:gridCol w:w="724"/>
        <w:gridCol w:w="724"/>
        <w:gridCol w:w="1140"/>
        <w:gridCol w:w="763"/>
        <w:gridCol w:w="1063"/>
        <w:gridCol w:w="1083"/>
        <w:gridCol w:w="929"/>
        <w:gridCol w:w="1111"/>
      </w:tblGrid>
      <w:tr w:rsidR="005C6405" w14:paraId="0F6646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1105F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156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lastRenderedPageBreak/>
              <w:t>67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E05E5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1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75072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505EC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Montáž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signálního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znaku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C2,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nastavení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komunikace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0FF82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KS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6F0B9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6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DC286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606C55EF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4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9A810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1396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47BEA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282C5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6ACF9355" w14:textId="77777777" w:rsidR="005C6405" w:rsidRDefault="005C6405">
            <w:pPr>
              <w:pStyle w:val="TableParagraph"/>
              <w:kinsoku w:val="0"/>
              <w:overflowPunct w:val="0"/>
              <w:spacing w:before="70"/>
              <w:ind w:right="3"/>
              <w:jc w:val="right"/>
              <w:rPr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b/>
                <w:bCs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426E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2DEA52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9FA14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156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68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BA99B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1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75073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67F10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Rám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signálního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znaku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D1e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včetně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nosné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konstrukce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58E42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KS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F6726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6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4E94E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46D740A2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4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764E3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630B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84EB9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0F269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5BE092DD" w14:textId="77777777" w:rsidR="005C6405" w:rsidRDefault="005C6405">
            <w:pPr>
              <w:pStyle w:val="TableParagraph"/>
              <w:kinsoku w:val="0"/>
              <w:overflowPunct w:val="0"/>
              <w:spacing w:before="70"/>
              <w:ind w:right="3"/>
              <w:jc w:val="right"/>
              <w:rPr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b/>
                <w:bCs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F17A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746F5B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F8E9F" w14:textId="77777777" w:rsidR="005C6405" w:rsidRDefault="005C6405">
            <w:pPr>
              <w:pStyle w:val="TableParagraph"/>
              <w:kinsoku w:val="0"/>
              <w:overflowPunct w:val="0"/>
              <w:spacing w:before="73"/>
              <w:ind w:left="156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69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F306C" w14:textId="77777777" w:rsidR="005C6405" w:rsidRDefault="005C6405">
            <w:pPr>
              <w:pStyle w:val="TableParagraph"/>
              <w:kinsoku w:val="0"/>
              <w:overflowPunct w:val="0"/>
              <w:spacing w:before="73"/>
              <w:ind w:left="21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75074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15DBA" w14:textId="77777777" w:rsidR="005C6405" w:rsidRDefault="005C6405">
            <w:pPr>
              <w:pStyle w:val="TableParagraph"/>
              <w:kinsoku w:val="0"/>
              <w:overflowPunct w:val="0"/>
              <w:spacing w:before="73"/>
              <w:ind w:left="22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Návěstní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svítilna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žlutá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56EC8" w14:textId="77777777" w:rsidR="005C6405" w:rsidRDefault="005C6405">
            <w:pPr>
              <w:pStyle w:val="TableParagraph"/>
              <w:kinsoku w:val="0"/>
              <w:overflowPunct w:val="0"/>
              <w:spacing w:before="73"/>
              <w:ind w:left="22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KS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7A9B3" w14:textId="77777777" w:rsidR="005C6405" w:rsidRDefault="005C6405">
            <w:pPr>
              <w:pStyle w:val="TableParagraph"/>
              <w:kinsoku w:val="0"/>
              <w:overflowPunct w:val="0"/>
              <w:spacing w:before="68"/>
              <w:ind w:right="6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616F7" w14:textId="77777777" w:rsidR="005C6405" w:rsidRDefault="005C6405">
            <w:pPr>
              <w:pStyle w:val="TableParagraph"/>
              <w:kinsoku w:val="0"/>
              <w:overflowPunct w:val="0"/>
              <w:spacing w:before="68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3BEBD188" w14:textId="77777777" w:rsidR="005C6405" w:rsidRDefault="005C6405">
            <w:pPr>
              <w:pStyle w:val="TableParagraph"/>
              <w:kinsoku w:val="0"/>
              <w:overflowPunct w:val="0"/>
              <w:spacing w:before="68"/>
              <w:ind w:right="4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2130A" w14:textId="77777777" w:rsidR="005C6405" w:rsidRDefault="005C6405">
            <w:pPr>
              <w:pStyle w:val="TableParagraph"/>
              <w:kinsoku w:val="0"/>
              <w:overflowPunct w:val="0"/>
              <w:spacing w:before="68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14F2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69A48" w14:textId="77777777" w:rsidR="005C6405" w:rsidRDefault="005C6405">
            <w:pPr>
              <w:pStyle w:val="TableParagraph"/>
              <w:kinsoku w:val="0"/>
              <w:overflowPunct w:val="0"/>
              <w:spacing w:before="68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99398" w14:textId="77777777" w:rsidR="005C6405" w:rsidRDefault="005C6405">
            <w:pPr>
              <w:pStyle w:val="TableParagraph"/>
              <w:kinsoku w:val="0"/>
              <w:overflowPunct w:val="0"/>
              <w:spacing w:before="68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75B02D72" w14:textId="77777777" w:rsidR="005C6405" w:rsidRDefault="005C6405">
            <w:pPr>
              <w:pStyle w:val="TableParagraph"/>
              <w:kinsoku w:val="0"/>
              <w:overflowPunct w:val="0"/>
              <w:spacing w:before="70"/>
              <w:ind w:right="3"/>
              <w:jc w:val="right"/>
              <w:rPr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b/>
                <w:bCs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C589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6CDC92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950F2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156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70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33A0A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1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75075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681A8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Rám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signálního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znaku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A10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včetně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nosné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konstrukce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osvětlení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8AC59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KS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8B384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6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B9910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36EBA094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4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-4,000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C163A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-100,00%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D54F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21DF0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36A95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48BCD3A2" w14:textId="77777777" w:rsidR="005C6405" w:rsidRDefault="005C6405">
            <w:pPr>
              <w:pStyle w:val="TableParagraph"/>
              <w:kinsoku w:val="0"/>
              <w:overflowPunct w:val="0"/>
              <w:spacing w:before="70"/>
              <w:ind w:right="3"/>
              <w:jc w:val="right"/>
              <w:rPr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b/>
                <w:bCs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FD14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4A0296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9F5D9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156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71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98415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1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75076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D1C4D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Montáž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signálního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znaku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A10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3ADC9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KS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EBC94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6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55B53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781D45A8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4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63B50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E3A8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79440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F1ADD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2176724B" w14:textId="77777777" w:rsidR="005C6405" w:rsidRDefault="005C6405">
            <w:pPr>
              <w:pStyle w:val="TableParagraph"/>
              <w:kinsoku w:val="0"/>
              <w:overflowPunct w:val="0"/>
              <w:spacing w:before="70"/>
              <w:ind w:right="3"/>
              <w:jc w:val="right"/>
              <w:rPr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b/>
                <w:bCs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B713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73797E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47453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156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72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F860B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1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75077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6316E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Inklinoměr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včetně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přívodního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kabelu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33635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KS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362A6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6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C5A84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5FE9361E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4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-3,000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E17A2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-100,00%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D698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76644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B3E4E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02B21D11" w14:textId="77777777" w:rsidR="005C6405" w:rsidRDefault="005C6405">
            <w:pPr>
              <w:pStyle w:val="TableParagraph"/>
              <w:kinsoku w:val="0"/>
              <w:overflowPunct w:val="0"/>
              <w:spacing w:before="70"/>
              <w:ind w:right="3"/>
              <w:jc w:val="right"/>
              <w:rPr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b/>
                <w:bCs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1C9D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3EC63C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E183E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156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73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4BE8A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1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75078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EA0ED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Montáž</w:t>
            </w:r>
            <w:r>
              <w:rPr>
                <w:spacing w:val="1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inklinoměru,</w:t>
            </w:r>
            <w:r>
              <w:rPr>
                <w:spacing w:val="1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parametrizace,</w:t>
            </w:r>
            <w:r>
              <w:rPr>
                <w:spacing w:val="1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nastavení</w:t>
            </w:r>
            <w:r>
              <w:rPr>
                <w:spacing w:val="1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komunikace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09A69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KS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080B7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6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6CCC4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218A3E57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4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-3,000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65FDA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-100,00%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81CA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F8F60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C40F4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68547368" w14:textId="77777777" w:rsidR="005C6405" w:rsidRDefault="005C6405">
            <w:pPr>
              <w:pStyle w:val="TableParagraph"/>
              <w:kinsoku w:val="0"/>
              <w:overflowPunct w:val="0"/>
              <w:spacing w:before="70"/>
              <w:ind w:right="3"/>
              <w:jc w:val="right"/>
              <w:rPr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b/>
                <w:bCs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C416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1B99BF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32F2E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156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74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5EB2D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1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75079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BF3AA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Kabelové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rozvody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mostu,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ukončení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kabelů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v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zařízení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FA430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SOUBOR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AA0B3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6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3D602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5F85E28A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4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0C3D7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5E4A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284F6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38930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28F2DCA4" w14:textId="77777777" w:rsidR="005C6405" w:rsidRDefault="005C6405">
            <w:pPr>
              <w:pStyle w:val="TableParagraph"/>
              <w:kinsoku w:val="0"/>
              <w:overflowPunct w:val="0"/>
              <w:spacing w:before="70"/>
              <w:ind w:right="3"/>
              <w:jc w:val="right"/>
              <w:rPr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b/>
                <w:bCs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7502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1F679F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77671" w14:textId="77777777" w:rsidR="005C6405" w:rsidRDefault="005C6405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5A67B98C" w14:textId="77777777" w:rsidR="005C6405" w:rsidRDefault="005C6405">
            <w:pPr>
              <w:pStyle w:val="TableParagraph"/>
              <w:kinsoku w:val="0"/>
              <w:overflowPunct w:val="0"/>
              <w:ind w:left="156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75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60A4C" w14:textId="77777777" w:rsidR="005C6405" w:rsidRDefault="005C6405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1205E8AB" w14:textId="77777777" w:rsidR="005C6405" w:rsidRDefault="005C6405">
            <w:pPr>
              <w:pStyle w:val="TableParagraph"/>
              <w:kinsoku w:val="0"/>
              <w:overflowPunct w:val="0"/>
              <w:ind w:left="21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21001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BA08C" w14:textId="77777777" w:rsidR="005C6405" w:rsidRDefault="005C6405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440AC5B8" w14:textId="77777777" w:rsidR="005C6405" w:rsidRDefault="005C6405">
            <w:pPr>
              <w:pStyle w:val="TableParagraph"/>
              <w:kinsoku w:val="0"/>
              <w:overflowPunct w:val="0"/>
              <w:ind w:left="22"/>
              <w:rPr>
                <w:spacing w:val="-5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Vedení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uzemňovací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v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zemi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FeZn,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8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10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mm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FF9C9" w14:textId="77777777" w:rsidR="005C6405" w:rsidRDefault="005C6405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532E7AF8" w14:textId="77777777" w:rsidR="005C6405" w:rsidRDefault="005C6405">
            <w:pPr>
              <w:pStyle w:val="TableParagraph"/>
              <w:kinsoku w:val="0"/>
              <w:overflowPunct w:val="0"/>
              <w:ind w:left="22"/>
              <w:rPr>
                <w:spacing w:val="-10"/>
                <w:w w:val="105"/>
                <w:sz w:val="9"/>
                <w:szCs w:val="9"/>
              </w:rPr>
            </w:pPr>
            <w:r>
              <w:rPr>
                <w:spacing w:val="-10"/>
                <w:w w:val="105"/>
                <w:sz w:val="9"/>
                <w:szCs w:val="9"/>
              </w:rPr>
              <w:t>M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06C1D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6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05D38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35F4E82A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4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B5D4A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6A50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66393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6CA4D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7E0BEC3F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3"/>
              <w:jc w:val="right"/>
              <w:rPr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b/>
                <w:bCs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32BE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519F1A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2308D" w14:textId="77777777" w:rsidR="005C6405" w:rsidRDefault="005C6405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1D1D7BB3" w14:textId="77777777" w:rsidR="005C6405" w:rsidRDefault="005C6405">
            <w:pPr>
              <w:pStyle w:val="TableParagraph"/>
              <w:kinsoku w:val="0"/>
              <w:overflowPunct w:val="0"/>
              <w:ind w:left="156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76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F39C7" w14:textId="77777777" w:rsidR="005C6405" w:rsidRDefault="005C6405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3BF8402A" w14:textId="77777777" w:rsidR="005C6405" w:rsidRDefault="005C6405">
            <w:pPr>
              <w:pStyle w:val="TableParagraph"/>
              <w:kinsoku w:val="0"/>
              <w:overflowPunct w:val="0"/>
              <w:ind w:left="21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21002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25FED" w14:textId="77777777" w:rsidR="005C6405" w:rsidRDefault="005C6405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64E6EAAD" w14:textId="77777777" w:rsidR="005C6405" w:rsidRDefault="005C6405">
            <w:pPr>
              <w:pStyle w:val="TableParagraph"/>
              <w:kinsoku w:val="0"/>
              <w:overflowPunct w:val="0"/>
              <w:ind w:left="22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Montáž</w:t>
            </w:r>
            <w:r>
              <w:rPr>
                <w:spacing w:val="1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uzemňovacího</w:t>
            </w:r>
            <w:r>
              <w:rPr>
                <w:spacing w:val="1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vedení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5D80D" w14:textId="77777777" w:rsidR="005C6405" w:rsidRDefault="005C6405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05FE1F1A" w14:textId="77777777" w:rsidR="005C6405" w:rsidRDefault="005C6405">
            <w:pPr>
              <w:pStyle w:val="TableParagraph"/>
              <w:kinsoku w:val="0"/>
              <w:overflowPunct w:val="0"/>
              <w:ind w:left="22"/>
              <w:rPr>
                <w:spacing w:val="-10"/>
                <w:w w:val="105"/>
                <w:sz w:val="9"/>
                <w:szCs w:val="9"/>
              </w:rPr>
            </w:pPr>
            <w:r>
              <w:rPr>
                <w:spacing w:val="-10"/>
                <w:w w:val="105"/>
                <w:sz w:val="9"/>
                <w:szCs w:val="9"/>
              </w:rPr>
              <w:t>M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BDAA7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6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110,000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FE09B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110,000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6B586D07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4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B9F3A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84D4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AB65A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26EB2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638D4787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3"/>
              <w:jc w:val="right"/>
              <w:rPr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b/>
                <w:bCs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DEDF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11EF0C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6F2C3" w14:textId="77777777" w:rsidR="005C6405" w:rsidRDefault="005C6405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6E5C1122" w14:textId="77777777" w:rsidR="005C6405" w:rsidRDefault="005C6405">
            <w:pPr>
              <w:pStyle w:val="TableParagraph"/>
              <w:kinsoku w:val="0"/>
              <w:overflowPunct w:val="0"/>
              <w:ind w:left="156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77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A2D93" w14:textId="77777777" w:rsidR="005C6405" w:rsidRDefault="005C6405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6A8353B7" w14:textId="77777777" w:rsidR="005C6405" w:rsidRDefault="005C6405">
            <w:pPr>
              <w:pStyle w:val="TableParagraph"/>
              <w:kinsoku w:val="0"/>
              <w:overflowPunct w:val="0"/>
              <w:ind w:left="21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21003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F8239" w14:textId="77777777" w:rsidR="005C6405" w:rsidRDefault="005C6405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78A3B060" w14:textId="77777777" w:rsidR="005C6405" w:rsidRDefault="005C6405">
            <w:pPr>
              <w:pStyle w:val="TableParagraph"/>
              <w:kinsoku w:val="0"/>
              <w:overflowPunct w:val="0"/>
              <w:ind w:left="22"/>
              <w:rPr>
                <w:spacing w:val="-5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Trubka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nerez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DN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50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253C1" w14:textId="77777777" w:rsidR="005C6405" w:rsidRDefault="005C6405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6643D6C6" w14:textId="77777777" w:rsidR="005C6405" w:rsidRDefault="005C6405">
            <w:pPr>
              <w:pStyle w:val="TableParagraph"/>
              <w:kinsoku w:val="0"/>
              <w:overflowPunct w:val="0"/>
              <w:ind w:left="22"/>
              <w:rPr>
                <w:spacing w:val="-10"/>
                <w:w w:val="105"/>
                <w:sz w:val="9"/>
                <w:szCs w:val="9"/>
              </w:rPr>
            </w:pPr>
            <w:r>
              <w:rPr>
                <w:spacing w:val="-10"/>
                <w:w w:val="105"/>
                <w:sz w:val="9"/>
                <w:szCs w:val="9"/>
              </w:rPr>
              <w:t>M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34498" w14:textId="77777777" w:rsidR="005C6405" w:rsidRDefault="005C6405">
            <w:pPr>
              <w:pStyle w:val="TableParagraph"/>
              <w:kinsoku w:val="0"/>
              <w:overflowPunct w:val="0"/>
              <w:spacing w:before="102"/>
              <w:ind w:right="6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350,000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B4CD1" w14:textId="77777777" w:rsidR="005C6405" w:rsidRDefault="005C6405">
            <w:pPr>
              <w:pStyle w:val="TableParagraph"/>
              <w:kinsoku w:val="0"/>
              <w:overflowPunct w:val="0"/>
              <w:spacing w:before="102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537EC059" w14:textId="77777777" w:rsidR="005C6405" w:rsidRDefault="005C6405">
            <w:pPr>
              <w:pStyle w:val="TableParagraph"/>
              <w:kinsoku w:val="0"/>
              <w:overflowPunct w:val="0"/>
              <w:spacing w:before="102"/>
              <w:ind w:right="4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-350,000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5E8AE" w14:textId="77777777" w:rsidR="005C6405" w:rsidRDefault="005C6405">
            <w:pPr>
              <w:pStyle w:val="TableParagraph"/>
              <w:kinsoku w:val="0"/>
              <w:overflowPunct w:val="0"/>
              <w:spacing w:before="102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-100,00%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C269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13E5B" w14:textId="77777777" w:rsidR="005C6405" w:rsidRDefault="005C6405">
            <w:pPr>
              <w:pStyle w:val="TableParagraph"/>
              <w:kinsoku w:val="0"/>
              <w:overflowPunct w:val="0"/>
              <w:spacing w:before="102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1F82E" w14:textId="77777777" w:rsidR="005C6405" w:rsidRDefault="005C6405">
            <w:pPr>
              <w:pStyle w:val="TableParagraph"/>
              <w:kinsoku w:val="0"/>
              <w:overflowPunct w:val="0"/>
              <w:spacing w:before="102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501AF5B8" w14:textId="77777777" w:rsidR="005C6405" w:rsidRDefault="005C6405">
            <w:pPr>
              <w:pStyle w:val="TableParagraph"/>
              <w:kinsoku w:val="0"/>
              <w:overflowPunct w:val="0"/>
              <w:spacing w:before="102"/>
              <w:ind w:right="3"/>
              <w:jc w:val="right"/>
              <w:rPr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b/>
                <w:bCs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17B2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2C5930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15299" w14:textId="77777777" w:rsidR="005C6405" w:rsidRDefault="005C6405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6B5A7C84" w14:textId="77777777" w:rsidR="005C6405" w:rsidRDefault="005C6405">
            <w:pPr>
              <w:pStyle w:val="TableParagraph"/>
              <w:kinsoku w:val="0"/>
              <w:overflowPunct w:val="0"/>
              <w:ind w:left="156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78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7B1FE" w14:textId="77777777" w:rsidR="005C6405" w:rsidRDefault="005C6405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6A240F40" w14:textId="77777777" w:rsidR="005C6405" w:rsidRDefault="005C6405">
            <w:pPr>
              <w:pStyle w:val="TableParagraph"/>
              <w:kinsoku w:val="0"/>
              <w:overflowPunct w:val="0"/>
              <w:ind w:left="21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21004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9EA03" w14:textId="77777777" w:rsidR="005C6405" w:rsidRDefault="005C6405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6E432DCF" w14:textId="77777777" w:rsidR="005C6405" w:rsidRDefault="005C6405">
            <w:pPr>
              <w:pStyle w:val="TableParagraph"/>
              <w:kinsoku w:val="0"/>
              <w:overflowPunct w:val="0"/>
              <w:ind w:left="22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Montáž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trubky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nerez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14B4C" w14:textId="77777777" w:rsidR="005C6405" w:rsidRDefault="005C6405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3DF26811" w14:textId="77777777" w:rsidR="005C6405" w:rsidRDefault="005C6405">
            <w:pPr>
              <w:pStyle w:val="TableParagraph"/>
              <w:kinsoku w:val="0"/>
              <w:overflowPunct w:val="0"/>
              <w:ind w:left="22"/>
              <w:rPr>
                <w:spacing w:val="-10"/>
                <w:w w:val="105"/>
                <w:sz w:val="9"/>
                <w:szCs w:val="9"/>
              </w:rPr>
            </w:pPr>
            <w:r>
              <w:rPr>
                <w:spacing w:val="-10"/>
                <w:w w:val="105"/>
                <w:sz w:val="9"/>
                <w:szCs w:val="9"/>
              </w:rPr>
              <w:t>M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F3CA1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6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350,000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5A7E7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72D74AB1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4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-350,000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95938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-100,00%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088F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45556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A8EA6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4E1F37F1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3"/>
              <w:jc w:val="right"/>
              <w:rPr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b/>
                <w:bCs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1F6E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7903AA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C82D4" w14:textId="77777777" w:rsidR="005C6405" w:rsidRDefault="005C6405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3353E3B8" w14:textId="77777777" w:rsidR="005C6405" w:rsidRDefault="005C6405">
            <w:pPr>
              <w:pStyle w:val="TableParagraph"/>
              <w:kinsoku w:val="0"/>
              <w:overflowPunct w:val="0"/>
              <w:ind w:left="156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79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3E87B" w14:textId="77777777" w:rsidR="005C6405" w:rsidRDefault="005C6405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120A79F9" w14:textId="77777777" w:rsidR="005C6405" w:rsidRDefault="005C6405">
            <w:pPr>
              <w:pStyle w:val="TableParagraph"/>
              <w:kinsoku w:val="0"/>
              <w:overflowPunct w:val="0"/>
              <w:ind w:left="21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22001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5FD48" w14:textId="77777777" w:rsidR="005C6405" w:rsidRDefault="005C6405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160272FF" w14:textId="77777777" w:rsidR="005C6405" w:rsidRDefault="005C6405">
            <w:pPr>
              <w:pStyle w:val="TableParagraph"/>
              <w:kinsoku w:val="0"/>
              <w:overflowPunct w:val="0"/>
              <w:ind w:left="22"/>
              <w:rPr>
                <w:spacing w:val="-5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Chránička</w:t>
            </w:r>
            <w:r>
              <w:rPr>
                <w:spacing w:val="2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kabelová</w:t>
            </w:r>
            <w:r>
              <w:rPr>
                <w:spacing w:val="2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DN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63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mm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2712E" w14:textId="77777777" w:rsidR="005C6405" w:rsidRDefault="005C6405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33BCFC08" w14:textId="77777777" w:rsidR="005C6405" w:rsidRDefault="005C6405">
            <w:pPr>
              <w:pStyle w:val="TableParagraph"/>
              <w:kinsoku w:val="0"/>
              <w:overflowPunct w:val="0"/>
              <w:ind w:left="22"/>
              <w:rPr>
                <w:spacing w:val="-10"/>
                <w:w w:val="105"/>
                <w:sz w:val="9"/>
                <w:szCs w:val="9"/>
              </w:rPr>
            </w:pPr>
            <w:r>
              <w:rPr>
                <w:spacing w:val="-10"/>
                <w:w w:val="105"/>
                <w:sz w:val="9"/>
                <w:szCs w:val="9"/>
              </w:rPr>
              <w:t>M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D7E5E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6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5D695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6B85E479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4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-500,000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AE7B4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-100,00%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78DA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302E8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36F33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5ADDC71A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3"/>
              <w:jc w:val="right"/>
              <w:rPr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b/>
                <w:bCs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C068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3DB5F1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6D6A9" w14:textId="77777777" w:rsidR="005C6405" w:rsidRDefault="005C6405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2D55CCF7" w14:textId="77777777" w:rsidR="005C6405" w:rsidRDefault="005C6405">
            <w:pPr>
              <w:pStyle w:val="TableParagraph"/>
              <w:kinsoku w:val="0"/>
              <w:overflowPunct w:val="0"/>
              <w:ind w:left="156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80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4E2B7" w14:textId="77777777" w:rsidR="005C6405" w:rsidRDefault="005C6405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039A6F29" w14:textId="77777777" w:rsidR="005C6405" w:rsidRDefault="005C6405">
            <w:pPr>
              <w:pStyle w:val="TableParagraph"/>
              <w:kinsoku w:val="0"/>
              <w:overflowPunct w:val="0"/>
              <w:ind w:left="21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22002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721DA" w14:textId="77777777" w:rsidR="005C6405" w:rsidRDefault="005C6405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64CA9D9B" w14:textId="77777777" w:rsidR="005C6405" w:rsidRDefault="005C6405">
            <w:pPr>
              <w:pStyle w:val="TableParagraph"/>
              <w:kinsoku w:val="0"/>
              <w:overflowPunct w:val="0"/>
              <w:ind w:left="22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Uložení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chráničky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výkopu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D3559" w14:textId="77777777" w:rsidR="005C6405" w:rsidRDefault="005C6405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31C482B5" w14:textId="77777777" w:rsidR="005C6405" w:rsidRDefault="005C6405">
            <w:pPr>
              <w:pStyle w:val="TableParagraph"/>
              <w:kinsoku w:val="0"/>
              <w:overflowPunct w:val="0"/>
              <w:ind w:left="22"/>
              <w:rPr>
                <w:spacing w:val="-10"/>
                <w:w w:val="105"/>
                <w:sz w:val="9"/>
                <w:szCs w:val="9"/>
              </w:rPr>
            </w:pPr>
            <w:r>
              <w:rPr>
                <w:spacing w:val="-10"/>
                <w:w w:val="105"/>
                <w:sz w:val="9"/>
                <w:szCs w:val="9"/>
              </w:rPr>
              <w:t>M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71865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6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FAED7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227320E9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4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-500,000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243F7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-100,00%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632D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979B1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E1A19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6B4BFDA8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3"/>
              <w:jc w:val="right"/>
              <w:rPr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b/>
                <w:bCs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F13C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7E72FB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D6756" w14:textId="77777777" w:rsidR="005C6405" w:rsidRDefault="005C6405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054207DE" w14:textId="77777777" w:rsidR="005C6405" w:rsidRDefault="005C6405">
            <w:pPr>
              <w:pStyle w:val="TableParagraph"/>
              <w:kinsoku w:val="0"/>
              <w:overflowPunct w:val="0"/>
              <w:ind w:left="156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81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476E9" w14:textId="77777777" w:rsidR="005C6405" w:rsidRDefault="005C6405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64C2A960" w14:textId="77777777" w:rsidR="005C6405" w:rsidRDefault="005C6405">
            <w:pPr>
              <w:pStyle w:val="TableParagraph"/>
              <w:kinsoku w:val="0"/>
              <w:overflowPunct w:val="0"/>
              <w:ind w:left="21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46001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8B4D3" w14:textId="77777777" w:rsidR="005C6405" w:rsidRDefault="005C6405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6C6DBA2C" w14:textId="77777777" w:rsidR="005C6405" w:rsidRDefault="005C6405">
            <w:pPr>
              <w:pStyle w:val="TableParagraph"/>
              <w:kinsoku w:val="0"/>
              <w:overflowPunct w:val="0"/>
              <w:ind w:left="22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Vytýčení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kabelové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trasy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C1AAD" w14:textId="77777777" w:rsidR="005C6405" w:rsidRDefault="005C6405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41E83FE1" w14:textId="77777777" w:rsidR="005C6405" w:rsidRDefault="005C6405">
            <w:pPr>
              <w:pStyle w:val="TableParagraph"/>
              <w:kinsoku w:val="0"/>
              <w:overflowPunct w:val="0"/>
              <w:ind w:left="22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KM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77D33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6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0,500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AB491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41ADEA81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4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-0,500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A29CF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-100,00%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2C6F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7A043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BFC77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78F117B3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3"/>
              <w:jc w:val="right"/>
              <w:rPr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b/>
                <w:bCs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7304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47D139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152FD" w14:textId="77777777" w:rsidR="005C6405" w:rsidRDefault="005C6405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2B498429" w14:textId="77777777" w:rsidR="005C6405" w:rsidRDefault="005C6405">
            <w:pPr>
              <w:pStyle w:val="TableParagraph"/>
              <w:kinsoku w:val="0"/>
              <w:overflowPunct w:val="0"/>
              <w:ind w:left="156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82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FE0FA" w14:textId="77777777" w:rsidR="005C6405" w:rsidRDefault="005C6405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7F46A69E" w14:textId="77777777" w:rsidR="005C6405" w:rsidRDefault="005C6405">
            <w:pPr>
              <w:pStyle w:val="TableParagraph"/>
              <w:kinsoku w:val="0"/>
              <w:overflowPunct w:val="0"/>
              <w:ind w:left="21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46002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2E665" w14:textId="77777777" w:rsidR="005C6405" w:rsidRDefault="005C6405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56FD9937" w14:textId="77777777" w:rsidR="005C6405" w:rsidRDefault="005C6405">
            <w:pPr>
              <w:pStyle w:val="TableParagraph"/>
              <w:kinsoku w:val="0"/>
              <w:overflowPunct w:val="0"/>
              <w:ind w:left="22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Výkop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kabelové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rýhy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35/80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cm</w:t>
            </w:r>
            <w:r>
              <w:rPr>
                <w:spacing w:val="2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hor.4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ruční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výkop</w:t>
            </w:r>
            <w:r>
              <w:rPr>
                <w:spacing w:val="-4"/>
                <w:w w:val="105"/>
                <w:sz w:val="9"/>
                <w:szCs w:val="9"/>
              </w:rPr>
              <w:t xml:space="preserve"> rýhy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BBBBB" w14:textId="77777777" w:rsidR="005C6405" w:rsidRDefault="005C6405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438DCC3A" w14:textId="77777777" w:rsidR="005C6405" w:rsidRDefault="005C6405">
            <w:pPr>
              <w:pStyle w:val="TableParagraph"/>
              <w:kinsoku w:val="0"/>
              <w:overflowPunct w:val="0"/>
              <w:ind w:left="22"/>
              <w:rPr>
                <w:spacing w:val="-10"/>
                <w:w w:val="105"/>
                <w:sz w:val="9"/>
                <w:szCs w:val="9"/>
              </w:rPr>
            </w:pPr>
            <w:r>
              <w:rPr>
                <w:spacing w:val="-10"/>
                <w:w w:val="105"/>
                <w:sz w:val="9"/>
                <w:szCs w:val="9"/>
              </w:rPr>
              <w:t>M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09800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6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4040E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368C4E93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4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-500,000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F2DCD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-100,00%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CE77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99454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C4643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313059D3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3"/>
              <w:jc w:val="right"/>
              <w:rPr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b/>
                <w:bCs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2B33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5EFCFA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4BB2E" w14:textId="77777777" w:rsidR="005C6405" w:rsidRDefault="005C6405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0AADB7E5" w14:textId="77777777" w:rsidR="005C6405" w:rsidRDefault="005C6405">
            <w:pPr>
              <w:pStyle w:val="TableParagraph"/>
              <w:kinsoku w:val="0"/>
              <w:overflowPunct w:val="0"/>
              <w:ind w:left="156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83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47A0C" w14:textId="77777777" w:rsidR="005C6405" w:rsidRDefault="005C6405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207AFE7F" w14:textId="77777777" w:rsidR="005C6405" w:rsidRDefault="005C6405">
            <w:pPr>
              <w:pStyle w:val="TableParagraph"/>
              <w:kinsoku w:val="0"/>
              <w:overflowPunct w:val="0"/>
              <w:ind w:left="21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46003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20356" w14:textId="77777777" w:rsidR="005C6405" w:rsidRDefault="005C6405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7BC6D2BB" w14:textId="77777777" w:rsidR="005C6405" w:rsidRDefault="005C6405">
            <w:pPr>
              <w:pStyle w:val="TableParagraph"/>
              <w:kinsoku w:val="0"/>
              <w:overflowPunct w:val="0"/>
              <w:ind w:left="22"/>
              <w:rPr>
                <w:spacing w:val="-5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Zřízení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kab.lože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v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rýze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65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cm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z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písku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10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cm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lože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tloušťky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10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cm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F3DA2" w14:textId="77777777" w:rsidR="005C6405" w:rsidRDefault="005C6405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333C2055" w14:textId="77777777" w:rsidR="005C6405" w:rsidRDefault="005C6405">
            <w:pPr>
              <w:pStyle w:val="TableParagraph"/>
              <w:kinsoku w:val="0"/>
              <w:overflowPunct w:val="0"/>
              <w:ind w:left="22"/>
              <w:rPr>
                <w:spacing w:val="-10"/>
                <w:w w:val="105"/>
                <w:sz w:val="9"/>
                <w:szCs w:val="9"/>
              </w:rPr>
            </w:pPr>
            <w:r>
              <w:rPr>
                <w:spacing w:val="-10"/>
                <w:w w:val="105"/>
                <w:sz w:val="9"/>
                <w:szCs w:val="9"/>
              </w:rPr>
              <w:t>M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1245D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6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CC233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5C430421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4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-500,000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24B85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-100,00%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7E58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CB546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2FA74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0A5ED437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3"/>
              <w:jc w:val="right"/>
              <w:rPr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b/>
                <w:bCs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FEB9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4FB475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7987B" w14:textId="77777777" w:rsidR="005C6405" w:rsidRDefault="005C6405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4C115DAE" w14:textId="77777777" w:rsidR="005C6405" w:rsidRDefault="005C6405">
            <w:pPr>
              <w:pStyle w:val="TableParagraph"/>
              <w:kinsoku w:val="0"/>
              <w:overflowPunct w:val="0"/>
              <w:ind w:left="156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84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3C27D" w14:textId="77777777" w:rsidR="005C6405" w:rsidRDefault="005C6405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2F890CED" w14:textId="77777777" w:rsidR="005C6405" w:rsidRDefault="005C6405">
            <w:pPr>
              <w:pStyle w:val="TableParagraph"/>
              <w:kinsoku w:val="0"/>
              <w:overflowPunct w:val="0"/>
              <w:ind w:left="21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46004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1BFEF" w14:textId="77777777" w:rsidR="005C6405" w:rsidRDefault="005C6405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1EECF384" w14:textId="77777777" w:rsidR="005C6405" w:rsidRDefault="005C6405">
            <w:pPr>
              <w:pStyle w:val="TableParagraph"/>
              <w:kinsoku w:val="0"/>
              <w:overflowPunct w:val="0"/>
              <w:ind w:left="22"/>
              <w:rPr>
                <w:spacing w:val="-5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Zakrytí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kabelu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výstražnou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folií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PVC,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šířka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33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cm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6D192" w14:textId="77777777" w:rsidR="005C6405" w:rsidRDefault="005C6405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4EE26D82" w14:textId="77777777" w:rsidR="005C6405" w:rsidRDefault="005C6405">
            <w:pPr>
              <w:pStyle w:val="TableParagraph"/>
              <w:kinsoku w:val="0"/>
              <w:overflowPunct w:val="0"/>
              <w:ind w:left="22"/>
              <w:rPr>
                <w:spacing w:val="-10"/>
                <w:w w:val="105"/>
                <w:sz w:val="9"/>
                <w:szCs w:val="9"/>
              </w:rPr>
            </w:pPr>
            <w:r>
              <w:rPr>
                <w:spacing w:val="-10"/>
                <w:w w:val="105"/>
                <w:sz w:val="9"/>
                <w:szCs w:val="9"/>
              </w:rPr>
              <w:t>M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FF928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6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657B6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586FB556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4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-500,000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C8460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-100,00%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F327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ECB2D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56B0B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5BA85BD6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3"/>
              <w:jc w:val="right"/>
              <w:rPr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b/>
                <w:bCs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80E9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730A47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3BDAB" w14:textId="77777777" w:rsidR="005C6405" w:rsidRDefault="005C6405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7F902EA5" w14:textId="77777777" w:rsidR="005C6405" w:rsidRDefault="005C6405">
            <w:pPr>
              <w:pStyle w:val="TableParagraph"/>
              <w:kinsoku w:val="0"/>
              <w:overflowPunct w:val="0"/>
              <w:ind w:left="156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85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A74DD" w14:textId="77777777" w:rsidR="005C6405" w:rsidRDefault="005C6405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7E42251D" w14:textId="77777777" w:rsidR="005C6405" w:rsidRDefault="005C6405">
            <w:pPr>
              <w:pStyle w:val="TableParagraph"/>
              <w:kinsoku w:val="0"/>
              <w:overflowPunct w:val="0"/>
              <w:ind w:left="21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46005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6B9C7" w14:textId="77777777" w:rsidR="005C6405" w:rsidRDefault="005C6405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1361E508" w14:textId="77777777" w:rsidR="005C6405" w:rsidRDefault="005C6405">
            <w:pPr>
              <w:pStyle w:val="TableParagraph"/>
              <w:kinsoku w:val="0"/>
              <w:overflowPunct w:val="0"/>
              <w:ind w:left="22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Zához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rýhy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35/80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cm,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hornina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tř.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4,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zhutněním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C204D" w14:textId="77777777" w:rsidR="005C6405" w:rsidRDefault="005C6405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598FECE2" w14:textId="77777777" w:rsidR="005C6405" w:rsidRDefault="005C6405">
            <w:pPr>
              <w:pStyle w:val="TableParagraph"/>
              <w:kinsoku w:val="0"/>
              <w:overflowPunct w:val="0"/>
              <w:ind w:left="22"/>
              <w:rPr>
                <w:spacing w:val="-10"/>
                <w:w w:val="105"/>
                <w:sz w:val="9"/>
                <w:szCs w:val="9"/>
              </w:rPr>
            </w:pPr>
            <w:r>
              <w:rPr>
                <w:spacing w:val="-10"/>
                <w:w w:val="105"/>
                <w:sz w:val="9"/>
                <w:szCs w:val="9"/>
              </w:rPr>
              <w:t>M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F7BD0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6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D88A6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0C2FF09F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4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-500,000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EB81A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-100,00%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97F5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73683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31229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228C8F2E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3"/>
              <w:jc w:val="right"/>
              <w:rPr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b/>
                <w:bCs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D9AD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40989E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5B8B5" w14:textId="77777777" w:rsidR="005C6405" w:rsidRDefault="005C6405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2F9BEE11" w14:textId="77777777" w:rsidR="005C6405" w:rsidRDefault="005C6405">
            <w:pPr>
              <w:pStyle w:val="TableParagraph"/>
              <w:kinsoku w:val="0"/>
              <w:overflowPunct w:val="0"/>
              <w:ind w:left="156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86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8D4D3" w14:textId="77777777" w:rsidR="005C6405" w:rsidRDefault="005C6405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49D9638A" w14:textId="77777777" w:rsidR="005C6405" w:rsidRDefault="005C6405">
            <w:pPr>
              <w:pStyle w:val="TableParagraph"/>
              <w:kinsoku w:val="0"/>
              <w:overflowPunct w:val="0"/>
              <w:ind w:left="21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742O13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C8A83" w14:textId="77777777" w:rsidR="005C6405" w:rsidRDefault="005C6405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48EA9436" w14:textId="77777777" w:rsidR="005C6405" w:rsidRDefault="005C6405">
            <w:pPr>
              <w:pStyle w:val="TableParagraph"/>
              <w:kinsoku w:val="0"/>
              <w:overflowPunct w:val="0"/>
              <w:ind w:left="22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Zatažení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kabelu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chráničky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4C68A" w14:textId="77777777" w:rsidR="005C6405" w:rsidRDefault="005C6405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6B817DB0" w14:textId="77777777" w:rsidR="005C6405" w:rsidRDefault="005C6405">
            <w:pPr>
              <w:pStyle w:val="TableParagraph"/>
              <w:kinsoku w:val="0"/>
              <w:overflowPunct w:val="0"/>
              <w:ind w:left="22"/>
              <w:rPr>
                <w:spacing w:val="-10"/>
                <w:w w:val="105"/>
                <w:sz w:val="9"/>
                <w:szCs w:val="9"/>
              </w:rPr>
            </w:pPr>
            <w:r>
              <w:rPr>
                <w:spacing w:val="-10"/>
                <w:w w:val="105"/>
                <w:sz w:val="9"/>
                <w:szCs w:val="9"/>
              </w:rPr>
              <w:t>M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FB5CE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6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509,000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E9D32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724,000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4FD13638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4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215,000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9DEE2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14,25%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8441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904D8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B87D1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3906435A" w14:textId="77777777" w:rsidR="005C6405" w:rsidRDefault="005C6405">
            <w:pPr>
              <w:pStyle w:val="TableParagraph"/>
              <w:kinsoku w:val="0"/>
              <w:overflowPunct w:val="0"/>
              <w:spacing w:before="101"/>
              <w:ind w:right="3"/>
              <w:jc w:val="right"/>
              <w:rPr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b/>
                <w:bCs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2B93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366C96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C7962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156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87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986E9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1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75017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9581C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TCEPKPFLE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3XN0,8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5FE3D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10"/>
                <w:w w:val="105"/>
                <w:sz w:val="9"/>
                <w:szCs w:val="9"/>
              </w:rPr>
            </w:pPr>
            <w:r>
              <w:rPr>
                <w:spacing w:val="-10"/>
                <w:w w:val="105"/>
                <w:sz w:val="9"/>
                <w:szCs w:val="9"/>
              </w:rPr>
              <w:t>M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762B8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6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114,000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310BA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237,000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68B567FD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4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123,000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34C80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107,89%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A7A1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A3838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B85D9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0A8AB6F1" w14:textId="77777777" w:rsidR="005C6405" w:rsidRDefault="005C6405">
            <w:pPr>
              <w:pStyle w:val="TableParagraph"/>
              <w:kinsoku w:val="0"/>
              <w:overflowPunct w:val="0"/>
              <w:spacing w:before="70"/>
              <w:ind w:right="3"/>
              <w:jc w:val="right"/>
              <w:rPr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b/>
                <w:bCs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8FE9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12AE31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F6DA0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156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88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D88E9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1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75080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A4129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CYKY</w:t>
            </w:r>
            <w:r>
              <w:rPr>
                <w:spacing w:val="-2"/>
                <w:w w:val="105"/>
                <w:sz w:val="9"/>
                <w:szCs w:val="9"/>
              </w:rPr>
              <w:t xml:space="preserve"> 3x1,5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2BF19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10"/>
                <w:w w:val="105"/>
                <w:sz w:val="9"/>
                <w:szCs w:val="9"/>
              </w:rPr>
            </w:pPr>
            <w:r>
              <w:rPr>
                <w:spacing w:val="-10"/>
                <w:w w:val="105"/>
                <w:sz w:val="9"/>
                <w:szCs w:val="9"/>
              </w:rPr>
              <w:t>M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A1000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6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78,000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4BBC0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311,000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4D636FDE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4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233,000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77D8C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298,72%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8654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1897D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46B90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5B5F1D32" w14:textId="77777777" w:rsidR="005C6405" w:rsidRDefault="005C6405">
            <w:pPr>
              <w:pStyle w:val="TableParagraph"/>
              <w:kinsoku w:val="0"/>
              <w:overflowPunct w:val="0"/>
              <w:spacing w:before="70"/>
              <w:ind w:right="3"/>
              <w:jc w:val="right"/>
              <w:rPr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b/>
                <w:bCs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FF59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6CCF31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CB3AB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156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89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57040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1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75081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02BE1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CYKY</w:t>
            </w:r>
            <w:r>
              <w:rPr>
                <w:spacing w:val="-2"/>
                <w:w w:val="105"/>
                <w:sz w:val="9"/>
                <w:szCs w:val="9"/>
              </w:rPr>
              <w:t xml:space="preserve"> 5x1,5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02E67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10"/>
                <w:w w:val="105"/>
                <w:sz w:val="9"/>
                <w:szCs w:val="9"/>
              </w:rPr>
            </w:pPr>
            <w:r>
              <w:rPr>
                <w:spacing w:val="-10"/>
                <w:w w:val="105"/>
                <w:sz w:val="9"/>
                <w:szCs w:val="9"/>
              </w:rPr>
              <w:t>M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1132F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6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40,000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9F653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66,000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13FB988F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4"/>
              <w:jc w:val="right"/>
              <w:rPr>
                <w:color w:val="FF0000"/>
                <w:spacing w:val="-2"/>
                <w:w w:val="105"/>
                <w:sz w:val="9"/>
                <w:szCs w:val="9"/>
              </w:rPr>
            </w:pPr>
            <w:r>
              <w:rPr>
                <w:color w:val="FF0000"/>
                <w:spacing w:val="-2"/>
                <w:w w:val="105"/>
                <w:sz w:val="9"/>
                <w:szCs w:val="9"/>
              </w:rPr>
              <w:t>26,000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86796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65,00%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AC3D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769CB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2590E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170F2C6E" w14:textId="77777777" w:rsidR="005C6405" w:rsidRDefault="005C6405">
            <w:pPr>
              <w:pStyle w:val="TableParagraph"/>
              <w:kinsoku w:val="0"/>
              <w:overflowPunct w:val="0"/>
              <w:spacing w:before="70"/>
              <w:ind w:right="3"/>
              <w:jc w:val="right"/>
              <w:rPr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b/>
                <w:bCs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8303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2B05B9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AD0D0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156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90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9A1D7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1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75082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28C9F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CYKY</w:t>
            </w:r>
            <w:r>
              <w:rPr>
                <w:spacing w:val="-2"/>
                <w:w w:val="105"/>
                <w:sz w:val="9"/>
                <w:szCs w:val="9"/>
              </w:rPr>
              <w:t xml:space="preserve"> 4x2,5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98F99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10"/>
                <w:w w:val="105"/>
                <w:sz w:val="9"/>
                <w:szCs w:val="9"/>
              </w:rPr>
            </w:pPr>
            <w:r>
              <w:rPr>
                <w:spacing w:val="-10"/>
                <w:w w:val="105"/>
                <w:sz w:val="9"/>
                <w:szCs w:val="9"/>
              </w:rPr>
              <w:t>M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6A045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6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32,000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F600B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67,000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31844BD5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4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35,000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DE8F2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109,38%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E591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CA4A4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506E3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62160E1A" w14:textId="77777777" w:rsidR="005C6405" w:rsidRDefault="005C6405">
            <w:pPr>
              <w:pStyle w:val="TableParagraph"/>
              <w:kinsoku w:val="0"/>
              <w:overflowPunct w:val="0"/>
              <w:spacing w:before="70"/>
              <w:ind w:right="3"/>
              <w:jc w:val="right"/>
              <w:rPr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b/>
                <w:bCs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7DAE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49EBA3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9EDFF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156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91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C043D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1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75083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B5F44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CYKY</w:t>
            </w:r>
            <w:r>
              <w:rPr>
                <w:spacing w:val="-2"/>
                <w:w w:val="105"/>
                <w:sz w:val="9"/>
                <w:szCs w:val="9"/>
              </w:rPr>
              <w:t xml:space="preserve"> 5x2,5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29C00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10"/>
                <w:w w:val="105"/>
                <w:sz w:val="9"/>
                <w:szCs w:val="9"/>
              </w:rPr>
            </w:pPr>
            <w:r>
              <w:rPr>
                <w:spacing w:val="-10"/>
                <w:w w:val="105"/>
                <w:sz w:val="9"/>
                <w:szCs w:val="9"/>
              </w:rPr>
              <w:t>M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7A635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6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16,000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022FC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35,000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794AEE51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4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19,000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59249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118,75%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9D3E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35FDF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1B9C5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48B0602E" w14:textId="77777777" w:rsidR="005C6405" w:rsidRDefault="005C6405">
            <w:pPr>
              <w:pStyle w:val="TableParagraph"/>
              <w:kinsoku w:val="0"/>
              <w:overflowPunct w:val="0"/>
              <w:spacing w:before="70"/>
              <w:ind w:right="3"/>
              <w:jc w:val="right"/>
              <w:rPr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b/>
                <w:bCs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6A59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003F63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57C99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156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92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9EBD9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1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75085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9BDD1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H07RN-F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2x1,5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400E7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10"/>
                <w:w w:val="105"/>
                <w:sz w:val="9"/>
                <w:szCs w:val="9"/>
              </w:rPr>
            </w:pPr>
            <w:r>
              <w:rPr>
                <w:spacing w:val="-10"/>
                <w:w w:val="105"/>
                <w:sz w:val="9"/>
                <w:szCs w:val="9"/>
              </w:rPr>
              <w:t>M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348B5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6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8F05E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43EA0ADC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4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-50,000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F630E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-100,00%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7CE5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42A5D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9F931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66E9AA9C" w14:textId="77777777" w:rsidR="005C6405" w:rsidRDefault="005C6405">
            <w:pPr>
              <w:pStyle w:val="TableParagraph"/>
              <w:kinsoku w:val="0"/>
              <w:overflowPunct w:val="0"/>
              <w:spacing w:before="70"/>
              <w:ind w:right="3"/>
              <w:jc w:val="right"/>
              <w:rPr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b/>
                <w:bCs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30C6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145AB3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6378D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156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93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DED26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1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75086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F9343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H07RN-F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3x1,5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13D9E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10"/>
                <w:w w:val="105"/>
                <w:sz w:val="9"/>
                <w:szCs w:val="9"/>
              </w:rPr>
            </w:pPr>
            <w:r>
              <w:rPr>
                <w:spacing w:val="-10"/>
                <w:w w:val="105"/>
                <w:sz w:val="9"/>
                <w:szCs w:val="9"/>
              </w:rPr>
              <w:t>M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5ACCB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6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2ABC9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3654EECC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4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-105,000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9EB76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-100,00%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B088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2E3DB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C26F9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2E8FCCD7" w14:textId="77777777" w:rsidR="005C6405" w:rsidRDefault="005C6405">
            <w:pPr>
              <w:pStyle w:val="TableParagraph"/>
              <w:kinsoku w:val="0"/>
              <w:overflowPunct w:val="0"/>
              <w:spacing w:before="70"/>
              <w:ind w:right="3"/>
              <w:jc w:val="right"/>
              <w:rPr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b/>
                <w:bCs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2184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5F5C5F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6BF7A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156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94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CA6BA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1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75087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50DB4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5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H07RN-F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2x6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B8DF3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10"/>
                <w:w w:val="105"/>
                <w:sz w:val="9"/>
                <w:szCs w:val="9"/>
              </w:rPr>
            </w:pPr>
            <w:r>
              <w:rPr>
                <w:spacing w:val="-10"/>
                <w:w w:val="105"/>
                <w:sz w:val="9"/>
                <w:szCs w:val="9"/>
              </w:rPr>
              <w:t>M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1A221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6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60,000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5B9B0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7EC1456A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4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-60,000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0E15A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-100,00%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21E9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DAD4C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E4068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0029C31B" w14:textId="77777777" w:rsidR="005C6405" w:rsidRDefault="005C6405">
            <w:pPr>
              <w:pStyle w:val="TableParagraph"/>
              <w:kinsoku w:val="0"/>
              <w:overflowPunct w:val="0"/>
              <w:spacing w:before="70"/>
              <w:ind w:right="3"/>
              <w:jc w:val="right"/>
              <w:rPr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b/>
                <w:bCs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E96C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605ADB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064CF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156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95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84B9D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1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75088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9ADF7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FTPs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38DCE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10"/>
                <w:w w:val="105"/>
                <w:sz w:val="9"/>
                <w:szCs w:val="9"/>
              </w:rPr>
            </w:pPr>
            <w:r>
              <w:rPr>
                <w:spacing w:val="-10"/>
                <w:w w:val="105"/>
                <w:sz w:val="9"/>
                <w:szCs w:val="9"/>
              </w:rPr>
              <w:t>M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41711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6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5AB24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149,000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71932DE3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4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44,000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444F1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41,90%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5B3E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49E41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819EC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70F76BAA" w14:textId="77777777" w:rsidR="005C6405" w:rsidRDefault="005C6405">
            <w:pPr>
              <w:pStyle w:val="TableParagraph"/>
              <w:kinsoku w:val="0"/>
              <w:overflowPunct w:val="0"/>
              <w:spacing w:before="70"/>
              <w:ind w:right="3"/>
              <w:jc w:val="right"/>
              <w:rPr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b/>
                <w:bCs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A5F6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557998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6767E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156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96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C83BC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1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75089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69378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 xml:space="preserve">TCEKPFLE </w:t>
            </w:r>
            <w:r>
              <w:rPr>
                <w:spacing w:val="-4"/>
                <w:w w:val="105"/>
                <w:sz w:val="9"/>
                <w:szCs w:val="9"/>
              </w:rPr>
              <w:t>3p1,0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44A12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10"/>
                <w:w w:val="105"/>
                <w:sz w:val="9"/>
                <w:szCs w:val="9"/>
              </w:rPr>
            </w:pPr>
            <w:r>
              <w:rPr>
                <w:spacing w:val="-10"/>
                <w:w w:val="105"/>
                <w:sz w:val="9"/>
                <w:szCs w:val="9"/>
              </w:rPr>
              <w:t>M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A6876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6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883,000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63B21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143,000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0C4726AD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4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-740,000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36B7A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-83,81%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EFCB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2BB33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45383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4724CD70" w14:textId="77777777" w:rsidR="005C6405" w:rsidRDefault="005C6405">
            <w:pPr>
              <w:pStyle w:val="TableParagraph"/>
              <w:kinsoku w:val="0"/>
              <w:overflowPunct w:val="0"/>
              <w:spacing w:before="70"/>
              <w:ind w:right="3"/>
              <w:jc w:val="right"/>
              <w:rPr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b/>
                <w:bCs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A1D7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57BBF1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69607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156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97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66283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1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75090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DF881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 xml:space="preserve">TCEKPFLE </w:t>
            </w:r>
            <w:r>
              <w:rPr>
                <w:spacing w:val="-4"/>
                <w:w w:val="105"/>
                <w:sz w:val="9"/>
                <w:szCs w:val="9"/>
              </w:rPr>
              <w:t>7p1,0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3608E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10"/>
                <w:w w:val="105"/>
                <w:sz w:val="9"/>
                <w:szCs w:val="9"/>
              </w:rPr>
            </w:pPr>
            <w:r>
              <w:rPr>
                <w:spacing w:val="-10"/>
                <w:w w:val="105"/>
                <w:sz w:val="9"/>
                <w:szCs w:val="9"/>
              </w:rPr>
              <w:t>M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BEC73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6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16,000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AA87B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66,00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75DE5311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4"/>
              <w:jc w:val="right"/>
              <w:rPr>
                <w:color w:val="FF0000"/>
                <w:spacing w:val="-2"/>
                <w:w w:val="105"/>
                <w:sz w:val="9"/>
                <w:szCs w:val="9"/>
              </w:rPr>
            </w:pPr>
            <w:r>
              <w:rPr>
                <w:color w:val="FF0000"/>
                <w:spacing w:val="-2"/>
                <w:w w:val="105"/>
                <w:sz w:val="9"/>
                <w:szCs w:val="9"/>
              </w:rPr>
              <w:t>50,000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5B1F4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312,50%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8C45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2252F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97084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0C3E35C6" w14:textId="77777777" w:rsidR="005C6405" w:rsidRDefault="005C6405">
            <w:pPr>
              <w:pStyle w:val="TableParagraph"/>
              <w:kinsoku w:val="0"/>
              <w:overflowPunct w:val="0"/>
              <w:spacing w:before="70"/>
              <w:ind w:right="3"/>
              <w:jc w:val="right"/>
              <w:rPr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b/>
                <w:bCs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19AC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756FD2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F40BB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156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98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31E6D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1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75092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302EE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CYKY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4x10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43B4D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10"/>
                <w:w w:val="105"/>
                <w:sz w:val="9"/>
                <w:szCs w:val="9"/>
              </w:rPr>
            </w:pPr>
            <w:r>
              <w:rPr>
                <w:spacing w:val="-10"/>
                <w:w w:val="105"/>
                <w:sz w:val="9"/>
                <w:szCs w:val="9"/>
              </w:rPr>
              <w:t>M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3E6D1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6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AC4DB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54FED2BC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4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75395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E5A7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05653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C8D9C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2B31833F" w14:textId="77777777" w:rsidR="005C6405" w:rsidRDefault="005C6405">
            <w:pPr>
              <w:pStyle w:val="TableParagraph"/>
              <w:kinsoku w:val="0"/>
              <w:overflowPunct w:val="0"/>
              <w:spacing w:before="70"/>
              <w:ind w:right="3"/>
              <w:jc w:val="right"/>
              <w:rPr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b/>
                <w:bCs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4DF1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7F243D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59FBD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156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99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DFD49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1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75114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ABB60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Oživení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parametrizace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zařízení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33441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SOUBOR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88E68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6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C2217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60D4C55D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4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46809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806A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3DEEE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C1506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7A6F425F" w14:textId="77777777" w:rsidR="005C6405" w:rsidRDefault="005C6405">
            <w:pPr>
              <w:pStyle w:val="TableParagraph"/>
              <w:kinsoku w:val="0"/>
              <w:overflowPunct w:val="0"/>
              <w:spacing w:before="70"/>
              <w:ind w:right="3"/>
              <w:jc w:val="right"/>
              <w:rPr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b/>
                <w:bCs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2236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399333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BC5A3" w14:textId="77777777" w:rsidR="005C6405" w:rsidRDefault="005C6405">
            <w:pPr>
              <w:pStyle w:val="TableParagraph"/>
              <w:kinsoku w:val="0"/>
              <w:overflowPunct w:val="0"/>
              <w:spacing w:before="73"/>
              <w:ind w:left="103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100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9DAC0" w14:textId="77777777" w:rsidR="005C6405" w:rsidRDefault="005C6405">
            <w:pPr>
              <w:pStyle w:val="TableParagraph"/>
              <w:kinsoku w:val="0"/>
              <w:overflowPunct w:val="0"/>
              <w:spacing w:before="73"/>
              <w:ind w:left="21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75115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9DE1B" w14:textId="77777777" w:rsidR="005C6405" w:rsidRDefault="005C6405">
            <w:pPr>
              <w:pStyle w:val="TableParagraph"/>
              <w:kinsoku w:val="0"/>
              <w:overflowPunct w:val="0"/>
              <w:spacing w:before="73"/>
              <w:ind w:left="22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Komlexní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přezkoušení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zařízení,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uvedení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do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provozu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A69EE" w14:textId="77777777" w:rsidR="005C6405" w:rsidRDefault="005C6405">
            <w:pPr>
              <w:pStyle w:val="TableParagraph"/>
              <w:kinsoku w:val="0"/>
              <w:overflowPunct w:val="0"/>
              <w:spacing w:before="73"/>
              <w:ind w:left="22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SOUBOR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EAB2C" w14:textId="77777777" w:rsidR="005C6405" w:rsidRDefault="005C6405">
            <w:pPr>
              <w:pStyle w:val="TableParagraph"/>
              <w:kinsoku w:val="0"/>
              <w:overflowPunct w:val="0"/>
              <w:spacing w:before="68"/>
              <w:ind w:right="6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99D69" w14:textId="77777777" w:rsidR="005C6405" w:rsidRDefault="005C6405">
            <w:pPr>
              <w:pStyle w:val="TableParagraph"/>
              <w:kinsoku w:val="0"/>
              <w:overflowPunct w:val="0"/>
              <w:spacing w:before="68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24F8AAAD" w14:textId="77777777" w:rsidR="005C6405" w:rsidRDefault="005C6405">
            <w:pPr>
              <w:pStyle w:val="TableParagraph"/>
              <w:kinsoku w:val="0"/>
              <w:overflowPunct w:val="0"/>
              <w:spacing w:before="68"/>
              <w:ind w:right="4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8670B" w14:textId="77777777" w:rsidR="005C6405" w:rsidRDefault="005C6405">
            <w:pPr>
              <w:pStyle w:val="TableParagraph"/>
              <w:kinsoku w:val="0"/>
              <w:overflowPunct w:val="0"/>
              <w:spacing w:before="68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5F3A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2163B" w14:textId="77777777" w:rsidR="005C6405" w:rsidRDefault="005C6405">
            <w:pPr>
              <w:pStyle w:val="TableParagraph"/>
              <w:kinsoku w:val="0"/>
              <w:overflowPunct w:val="0"/>
              <w:spacing w:before="68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B9BDD" w14:textId="77777777" w:rsidR="005C6405" w:rsidRDefault="005C6405">
            <w:pPr>
              <w:pStyle w:val="TableParagraph"/>
              <w:kinsoku w:val="0"/>
              <w:overflowPunct w:val="0"/>
              <w:spacing w:before="68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44276399" w14:textId="77777777" w:rsidR="005C6405" w:rsidRDefault="005C6405">
            <w:pPr>
              <w:pStyle w:val="TableParagraph"/>
              <w:kinsoku w:val="0"/>
              <w:overflowPunct w:val="0"/>
              <w:spacing w:before="70"/>
              <w:ind w:right="3"/>
              <w:jc w:val="right"/>
              <w:rPr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b/>
                <w:bCs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4B72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14:paraId="5F29AC46" w14:textId="77777777" w:rsidR="005C6405" w:rsidRDefault="005C6405">
      <w:pPr>
        <w:rPr>
          <w:rFonts w:ascii="Arial" w:hAnsi="Arial" w:cs="Arial"/>
          <w:b/>
          <w:bCs/>
          <w:i/>
          <w:iCs/>
          <w:color w:val="3366FF"/>
          <w:spacing w:val="-4"/>
          <w:sz w:val="13"/>
          <w:szCs w:val="13"/>
        </w:rPr>
        <w:sectPr w:rsidR="005C6405">
          <w:headerReference w:type="default" r:id="rId53"/>
          <w:footerReference w:type="default" r:id="rId54"/>
          <w:pgSz w:w="16840" w:h="11910" w:orient="landscape"/>
          <w:pgMar w:top="1120" w:right="1133" w:bottom="280" w:left="992" w:header="0" w:footer="0" w:gutter="0"/>
          <w:cols w:space="708"/>
          <w:noEndnote/>
        </w:sectPr>
      </w:pPr>
    </w:p>
    <w:tbl>
      <w:tblPr>
        <w:tblW w:w="0" w:type="auto"/>
        <w:tblInd w:w="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"/>
        <w:gridCol w:w="724"/>
        <w:gridCol w:w="4767"/>
        <w:gridCol w:w="513"/>
        <w:gridCol w:w="724"/>
        <w:gridCol w:w="724"/>
        <w:gridCol w:w="724"/>
        <w:gridCol w:w="1140"/>
        <w:gridCol w:w="763"/>
        <w:gridCol w:w="1063"/>
        <w:gridCol w:w="1083"/>
        <w:gridCol w:w="930"/>
        <w:gridCol w:w="1111"/>
      </w:tblGrid>
      <w:tr w:rsidR="005C6405" w14:paraId="4B3C9D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2F00A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103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lastRenderedPageBreak/>
              <w:t>101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F9E14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1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75116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03510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Revize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091D0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SOUBOR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69ABA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6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A93F6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647AF54B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4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12F89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98D3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A2BED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3F37F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6071338A" w14:textId="77777777" w:rsidR="005C6405" w:rsidRDefault="005C6405">
            <w:pPr>
              <w:pStyle w:val="TableParagraph"/>
              <w:kinsoku w:val="0"/>
              <w:overflowPunct w:val="0"/>
              <w:spacing w:before="70"/>
              <w:ind w:right="4"/>
              <w:jc w:val="right"/>
              <w:rPr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b/>
                <w:bCs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31E4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4756F3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C8538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103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102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FB792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1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72127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22A30" w14:textId="77777777" w:rsidR="005C6405" w:rsidRDefault="005C6405">
            <w:pPr>
              <w:pStyle w:val="TableParagraph"/>
              <w:kinsoku w:val="0"/>
              <w:overflowPunct w:val="0"/>
              <w:spacing w:before="10"/>
              <w:ind w:left="22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KLIMATIZAČNÍ</w:t>
            </w:r>
            <w:r>
              <w:rPr>
                <w:spacing w:val="1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JEDNOTKA</w:t>
            </w:r>
          </w:p>
          <w:p w14:paraId="5B195E95" w14:textId="77777777" w:rsidR="005C6405" w:rsidRDefault="005C6405">
            <w:pPr>
              <w:pStyle w:val="TableParagraph"/>
              <w:kinsoku w:val="0"/>
              <w:overflowPunct w:val="0"/>
              <w:spacing w:before="19" w:line="89" w:lineRule="exact"/>
              <w:ind w:left="22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klimatizační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jednotka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včetně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veškerého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příslušenství,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dodávka,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montá,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specifikace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viz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část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</w:t>
            </w:r>
            <w:r>
              <w:rPr>
                <w:spacing w:val="9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-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Průvodní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zpráva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E7096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KUS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2315E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6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C94D3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1D964CE7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4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1,000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10320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1A7D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17677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AA161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20FDBA2A" w14:textId="77777777" w:rsidR="005C6405" w:rsidRDefault="005C6405">
            <w:pPr>
              <w:pStyle w:val="TableParagraph"/>
              <w:kinsoku w:val="0"/>
              <w:overflowPunct w:val="0"/>
              <w:spacing w:before="70"/>
              <w:ind w:right="4"/>
              <w:jc w:val="right"/>
              <w:rPr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b/>
                <w:bCs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BB26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51B2AC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7B563" w14:textId="77777777" w:rsidR="005C6405" w:rsidRDefault="005C6405">
            <w:pPr>
              <w:pStyle w:val="TableParagraph"/>
              <w:kinsoku w:val="0"/>
              <w:overflowPunct w:val="0"/>
              <w:spacing w:before="68"/>
              <w:ind w:left="94"/>
              <w:jc w:val="center"/>
              <w:rPr>
                <w:color w:val="006FC0"/>
                <w:spacing w:val="-5"/>
                <w:w w:val="105"/>
                <w:sz w:val="9"/>
                <w:szCs w:val="9"/>
              </w:rPr>
            </w:pPr>
            <w:r>
              <w:rPr>
                <w:color w:val="006FC0"/>
                <w:spacing w:val="-5"/>
                <w:w w:val="105"/>
                <w:sz w:val="9"/>
                <w:szCs w:val="9"/>
              </w:rPr>
              <w:t>801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69A51" w14:textId="77777777" w:rsidR="005C6405" w:rsidRDefault="005C6405">
            <w:pPr>
              <w:pStyle w:val="TableParagraph"/>
              <w:kinsoku w:val="0"/>
              <w:overflowPunct w:val="0"/>
              <w:spacing w:before="68"/>
              <w:ind w:left="21"/>
              <w:rPr>
                <w:color w:val="006FC0"/>
                <w:spacing w:val="-2"/>
                <w:w w:val="105"/>
                <w:sz w:val="9"/>
                <w:szCs w:val="9"/>
              </w:rPr>
            </w:pPr>
            <w:r>
              <w:rPr>
                <w:color w:val="006FC0"/>
                <w:spacing w:val="-2"/>
                <w:w w:val="105"/>
                <w:sz w:val="9"/>
                <w:szCs w:val="9"/>
              </w:rPr>
              <w:t>101106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AD8F0" w14:textId="77777777" w:rsidR="005C6405" w:rsidRDefault="005C6405">
            <w:pPr>
              <w:pStyle w:val="TableParagraph"/>
              <w:kinsoku w:val="0"/>
              <w:overflowPunct w:val="0"/>
              <w:spacing w:before="68"/>
              <w:ind w:left="22"/>
              <w:rPr>
                <w:color w:val="006FC0"/>
                <w:spacing w:val="-2"/>
                <w:w w:val="105"/>
                <w:sz w:val="9"/>
                <w:szCs w:val="9"/>
              </w:rPr>
            </w:pPr>
            <w:r>
              <w:rPr>
                <w:color w:val="006FC0"/>
                <w:w w:val="105"/>
                <w:sz w:val="9"/>
                <w:szCs w:val="9"/>
              </w:rPr>
              <w:t>CYKY</w:t>
            </w:r>
            <w:r>
              <w:rPr>
                <w:color w:val="006FC0"/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color w:val="006FC0"/>
                <w:w w:val="105"/>
                <w:sz w:val="9"/>
                <w:szCs w:val="9"/>
              </w:rPr>
              <w:t xml:space="preserve">-J </w:t>
            </w:r>
            <w:r>
              <w:rPr>
                <w:color w:val="006FC0"/>
                <w:spacing w:val="-2"/>
                <w:w w:val="105"/>
                <w:sz w:val="9"/>
                <w:szCs w:val="9"/>
              </w:rPr>
              <w:t>3x2,5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13BEA" w14:textId="77777777" w:rsidR="005C6405" w:rsidRDefault="005C6405">
            <w:pPr>
              <w:pStyle w:val="TableParagraph"/>
              <w:kinsoku w:val="0"/>
              <w:overflowPunct w:val="0"/>
              <w:spacing w:before="73"/>
              <w:ind w:left="22"/>
              <w:rPr>
                <w:color w:val="006FC0"/>
                <w:spacing w:val="-10"/>
                <w:w w:val="105"/>
                <w:sz w:val="9"/>
                <w:szCs w:val="9"/>
              </w:rPr>
            </w:pPr>
            <w:r>
              <w:rPr>
                <w:color w:val="006FC0"/>
                <w:spacing w:val="-10"/>
                <w:w w:val="105"/>
                <w:sz w:val="9"/>
                <w:szCs w:val="9"/>
              </w:rPr>
              <w:t>m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459D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7AB82" w14:textId="77777777" w:rsidR="005C6405" w:rsidRDefault="005C6405">
            <w:pPr>
              <w:pStyle w:val="TableParagraph"/>
              <w:kinsoku w:val="0"/>
              <w:overflowPunct w:val="0"/>
              <w:spacing w:before="68"/>
              <w:ind w:right="5"/>
              <w:jc w:val="right"/>
              <w:rPr>
                <w:color w:val="006FC0"/>
                <w:spacing w:val="-2"/>
                <w:w w:val="105"/>
                <w:sz w:val="9"/>
                <w:szCs w:val="9"/>
              </w:rPr>
            </w:pPr>
            <w:r>
              <w:rPr>
                <w:color w:val="006FC0"/>
                <w:spacing w:val="-2"/>
                <w:w w:val="105"/>
                <w:sz w:val="9"/>
                <w:szCs w:val="9"/>
              </w:rPr>
              <w:t>281,000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512B4D41" w14:textId="77777777" w:rsidR="005C6405" w:rsidRDefault="005C6405">
            <w:pPr>
              <w:pStyle w:val="TableParagraph"/>
              <w:kinsoku w:val="0"/>
              <w:overflowPunct w:val="0"/>
              <w:spacing w:before="68"/>
              <w:ind w:right="4"/>
              <w:jc w:val="right"/>
              <w:rPr>
                <w:color w:val="006FC0"/>
                <w:spacing w:val="-2"/>
                <w:w w:val="105"/>
                <w:sz w:val="9"/>
                <w:szCs w:val="9"/>
              </w:rPr>
            </w:pPr>
            <w:r>
              <w:rPr>
                <w:color w:val="006FC0"/>
                <w:spacing w:val="-2"/>
                <w:w w:val="105"/>
                <w:sz w:val="9"/>
                <w:szCs w:val="9"/>
              </w:rPr>
              <w:t>281,000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F84D8" w14:textId="77777777" w:rsidR="005C6405" w:rsidRDefault="005C6405">
            <w:pPr>
              <w:pStyle w:val="TableParagraph"/>
              <w:kinsoku w:val="0"/>
              <w:overflowPunct w:val="0"/>
              <w:spacing w:before="68"/>
              <w:ind w:right="3"/>
              <w:jc w:val="right"/>
              <w:rPr>
                <w:color w:val="006FC0"/>
                <w:spacing w:val="-4"/>
                <w:w w:val="105"/>
                <w:sz w:val="9"/>
                <w:szCs w:val="9"/>
              </w:rPr>
            </w:pPr>
            <w:r>
              <w:rPr>
                <w:color w:val="006FC0"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7F7D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C7EE7" w14:textId="77777777" w:rsidR="005C6405" w:rsidRDefault="005C6405">
            <w:pPr>
              <w:pStyle w:val="TableParagraph"/>
              <w:kinsoku w:val="0"/>
              <w:overflowPunct w:val="0"/>
              <w:spacing w:before="68"/>
              <w:ind w:right="3"/>
              <w:jc w:val="right"/>
              <w:rPr>
                <w:color w:val="006FC0"/>
                <w:spacing w:val="-4"/>
                <w:w w:val="105"/>
                <w:sz w:val="9"/>
                <w:szCs w:val="9"/>
              </w:rPr>
            </w:pPr>
            <w:r>
              <w:rPr>
                <w:color w:val="006FC0"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D1E97" w14:textId="77777777" w:rsidR="005C6405" w:rsidRDefault="005C6405">
            <w:pPr>
              <w:pStyle w:val="TableParagraph"/>
              <w:kinsoku w:val="0"/>
              <w:overflowPunct w:val="0"/>
              <w:spacing w:before="68"/>
              <w:ind w:right="3"/>
              <w:jc w:val="right"/>
              <w:rPr>
                <w:color w:val="006FC0"/>
                <w:spacing w:val="-4"/>
                <w:w w:val="105"/>
                <w:sz w:val="9"/>
                <w:szCs w:val="9"/>
              </w:rPr>
            </w:pPr>
            <w:r>
              <w:rPr>
                <w:color w:val="006FC0"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217B42F3" w14:textId="77777777" w:rsidR="005C6405" w:rsidRDefault="005C6405">
            <w:pPr>
              <w:pStyle w:val="TableParagraph"/>
              <w:kinsoku w:val="0"/>
              <w:overflowPunct w:val="0"/>
              <w:spacing w:before="70"/>
              <w:ind w:right="4"/>
              <w:jc w:val="right"/>
              <w:rPr>
                <w:b/>
                <w:bCs/>
                <w:color w:val="006FC0"/>
                <w:spacing w:val="-4"/>
                <w:w w:val="105"/>
                <w:sz w:val="9"/>
                <w:szCs w:val="9"/>
              </w:rPr>
            </w:pPr>
            <w:r>
              <w:rPr>
                <w:b/>
                <w:bCs/>
                <w:color w:val="006FC0"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431AE" w14:textId="77777777" w:rsidR="005C6405" w:rsidRDefault="005C6405">
            <w:pPr>
              <w:pStyle w:val="TableParagraph"/>
              <w:kinsoku w:val="0"/>
              <w:overflowPunct w:val="0"/>
              <w:spacing w:before="73"/>
              <w:ind w:left="104"/>
              <w:rPr>
                <w:color w:val="006FC0"/>
                <w:spacing w:val="-2"/>
                <w:w w:val="105"/>
                <w:sz w:val="9"/>
                <w:szCs w:val="9"/>
              </w:rPr>
            </w:pPr>
            <w:r>
              <w:rPr>
                <w:color w:val="006FC0"/>
                <w:w w:val="105"/>
                <w:sz w:val="9"/>
                <w:szCs w:val="9"/>
              </w:rPr>
              <w:t>003.C</w:t>
            </w:r>
            <w:r>
              <w:rPr>
                <w:color w:val="006FC0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color w:val="006FC0"/>
                <w:w w:val="105"/>
                <w:sz w:val="9"/>
                <w:szCs w:val="9"/>
              </w:rPr>
              <w:t>SO</w:t>
            </w:r>
            <w:r>
              <w:rPr>
                <w:color w:val="006FC0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color w:val="006FC0"/>
                <w:w w:val="105"/>
                <w:sz w:val="9"/>
                <w:szCs w:val="9"/>
              </w:rPr>
              <w:t>532</w:t>
            </w:r>
            <w:r>
              <w:rPr>
                <w:color w:val="006FC0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color w:val="006FC0"/>
                <w:spacing w:val="-2"/>
                <w:w w:val="105"/>
                <w:sz w:val="9"/>
                <w:szCs w:val="9"/>
              </w:rPr>
              <w:t>pol.č.8</w:t>
            </w:r>
          </w:p>
        </w:tc>
      </w:tr>
      <w:tr w:rsidR="005C6405" w14:paraId="531982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ECE94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left="94"/>
              <w:jc w:val="center"/>
              <w:rPr>
                <w:color w:val="FF0000"/>
                <w:spacing w:val="-5"/>
                <w:w w:val="105"/>
                <w:sz w:val="9"/>
                <w:szCs w:val="9"/>
              </w:rPr>
            </w:pPr>
            <w:r>
              <w:rPr>
                <w:color w:val="FF0000"/>
                <w:spacing w:val="-5"/>
                <w:w w:val="105"/>
                <w:sz w:val="9"/>
                <w:szCs w:val="9"/>
              </w:rPr>
              <w:t>802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7E086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left="21"/>
              <w:rPr>
                <w:color w:val="FF0000"/>
                <w:spacing w:val="-5"/>
                <w:w w:val="105"/>
                <w:sz w:val="9"/>
                <w:szCs w:val="9"/>
              </w:rPr>
            </w:pPr>
            <w:r>
              <w:rPr>
                <w:color w:val="FF0000"/>
                <w:spacing w:val="-5"/>
                <w:w w:val="105"/>
                <w:sz w:val="9"/>
                <w:szCs w:val="9"/>
              </w:rPr>
              <w:t>R02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D6FF0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color w:val="FF0000"/>
                <w:spacing w:val="-2"/>
                <w:w w:val="105"/>
                <w:sz w:val="9"/>
                <w:szCs w:val="9"/>
              </w:rPr>
            </w:pPr>
            <w:r>
              <w:rPr>
                <w:color w:val="FF0000"/>
                <w:w w:val="105"/>
                <w:sz w:val="9"/>
                <w:szCs w:val="9"/>
              </w:rPr>
              <w:t>TCEPKPFLE</w:t>
            </w:r>
            <w:r>
              <w:rPr>
                <w:color w:val="FF0000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w w:val="105"/>
                <w:sz w:val="9"/>
                <w:szCs w:val="9"/>
              </w:rPr>
              <w:t>5XN0,8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C1C62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color w:val="FF0000"/>
                <w:spacing w:val="-10"/>
                <w:w w:val="105"/>
                <w:sz w:val="9"/>
                <w:szCs w:val="9"/>
              </w:rPr>
            </w:pPr>
            <w:r>
              <w:rPr>
                <w:color w:val="FF0000"/>
                <w:spacing w:val="-10"/>
                <w:w w:val="105"/>
                <w:sz w:val="9"/>
                <w:szCs w:val="9"/>
              </w:rPr>
              <w:t>m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9BF6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0D085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color w:val="FF0000"/>
                <w:spacing w:val="-2"/>
                <w:w w:val="105"/>
                <w:sz w:val="9"/>
                <w:szCs w:val="9"/>
              </w:rPr>
            </w:pPr>
            <w:r>
              <w:rPr>
                <w:color w:val="FF0000"/>
                <w:spacing w:val="-2"/>
                <w:w w:val="105"/>
                <w:sz w:val="9"/>
                <w:szCs w:val="9"/>
              </w:rPr>
              <w:t>32,000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7F5C730D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4"/>
              <w:jc w:val="right"/>
              <w:rPr>
                <w:color w:val="FF0000"/>
                <w:spacing w:val="-2"/>
                <w:w w:val="105"/>
                <w:sz w:val="9"/>
                <w:szCs w:val="9"/>
              </w:rPr>
            </w:pPr>
            <w:r>
              <w:rPr>
                <w:color w:val="FF0000"/>
                <w:spacing w:val="-2"/>
                <w:w w:val="105"/>
                <w:sz w:val="9"/>
                <w:szCs w:val="9"/>
              </w:rPr>
              <w:t>32,000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6B9C7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color w:val="FF0000"/>
                <w:spacing w:val="-4"/>
                <w:w w:val="105"/>
                <w:sz w:val="9"/>
                <w:szCs w:val="9"/>
              </w:rPr>
            </w:pPr>
            <w:r>
              <w:rPr>
                <w:color w:val="FF0000"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1CB1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98D0C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color w:val="FF0000"/>
                <w:spacing w:val="-4"/>
                <w:w w:val="105"/>
                <w:sz w:val="9"/>
                <w:szCs w:val="9"/>
              </w:rPr>
            </w:pPr>
            <w:r>
              <w:rPr>
                <w:color w:val="FF0000"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4CEB7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color w:val="FF0000"/>
                <w:spacing w:val="-4"/>
                <w:w w:val="105"/>
                <w:sz w:val="9"/>
                <w:szCs w:val="9"/>
              </w:rPr>
            </w:pPr>
            <w:r>
              <w:rPr>
                <w:color w:val="FF0000"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347B15A7" w14:textId="77777777" w:rsidR="005C6405" w:rsidRDefault="005C6405">
            <w:pPr>
              <w:pStyle w:val="TableParagraph"/>
              <w:kinsoku w:val="0"/>
              <w:overflowPunct w:val="0"/>
              <w:spacing w:before="70"/>
              <w:ind w:right="4"/>
              <w:jc w:val="right"/>
              <w:rPr>
                <w:b/>
                <w:bCs/>
                <w:color w:val="FF0000"/>
                <w:spacing w:val="-4"/>
                <w:w w:val="105"/>
                <w:sz w:val="9"/>
                <w:szCs w:val="9"/>
              </w:rPr>
            </w:pPr>
            <w:r>
              <w:rPr>
                <w:b/>
                <w:bCs/>
                <w:color w:val="FF0000"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A72F8" w14:textId="77777777" w:rsidR="005C6405" w:rsidRDefault="005C6405">
            <w:pPr>
              <w:pStyle w:val="TableParagraph"/>
              <w:kinsoku w:val="0"/>
              <w:overflowPunct w:val="0"/>
              <w:spacing w:before="70"/>
              <w:ind w:left="5"/>
              <w:jc w:val="center"/>
              <w:rPr>
                <w:i/>
                <w:iCs/>
                <w:color w:val="FF0000"/>
                <w:spacing w:val="-2"/>
                <w:sz w:val="9"/>
                <w:szCs w:val="9"/>
              </w:rPr>
            </w:pPr>
            <w:r>
              <w:rPr>
                <w:i/>
                <w:iCs/>
                <w:color w:val="FF0000"/>
                <w:sz w:val="9"/>
                <w:szCs w:val="9"/>
              </w:rPr>
              <w:t>CN</w:t>
            </w:r>
            <w:r>
              <w:rPr>
                <w:i/>
                <w:iCs/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ARGO</w:t>
            </w:r>
            <w:r>
              <w:rPr>
                <w:i/>
                <w:iCs/>
                <w:color w:val="FF0000"/>
                <w:spacing w:val="1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sz w:val="9"/>
                <w:szCs w:val="9"/>
              </w:rPr>
              <w:t>Automatizace</w:t>
            </w:r>
          </w:p>
        </w:tc>
      </w:tr>
      <w:tr w:rsidR="005C6405" w14:paraId="6A7B8D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2F72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08BCE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left="21"/>
              <w:rPr>
                <w:i/>
                <w:iCs/>
                <w:color w:val="FF0000"/>
                <w:spacing w:val="-2"/>
                <w:sz w:val="9"/>
                <w:szCs w:val="9"/>
              </w:rPr>
            </w:pPr>
            <w:r>
              <w:rPr>
                <w:i/>
                <w:iCs/>
                <w:color w:val="FF0000"/>
                <w:spacing w:val="-2"/>
                <w:sz w:val="9"/>
                <w:szCs w:val="9"/>
              </w:rPr>
              <w:t>podpoložka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0223F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left="173"/>
              <w:rPr>
                <w:i/>
                <w:iCs/>
                <w:color w:val="FF0000"/>
                <w:spacing w:val="-2"/>
                <w:sz w:val="9"/>
                <w:szCs w:val="9"/>
              </w:rPr>
            </w:pPr>
            <w:r>
              <w:rPr>
                <w:i/>
                <w:iCs/>
                <w:color w:val="FF0000"/>
                <w:sz w:val="9"/>
                <w:szCs w:val="9"/>
              </w:rPr>
              <w:t>TCEPKPFLE</w:t>
            </w:r>
            <w:r>
              <w:rPr>
                <w:i/>
                <w:iCs/>
                <w:color w:val="FF0000"/>
                <w:spacing w:val="-4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sz w:val="9"/>
                <w:szCs w:val="9"/>
              </w:rPr>
              <w:t>5XN0,8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E9E82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left="22"/>
              <w:rPr>
                <w:i/>
                <w:iCs/>
                <w:color w:val="FF0000"/>
                <w:spacing w:val="-10"/>
                <w:sz w:val="9"/>
                <w:szCs w:val="9"/>
              </w:rPr>
            </w:pPr>
            <w:r>
              <w:rPr>
                <w:i/>
                <w:iCs/>
                <w:color w:val="FF0000"/>
                <w:spacing w:val="-10"/>
                <w:sz w:val="9"/>
                <w:szCs w:val="9"/>
              </w:rPr>
              <w:t>m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3AFF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2DFFE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22"/>
              <w:jc w:val="right"/>
              <w:rPr>
                <w:i/>
                <w:iCs/>
                <w:color w:val="FF0000"/>
                <w:spacing w:val="-2"/>
                <w:sz w:val="9"/>
                <w:szCs w:val="9"/>
              </w:rPr>
            </w:pPr>
            <w:r>
              <w:rPr>
                <w:i/>
                <w:iCs/>
                <w:color w:val="FF0000"/>
                <w:spacing w:val="-2"/>
                <w:sz w:val="9"/>
                <w:szCs w:val="9"/>
              </w:rPr>
              <w:t>32,000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26A7C26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9CCE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75BF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FF19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4060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4BF8CC2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DE80A" w14:textId="77777777" w:rsidR="005C6405" w:rsidRDefault="005C6405">
            <w:pPr>
              <w:pStyle w:val="TableParagraph"/>
              <w:kinsoku w:val="0"/>
              <w:overflowPunct w:val="0"/>
              <w:spacing w:before="70"/>
              <w:ind w:left="5"/>
              <w:jc w:val="center"/>
              <w:rPr>
                <w:i/>
                <w:iCs/>
                <w:color w:val="FF0000"/>
                <w:spacing w:val="-2"/>
                <w:sz w:val="9"/>
                <w:szCs w:val="9"/>
              </w:rPr>
            </w:pPr>
            <w:r>
              <w:rPr>
                <w:i/>
                <w:iCs/>
                <w:color w:val="FF0000"/>
                <w:sz w:val="9"/>
                <w:szCs w:val="9"/>
              </w:rPr>
              <w:t>CN</w:t>
            </w:r>
            <w:r>
              <w:rPr>
                <w:i/>
                <w:iCs/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ARGO</w:t>
            </w:r>
            <w:r>
              <w:rPr>
                <w:i/>
                <w:iCs/>
                <w:color w:val="FF0000"/>
                <w:spacing w:val="1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sz w:val="9"/>
                <w:szCs w:val="9"/>
              </w:rPr>
              <w:t>Automatizace</w:t>
            </w:r>
          </w:p>
        </w:tc>
      </w:tr>
      <w:tr w:rsidR="005C6405" w14:paraId="1098F2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4B2E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00CDA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left="21"/>
              <w:rPr>
                <w:i/>
                <w:iCs/>
                <w:color w:val="FF0000"/>
                <w:spacing w:val="-2"/>
                <w:sz w:val="9"/>
                <w:szCs w:val="9"/>
              </w:rPr>
            </w:pPr>
            <w:r>
              <w:rPr>
                <w:i/>
                <w:iCs/>
                <w:color w:val="FF0000"/>
                <w:spacing w:val="-2"/>
                <w:sz w:val="9"/>
                <w:szCs w:val="9"/>
              </w:rPr>
              <w:t>podpoložka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9E53B" w14:textId="77777777" w:rsidR="005C6405" w:rsidRDefault="005C6405">
            <w:pPr>
              <w:pStyle w:val="TableParagraph"/>
              <w:kinsoku w:val="0"/>
              <w:overflowPunct w:val="0"/>
              <w:spacing w:before="70"/>
              <w:ind w:right="3392"/>
              <w:jc w:val="right"/>
              <w:rPr>
                <w:i/>
                <w:iCs/>
                <w:color w:val="FF0000"/>
                <w:spacing w:val="-4"/>
                <w:sz w:val="9"/>
                <w:szCs w:val="9"/>
              </w:rPr>
            </w:pPr>
            <w:r>
              <w:rPr>
                <w:i/>
                <w:iCs/>
                <w:color w:val="FF0000"/>
                <w:sz w:val="9"/>
                <w:szCs w:val="9"/>
              </w:rPr>
              <w:t>Přípočty:</w:t>
            </w:r>
            <w:r>
              <w:rPr>
                <w:i/>
                <w:iCs/>
                <w:color w:val="FF0000"/>
                <w:spacing w:val="2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VR</w:t>
            </w:r>
            <w:r>
              <w:rPr>
                <w:i/>
                <w:iCs/>
                <w:color w:val="FF0000"/>
                <w:spacing w:val="1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(5%)</w:t>
            </w:r>
            <w:r>
              <w:rPr>
                <w:i/>
                <w:iCs/>
                <w:color w:val="FF0000"/>
                <w:spacing w:val="1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+</w:t>
            </w:r>
            <w:r>
              <w:rPr>
                <w:i/>
                <w:iCs/>
                <w:color w:val="FF0000"/>
                <w:spacing w:val="1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 xml:space="preserve">SR </w:t>
            </w:r>
            <w:r>
              <w:rPr>
                <w:i/>
                <w:iCs/>
                <w:color w:val="FF0000"/>
                <w:spacing w:val="-4"/>
                <w:sz w:val="9"/>
                <w:szCs w:val="9"/>
              </w:rPr>
              <w:t>(5%)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BE0B3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left="22"/>
              <w:rPr>
                <w:i/>
                <w:iCs/>
                <w:color w:val="FF0000"/>
                <w:spacing w:val="-10"/>
                <w:sz w:val="9"/>
                <w:szCs w:val="9"/>
              </w:rPr>
            </w:pPr>
            <w:r>
              <w:rPr>
                <w:i/>
                <w:iCs/>
                <w:color w:val="FF0000"/>
                <w:spacing w:val="-10"/>
                <w:sz w:val="9"/>
                <w:szCs w:val="9"/>
              </w:rPr>
              <w:t>%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80BD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A3421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22"/>
              <w:jc w:val="right"/>
              <w:rPr>
                <w:i/>
                <w:iCs/>
                <w:color w:val="FF0000"/>
                <w:spacing w:val="-2"/>
                <w:sz w:val="9"/>
                <w:szCs w:val="9"/>
              </w:rPr>
            </w:pPr>
            <w:r>
              <w:rPr>
                <w:i/>
                <w:iCs/>
                <w:color w:val="FF0000"/>
                <w:spacing w:val="-2"/>
                <w:sz w:val="9"/>
                <w:szCs w:val="9"/>
              </w:rPr>
              <w:t>10,000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272EC2B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0892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B3AA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5A7B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0780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0E19FFF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C47AC" w14:textId="77777777" w:rsidR="005C6405" w:rsidRDefault="005C6405">
            <w:pPr>
              <w:pStyle w:val="TableParagraph"/>
              <w:kinsoku w:val="0"/>
              <w:overflowPunct w:val="0"/>
              <w:spacing w:line="61" w:lineRule="exact"/>
              <w:ind w:left="83"/>
              <w:rPr>
                <w:i/>
                <w:iCs/>
                <w:color w:val="FF0000"/>
                <w:spacing w:val="-4"/>
                <w:sz w:val="9"/>
                <w:szCs w:val="9"/>
              </w:rPr>
            </w:pPr>
            <w:r>
              <w:rPr>
                <w:i/>
                <w:iCs/>
                <w:color w:val="FF0000"/>
                <w:sz w:val="9"/>
                <w:szCs w:val="9"/>
              </w:rPr>
              <w:t>Ve</w:t>
            </w:r>
            <w:r>
              <w:rPr>
                <w:i/>
                <w:iCs/>
                <w:color w:val="FF0000"/>
                <w:spacing w:val="-4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smyslu</w:t>
            </w:r>
            <w:r>
              <w:rPr>
                <w:i/>
                <w:iCs/>
                <w:color w:val="FF0000"/>
                <w:spacing w:val="-4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pod_čl.</w:t>
            </w:r>
            <w:r>
              <w:rPr>
                <w:i/>
                <w:iCs/>
                <w:color w:val="FF0000"/>
                <w:spacing w:val="-2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sz w:val="9"/>
                <w:szCs w:val="9"/>
              </w:rPr>
              <w:t>12.3</w:t>
            </w:r>
          </w:p>
          <w:p w14:paraId="38D64EC7" w14:textId="77777777" w:rsidR="005C6405" w:rsidRDefault="005C6405">
            <w:pPr>
              <w:pStyle w:val="TableParagraph"/>
              <w:kinsoku w:val="0"/>
              <w:overflowPunct w:val="0"/>
              <w:spacing w:before="11"/>
              <w:ind w:left="27"/>
              <w:rPr>
                <w:i/>
                <w:iCs/>
                <w:color w:val="FF0000"/>
                <w:spacing w:val="-10"/>
                <w:sz w:val="9"/>
                <w:szCs w:val="9"/>
              </w:rPr>
            </w:pPr>
            <w:r>
              <w:rPr>
                <w:i/>
                <w:iCs/>
                <w:color w:val="FF0000"/>
                <w:sz w:val="9"/>
                <w:szCs w:val="9"/>
              </w:rPr>
              <w:t>OP/ZP</w:t>
            </w:r>
            <w:r>
              <w:rPr>
                <w:i/>
                <w:iCs/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pododstavce</w:t>
            </w:r>
            <w:r>
              <w:rPr>
                <w:i/>
                <w:iCs/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 xml:space="preserve">(D) </w:t>
            </w:r>
            <w:r>
              <w:rPr>
                <w:i/>
                <w:iCs/>
                <w:color w:val="FF0000"/>
                <w:spacing w:val="-10"/>
                <w:sz w:val="9"/>
                <w:szCs w:val="9"/>
              </w:rPr>
              <w:t>a</w:t>
            </w:r>
          </w:p>
        </w:tc>
      </w:tr>
      <w:tr w:rsidR="005C6405" w14:paraId="674186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C7FB3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left="94"/>
              <w:jc w:val="center"/>
              <w:rPr>
                <w:color w:val="FF0000"/>
                <w:spacing w:val="-5"/>
                <w:w w:val="105"/>
                <w:sz w:val="9"/>
                <w:szCs w:val="9"/>
              </w:rPr>
            </w:pPr>
            <w:r>
              <w:rPr>
                <w:color w:val="FF0000"/>
                <w:spacing w:val="-5"/>
                <w:w w:val="105"/>
                <w:sz w:val="9"/>
                <w:szCs w:val="9"/>
              </w:rPr>
              <w:t>803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BCEF7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left="21"/>
              <w:rPr>
                <w:color w:val="FF0000"/>
                <w:spacing w:val="-5"/>
                <w:w w:val="105"/>
                <w:sz w:val="9"/>
                <w:szCs w:val="9"/>
              </w:rPr>
            </w:pPr>
            <w:r>
              <w:rPr>
                <w:color w:val="FF0000"/>
                <w:spacing w:val="-5"/>
                <w:w w:val="105"/>
                <w:sz w:val="9"/>
                <w:szCs w:val="9"/>
              </w:rPr>
              <w:t>R03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FCADF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left="22"/>
              <w:rPr>
                <w:color w:val="FF0000"/>
                <w:spacing w:val="-4"/>
                <w:w w:val="105"/>
                <w:sz w:val="9"/>
                <w:szCs w:val="9"/>
              </w:rPr>
            </w:pPr>
            <w:r>
              <w:rPr>
                <w:color w:val="FF0000"/>
                <w:w w:val="105"/>
                <w:sz w:val="9"/>
                <w:szCs w:val="9"/>
              </w:rPr>
              <w:t>CYKY-J</w:t>
            </w:r>
            <w:r>
              <w:rPr>
                <w:color w:val="FF0000"/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color w:val="FF0000"/>
                <w:w w:val="105"/>
                <w:sz w:val="9"/>
                <w:szCs w:val="9"/>
              </w:rPr>
              <w:t>24x1,5</w:t>
            </w:r>
            <w:r>
              <w:rPr>
                <w:color w:val="FF0000"/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4"/>
                <w:w w:val="105"/>
                <w:sz w:val="9"/>
                <w:szCs w:val="9"/>
              </w:rPr>
              <w:t>(D+M)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6B17E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color w:val="FF0000"/>
                <w:spacing w:val="-10"/>
                <w:w w:val="105"/>
                <w:sz w:val="9"/>
                <w:szCs w:val="9"/>
              </w:rPr>
            </w:pPr>
            <w:r>
              <w:rPr>
                <w:color w:val="FF0000"/>
                <w:spacing w:val="-10"/>
                <w:w w:val="105"/>
                <w:sz w:val="9"/>
                <w:szCs w:val="9"/>
              </w:rPr>
              <w:t>m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3F88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13C82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color w:val="FF0000"/>
                <w:spacing w:val="-2"/>
                <w:w w:val="105"/>
                <w:sz w:val="9"/>
                <w:szCs w:val="9"/>
              </w:rPr>
            </w:pPr>
            <w:r>
              <w:rPr>
                <w:color w:val="FF0000"/>
                <w:spacing w:val="-2"/>
                <w:w w:val="105"/>
                <w:sz w:val="9"/>
                <w:szCs w:val="9"/>
              </w:rPr>
              <w:t>64,000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320B4AA7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4"/>
              <w:jc w:val="right"/>
              <w:rPr>
                <w:color w:val="FF0000"/>
                <w:spacing w:val="-2"/>
                <w:w w:val="105"/>
                <w:sz w:val="9"/>
                <w:szCs w:val="9"/>
              </w:rPr>
            </w:pPr>
            <w:r>
              <w:rPr>
                <w:color w:val="FF0000"/>
                <w:spacing w:val="-2"/>
                <w:w w:val="105"/>
                <w:sz w:val="9"/>
                <w:szCs w:val="9"/>
              </w:rPr>
              <w:t>64,000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BB338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color w:val="FF0000"/>
                <w:spacing w:val="-4"/>
                <w:w w:val="105"/>
                <w:sz w:val="9"/>
                <w:szCs w:val="9"/>
              </w:rPr>
            </w:pPr>
            <w:r>
              <w:rPr>
                <w:color w:val="FF0000"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7614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BDD67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color w:val="FF0000"/>
                <w:spacing w:val="-4"/>
                <w:w w:val="105"/>
                <w:sz w:val="9"/>
                <w:szCs w:val="9"/>
              </w:rPr>
            </w:pPr>
            <w:r>
              <w:rPr>
                <w:color w:val="FF0000"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96E98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color w:val="FF0000"/>
                <w:spacing w:val="-4"/>
                <w:w w:val="105"/>
                <w:sz w:val="9"/>
                <w:szCs w:val="9"/>
              </w:rPr>
            </w:pPr>
            <w:r>
              <w:rPr>
                <w:color w:val="FF0000"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08047D36" w14:textId="77777777" w:rsidR="005C6405" w:rsidRDefault="005C6405">
            <w:pPr>
              <w:pStyle w:val="TableParagraph"/>
              <w:kinsoku w:val="0"/>
              <w:overflowPunct w:val="0"/>
              <w:spacing w:before="70"/>
              <w:ind w:right="4"/>
              <w:jc w:val="right"/>
              <w:rPr>
                <w:b/>
                <w:bCs/>
                <w:color w:val="FF0000"/>
                <w:spacing w:val="-4"/>
                <w:w w:val="105"/>
                <w:sz w:val="9"/>
                <w:szCs w:val="9"/>
              </w:rPr>
            </w:pPr>
            <w:r>
              <w:rPr>
                <w:b/>
                <w:bCs/>
                <w:color w:val="FF0000"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438BD" w14:textId="77777777" w:rsidR="005C6405" w:rsidRDefault="005C6405">
            <w:pPr>
              <w:pStyle w:val="TableParagraph"/>
              <w:kinsoku w:val="0"/>
              <w:overflowPunct w:val="0"/>
              <w:spacing w:before="70"/>
              <w:ind w:left="5"/>
              <w:jc w:val="center"/>
              <w:rPr>
                <w:i/>
                <w:iCs/>
                <w:color w:val="FF0000"/>
                <w:spacing w:val="-2"/>
                <w:sz w:val="9"/>
                <w:szCs w:val="9"/>
              </w:rPr>
            </w:pPr>
            <w:r>
              <w:rPr>
                <w:i/>
                <w:iCs/>
                <w:color w:val="FF0000"/>
                <w:sz w:val="9"/>
                <w:szCs w:val="9"/>
              </w:rPr>
              <w:t>CN</w:t>
            </w:r>
            <w:r>
              <w:rPr>
                <w:i/>
                <w:iCs/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ARGO</w:t>
            </w:r>
            <w:r>
              <w:rPr>
                <w:i/>
                <w:iCs/>
                <w:color w:val="FF0000"/>
                <w:spacing w:val="1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sz w:val="9"/>
                <w:szCs w:val="9"/>
              </w:rPr>
              <w:t>Automatizace</w:t>
            </w:r>
          </w:p>
        </w:tc>
      </w:tr>
      <w:tr w:rsidR="005C6405" w14:paraId="691A89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CD0F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86CA3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left="21"/>
              <w:rPr>
                <w:i/>
                <w:iCs/>
                <w:color w:val="FF0000"/>
                <w:spacing w:val="-2"/>
                <w:sz w:val="9"/>
                <w:szCs w:val="9"/>
              </w:rPr>
            </w:pPr>
            <w:r>
              <w:rPr>
                <w:i/>
                <w:iCs/>
                <w:color w:val="FF0000"/>
                <w:spacing w:val="-2"/>
                <w:sz w:val="9"/>
                <w:szCs w:val="9"/>
              </w:rPr>
              <w:t>podpoložka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CA72C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left="173"/>
              <w:rPr>
                <w:i/>
                <w:iCs/>
                <w:color w:val="FF0000"/>
                <w:spacing w:val="-2"/>
                <w:sz w:val="9"/>
                <w:szCs w:val="9"/>
              </w:rPr>
            </w:pPr>
            <w:r>
              <w:rPr>
                <w:i/>
                <w:iCs/>
                <w:color w:val="FF0000"/>
                <w:sz w:val="9"/>
                <w:szCs w:val="9"/>
              </w:rPr>
              <w:t>CYKY-J</w:t>
            </w:r>
            <w:r>
              <w:rPr>
                <w:i/>
                <w:iCs/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24x1,5</w:t>
            </w:r>
            <w:r>
              <w:rPr>
                <w:i/>
                <w:iCs/>
                <w:color w:val="FF0000"/>
                <w:spacing w:val="-2"/>
                <w:sz w:val="9"/>
                <w:szCs w:val="9"/>
              </w:rPr>
              <w:t xml:space="preserve"> (D+M)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6036C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left="22"/>
              <w:rPr>
                <w:i/>
                <w:iCs/>
                <w:color w:val="FF0000"/>
                <w:spacing w:val="-10"/>
                <w:sz w:val="9"/>
                <w:szCs w:val="9"/>
              </w:rPr>
            </w:pPr>
            <w:r>
              <w:rPr>
                <w:i/>
                <w:iCs/>
                <w:color w:val="FF0000"/>
                <w:spacing w:val="-10"/>
                <w:sz w:val="9"/>
                <w:szCs w:val="9"/>
              </w:rPr>
              <w:t>m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E282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7BC9B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22"/>
              <w:jc w:val="right"/>
              <w:rPr>
                <w:i/>
                <w:iCs/>
                <w:color w:val="FF0000"/>
                <w:spacing w:val="-2"/>
                <w:sz w:val="9"/>
                <w:szCs w:val="9"/>
              </w:rPr>
            </w:pPr>
            <w:r>
              <w:rPr>
                <w:i/>
                <w:iCs/>
                <w:color w:val="FF0000"/>
                <w:spacing w:val="-2"/>
                <w:sz w:val="9"/>
                <w:szCs w:val="9"/>
              </w:rPr>
              <w:t>64,000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1EBB6EF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D89D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EFF1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BD47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3AAC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6A5B9FA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8EA8A" w14:textId="77777777" w:rsidR="005C6405" w:rsidRDefault="005C6405">
            <w:pPr>
              <w:pStyle w:val="TableParagraph"/>
              <w:kinsoku w:val="0"/>
              <w:overflowPunct w:val="0"/>
              <w:spacing w:before="70"/>
              <w:ind w:left="5"/>
              <w:jc w:val="center"/>
              <w:rPr>
                <w:i/>
                <w:iCs/>
                <w:color w:val="FF0000"/>
                <w:spacing w:val="-2"/>
                <w:sz w:val="9"/>
                <w:szCs w:val="9"/>
              </w:rPr>
            </w:pPr>
            <w:r>
              <w:rPr>
                <w:i/>
                <w:iCs/>
                <w:color w:val="FF0000"/>
                <w:sz w:val="9"/>
                <w:szCs w:val="9"/>
              </w:rPr>
              <w:t>CN</w:t>
            </w:r>
            <w:r>
              <w:rPr>
                <w:i/>
                <w:iCs/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ARGO</w:t>
            </w:r>
            <w:r>
              <w:rPr>
                <w:i/>
                <w:iCs/>
                <w:color w:val="FF0000"/>
                <w:spacing w:val="1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sz w:val="9"/>
                <w:szCs w:val="9"/>
              </w:rPr>
              <w:t>Automatizace</w:t>
            </w:r>
          </w:p>
        </w:tc>
      </w:tr>
      <w:tr w:rsidR="005C6405" w14:paraId="61A567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2084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4FD5C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left="21"/>
              <w:rPr>
                <w:i/>
                <w:iCs/>
                <w:color w:val="FF0000"/>
                <w:spacing w:val="-2"/>
                <w:sz w:val="9"/>
                <w:szCs w:val="9"/>
              </w:rPr>
            </w:pPr>
            <w:r>
              <w:rPr>
                <w:i/>
                <w:iCs/>
                <w:color w:val="FF0000"/>
                <w:spacing w:val="-2"/>
                <w:sz w:val="9"/>
                <w:szCs w:val="9"/>
              </w:rPr>
              <w:t>podpoložka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8A3A3" w14:textId="77777777" w:rsidR="005C6405" w:rsidRDefault="005C6405">
            <w:pPr>
              <w:pStyle w:val="TableParagraph"/>
              <w:kinsoku w:val="0"/>
              <w:overflowPunct w:val="0"/>
              <w:spacing w:before="70"/>
              <w:ind w:right="3392"/>
              <w:jc w:val="right"/>
              <w:rPr>
                <w:i/>
                <w:iCs/>
                <w:color w:val="FF0000"/>
                <w:spacing w:val="-4"/>
                <w:sz w:val="9"/>
                <w:szCs w:val="9"/>
              </w:rPr>
            </w:pPr>
            <w:r>
              <w:rPr>
                <w:i/>
                <w:iCs/>
                <w:color w:val="FF0000"/>
                <w:sz w:val="9"/>
                <w:szCs w:val="9"/>
              </w:rPr>
              <w:t>Přípočty:</w:t>
            </w:r>
            <w:r>
              <w:rPr>
                <w:i/>
                <w:iCs/>
                <w:color w:val="FF0000"/>
                <w:spacing w:val="2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VR</w:t>
            </w:r>
            <w:r>
              <w:rPr>
                <w:i/>
                <w:iCs/>
                <w:color w:val="FF0000"/>
                <w:spacing w:val="1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(5%)</w:t>
            </w:r>
            <w:r>
              <w:rPr>
                <w:i/>
                <w:iCs/>
                <w:color w:val="FF0000"/>
                <w:spacing w:val="1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+</w:t>
            </w:r>
            <w:r>
              <w:rPr>
                <w:i/>
                <w:iCs/>
                <w:color w:val="FF0000"/>
                <w:spacing w:val="1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 xml:space="preserve">SR </w:t>
            </w:r>
            <w:r>
              <w:rPr>
                <w:i/>
                <w:iCs/>
                <w:color w:val="FF0000"/>
                <w:spacing w:val="-4"/>
                <w:sz w:val="9"/>
                <w:szCs w:val="9"/>
              </w:rPr>
              <w:t>(5%)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A8FA9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left="22"/>
              <w:rPr>
                <w:i/>
                <w:iCs/>
                <w:color w:val="FF0000"/>
                <w:spacing w:val="-10"/>
                <w:sz w:val="9"/>
                <w:szCs w:val="9"/>
              </w:rPr>
            </w:pPr>
            <w:r>
              <w:rPr>
                <w:i/>
                <w:iCs/>
                <w:color w:val="FF0000"/>
                <w:spacing w:val="-10"/>
                <w:sz w:val="9"/>
                <w:szCs w:val="9"/>
              </w:rPr>
              <w:t>%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6325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7103F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22"/>
              <w:jc w:val="right"/>
              <w:rPr>
                <w:i/>
                <w:iCs/>
                <w:color w:val="FF0000"/>
                <w:spacing w:val="-2"/>
                <w:sz w:val="9"/>
                <w:szCs w:val="9"/>
              </w:rPr>
            </w:pPr>
            <w:r>
              <w:rPr>
                <w:i/>
                <w:iCs/>
                <w:color w:val="FF0000"/>
                <w:spacing w:val="-2"/>
                <w:sz w:val="9"/>
                <w:szCs w:val="9"/>
              </w:rPr>
              <w:t>10,000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63A7216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8F7B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4AB2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7F34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CD66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66A98DD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49229" w14:textId="77777777" w:rsidR="005C6405" w:rsidRDefault="005C6405">
            <w:pPr>
              <w:pStyle w:val="TableParagraph"/>
              <w:kinsoku w:val="0"/>
              <w:overflowPunct w:val="0"/>
              <w:spacing w:line="61" w:lineRule="exact"/>
              <w:ind w:left="83"/>
              <w:rPr>
                <w:i/>
                <w:iCs/>
                <w:color w:val="FF0000"/>
                <w:spacing w:val="-4"/>
                <w:sz w:val="9"/>
                <w:szCs w:val="9"/>
              </w:rPr>
            </w:pPr>
            <w:r>
              <w:rPr>
                <w:i/>
                <w:iCs/>
                <w:color w:val="FF0000"/>
                <w:sz w:val="9"/>
                <w:szCs w:val="9"/>
              </w:rPr>
              <w:t>Ve</w:t>
            </w:r>
            <w:r>
              <w:rPr>
                <w:i/>
                <w:iCs/>
                <w:color w:val="FF0000"/>
                <w:spacing w:val="-4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smyslu</w:t>
            </w:r>
            <w:r>
              <w:rPr>
                <w:i/>
                <w:iCs/>
                <w:color w:val="FF0000"/>
                <w:spacing w:val="-4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pod_čl.</w:t>
            </w:r>
            <w:r>
              <w:rPr>
                <w:i/>
                <w:iCs/>
                <w:color w:val="FF0000"/>
                <w:spacing w:val="-2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sz w:val="9"/>
                <w:szCs w:val="9"/>
              </w:rPr>
              <w:t>12.3</w:t>
            </w:r>
          </w:p>
          <w:p w14:paraId="5757E2D2" w14:textId="77777777" w:rsidR="005C6405" w:rsidRDefault="005C6405">
            <w:pPr>
              <w:pStyle w:val="TableParagraph"/>
              <w:kinsoku w:val="0"/>
              <w:overflowPunct w:val="0"/>
              <w:spacing w:before="11"/>
              <w:ind w:left="27"/>
              <w:rPr>
                <w:i/>
                <w:iCs/>
                <w:color w:val="FF0000"/>
                <w:spacing w:val="-10"/>
                <w:sz w:val="9"/>
                <w:szCs w:val="9"/>
              </w:rPr>
            </w:pPr>
            <w:r>
              <w:rPr>
                <w:i/>
                <w:iCs/>
                <w:color w:val="FF0000"/>
                <w:sz w:val="9"/>
                <w:szCs w:val="9"/>
              </w:rPr>
              <w:t>OP/ZP</w:t>
            </w:r>
            <w:r>
              <w:rPr>
                <w:i/>
                <w:iCs/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pododstavce</w:t>
            </w:r>
            <w:r>
              <w:rPr>
                <w:i/>
                <w:iCs/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 xml:space="preserve">(D) </w:t>
            </w:r>
            <w:r>
              <w:rPr>
                <w:i/>
                <w:iCs/>
                <w:color w:val="FF0000"/>
                <w:spacing w:val="-10"/>
                <w:sz w:val="9"/>
                <w:szCs w:val="9"/>
              </w:rPr>
              <w:t>a</w:t>
            </w:r>
          </w:p>
        </w:tc>
      </w:tr>
      <w:tr w:rsidR="005C6405" w14:paraId="413775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CE7CF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left="94"/>
              <w:jc w:val="center"/>
              <w:rPr>
                <w:color w:val="006FC0"/>
                <w:spacing w:val="-5"/>
                <w:w w:val="105"/>
                <w:sz w:val="9"/>
                <w:szCs w:val="9"/>
              </w:rPr>
            </w:pPr>
            <w:r>
              <w:rPr>
                <w:color w:val="006FC0"/>
                <w:spacing w:val="-5"/>
                <w:w w:val="105"/>
                <w:sz w:val="9"/>
                <w:szCs w:val="9"/>
              </w:rPr>
              <w:t>804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5C0AC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left="21"/>
              <w:rPr>
                <w:color w:val="006FC0"/>
                <w:spacing w:val="-5"/>
                <w:w w:val="105"/>
                <w:sz w:val="9"/>
                <w:szCs w:val="9"/>
              </w:rPr>
            </w:pPr>
            <w:r>
              <w:rPr>
                <w:color w:val="006FC0"/>
                <w:spacing w:val="-5"/>
                <w:w w:val="105"/>
                <w:sz w:val="9"/>
                <w:szCs w:val="9"/>
              </w:rPr>
              <w:t>MM1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D6378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left="22"/>
              <w:rPr>
                <w:color w:val="006FC0"/>
                <w:spacing w:val="-2"/>
                <w:w w:val="105"/>
                <w:sz w:val="9"/>
                <w:szCs w:val="9"/>
              </w:rPr>
            </w:pPr>
            <w:r>
              <w:rPr>
                <w:color w:val="006FC0"/>
                <w:w w:val="105"/>
                <w:sz w:val="9"/>
                <w:szCs w:val="9"/>
              </w:rPr>
              <w:t>TCEPKPFLE</w:t>
            </w:r>
            <w:r>
              <w:rPr>
                <w:color w:val="006FC0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color w:val="006FC0"/>
                <w:spacing w:val="-2"/>
                <w:w w:val="105"/>
                <w:sz w:val="9"/>
                <w:szCs w:val="9"/>
              </w:rPr>
              <w:t>10XN0,8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DDC64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left="30"/>
              <w:jc w:val="center"/>
              <w:rPr>
                <w:color w:val="006FC0"/>
                <w:spacing w:val="-10"/>
                <w:w w:val="105"/>
                <w:sz w:val="9"/>
                <w:szCs w:val="9"/>
              </w:rPr>
            </w:pPr>
            <w:r>
              <w:rPr>
                <w:color w:val="006FC0"/>
                <w:spacing w:val="-10"/>
                <w:w w:val="105"/>
                <w:sz w:val="9"/>
                <w:szCs w:val="9"/>
              </w:rPr>
              <w:t>m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CD47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F1DD0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color w:val="006FC0"/>
                <w:spacing w:val="-2"/>
                <w:w w:val="105"/>
                <w:sz w:val="9"/>
                <w:szCs w:val="9"/>
              </w:rPr>
            </w:pPr>
            <w:r>
              <w:rPr>
                <w:color w:val="006FC0"/>
                <w:spacing w:val="-2"/>
                <w:w w:val="105"/>
                <w:sz w:val="9"/>
                <w:szCs w:val="9"/>
              </w:rPr>
              <w:t>85,000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49878CD4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4"/>
              <w:jc w:val="right"/>
              <w:rPr>
                <w:color w:val="006FC0"/>
                <w:spacing w:val="-2"/>
                <w:w w:val="105"/>
                <w:sz w:val="9"/>
                <w:szCs w:val="9"/>
              </w:rPr>
            </w:pPr>
            <w:r>
              <w:rPr>
                <w:color w:val="006FC0"/>
                <w:spacing w:val="-2"/>
                <w:w w:val="105"/>
                <w:sz w:val="9"/>
                <w:szCs w:val="9"/>
              </w:rPr>
              <w:t>85,000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279CE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color w:val="006FC0"/>
                <w:spacing w:val="-4"/>
                <w:w w:val="105"/>
                <w:sz w:val="9"/>
                <w:szCs w:val="9"/>
              </w:rPr>
            </w:pPr>
            <w:r>
              <w:rPr>
                <w:color w:val="006FC0"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7B70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5E75B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color w:val="006FC0"/>
                <w:spacing w:val="-4"/>
                <w:w w:val="105"/>
                <w:sz w:val="9"/>
                <w:szCs w:val="9"/>
              </w:rPr>
            </w:pPr>
            <w:r>
              <w:rPr>
                <w:color w:val="006FC0"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9570A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color w:val="006FC0"/>
                <w:spacing w:val="-4"/>
                <w:w w:val="105"/>
                <w:sz w:val="9"/>
                <w:szCs w:val="9"/>
              </w:rPr>
            </w:pPr>
            <w:r>
              <w:rPr>
                <w:color w:val="006FC0"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7D0CF152" w14:textId="77777777" w:rsidR="005C6405" w:rsidRDefault="005C6405">
            <w:pPr>
              <w:pStyle w:val="TableParagraph"/>
              <w:kinsoku w:val="0"/>
              <w:overflowPunct w:val="0"/>
              <w:spacing w:before="70"/>
              <w:ind w:right="4"/>
              <w:jc w:val="right"/>
              <w:rPr>
                <w:b/>
                <w:bCs/>
                <w:color w:val="006FC0"/>
                <w:spacing w:val="-4"/>
                <w:w w:val="105"/>
                <w:sz w:val="9"/>
                <w:szCs w:val="9"/>
              </w:rPr>
            </w:pPr>
            <w:r>
              <w:rPr>
                <w:b/>
                <w:bCs/>
                <w:color w:val="006FC0"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2DD0F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78"/>
              <w:rPr>
                <w:color w:val="006FC0"/>
                <w:spacing w:val="-2"/>
                <w:w w:val="105"/>
                <w:sz w:val="9"/>
                <w:szCs w:val="9"/>
              </w:rPr>
            </w:pPr>
            <w:r>
              <w:rPr>
                <w:color w:val="006FC0"/>
                <w:w w:val="105"/>
                <w:sz w:val="9"/>
                <w:szCs w:val="9"/>
              </w:rPr>
              <w:t>003.C</w:t>
            </w:r>
            <w:r>
              <w:rPr>
                <w:color w:val="006FC0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color w:val="006FC0"/>
                <w:w w:val="105"/>
                <w:sz w:val="9"/>
                <w:szCs w:val="9"/>
              </w:rPr>
              <w:t>SO</w:t>
            </w:r>
            <w:r>
              <w:rPr>
                <w:color w:val="006FC0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color w:val="006FC0"/>
                <w:w w:val="105"/>
                <w:sz w:val="9"/>
                <w:szCs w:val="9"/>
              </w:rPr>
              <w:t>433</w:t>
            </w:r>
            <w:r>
              <w:rPr>
                <w:color w:val="006FC0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color w:val="006FC0"/>
                <w:spacing w:val="-2"/>
                <w:w w:val="105"/>
                <w:sz w:val="9"/>
                <w:szCs w:val="9"/>
              </w:rPr>
              <w:t>pol.č.16</w:t>
            </w:r>
          </w:p>
        </w:tc>
      </w:tr>
      <w:tr w:rsidR="005C6405" w14:paraId="0F5053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26187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left="94"/>
              <w:jc w:val="center"/>
              <w:rPr>
                <w:color w:val="FF0000"/>
                <w:spacing w:val="-5"/>
                <w:w w:val="105"/>
                <w:sz w:val="9"/>
                <w:szCs w:val="9"/>
              </w:rPr>
            </w:pPr>
            <w:r>
              <w:rPr>
                <w:color w:val="FF0000"/>
                <w:spacing w:val="-5"/>
                <w:w w:val="105"/>
                <w:sz w:val="9"/>
                <w:szCs w:val="9"/>
              </w:rPr>
              <w:t>805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41EDA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left="21"/>
              <w:rPr>
                <w:color w:val="FF0000"/>
                <w:spacing w:val="-5"/>
                <w:w w:val="105"/>
                <w:sz w:val="9"/>
                <w:szCs w:val="9"/>
              </w:rPr>
            </w:pPr>
            <w:r>
              <w:rPr>
                <w:color w:val="FF0000"/>
                <w:spacing w:val="-5"/>
                <w:w w:val="105"/>
                <w:sz w:val="9"/>
                <w:szCs w:val="9"/>
              </w:rPr>
              <w:t>R05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094D9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color w:val="FF0000"/>
                <w:spacing w:val="-2"/>
                <w:w w:val="105"/>
                <w:sz w:val="9"/>
                <w:szCs w:val="9"/>
              </w:rPr>
            </w:pPr>
            <w:r>
              <w:rPr>
                <w:color w:val="FF0000"/>
                <w:w w:val="105"/>
                <w:sz w:val="9"/>
                <w:szCs w:val="9"/>
              </w:rPr>
              <w:t xml:space="preserve">TCEKPFLE </w:t>
            </w:r>
            <w:r>
              <w:rPr>
                <w:color w:val="FF0000"/>
                <w:spacing w:val="-2"/>
                <w:w w:val="105"/>
                <w:sz w:val="9"/>
                <w:szCs w:val="9"/>
              </w:rPr>
              <w:t>12p1,0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B01DB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color w:val="FF0000"/>
                <w:spacing w:val="-10"/>
                <w:w w:val="105"/>
                <w:sz w:val="9"/>
                <w:szCs w:val="9"/>
              </w:rPr>
            </w:pPr>
            <w:r>
              <w:rPr>
                <w:color w:val="FF0000"/>
                <w:spacing w:val="-10"/>
                <w:w w:val="105"/>
                <w:sz w:val="9"/>
                <w:szCs w:val="9"/>
              </w:rPr>
              <w:t>m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2EAC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695CF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color w:val="FF0000"/>
                <w:spacing w:val="-2"/>
                <w:w w:val="105"/>
                <w:sz w:val="9"/>
                <w:szCs w:val="9"/>
              </w:rPr>
            </w:pPr>
            <w:r>
              <w:rPr>
                <w:color w:val="FF0000"/>
                <w:spacing w:val="-2"/>
                <w:w w:val="105"/>
                <w:sz w:val="9"/>
                <w:szCs w:val="9"/>
              </w:rPr>
              <w:t>85,000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57DE1039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4"/>
              <w:jc w:val="right"/>
              <w:rPr>
                <w:color w:val="FF0000"/>
                <w:spacing w:val="-2"/>
                <w:w w:val="105"/>
                <w:sz w:val="9"/>
                <w:szCs w:val="9"/>
              </w:rPr>
            </w:pPr>
            <w:r>
              <w:rPr>
                <w:color w:val="FF0000"/>
                <w:spacing w:val="-2"/>
                <w:w w:val="105"/>
                <w:sz w:val="9"/>
                <w:szCs w:val="9"/>
              </w:rPr>
              <w:t>85,000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1355E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color w:val="FF0000"/>
                <w:spacing w:val="-4"/>
                <w:w w:val="105"/>
                <w:sz w:val="9"/>
                <w:szCs w:val="9"/>
              </w:rPr>
            </w:pPr>
            <w:r>
              <w:rPr>
                <w:color w:val="FF0000"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94F1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CB7AB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color w:val="FF0000"/>
                <w:spacing w:val="-4"/>
                <w:w w:val="105"/>
                <w:sz w:val="9"/>
                <w:szCs w:val="9"/>
              </w:rPr>
            </w:pPr>
            <w:r>
              <w:rPr>
                <w:color w:val="FF0000"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EF483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color w:val="FF0000"/>
                <w:spacing w:val="-4"/>
                <w:w w:val="105"/>
                <w:sz w:val="9"/>
                <w:szCs w:val="9"/>
              </w:rPr>
            </w:pPr>
            <w:r>
              <w:rPr>
                <w:color w:val="FF0000"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534713D0" w14:textId="77777777" w:rsidR="005C6405" w:rsidRDefault="005C6405">
            <w:pPr>
              <w:pStyle w:val="TableParagraph"/>
              <w:kinsoku w:val="0"/>
              <w:overflowPunct w:val="0"/>
              <w:spacing w:before="70"/>
              <w:ind w:right="4"/>
              <w:jc w:val="right"/>
              <w:rPr>
                <w:b/>
                <w:bCs/>
                <w:color w:val="FF0000"/>
                <w:spacing w:val="-4"/>
                <w:w w:val="105"/>
                <w:sz w:val="9"/>
                <w:szCs w:val="9"/>
              </w:rPr>
            </w:pPr>
            <w:r>
              <w:rPr>
                <w:b/>
                <w:bCs/>
                <w:color w:val="FF0000"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004AD" w14:textId="77777777" w:rsidR="005C6405" w:rsidRDefault="005C6405">
            <w:pPr>
              <w:pStyle w:val="TableParagraph"/>
              <w:kinsoku w:val="0"/>
              <w:overflowPunct w:val="0"/>
              <w:spacing w:before="70"/>
              <w:ind w:left="5"/>
              <w:jc w:val="center"/>
              <w:rPr>
                <w:i/>
                <w:iCs/>
                <w:color w:val="FF0000"/>
                <w:spacing w:val="-2"/>
                <w:sz w:val="9"/>
                <w:szCs w:val="9"/>
              </w:rPr>
            </w:pPr>
            <w:r>
              <w:rPr>
                <w:i/>
                <w:iCs/>
                <w:color w:val="FF0000"/>
                <w:sz w:val="9"/>
                <w:szCs w:val="9"/>
              </w:rPr>
              <w:t>CN</w:t>
            </w:r>
            <w:r>
              <w:rPr>
                <w:i/>
                <w:iCs/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ARGO</w:t>
            </w:r>
            <w:r>
              <w:rPr>
                <w:i/>
                <w:iCs/>
                <w:color w:val="FF0000"/>
                <w:spacing w:val="1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sz w:val="9"/>
                <w:szCs w:val="9"/>
              </w:rPr>
              <w:t>Automatizace</w:t>
            </w:r>
          </w:p>
        </w:tc>
      </w:tr>
      <w:tr w:rsidR="005C6405" w14:paraId="72F44E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4395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7D34F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left="21"/>
              <w:rPr>
                <w:i/>
                <w:iCs/>
                <w:color w:val="FF0000"/>
                <w:spacing w:val="-2"/>
                <w:sz w:val="9"/>
                <w:szCs w:val="9"/>
              </w:rPr>
            </w:pPr>
            <w:r>
              <w:rPr>
                <w:i/>
                <w:iCs/>
                <w:color w:val="FF0000"/>
                <w:spacing w:val="-2"/>
                <w:sz w:val="9"/>
                <w:szCs w:val="9"/>
              </w:rPr>
              <w:t>podpoložka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25358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left="173"/>
              <w:rPr>
                <w:i/>
                <w:iCs/>
                <w:color w:val="FF0000"/>
                <w:spacing w:val="-2"/>
                <w:sz w:val="9"/>
                <w:szCs w:val="9"/>
              </w:rPr>
            </w:pPr>
            <w:r>
              <w:rPr>
                <w:i/>
                <w:iCs/>
                <w:color w:val="FF0000"/>
                <w:sz w:val="9"/>
                <w:szCs w:val="9"/>
              </w:rPr>
              <w:t>TCEKPFLE</w:t>
            </w:r>
            <w:r>
              <w:rPr>
                <w:i/>
                <w:iCs/>
                <w:color w:val="FF0000"/>
                <w:spacing w:val="-4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sz w:val="9"/>
                <w:szCs w:val="9"/>
              </w:rPr>
              <w:t>12p1,0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4220D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left="22"/>
              <w:rPr>
                <w:i/>
                <w:iCs/>
                <w:color w:val="FF0000"/>
                <w:spacing w:val="-10"/>
                <w:sz w:val="9"/>
                <w:szCs w:val="9"/>
              </w:rPr>
            </w:pPr>
            <w:r>
              <w:rPr>
                <w:i/>
                <w:iCs/>
                <w:color w:val="FF0000"/>
                <w:spacing w:val="-10"/>
                <w:sz w:val="9"/>
                <w:szCs w:val="9"/>
              </w:rPr>
              <w:t>m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B005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935F1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22"/>
              <w:jc w:val="right"/>
              <w:rPr>
                <w:i/>
                <w:iCs/>
                <w:color w:val="FF0000"/>
                <w:spacing w:val="-2"/>
                <w:sz w:val="9"/>
                <w:szCs w:val="9"/>
              </w:rPr>
            </w:pPr>
            <w:r>
              <w:rPr>
                <w:i/>
                <w:iCs/>
                <w:color w:val="FF0000"/>
                <w:spacing w:val="-2"/>
                <w:sz w:val="9"/>
                <w:szCs w:val="9"/>
              </w:rPr>
              <w:t>85,000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46A72FB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DB50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5AC1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71E0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7FD8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7D36486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5B819" w14:textId="77777777" w:rsidR="005C6405" w:rsidRDefault="005C6405">
            <w:pPr>
              <w:pStyle w:val="TableParagraph"/>
              <w:kinsoku w:val="0"/>
              <w:overflowPunct w:val="0"/>
              <w:spacing w:before="70"/>
              <w:ind w:left="5"/>
              <w:jc w:val="center"/>
              <w:rPr>
                <w:i/>
                <w:iCs/>
                <w:color w:val="FF0000"/>
                <w:spacing w:val="-2"/>
                <w:sz w:val="9"/>
                <w:szCs w:val="9"/>
              </w:rPr>
            </w:pPr>
            <w:r>
              <w:rPr>
                <w:i/>
                <w:iCs/>
                <w:color w:val="FF0000"/>
                <w:sz w:val="9"/>
                <w:szCs w:val="9"/>
              </w:rPr>
              <w:t>CN</w:t>
            </w:r>
            <w:r>
              <w:rPr>
                <w:i/>
                <w:iCs/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ARGO</w:t>
            </w:r>
            <w:r>
              <w:rPr>
                <w:i/>
                <w:iCs/>
                <w:color w:val="FF0000"/>
                <w:spacing w:val="1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sz w:val="9"/>
                <w:szCs w:val="9"/>
              </w:rPr>
              <w:t>Automatizace</w:t>
            </w:r>
          </w:p>
        </w:tc>
      </w:tr>
      <w:tr w:rsidR="005C6405" w14:paraId="3A4CF9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85AA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A0040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left="21"/>
              <w:rPr>
                <w:i/>
                <w:iCs/>
                <w:color w:val="FF0000"/>
                <w:spacing w:val="-2"/>
                <w:sz w:val="9"/>
                <w:szCs w:val="9"/>
              </w:rPr>
            </w:pPr>
            <w:r>
              <w:rPr>
                <w:i/>
                <w:iCs/>
                <w:color w:val="FF0000"/>
                <w:spacing w:val="-2"/>
                <w:sz w:val="9"/>
                <w:szCs w:val="9"/>
              </w:rPr>
              <w:t>podpoložka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85358" w14:textId="77777777" w:rsidR="005C6405" w:rsidRDefault="005C6405">
            <w:pPr>
              <w:pStyle w:val="TableParagraph"/>
              <w:kinsoku w:val="0"/>
              <w:overflowPunct w:val="0"/>
              <w:spacing w:before="70"/>
              <w:ind w:right="3392"/>
              <w:jc w:val="right"/>
              <w:rPr>
                <w:i/>
                <w:iCs/>
                <w:color w:val="FF0000"/>
                <w:spacing w:val="-4"/>
                <w:sz w:val="9"/>
                <w:szCs w:val="9"/>
              </w:rPr>
            </w:pPr>
            <w:r>
              <w:rPr>
                <w:i/>
                <w:iCs/>
                <w:color w:val="FF0000"/>
                <w:sz w:val="9"/>
                <w:szCs w:val="9"/>
              </w:rPr>
              <w:t>Přípočty:</w:t>
            </w:r>
            <w:r>
              <w:rPr>
                <w:i/>
                <w:iCs/>
                <w:color w:val="FF0000"/>
                <w:spacing w:val="2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VR</w:t>
            </w:r>
            <w:r>
              <w:rPr>
                <w:i/>
                <w:iCs/>
                <w:color w:val="FF0000"/>
                <w:spacing w:val="1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(5%)</w:t>
            </w:r>
            <w:r>
              <w:rPr>
                <w:i/>
                <w:iCs/>
                <w:color w:val="FF0000"/>
                <w:spacing w:val="1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+</w:t>
            </w:r>
            <w:r>
              <w:rPr>
                <w:i/>
                <w:iCs/>
                <w:color w:val="FF0000"/>
                <w:spacing w:val="1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 xml:space="preserve">SR </w:t>
            </w:r>
            <w:r>
              <w:rPr>
                <w:i/>
                <w:iCs/>
                <w:color w:val="FF0000"/>
                <w:spacing w:val="-4"/>
                <w:sz w:val="9"/>
                <w:szCs w:val="9"/>
              </w:rPr>
              <w:t>(5%)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2245F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left="22"/>
              <w:rPr>
                <w:i/>
                <w:iCs/>
                <w:color w:val="FF0000"/>
                <w:spacing w:val="-10"/>
                <w:sz w:val="9"/>
                <w:szCs w:val="9"/>
              </w:rPr>
            </w:pPr>
            <w:r>
              <w:rPr>
                <w:i/>
                <w:iCs/>
                <w:color w:val="FF0000"/>
                <w:spacing w:val="-10"/>
                <w:sz w:val="9"/>
                <w:szCs w:val="9"/>
              </w:rPr>
              <w:t>%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A1C5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E088E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22"/>
              <w:jc w:val="right"/>
              <w:rPr>
                <w:i/>
                <w:iCs/>
                <w:color w:val="FF0000"/>
                <w:spacing w:val="-2"/>
                <w:sz w:val="9"/>
                <w:szCs w:val="9"/>
              </w:rPr>
            </w:pPr>
            <w:r>
              <w:rPr>
                <w:i/>
                <w:iCs/>
                <w:color w:val="FF0000"/>
                <w:spacing w:val="-2"/>
                <w:sz w:val="9"/>
                <w:szCs w:val="9"/>
              </w:rPr>
              <w:t>10,000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2ECAE60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8A95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4301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4B30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4C58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62CA5F1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E3AFD" w14:textId="77777777" w:rsidR="005C6405" w:rsidRDefault="005C6405">
            <w:pPr>
              <w:pStyle w:val="TableParagraph"/>
              <w:kinsoku w:val="0"/>
              <w:overflowPunct w:val="0"/>
              <w:spacing w:line="61" w:lineRule="exact"/>
              <w:ind w:left="83"/>
              <w:rPr>
                <w:i/>
                <w:iCs/>
                <w:color w:val="FF0000"/>
                <w:spacing w:val="-4"/>
                <w:sz w:val="9"/>
                <w:szCs w:val="9"/>
              </w:rPr>
            </w:pPr>
            <w:r>
              <w:rPr>
                <w:i/>
                <w:iCs/>
                <w:color w:val="FF0000"/>
                <w:sz w:val="9"/>
                <w:szCs w:val="9"/>
              </w:rPr>
              <w:t>Ve</w:t>
            </w:r>
            <w:r>
              <w:rPr>
                <w:i/>
                <w:iCs/>
                <w:color w:val="FF0000"/>
                <w:spacing w:val="-4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smyslu</w:t>
            </w:r>
            <w:r>
              <w:rPr>
                <w:i/>
                <w:iCs/>
                <w:color w:val="FF0000"/>
                <w:spacing w:val="-4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pod_čl.</w:t>
            </w:r>
            <w:r>
              <w:rPr>
                <w:i/>
                <w:iCs/>
                <w:color w:val="FF0000"/>
                <w:spacing w:val="-2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sz w:val="9"/>
                <w:szCs w:val="9"/>
              </w:rPr>
              <w:t>12.3</w:t>
            </w:r>
          </w:p>
          <w:p w14:paraId="1F19C2A5" w14:textId="77777777" w:rsidR="005C6405" w:rsidRDefault="005C6405">
            <w:pPr>
              <w:pStyle w:val="TableParagraph"/>
              <w:kinsoku w:val="0"/>
              <w:overflowPunct w:val="0"/>
              <w:spacing w:before="11"/>
              <w:ind w:left="27"/>
              <w:rPr>
                <w:i/>
                <w:iCs/>
                <w:color w:val="FF0000"/>
                <w:spacing w:val="-10"/>
                <w:sz w:val="9"/>
                <w:szCs w:val="9"/>
              </w:rPr>
            </w:pPr>
            <w:r>
              <w:rPr>
                <w:i/>
                <w:iCs/>
                <w:color w:val="FF0000"/>
                <w:sz w:val="9"/>
                <w:szCs w:val="9"/>
              </w:rPr>
              <w:t>OP/ZP</w:t>
            </w:r>
            <w:r>
              <w:rPr>
                <w:i/>
                <w:iCs/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pododstavce</w:t>
            </w:r>
            <w:r>
              <w:rPr>
                <w:i/>
                <w:iCs/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 xml:space="preserve">(D) </w:t>
            </w:r>
            <w:r>
              <w:rPr>
                <w:i/>
                <w:iCs/>
                <w:color w:val="FF0000"/>
                <w:spacing w:val="-10"/>
                <w:sz w:val="9"/>
                <w:szCs w:val="9"/>
              </w:rPr>
              <w:t>a</w:t>
            </w:r>
          </w:p>
        </w:tc>
      </w:tr>
      <w:tr w:rsidR="005C6405" w14:paraId="420E96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8A681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left="94"/>
              <w:jc w:val="center"/>
              <w:rPr>
                <w:color w:val="FF0000"/>
                <w:spacing w:val="-5"/>
                <w:w w:val="105"/>
                <w:sz w:val="9"/>
                <w:szCs w:val="9"/>
              </w:rPr>
            </w:pPr>
            <w:r>
              <w:rPr>
                <w:color w:val="FF0000"/>
                <w:spacing w:val="-5"/>
                <w:w w:val="105"/>
                <w:sz w:val="9"/>
                <w:szCs w:val="9"/>
              </w:rPr>
              <w:t>806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884A6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left="21"/>
              <w:rPr>
                <w:color w:val="FF0000"/>
                <w:spacing w:val="-5"/>
                <w:w w:val="105"/>
                <w:sz w:val="9"/>
                <w:szCs w:val="9"/>
              </w:rPr>
            </w:pPr>
            <w:r>
              <w:rPr>
                <w:color w:val="FF0000"/>
                <w:spacing w:val="-5"/>
                <w:w w:val="105"/>
                <w:sz w:val="9"/>
                <w:szCs w:val="9"/>
              </w:rPr>
              <w:t>R06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5895A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left="22"/>
              <w:rPr>
                <w:color w:val="FF0000"/>
                <w:spacing w:val="-2"/>
                <w:w w:val="105"/>
                <w:sz w:val="9"/>
                <w:szCs w:val="9"/>
              </w:rPr>
            </w:pPr>
            <w:r>
              <w:rPr>
                <w:color w:val="FF0000"/>
                <w:w w:val="105"/>
                <w:sz w:val="9"/>
                <w:szCs w:val="9"/>
              </w:rPr>
              <w:t>NYCY</w:t>
            </w:r>
            <w:r>
              <w:rPr>
                <w:color w:val="FF0000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w w:val="105"/>
                <w:sz w:val="9"/>
                <w:szCs w:val="9"/>
              </w:rPr>
              <w:t>12x1,5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3329E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color w:val="FF0000"/>
                <w:spacing w:val="-10"/>
                <w:w w:val="105"/>
                <w:sz w:val="9"/>
                <w:szCs w:val="9"/>
              </w:rPr>
            </w:pPr>
            <w:r>
              <w:rPr>
                <w:color w:val="FF0000"/>
                <w:spacing w:val="-10"/>
                <w:w w:val="105"/>
                <w:sz w:val="9"/>
                <w:szCs w:val="9"/>
              </w:rPr>
              <w:t>m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9809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7B6C4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color w:val="FF0000"/>
                <w:spacing w:val="-2"/>
                <w:w w:val="105"/>
                <w:sz w:val="9"/>
                <w:szCs w:val="9"/>
              </w:rPr>
            </w:pPr>
            <w:r>
              <w:rPr>
                <w:color w:val="FF0000"/>
                <w:spacing w:val="-2"/>
                <w:w w:val="105"/>
                <w:sz w:val="9"/>
                <w:szCs w:val="9"/>
              </w:rPr>
              <w:t>42,000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14DB4BBB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4"/>
              <w:jc w:val="right"/>
              <w:rPr>
                <w:color w:val="FF0000"/>
                <w:spacing w:val="-2"/>
                <w:w w:val="105"/>
                <w:sz w:val="9"/>
                <w:szCs w:val="9"/>
              </w:rPr>
            </w:pPr>
            <w:r>
              <w:rPr>
                <w:color w:val="FF0000"/>
                <w:spacing w:val="-2"/>
                <w:w w:val="105"/>
                <w:sz w:val="9"/>
                <w:szCs w:val="9"/>
              </w:rPr>
              <w:t>42,000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50632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color w:val="FF0000"/>
                <w:spacing w:val="-4"/>
                <w:w w:val="105"/>
                <w:sz w:val="9"/>
                <w:szCs w:val="9"/>
              </w:rPr>
            </w:pPr>
            <w:r>
              <w:rPr>
                <w:color w:val="FF0000"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B8E0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43832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color w:val="FF0000"/>
                <w:spacing w:val="-4"/>
                <w:w w:val="105"/>
                <w:sz w:val="9"/>
                <w:szCs w:val="9"/>
              </w:rPr>
            </w:pPr>
            <w:r>
              <w:rPr>
                <w:color w:val="FF0000"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CC2F5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color w:val="FF0000"/>
                <w:spacing w:val="-4"/>
                <w:w w:val="105"/>
                <w:sz w:val="9"/>
                <w:szCs w:val="9"/>
              </w:rPr>
            </w:pPr>
            <w:r>
              <w:rPr>
                <w:color w:val="FF0000"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00802752" w14:textId="77777777" w:rsidR="005C6405" w:rsidRDefault="005C6405">
            <w:pPr>
              <w:pStyle w:val="TableParagraph"/>
              <w:kinsoku w:val="0"/>
              <w:overflowPunct w:val="0"/>
              <w:spacing w:before="70"/>
              <w:ind w:right="4"/>
              <w:jc w:val="right"/>
              <w:rPr>
                <w:b/>
                <w:bCs/>
                <w:color w:val="FF0000"/>
                <w:spacing w:val="-4"/>
                <w:w w:val="105"/>
                <w:sz w:val="9"/>
                <w:szCs w:val="9"/>
              </w:rPr>
            </w:pPr>
            <w:r>
              <w:rPr>
                <w:b/>
                <w:bCs/>
                <w:color w:val="FF0000"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12112" w14:textId="77777777" w:rsidR="005C6405" w:rsidRDefault="005C6405">
            <w:pPr>
              <w:pStyle w:val="TableParagraph"/>
              <w:kinsoku w:val="0"/>
              <w:overflowPunct w:val="0"/>
              <w:spacing w:before="70"/>
              <w:ind w:left="5"/>
              <w:jc w:val="center"/>
              <w:rPr>
                <w:i/>
                <w:iCs/>
                <w:color w:val="FF0000"/>
                <w:spacing w:val="-2"/>
                <w:sz w:val="9"/>
                <w:szCs w:val="9"/>
              </w:rPr>
            </w:pPr>
            <w:r>
              <w:rPr>
                <w:i/>
                <w:iCs/>
                <w:color w:val="FF0000"/>
                <w:sz w:val="9"/>
                <w:szCs w:val="9"/>
              </w:rPr>
              <w:t>CN</w:t>
            </w:r>
            <w:r>
              <w:rPr>
                <w:i/>
                <w:iCs/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ARGO</w:t>
            </w:r>
            <w:r>
              <w:rPr>
                <w:i/>
                <w:iCs/>
                <w:color w:val="FF0000"/>
                <w:spacing w:val="1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sz w:val="9"/>
                <w:szCs w:val="9"/>
              </w:rPr>
              <w:t>Automatizace</w:t>
            </w:r>
          </w:p>
        </w:tc>
      </w:tr>
      <w:tr w:rsidR="005C6405" w14:paraId="60CE73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BB43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DDDAC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left="21"/>
              <w:rPr>
                <w:i/>
                <w:iCs/>
                <w:color w:val="FF0000"/>
                <w:spacing w:val="-2"/>
                <w:sz w:val="9"/>
                <w:szCs w:val="9"/>
              </w:rPr>
            </w:pPr>
            <w:r>
              <w:rPr>
                <w:i/>
                <w:iCs/>
                <w:color w:val="FF0000"/>
                <w:spacing w:val="-2"/>
                <w:sz w:val="9"/>
                <w:szCs w:val="9"/>
              </w:rPr>
              <w:t>podpoložka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E100F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left="173"/>
              <w:rPr>
                <w:i/>
                <w:iCs/>
                <w:color w:val="FF0000"/>
                <w:spacing w:val="-2"/>
                <w:sz w:val="9"/>
                <w:szCs w:val="9"/>
              </w:rPr>
            </w:pPr>
            <w:r>
              <w:rPr>
                <w:i/>
                <w:iCs/>
                <w:color w:val="FF0000"/>
                <w:sz w:val="9"/>
                <w:szCs w:val="9"/>
              </w:rPr>
              <w:t>NYCY</w:t>
            </w:r>
            <w:r>
              <w:rPr>
                <w:i/>
                <w:iCs/>
                <w:color w:val="FF0000"/>
                <w:spacing w:val="-3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sz w:val="9"/>
                <w:szCs w:val="9"/>
              </w:rPr>
              <w:t>12x1,5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B03F6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left="22"/>
              <w:rPr>
                <w:i/>
                <w:iCs/>
                <w:color w:val="FF0000"/>
                <w:spacing w:val="-10"/>
                <w:sz w:val="9"/>
                <w:szCs w:val="9"/>
              </w:rPr>
            </w:pPr>
            <w:r>
              <w:rPr>
                <w:i/>
                <w:iCs/>
                <w:color w:val="FF0000"/>
                <w:spacing w:val="-10"/>
                <w:sz w:val="9"/>
                <w:szCs w:val="9"/>
              </w:rPr>
              <w:t>m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3DF9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57AFF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22"/>
              <w:jc w:val="right"/>
              <w:rPr>
                <w:i/>
                <w:iCs/>
                <w:color w:val="FF0000"/>
                <w:spacing w:val="-2"/>
                <w:sz w:val="9"/>
                <w:szCs w:val="9"/>
              </w:rPr>
            </w:pPr>
            <w:r>
              <w:rPr>
                <w:i/>
                <w:iCs/>
                <w:color w:val="FF0000"/>
                <w:spacing w:val="-2"/>
                <w:sz w:val="9"/>
                <w:szCs w:val="9"/>
              </w:rPr>
              <w:t>42,000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74AC6BF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7C3B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C389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3F56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9AC7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5D79E80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676F6" w14:textId="77777777" w:rsidR="005C6405" w:rsidRDefault="005C6405">
            <w:pPr>
              <w:pStyle w:val="TableParagraph"/>
              <w:kinsoku w:val="0"/>
              <w:overflowPunct w:val="0"/>
              <w:spacing w:before="70"/>
              <w:ind w:left="5"/>
              <w:jc w:val="center"/>
              <w:rPr>
                <w:i/>
                <w:iCs/>
                <w:color w:val="FF0000"/>
                <w:spacing w:val="-2"/>
                <w:sz w:val="9"/>
                <w:szCs w:val="9"/>
              </w:rPr>
            </w:pPr>
            <w:r>
              <w:rPr>
                <w:i/>
                <w:iCs/>
                <w:color w:val="FF0000"/>
                <w:sz w:val="9"/>
                <w:szCs w:val="9"/>
              </w:rPr>
              <w:t>CN</w:t>
            </w:r>
            <w:r>
              <w:rPr>
                <w:i/>
                <w:iCs/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ARGO</w:t>
            </w:r>
            <w:r>
              <w:rPr>
                <w:i/>
                <w:iCs/>
                <w:color w:val="FF0000"/>
                <w:spacing w:val="1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sz w:val="9"/>
                <w:szCs w:val="9"/>
              </w:rPr>
              <w:t>Automatizace</w:t>
            </w:r>
          </w:p>
        </w:tc>
      </w:tr>
      <w:tr w:rsidR="005C6405" w14:paraId="28552A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FBD7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4C325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left="21"/>
              <w:rPr>
                <w:i/>
                <w:iCs/>
                <w:color w:val="FF0000"/>
                <w:spacing w:val="-2"/>
                <w:sz w:val="9"/>
                <w:szCs w:val="9"/>
              </w:rPr>
            </w:pPr>
            <w:r>
              <w:rPr>
                <w:i/>
                <w:iCs/>
                <w:color w:val="FF0000"/>
                <w:spacing w:val="-2"/>
                <w:sz w:val="9"/>
                <w:szCs w:val="9"/>
              </w:rPr>
              <w:t>podpoložka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F2367" w14:textId="77777777" w:rsidR="005C6405" w:rsidRDefault="005C6405">
            <w:pPr>
              <w:pStyle w:val="TableParagraph"/>
              <w:kinsoku w:val="0"/>
              <w:overflowPunct w:val="0"/>
              <w:spacing w:before="70"/>
              <w:ind w:right="3392"/>
              <w:jc w:val="right"/>
              <w:rPr>
                <w:i/>
                <w:iCs/>
                <w:color w:val="FF0000"/>
                <w:spacing w:val="-4"/>
                <w:sz w:val="9"/>
                <w:szCs w:val="9"/>
              </w:rPr>
            </w:pPr>
            <w:r>
              <w:rPr>
                <w:i/>
                <w:iCs/>
                <w:color w:val="FF0000"/>
                <w:sz w:val="9"/>
                <w:szCs w:val="9"/>
              </w:rPr>
              <w:t>Přípočty:</w:t>
            </w:r>
            <w:r>
              <w:rPr>
                <w:i/>
                <w:iCs/>
                <w:color w:val="FF0000"/>
                <w:spacing w:val="2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VR</w:t>
            </w:r>
            <w:r>
              <w:rPr>
                <w:i/>
                <w:iCs/>
                <w:color w:val="FF0000"/>
                <w:spacing w:val="1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(5%)</w:t>
            </w:r>
            <w:r>
              <w:rPr>
                <w:i/>
                <w:iCs/>
                <w:color w:val="FF0000"/>
                <w:spacing w:val="1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+</w:t>
            </w:r>
            <w:r>
              <w:rPr>
                <w:i/>
                <w:iCs/>
                <w:color w:val="FF0000"/>
                <w:spacing w:val="1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 xml:space="preserve">SR </w:t>
            </w:r>
            <w:r>
              <w:rPr>
                <w:i/>
                <w:iCs/>
                <w:color w:val="FF0000"/>
                <w:spacing w:val="-4"/>
                <w:sz w:val="9"/>
                <w:szCs w:val="9"/>
              </w:rPr>
              <w:t>(5%)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E12C3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left="22"/>
              <w:rPr>
                <w:i/>
                <w:iCs/>
                <w:color w:val="FF0000"/>
                <w:spacing w:val="-10"/>
                <w:sz w:val="9"/>
                <w:szCs w:val="9"/>
              </w:rPr>
            </w:pPr>
            <w:r>
              <w:rPr>
                <w:i/>
                <w:iCs/>
                <w:color w:val="FF0000"/>
                <w:spacing w:val="-10"/>
                <w:sz w:val="9"/>
                <w:szCs w:val="9"/>
              </w:rPr>
              <w:t>%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2B5B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1A5C3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22"/>
              <w:jc w:val="right"/>
              <w:rPr>
                <w:i/>
                <w:iCs/>
                <w:color w:val="FF0000"/>
                <w:spacing w:val="-2"/>
                <w:sz w:val="9"/>
                <w:szCs w:val="9"/>
              </w:rPr>
            </w:pPr>
            <w:r>
              <w:rPr>
                <w:i/>
                <w:iCs/>
                <w:color w:val="FF0000"/>
                <w:spacing w:val="-2"/>
                <w:sz w:val="9"/>
                <w:szCs w:val="9"/>
              </w:rPr>
              <w:t>10,000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28310ED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3489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5883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6EC5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66B7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3FC5E9E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C3BA9" w14:textId="77777777" w:rsidR="005C6405" w:rsidRDefault="005C6405">
            <w:pPr>
              <w:pStyle w:val="TableParagraph"/>
              <w:kinsoku w:val="0"/>
              <w:overflowPunct w:val="0"/>
              <w:spacing w:line="61" w:lineRule="exact"/>
              <w:ind w:left="83"/>
              <w:rPr>
                <w:i/>
                <w:iCs/>
                <w:color w:val="FF0000"/>
                <w:spacing w:val="-4"/>
                <w:sz w:val="9"/>
                <w:szCs w:val="9"/>
              </w:rPr>
            </w:pPr>
            <w:r>
              <w:rPr>
                <w:i/>
                <w:iCs/>
                <w:color w:val="FF0000"/>
                <w:sz w:val="9"/>
                <w:szCs w:val="9"/>
              </w:rPr>
              <w:t>Ve</w:t>
            </w:r>
            <w:r>
              <w:rPr>
                <w:i/>
                <w:iCs/>
                <w:color w:val="FF0000"/>
                <w:spacing w:val="-4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smyslu</w:t>
            </w:r>
            <w:r>
              <w:rPr>
                <w:i/>
                <w:iCs/>
                <w:color w:val="FF0000"/>
                <w:spacing w:val="-4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pod_čl.</w:t>
            </w:r>
            <w:r>
              <w:rPr>
                <w:i/>
                <w:iCs/>
                <w:color w:val="FF0000"/>
                <w:spacing w:val="-2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sz w:val="9"/>
                <w:szCs w:val="9"/>
              </w:rPr>
              <w:t>12.3</w:t>
            </w:r>
          </w:p>
          <w:p w14:paraId="387980F6" w14:textId="77777777" w:rsidR="005C6405" w:rsidRDefault="005C6405">
            <w:pPr>
              <w:pStyle w:val="TableParagraph"/>
              <w:kinsoku w:val="0"/>
              <w:overflowPunct w:val="0"/>
              <w:spacing w:before="11"/>
              <w:ind w:left="27"/>
              <w:rPr>
                <w:i/>
                <w:iCs/>
                <w:color w:val="FF0000"/>
                <w:spacing w:val="-10"/>
                <w:sz w:val="9"/>
                <w:szCs w:val="9"/>
              </w:rPr>
            </w:pPr>
            <w:r>
              <w:rPr>
                <w:i/>
                <w:iCs/>
                <w:color w:val="FF0000"/>
                <w:sz w:val="9"/>
                <w:szCs w:val="9"/>
              </w:rPr>
              <w:t>OP/ZP</w:t>
            </w:r>
            <w:r>
              <w:rPr>
                <w:i/>
                <w:iCs/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pododstavce</w:t>
            </w:r>
            <w:r>
              <w:rPr>
                <w:i/>
                <w:iCs/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 xml:space="preserve">(D) </w:t>
            </w:r>
            <w:r>
              <w:rPr>
                <w:i/>
                <w:iCs/>
                <w:color w:val="FF0000"/>
                <w:spacing w:val="-10"/>
                <w:sz w:val="9"/>
                <w:szCs w:val="9"/>
              </w:rPr>
              <w:t>a</w:t>
            </w:r>
          </w:p>
        </w:tc>
      </w:tr>
      <w:tr w:rsidR="005C6405" w14:paraId="00E00C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DF3C8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left="94"/>
              <w:jc w:val="center"/>
              <w:rPr>
                <w:color w:val="FF0000"/>
                <w:spacing w:val="-5"/>
                <w:w w:val="105"/>
                <w:sz w:val="9"/>
                <w:szCs w:val="9"/>
              </w:rPr>
            </w:pPr>
            <w:r>
              <w:rPr>
                <w:color w:val="FF0000"/>
                <w:spacing w:val="-5"/>
                <w:w w:val="105"/>
                <w:sz w:val="9"/>
                <w:szCs w:val="9"/>
              </w:rPr>
              <w:t>807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E1EF7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left="21"/>
              <w:rPr>
                <w:color w:val="FF0000"/>
                <w:spacing w:val="-5"/>
                <w:w w:val="105"/>
                <w:sz w:val="9"/>
                <w:szCs w:val="9"/>
              </w:rPr>
            </w:pPr>
            <w:r>
              <w:rPr>
                <w:color w:val="FF0000"/>
                <w:spacing w:val="-5"/>
                <w:w w:val="105"/>
                <w:sz w:val="9"/>
                <w:szCs w:val="9"/>
              </w:rPr>
              <w:t>R07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6C55F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left="22"/>
              <w:rPr>
                <w:color w:val="FF0000"/>
                <w:spacing w:val="-2"/>
                <w:w w:val="105"/>
                <w:sz w:val="9"/>
                <w:szCs w:val="9"/>
              </w:rPr>
            </w:pPr>
            <w:r>
              <w:rPr>
                <w:color w:val="FF0000"/>
                <w:w w:val="105"/>
                <w:sz w:val="9"/>
                <w:szCs w:val="9"/>
              </w:rPr>
              <w:t>NYCY-o</w:t>
            </w:r>
            <w:r>
              <w:rPr>
                <w:color w:val="FF0000"/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w w:val="105"/>
                <w:sz w:val="9"/>
                <w:szCs w:val="9"/>
              </w:rPr>
              <w:t>7x1,5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E869B" w14:textId="77777777" w:rsidR="005C6405" w:rsidRDefault="005C6405">
            <w:pPr>
              <w:pStyle w:val="TableParagraph"/>
              <w:kinsoku w:val="0"/>
              <w:overflowPunct w:val="0"/>
              <w:spacing w:before="72"/>
              <w:ind w:left="22"/>
              <w:rPr>
                <w:color w:val="FF0000"/>
                <w:spacing w:val="-10"/>
                <w:w w:val="105"/>
                <w:sz w:val="9"/>
                <w:szCs w:val="9"/>
              </w:rPr>
            </w:pPr>
            <w:r>
              <w:rPr>
                <w:color w:val="FF0000"/>
                <w:spacing w:val="-10"/>
                <w:w w:val="105"/>
                <w:sz w:val="9"/>
                <w:szCs w:val="9"/>
              </w:rPr>
              <w:t>m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ED1E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6B953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5"/>
              <w:jc w:val="right"/>
              <w:rPr>
                <w:color w:val="FF0000"/>
                <w:spacing w:val="-2"/>
                <w:w w:val="105"/>
                <w:sz w:val="9"/>
                <w:szCs w:val="9"/>
              </w:rPr>
            </w:pPr>
            <w:r>
              <w:rPr>
                <w:color w:val="FF0000"/>
                <w:spacing w:val="-2"/>
                <w:w w:val="105"/>
                <w:sz w:val="9"/>
                <w:szCs w:val="9"/>
              </w:rPr>
              <w:t>110,000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02906020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4"/>
              <w:jc w:val="right"/>
              <w:rPr>
                <w:color w:val="FF0000"/>
                <w:spacing w:val="-2"/>
                <w:w w:val="105"/>
                <w:sz w:val="9"/>
                <w:szCs w:val="9"/>
              </w:rPr>
            </w:pPr>
            <w:r>
              <w:rPr>
                <w:color w:val="FF0000"/>
                <w:spacing w:val="-2"/>
                <w:w w:val="105"/>
                <w:sz w:val="9"/>
                <w:szCs w:val="9"/>
              </w:rPr>
              <w:t>110,000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45D3A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color w:val="FF0000"/>
                <w:spacing w:val="-4"/>
                <w:w w:val="105"/>
                <w:sz w:val="9"/>
                <w:szCs w:val="9"/>
              </w:rPr>
            </w:pPr>
            <w:r>
              <w:rPr>
                <w:color w:val="FF0000"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9745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15D77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color w:val="FF0000"/>
                <w:spacing w:val="-4"/>
                <w:w w:val="105"/>
                <w:sz w:val="9"/>
                <w:szCs w:val="9"/>
              </w:rPr>
            </w:pPr>
            <w:r>
              <w:rPr>
                <w:color w:val="FF0000"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B5D9F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3"/>
              <w:jc w:val="right"/>
              <w:rPr>
                <w:color w:val="FF0000"/>
                <w:spacing w:val="-4"/>
                <w:w w:val="105"/>
                <w:sz w:val="9"/>
                <w:szCs w:val="9"/>
              </w:rPr>
            </w:pPr>
            <w:r>
              <w:rPr>
                <w:color w:val="FF0000"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78A369DC" w14:textId="77777777" w:rsidR="005C6405" w:rsidRDefault="005C6405">
            <w:pPr>
              <w:pStyle w:val="TableParagraph"/>
              <w:kinsoku w:val="0"/>
              <w:overflowPunct w:val="0"/>
              <w:spacing w:before="70"/>
              <w:ind w:right="4"/>
              <w:jc w:val="right"/>
              <w:rPr>
                <w:b/>
                <w:bCs/>
                <w:color w:val="FF0000"/>
                <w:spacing w:val="-4"/>
                <w:w w:val="105"/>
                <w:sz w:val="9"/>
                <w:szCs w:val="9"/>
              </w:rPr>
            </w:pPr>
            <w:r>
              <w:rPr>
                <w:b/>
                <w:bCs/>
                <w:color w:val="FF0000"/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1199B" w14:textId="77777777" w:rsidR="005C6405" w:rsidRDefault="005C6405">
            <w:pPr>
              <w:pStyle w:val="TableParagraph"/>
              <w:kinsoku w:val="0"/>
              <w:overflowPunct w:val="0"/>
              <w:spacing w:before="70"/>
              <w:ind w:left="5"/>
              <w:jc w:val="center"/>
              <w:rPr>
                <w:i/>
                <w:iCs/>
                <w:color w:val="FF0000"/>
                <w:spacing w:val="-2"/>
                <w:sz w:val="9"/>
                <w:szCs w:val="9"/>
              </w:rPr>
            </w:pPr>
            <w:r>
              <w:rPr>
                <w:i/>
                <w:iCs/>
                <w:color w:val="FF0000"/>
                <w:sz w:val="9"/>
                <w:szCs w:val="9"/>
              </w:rPr>
              <w:t>CN</w:t>
            </w:r>
            <w:r>
              <w:rPr>
                <w:i/>
                <w:iCs/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ARGO</w:t>
            </w:r>
            <w:r>
              <w:rPr>
                <w:i/>
                <w:iCs/>
                <w:color w:val="FF0000"/>
                <w:spacing w:val="1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sz w:val="9"/>
                <w:szCs w:val="9"/>
              </w:rPr>
              <w:t>Automatizace</w:t>
            </w:r>
          </w:p>
        </w:tc>
      </w:tr>
      <w:tr w:rsidR="005C6405" w14:paraId="68600B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79A2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113B3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left="21"/>
              <w:rPr>
                <w:i/>
                <w:iCs/>
                <w:color w:val="FF0000"/>
                <w:spacing w:val="-2"/>
                <w:sz w:val="9"/>
                <w:szCs w:val="9"/>
              </w:rPr>
            </w:pPr>
            <w:r>
              <w:rPr>
                <w:i/>
                <w:iCs/>
                <w:color w:val="FF0000"/>
                <w:spacing w:val="-2"/>
                <w:sz w:val="9"/>
                <w:szCs w:val="9"/>
              </w:rPr>
              <w:t>podpoložka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D76FB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left="173"/>
              <w:rPr>
                <w:i/>
                <w:iCs/>
                <w:color w:val="FF0000"/>
                <w:spacing w:val="-2"/>
                <w:sz w:val="9"/>
                <w:szCs w:val="9"/>
              </w:rPr>
            </w:pPr>
            <w:r>
              <w:rPr>
                <w:i/>
                <w:iCs/>
                <w:color w:val="FF0000"/>
                <w:sz w:val="9"/>
                <w:szCs w:val="9"/>
              </w:rPr>
              <w:t>NYCY-o</w:t>
            </w:r>
            <w:r>
              <w:rPr>
                <w:i/>
                <w:iCs/>
                <w:color w:val="FF0000"/>
                <w:spacing w:val="-3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sz w:val="9"/>
                <w:szCs w:val="9"/>
              </w:rPr>
              <w:t>7x1,5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A5F2C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left="22"/>
              <w:rPr>
                <w:i/>
                <w:iCs/>
                <w:color w:val="FF0000"/>
                <w:spacing w:val="-10"/>
                <w:sz w:val="9"/>
                <w:szCs w:val="9"/>
              </w:rPr>
            </w:pPr>
            <w:r>
              <w:rPr>
                <w:i/>
                <w:iCs/>
                <w:color w:val="FF0000"/>
                <w:spacing w:val="-10"/>
                <w:sz w:val="9"/>
                <w:szCs w:val="9"/>
              </w:rPr>
              <w:t>m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2175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738B5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22"/>
              <w:jc w:val="right"/>
              <w:rPr>
                <w:i/>
                <w:iCs/>
                <w:color w:val="FF0000"/>
                <w:spacing w:val="-2"/>
                <w:sz w:val="9"/>
                <w:szCs w:val="9"/>
              </w:rPr>
            </w:pPr>
            <w:r>
              <w:rPr>
                <w:i/>
                <w:iCs/>
                <w:color w:val="FF0000"/>
                <w:spacing w:val="-2"/>
                <w:sz w:val="9"/>
                <w:szCs w:val="9"/>
              </w:rPr>
              <w:t>110,000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5B173D3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4291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852F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35C6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D3F6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7287082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15614" w14:textId="77777777" w:rsidR="005C6405" w:rsidRDefault="005C6405">
            <w:pPr>
              <w:pStyle w:val="TableParagraph"/>
              <w:kinsoku w:val="0"/>
              <w:overflowPunct w:val="0"/>
              <w:spacing w:before="70"/>
              <w:ind w:left="5"/>
              <w:jc w:val="center"/>
              <w:rPr>
                <w:i/>
                <w:iCs/>
                <w:color w:val="FF0000"/>
                <w:spacing w:val="-2"/>
                <w:sz w:val="9"/>
                <w:szCs w:val="9"/>
              </w:rPr>
            </w:pPr>
            <w:r>
              <w:rPr>
                <w:i/>
                <w:iCs/>
                <w:color w:val="FF0000"/>
                <w:sz w:val="9"/>
                <w:szCs w:val="9"/>
              </w:rPr>
              <w:t>CN</w:t>
            </w:r>
            <w:r>
              <w:rPr>
                <w:i/>
                <w:iCs/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ARGO</w:t>
            </w:r>
            <w:r>
              <w:rPr>
                <w:i/>
                <w:iCs/>
                <w:color w:val="FF0000"/>
                <w:spacing w:val="1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sz w:val="9"/>
                <w:szCs w:val="9"/>
              </w:rPr>
              <w:t>Automatizace</w:t>
            </w:r>
          </w:p>
        </w:tc>
      </w:tr>
      <w:tr w:rsidR="005C6405" w14:paraId="44F998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40BE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89479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left="21"/>
              <w:rPr>
                <w:i/>
                <w:iCs/>
                <w:color w:val="FF0000"/>
                <w:spacing w:val="-2"/>
                <w:sz w:val="9"/>
                <w:szCs w:val="9"/>
              </w:rPr>
            </w:pPr>
            <w:r>
              <w:rPr>
                <w:i/>
                <w:iCs/>
                <w:color w:val="FF0000"/>
                <w:spacing w:val="-2"/>
                <w:sz w:val="9"/>
                <w:szCs w:val="9"/>
              </w:rPr>
              <w:t>podpoložka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4C8B6" w14:textId="77777777" w:rsidR="005C6405" w:rsidRDefault="005C6405">
            <w:pPr>
              <w:pStyle w:val="TableParagraph"/>
              <w:kinsoku w:val="0"/>
              <w:overflowPunct w:val="0"/>
              <w:spacing w:before="70"/>
              <w:ind w:right="3392"/>
              <w:jc w:val="right"/>
              <w:rPr>
                <w:i/>
                <w:iCs/>
                <w:color w:val="FF0000"/>
                <w:spacing w:val="-4"/>
                <w:sz w:val="9"/>
                <w:szCs w:val="9"/>
              </w:rPr>
            </w:pPr>
            <w:r>
              <w:rPr>
                <w:i/>
                <w:iCs/>
                <w:color w:val="FF0000"/>
                <w:sz w:val="9"/>
                <w:szCs w:val="9"/>
              </w:rPr>
              <w:t>Přípočty:</w:t>
            </w:r>
            <w:r>
              <w:rPr>
                <w:i/>
                <w:iCs/>
                <w:color w:val="FF0000"/>
                <w:spacing w:val="2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VR</w:t>
            </w:r>
            <w:r>
              <w:rPr>
                <w:i/>
                <w:iCs/>
                <w:color w:val="FF0000"/>
                <w:spacing w:val="1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(5%)</w:t>
            </w:r>
            <w:r>
              <w:rPr>
                <w:i/>
                <w:iCs/>
                <w:color w:val="FF0000"/>
                <w:spacing w:val="1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+</w:t>
            </w:r>
            <w:r>
              <w:rPr>
                <w:i/>
                <w:iCs/>
                <w:color w:val="FF0000"/>
                <w:spacing w:val="1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 xml:space="preserve">SR </w:t>
            </w:r>
            <w:r>
              <w:rPr>
                <w:i/>
                <w:iCs/>
                <w:color w:val="FF0000"/>
                <w:spacing w:val="-4"/>
                <w:sz w:val="9"/>
                <w:szCs w:val="9"/>
              </w:rPr>
              <w:t>(5%)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4D765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left="22"/>
              <w:rPr>
                <w:i/>
                <w:iCs/>
                <w:color w:val="FF0000"/>
                <w:spacing w:val="-10"/>
                <w:sz w:val="9"/>
                <w:szCs w:val="9"/>
              </w:rPr>
            </w:pPr>
            <w:r>
              <w:rPr>
                <w:i/>
                <w:iCs/>
                <w:color w:val="FF0000"/>
                <w:spacing w:val="-10"/>
                <w:sz w:val="9"/>
                <w:szCs w:val="9"/>
              </w:rPr>
              <w:t>%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7F90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9A2B6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22"/>
              <w:jc w:val="right"/>
              <w:rPr>
                <w:i/>
                <w:iCs/>
                <w:color w:val="FF0000"/>
                <w:spacing w:val="-2"/>
                <w:sz w:val="9"/>
                <w:szCs w:val="9"/>
              </w:rPr>
            </w:pPr>
            <w:r>
              <w:rPr>
                <w:i/>
                <w:iCs/>
                <w:color w:val="FF0000"/>
                <w:spacing w:val="-2"/>
                <w:sz w:val="9"/>
                <w:szCs w:val="9"/>
              </w:rPr>
              <w:t>10,000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7644152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C6EB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0D5A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01ED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CBF8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</w:tcPr>
          <w:p w14:paraId="0BAD782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6B07B" w14:textId="77777777" w:rsidR="005C6405" w:rsidRDefault="005C6405">
            <w:pPr>
              <w:pStyle w:val="TableParagraph"/>
              <w:kinsoku w:val="0"/>
              <w:overflowPunct w:val="0"/>
              <w:spacing w:line="61" w:lineRule="exact"/>
              <w:ind w:left="83"/>
              <w:rPr>
                <w:i/>
                <w:iCs/>
                <w:color w:val="FF0000"/>
                <w:spacing w:val="-4"/>
                <w:sz w:val="9"/>
                <w:szCs w:val="9"/>
              </w:rPr>
            </w:pPr>
            <w:r>
              <w:rPr>
                <w:i/>
                <w:iCs/>
                <w:color w:val="FF0000"/>
                <w:sz w:val="9"/>
                <w:szCs w:val="9"/>
              </w:rPr>
              <w:t>Ve</w:t>
            </w:r>
            <w:r>
              <w:rPr>
                <w:i/>
                <w:iCs/>
                <w:color w:val="FF0000"/>
                <w:spacing w:val="-4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smyslu</w:t>
            </w:r>
            <w:r>
              <w:rPr>
                <w:i/>
                <w:iCs/>
                <w:color w:val="FF0000"/>
                <w:spacing w:val="-4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pod_čl.</w:t>
            </w:r>
            <w:r>
              <w:rPr>
                <w:i/>
                <w:iCs/>
                <w:color w:val="FF0000"/>
                <w:spacing w:val="-2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sz w:val="9"/>
                <w:szCs w:val="9"/>
              </w:rPr>
              <w:t>12.3</w:t>
            </w:r>
          </w:p>
          <w:p w14:paraId="650D2963" w14:textId="77777777" w:rsidR="005C6405" w:rsidRDefault="005C6405">
            <w:pPr>
              <w:pStyle w:val="TableParagraph"/>
              <w:kinsoku w:val="0"/>
              <w:overflowPunct w:val="0"/>
              <w:spacing w:before="11"/>
              <w:ind w:left="27"/>
              <w:rPr>
                <w:i/>
                <w:iCs/>
                <w:color w:val="FF0000"/>
                <w:spacing w:val="-10"/>
                <w:sz w:val="9"/>
                <w:szCs w:val="9"/>
              </w:rPr>
            </w:pPr>
            <w:r>
              <w:rPr>
                <w:i/>
                <w:iCs/>
                <w:color w:val="FF0000"/>
                <w:sz w:val="9"/>
                <w:szCs w:val="9"/>
              </w:rPr>
              <w:t>OP/ZP</w:t>
            </w:r>
            <w:r>
              <w:rPr>
                <w:i/>
                <w:iCs/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pododstavce</w:t>
            </w:r>
            <w:r>
              <w:rPr>
                <w:i/>
                <w:iCs/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 xml:space="preserve">(D) </w:t>
            </w:r>
            <w:r>
              <w:rPr>
                <w:i/>
                <w:iCs/>
                <w:color w:val="FF0000"/>
                <w:spacing w:val="-10"/>
                <w:sz w:val="9"/>
                <w:szCs w:val="9"/>
              </w:rPr>
              <w:t>a</w:t>
            </w:r>
          </w:p>
        </w:tc>
      </w:tr>
      <w:tr w:rsidR="005C6405" w14:paraId="2105D1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1014" w:type="dxa"/>
            <w:gridSpan w:val="2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FF99"/>
          </w:tcPr>
          <w:p w14:paraId="365B4E2C" w14:textId="77777777" w:rsidR="005C6405" w:rsidRDefault="005C6405">
            <w:pPr>
              <w:pStyle w:val="TableParagraph"/>
              <w:kinsoku w:val="0"/>
              <w:overflowPunct w:val="0"/>
              <w:spacing w:before="65"/>
              <w:ind w:left="28"/>
              <w:rPr>
                <w:b/>
                <w:bCs/>
                <w:spacing w:val="-5"/>
                <w:w w:val="105"/>
                <w:sz w:val="9"/>
                <w:szCs w:val="9"/>
              </w:rPr>
            </w:pPr>
            <w:r>
              <w:rPr>
                <w:b/>
                <w:bCs/>
                <w:w w:val="105"/>
                <w:sz w:val="9"/>
                <w:szCs w:val="9"/>
              </w:rPr>
              <w:t>Celková</w:t>
            </w:r>
            <w:r>
              <w:rPr>
                <w:b/>
                <w:bCs/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b/>
                <w:bCs/>
                <w:w w:val="105"/>
                <w:sz w:val="9"/>
                <w:szCs w:val="9"/>
              </w:rPr>
              <w:t>cena</w:t>
            </w:r>
            <w:r>
              <w:rPr>
                <w:b/>
                <w:bCs/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b/>
                <w:bCs/>
                <w:spacing w:val="-5"/>
                <w:w w:val="105"/>
                <w:sz w:val="9"/>
                <w:szCs w:val="9"/>
              </w:rPr>
              <w:t>CZK</w:t>
            </w:r>
          </w:p>
        </w:tc>
        <w:tc>
          <w:tcPr>
            <w:tcW w:w="4767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FF99"/>
          </w:tcPr>
          <w:p w14:paraId="67D2BD4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FF99"/>
          </w:tcPr>
          <w:p w14:paraId="1AB36D9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FF99"/>
          </w:tcPr>
          <w:p w14:paraId="707EE5F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FF99"/>
          </w:tcPr>
          <w:p w14:paraId="4F48CE2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FF99"/>
          </w:tcPr>
          <w:p w14:paraId="3718B80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FF99"/>
          </w:tcPr>
          <w:p w14:paraId="4A57ED6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FF99"/>
          </w:tcPr>
          <w:p w14:paraId="2A3B8FF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single" w:sz="6" w:space="0" w:color="000000"/>
            </w:tcBorders>
            <w:shd w:val="clear" w:color="auto" w:fill="CCFF99"/>
          </w:tcPr>
          <w:p w14:paraId="4A0EC0C2" w14:textId="77777777" w:rsidR="005C6405" w:rsidRDefault="005C6405">
            <w:pPr>
              <w:pStyle w:val="TableParagraph"/>
              <w:kinsoku w:val="0"/>
              <w:overflowPunct w:val="0"/>
              <w:spacing w:before="7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  <w:shd w:val="clear" w:color="auto" w:fill="CCFF99"/>
          </w:tcPr>
          <w:p w14:paraId="3305BE00" w14:textId="77777777" w:rsidR="005C6405" w:rsidRDefault="005C6405">
            <w:pPr>
              <w:pStyle w:val="TableParagraph"/>
              <w:kinsoku w:val="0"/>
              <w:overflowPunct w:val="0"/>
              <w:spacing w:before="7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  <w:shd w:val="clear" w:color="auto" w:fill="CCFF99"/>
          </w:tcPr>
          <w:p w14:paraId="7E56D293" w14:textId="77777777" w:rsidR="005C6405" w:rsidRDefault="005C6405">
            <w:pPr>
              <w:pStyle w:val="TableParagraph"/>
              <w:kinsoku w:val="0"/>
              <w:overflowPunct w:val="0"/>
              <w:spacing w:before="73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14:paraId="63D943A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14:paraId="7733FEC7" w14:textId="77777777" w:rsidR="005C6405" w:rsidRDefault="005C6405">
      <w:pPr>
        <w:pStyle w:val="Zkladntext"/>
        <w:kinsoku w:val="0"/>
        <w:overflowPunct w:val="0"/>
        <w:rPr>
          <w:rFonts w:ascii="Arial" w:hAnsi="Arial" w:cs="Arial"/>
          <w:b/>
          <w:bCs/>
          <w:i/>
          <w:iCs/>
          <w:sz w:val="9"/>
          <w:szCs w:val="9"/>
        </w:rPr>
      </w:pPr>
    </w:p>
    <w:tbl>
      <w:tblPr>
        <w:tblW w:w="0" w:type="auto"/>
        <w:tblInd w:w="3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7"/>
        <w:gridCol w:w="5506"/>
        <w:gridCol w:w="656"/>
        <w:gridCol w:w="597"/>
      </w:tblGrid>
      <w:tr w:rsidR="005C6405" w14:paraId="307020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/>
        </w:trPr>
        <w:tc>
          <w:tcPr>
            <w:tcW w:w="63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C20FCE" w14:textId="77777777" w:rsidR="005C6405" w:rsidRDefault="005C6405">
            <w:pPr>
              <w:pStyle w:val="TableParagraph"/>
              <w:kinsoku w:val="0"/>
              <w:overflowPunct w:val="0"/>
              <w:spacing w:before="2"/>
              <w:ind w:left="23"/>
              <w:rPr>
                <w:i/>
                <w:iCs/>
                <w:color w:val="006FC0"/>
                <w:spacing w:val="-2"/>
                <w:w w:val="105"/>
                <w:sz w:val="9"/>
                <w:szCs w:val="9"/>
              </w:rPr>
            </w:pPr>
            <w:r>
              <w:rPr>
                <w:i/>
                <w:iCs/>
                <w:color w:val="006FC0"/>
                <w:w w:val="105"/>
                <w:sz w:val="9"/>
                <w:szCs w:val="9"/>
              </w:rPr>
              <w:t>modré</w:t>
            </w:r>
            <w:r>
              <w:rPr>
                <w:i/>
                <w:iCs/>
                <w:color w:val="006FC0"/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006FC0"/>
                <w:w w:val="105"/>
                <w:sz w:val="9"/>
                <w:szCs w:val="9"/>
              </w:rPr>
              <w:t>písmo</w:t>
            </w:r>
            <w:r>
              <w:rPr>
                <w:i/>
                <w:iCs/>
                <w:color w:val="006FC0"/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006FC0"/>
                <w:w w:val="105"/>
                <w:sz w:val="9"/>
                <w:szCs w:val="9"/>
              </w:rPr>
              <w:t>-</w:t>
            </w:r>
            <w:r>
              <w:rPr>
                <w:i/>
                <w:iCs/>
                <w:color w:val="006FC0"/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006FC0"/>
                <w:w w:val="105"/>
                <w:sz w:val="9"/>
                <w:szCs w:val="9"/>
              </w:rPr>
              <w:t>položka</w:t>
            </w:r>
            <w:r>
              <w:rPr>
                <w:i/>
                <w:iCs/>
                <w:color w:val="006FC0"/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006FC0"/>
                <w:w w:val="105"/>
                <w:sz w:val="9"/>
                <w:szCs w:val="9"/>
              </w:rPr>
              <w:t>převzata</w:t>
            </w:r>
            <w:r>
              <w:rPr>
                <w:i/>
                <w:iCs/>
                <w:color w:val="006FC0"/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006FC0"/>
                <w:w w:val="105"/>
                <w:sz w:val="9"/>
                <w:szCs w:val="9"/>
              </w:rPr>
              <w:t>z</w:t>
            </w:r>
            <w:r>
              <w:rPr>
                <w:i/>
                <w:iCs/>
                <w:color w:val="006FC0"/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006FC0"/>
                <w:w w:val="105"/>
                <w:sz w:val="9"/>
                <w:szCs w:val="9"/>
              </w:rPr>
              <w:t>jiného</w:t>
            </w:r>
            <w:r>
              <w:rPr>
                <w:i/>
                <w:iCs/>
                <w:color w:val="006FC0"/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006FC0"/>
                <w:w w:val="105"/>
                <w:sz w:val="9"/>
                <w:szCs w:val="9"/>
              </w:rPr>
              <w:t>SO</w:t>
            </w:r>
            <w:r>
              <w:rPr>
                <w:i/>
                <w:iCs/>
                <w:color w:val="006FC0"/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006FC0"/>
                <w:w w:val="105"/>
                <w:sz w:val="9"/>
                <w:szCs w:val="9"/>
              </w:rPr>
              <w:t>či</w:t>
            </w:r>
            <w:r>
              <w:rPr>
                <w:i/>
                <w:iCs/>
                <w:color w:val="006FC0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006FC0"/>
                <w:w w:val="105"/>
                <w:sz w:val="9"/>
                <w:szCs w:val="9"/>
              </w:rPr>
              <w:t>PS dané</w:t>
            </w:r>
            <w:r>
              <w:rPr>
                <w:i/>
                <w:iCs/>
                <w:color w:val="006FC0"/>
                <w:spacing w:val="-2"/>
                <w:w w:val="105"/>
                <w:sz w:val="9"/>
                <w:szCs w:val="9"/>
              </w:rPr>
              <w:t xml:space="preserve"> stavby</w:t>
            </w:r>
          </w:p>
        </w:tc>
        <w:tc>
          <w:tcPr>
            <w:tcW w:w="55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E520E2" w14:textId="77777777" w:rsidR="005C6405" w:rsidRDefault="005C6405">
            <w:pPr>
              <w:pStyle w:val="TableParagraph"/>
              <w:kinsoku w:val="0"/>
              <w:overflowPunct w:val="0"/>
              <w:spacing w:before="2"/>
              <w:ind w:left="3710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Cena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jen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kladných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položek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=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víceprací</w:t>
            </w:r>
          </w:p>
        </w:tc>
        <w:tc>
          <w:tcPr>
            <w:tcW w:w="6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2B702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7A0074" w14:textId="77777777" w:rsidR="005C6405" w:rsidRDefault="005C6405">
            <w:pPr>
              <w:pStyle w:val="TableParagraph"/>
              <w:kinsoku w:val="0"/>
              <w:overflowPunct w:val="0"/>
              <w:spacing w:before="2"/>
              <w:ind w:right="19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</w:tr>
      <w:tr w:rsidR="005C6405" w14:paraId="77E8F1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63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A66CCD" w14:textId="77777777" w:rsidR="005C6405" w:rsidRDefault="005C6405">
            <w:pPr>
              <w:pStyle w:val="TableParagraph"/>
              <w:kinsoku w:val="0"/>
              <w:overflowPunct w:val="0"/>
              <w:spacing w:before="77"/>
              <w:ind w:left="23"/>
              <w:rPr>
                <w:i/>
                <w:iCs/>
                <w:color w:val="FF0000"/>
                <w:spacing w:val="-2"/>
                <w:w w:val="105"/>
                <w:sz w:val="9"/>
                <w:szCs w:val="9"/>
              </w:rPr>
            </w:pPr>
            <w:r>
              <w:rPr>
                <w:i/>
                <w:iCs/>
                <w:color w:val="FF0000"/>
                <w:w w:val="105"/>
                <w:sz w:val="9"/>
                <w:szCs w:val="9"/>
              </w:rPr>
              <w:t>červené</w:t>
            </w:r>
            <w:r>
              <w:rPr>
                <w:i/>
                <w:iCs/>
                <w:color w:val="FF0000"/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9"/>
                <w:szCs w:val="9"/>
              </w:rPr>
              <w:t>písmo</w:t>
            </w:r>
            <w:r>
              <w:rPr>
                <w:i/>
                <w:iCs/>
                <w:color w:val="FF0000"/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9"/>
                <w:szCs w:val="9"/>
              </w:rPr>
              <w:t>-</w:t>
            </w:r>
            <w:r>
              <w:rPr>
                <w:i/>
                <w:iCs/>
                <w:color w:val="FF0000"/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9"/>
                <w:szCs w:val="9"/>
              </w:rPr>
              <w:t>položka</w:t>
            </w:r>
            <w:r>
              <w:rPr>
                <w:i/>
                <w:iCs/>
                <w:color w:val="FF0000"/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9"/>
                <w:szCs w:val="9"/>
              </w:rPr>
              <w:t>nová</w:t>
            </w:r>
            <w:r>
              <w:rPr>
                <w:i/>
                <w:iCs/>
                <w:color w:val="FF0000"/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9"/>
                <w:szCs w:val="9"/>
              </w:rPr>
              <w:t>nebo</w:t>
            </w:r>
            <w:r>
              <w:rPr>
                <w:i/>
                <w:iCs/>
                <w:color w:val="FF0000"/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9"/>
                <w:szCs w:val="9"/>
              </w:rPr>
              <w:t>převzatá</w:t>
            </w:r>
            <w:r>
              <w:rPr>
                <w:i/>
                <w:iCs/>
                <w:color w:val="FF0000"/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9"/>
                <w:szCs w:val="9"/>
              </w:rPr>
              <w:t>z</w:t>
            </w:r>
            <w:r>
              <w:rPr>
                <w:i/>
                <w:iCs/>
                <w:color w:val="FF0000"/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9"/>
                <w:szCs w:val="9"/>
              </w:rPr>
              <w:t>jiné</w:t>
            </w:r>
            <w:r>
              <w:rPr>
                <w:i/>
                <w:iCs/>
                <w:color w:val="FF0000"/>
                <w:spacing w:val="-2"/>
                <w:w w:val="105"/>
                <w:sz w:val="9"/>
                <w:szCs w:val="9"/>
              </w:rPr>
              <w:t xml:space="preserve"> stavby</w:t>
            </w:r>
          </w:p>
        </w:tc>
        <w:tc>
          <w:tcPr>
            <w:tcW w:w="55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A8CDA4" w14:textId="77777777" w:rsidR="005C6405" w:rsidRDefault="005C6405">
            <w:pPr>
              <w:pStyle w:val="TableParagraph"/>
              <w:kinsoku w:val="0"/>
              <w:overflowPunct w:val="0"/>
              <w:spacing w:before="77"/>
              <w:ind w:left="3710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Cena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jen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záporných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položek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=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méněprací</w:t>
            </w:r>
          </w:p>
        </w:tc>
        <w:tc>
          <w:tcPr>
            <w:tcW w:w="6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E5C5E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E5E0AB" w14:textId="77777777" w:rsidR="005C6405" w:rsidRDefault="005C6405">
            <w:pPr>
              <w:pStyle w:val="TableParagraph"/>
              <w:kinsoku w:val="0"/>
              <w:overflowPunct w:val="0"/>
              <w:spacing w:before="77"/>
              <w:ind w:right="19"/>
              <w:jc w:val="right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</w:tr>
      <w:tr w:rsidR="005C6405" w14:paraId="41C118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/>
        </w:trPr>
        <w:tc>
          <w:tcPr>
            <w:tcW w:w="63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7F5BC4" w14:textId="77777777" w:rsidR="005C6405" w:rsidRDefault="005C6405">
            <w:pPr>
              <w:pStyle w:val="TableParagraph"/>
              <w:kinsoku w:val="0"/>
              <w:overflowPunct w:val="0"/>
              <w:spacing w:before="77" w:line="85" w:lineRule="exact"/>
              <w:ind w:left="23"/>
              <w:rPr>
                <w:i/>
                <w:iCs/>
                <w:spacing w:val="-5"/>
                <w:w w:val="105"/>
                <w:sz w:val="9"/>
                <w:szCs w:val="9"/>
              </w:rPr>
            </w:pPr>
            <w:r>
              <w:rPr>
                <w:i/>
                <w:iCs/>
                <w:w w:val="105"/>
                <w:sz w:val="9"/>
                <w:szCs w:val="9"/>
              </w:rPr>
              <w:t>černé</w:t>
            </w:r>
            <w:r>
              <w:rPr>
                <w:i/>
                <w:iCs/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i/>
                <w:iCs/>
                <w:w w:val="105"/>
                <w:sz w:val="9"/>
                <w:szCs w:val="9"/>
              </w:rPr>
              <w:t>písmo</w:t>
            </w:r>
            <w:r>
              <w:rPr>
                <w:i/>
                <w:iCs/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i/>
                <w:iCs/>
                <w:w w:val="105"/>
                <w:sz w:val="9"/>
                <w:szCs w:val="9"/>
              </w:rPr>
              <w:t>-</w:t>
            </w:r>
            <w:r>
              <w:rPr>
                <w:i/>
                <w:iCs/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i/>
                <w:iCs/>
                <w:w w:val="105"/>
                <w:sz w:val="9"/>
                <w:szCs w:val="9"/>
              </w:rPr>
              <w:t>položka</w:t>
            </w:r>
            <w:r>
              <w:rPr>
                <w:i/>
                <w:iCs/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i/>
                <w:iCs/>
                <w:w w:val="105"/>
                <w:sz w:val="9"/>
                <w:szCs w:val="9"/>
              </w:rPr>
              <w:t>z</w:t>
            </w:r>
            <w:r>
              <w:rPr>
                <w:i/>
                <w:iCs/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i/>
                <w:iCs/>
                <w:w w:val="105"/>
                <w:sz w:val="9"/>
                <w:szCs w:val="9"/>
              </w:rPr>
              <w:t>daného</w:t>
            </w:r>
            <w:r>
              <w:rPr>
                <w:i/>
                <w:iCs/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i/>
                <w:iCs/>
                <w:w w:val="105"/>
                <w:sz w:val="9"/>
                <w:szCs w:val="9"/>
              </w:rPr>
              <w:t>SO</w:t>
            </w:r>
            <w:r>
              <w:rPr>
                <w:i/>
                <w:iCs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i/>
                <w:iCs/>
                <w:w w:val="105"/>
                <w:sz w:val="9"/>
                <w:szCs w:val="9"/>
              </w:rPr>
              <w:t>či</w:t>
            </w:r>
            <w:r>
              <w:rPr>
                <w:i/>
                <w:iCs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i/>
                <w:iCs/>
                <w:spacing w:val="-5"/>
                <w:w w:val="105"/>
                <w:sz w:val="9"/>
                <w:szCs w:val="9"/>
              </w:rPr>
              <w:t>PS</w:t>
            </w:r>
          </w:p>
        </w:tc>
        <w:tc>
          <w:tcPr>
            <w:tcW w:w="55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F03AD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0EB66E" w14:textId="77777777" w:rsidR="005C6405" w:rsidRDefault="005C6405">
            <w:pPr>
              <w:pStyle w:val="TableParagraph"/>
              <w:kinsoku w:val="0"/>
              <w:overflowPunct w:val="0"/>
              <w:spacing w:before="77" w:line="85" w:lineRule="exact"/>
              <w:ind w:left="47"/>
              <w:rPr>
                <w:i/>
                <w:iCs/>
                <w:spacing w:val="-2"/>
                <w:w w:val="105"/>
                <w:sz w:val="9"/>
                <w:szCs w:val="9"/>
              </w:rPr>
            </w:pPr>
            <w:r>
              <w:rPr>
                <w:i/>
                <w:iCs/>
                <w:spacing w:val="-2"/>
                <w:w w:val="105"/>
                <w:sz w:val="9"/>
                <w:szCs w:val="9"/>
              </w:rPr>
              <w:t>kontr.</w:t>
            </w:r>
          </w:p>
        </w:tc>
        <w:tc>
          <w:tcPr>
            <w:tcW w:w="5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796FC2" w14:textId="77777777" w:rsidR="005C6405" w:rsidRDefault="005C6405">
            <w:pPr>
              <w:pStyle w:val="TableParagraph"/>
              <w:kinsoku w:val="0"/>
              <w:overflowPunct w:val="0"/>
              <w:spacing w:before="77" w:line="85" w:lineRule="exact"/>
              <w:ind w:right="36"/>
              <w:jc w:val="right"/>
              <w:rPr>
                <w:i/>
                <w:iCs/>
                <w:spacing w:val="-4"/>
                <w:w w:val="105"/>
                <w:sz w:val="9"/>
                <w:szCs w:val="9"/>
              </w:rPr>
            </w:pPr>
            <w:r>
              <w:rPr>
                <w:i/>
                <w:iCs/>
                <w:spacing w:val="-4"/>
                <w:w w:val="105"/>
                <w:sz w:val="9"/>
                <w:szCs w:val="9"/>
              </w:rPr>
              <w:t>0,00</w:t>
            </w:r>
          </w:p>
        </w:tc>
      </w:tr>
    </w:tbl>
    <w:p w14:paraId="27C77BBD" w14:textId="77777777" w:rsidR="005C6405" w:rsidRDefault="005C6405">
      <w:pPr>
        <w:rPr>
          <w:rFonts w:ascii="Arial" w:hAnsi="Arial" w:cs="Arial"/>
          <w:b/>
          <w:bCs/>
          <w:i/>
          <w:iCs/>
          <w:sz w:val="9"/>
          <w:szCs w:val="9"/>
        </w:rPr>
        <w:sectPr w:rsidR="005C6405">
          <w:headerReference w:type="default" r:id="rId55"/>
          <w:footerReference w:type="default" r:id="rId56"/>
          <w:pgSz w:w="16840" w:h="11910" w:orient="landscape"/>
          <w:pgMar w:top="1120" w:right="1133" w:bottom="280" w:left="992" w:header="0" w:footer="0" w:gutter="0"/>
          <w:cols w:space="708"/>
          <w:noEndnote/>
        </w:sectPr>
      </w:pPr>
    </w:p>
    <w:p w14:paraId="2AE2BBA8" w14:textId="77777777" w:rsidR="005C6405" w:rsidRDefault="005C6405">
      <w:pPr>
        <w:pStyle w:val="Zkladntext"/>
        <w:kinsoku w:val="0"/>
        <w:overflowPunct w:val="0"/>
        <w:spacing w:before="86"/>
        <w:ind w:left="213"/>
        <w:rPr>
          <w:rFonts w:ascii="Arial" w:hAnsi="Arial" w:cs="Arial"/>
          <w:b/>
          <w:bCs/>
          <w:i/>
          <w:iCs/>
          <w:spacing w:val="-2"/>
          <w:sz w:val="11"/>
          <w:szCs w:val="11"/>
        </w:rPr>
      </w:pPr>
      <w:r>
        <w:rPr>
          <w:rFonts w:ascii="Arial" w:hAnsi="Arial" w:cs="Arial"/>
          <w:position w:val="1"/>
          <w:sz w:val="11"/>
          <w:szCs w:val="11"/>
        </w:rPr>
        <w:lastRenderedPageBreak/>
        <w:t>Název</w:t>
      </w:r>
      <w:r>
        <w:rPr>
          <w:rFonts w:ascii="Arial" w:hAnsi="Arial" w:cs="Arial"/>
          <w:spacing w:val="-3"/>
          <w:position w:val="1"/>
          <w:sz w:val="11"/>
          <w:szCs w:val="11"/>
        </w:rPr>
        <w:t xml:space="preserve"> </w:t>
      </w:r>
      <w:r>
        <w:rPr>
          <w:rFonts w:ascii="Arial" w:hAnsi="Arial" w:cs="Arial"/>
          <w:position w:val="1"/>
          <w:sz w:val="11"/>
          <w:szCs w:val="11"/>
        </w:rPr>
        <w:t>stavby</w:t>
      </w:r>
      <w:r>
        <w:rPr>
          <w:rFonts w:ascii="Arial" w:hAnsi="Arial" w:cs="Arial"/>
          <w:spacing w:val="-2"/>
          <w:position w:val="1"/>
          <w:sz w:val="11"/>
          <w:szCs w:val="11"/>
        </w:rPr>
        <w:t xml:space="preserve"> </w:t>
      </w:r>
      <w:r>
        <w:rPr>
          <w:rFonts w:ascii="Arial" w:hAnsi="Arial" w:cs="Arial"/>
          <w:position w:val="1"/>
          <w:sz w:val="11"/>
          <w:szCs w:val="11"/>
        </w:rPr>
        <w:t>:</w:t>
      </w:r>
      <w:r>
        <w:rPr>
          <w:rFonts w:ascii="Arial" w:hAnsi="Arial" w:cs="Arial"/>
          <w:spacing w:val="20"/>
          <w:position w:val="1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sz w:val="11"/>
          <w:szCs w:val="11"/>
        </w:rPr>
        <w:t>003.C</w:t>
      </w:r>
      <w:r>
        <w:rPr>
          <w:rFonts w:ascii="Arial" w:hAnsi="Arial" w:cs="Arial"/>
          <w:b/>
          <w:bCs/>
          <w:i/>
          <w:iCs/>
          <w:spacing w:val="-2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sz w:val="11"/>
          <w:szCs w:val="11"/>
        </w:rPr>
        <w:t>Silniční</w:t>
      </w:r>
      <w:r>
        <w:rPr>
          <w:rFonts w:ascii="Arial" w:hAnsi="Arial" w:cs="Arial"/>
          <w:b/>
          <w:bCs/>
          <w:i/>
          <w:iCs/>
          <w:spacing w:val="-2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sz w:val="11"/>
          <w:szCs w:val="11"/>
        </w:rPr>
        <w:t>most</w:t>
      </w:r>
      <w:r>
        <w:rPr>
          <w:rFonts w:ascii="Arial" w:hAnsi="Arial" w:cs="Arial"/>
          <w:b/>
          <w:bCs/>
          <w:i/>
          <w:iCs/>
          <w:spacing w:val="-3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sz w:val="11"/>
          <w:szCs w:val="11"/>
        </w:rPr>
        <w:t>na</w:t>
      </w:r>
      <w:r>
        <w:rPr>
          <w:rFonts w:ascii="Arial" w:hAnsi="Arial" w:cs="Arial"/>
          <w:b/>
          <w:bCs/>
          <w:i/>
          <w:iCs/>
          <w:spacing w:val="-1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sz w:val="11"/>
          <w:szCs w:val="11"/>
        </w:rPr>
        <w:t>místní</w:t>
      </w:r>
      <w:r>
        <w:rPr>
          <w:rFonts w:ascii="Arial" w:hAnsi="Arial" w:cs="Arial"/>
          <w:b/>
          <w:bCs/>
          <w:i/>
          <w:iCs/>
          <w:spacing w:val="-2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sz w:val="11"/>
          <w:szCs w:val="11"/>
        </w:rPr>
        <w:t>komunikaci</w:t>
      </w:r>
      <w:r>
        <w:rPr>
          <w:rFonts w:ascii="Arial" w:hAnsi="Arial" w:cs="Arial"/>
          <w:b/>
          <w:bCs/>
          <w:i/>
          <w:iCs/>
          <w:spacing w:val="-2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sz w:val="11"/>
          <w:szCs w:val="11"/>
        </w:rPr>
        <w:t>-</w:t>
      </w:r>
      <w:r>
        <w:rPr>
          <w:rFonts w:ascii="Arial" w:hAnsi="Arial" w:cs="Arial"/>
          <w:b/>
          <w:bCs/>
          <w:i/>
          <w:iCs/>
          <w:spacing w:val="-2"/>
          <w:sz w:val="11"/>
          <w:szCs w:val="11"/>
        </w:rPr>
        <w:t xml:space="preserve"> Vraňany</w:t>
      </w:r>
    </w:p>
    <w:p w14:paraId="5745E622" w14:textId="77777777" w:rsidR="005C6405" w:rsidRDefault="005C6405">
      <w:pPr>
        <w:pStyle w:val="Zkladntext"/>
        <w:kinsoku w:val="0"/>
        <w:overflowPunct w:val="0"/>
        <w:spacing w:before="75"/>
        <w:ind w:left="227"/>
        <w:rPr>
          <w:rFonts w:ascii="Arial" w:hAnsi="Arial" w:cs="Arial"/>
          <w:b/>
          <w:bCs/>
          <w:i/>
          <w:iCs/>
          <w:spacing w:val="-5"/>
          <w:sz w:val="11"/>
          <w:szCs w:val="11"/>
        </w:rPr>
      </w:pPr>
      <w:r>
        <w:rPr>
          <w:rFonts w:ascii="Arial" w:hAnsi="Arial" w:cs="Arial"/>
          <w:position w:val="1"/>
          <w:sz w:val="11"/>
          <w:szCs w:val="11"/>
        </w:rPr>
        <w:t>Číslo</w:t>
      </w:r>
      <w:r>
        <w:rPr>
          <w:rFonts w:ascii="Arial" w:hAnsi="Arial" w:cs="Arial"/>
          <w:spacing w:val="-2"/>
          <w:position w:val="1"/>
          <w:sz w:val="11"/>
          <w:szCs w:val="11"/>
        </w:rPr>
        <w:t xml:space="preserve"> </w:t>
      </w:r>
      <w:r>
        <w:rPr>
          <w:rFonts w:ascii="Arial" w:hAnsi="Arial" w:cs="Arial"/>
          <w:position w:val="1"/>
          <w:sz w:val="11"/>
          <w:szCs w:val="11"/>
        </w:rPr>
        <w:t>PS, SO :</w:t>
      </w:r>
      <w:r>
        <w:rPr>
          <w:rFonts w:ascii="Arial" w:hAnsi="Arial" w:cs="Arial"/>
          <w:spacing w:val="22"/>
          <w:position w:val="1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sz w:val="11"/>
          <w:szCs w:val="11"/>
        </w:rPr>
        <w:t>SO</w:t>
      </w:r>
      <w:r>
        <w:rPr>
          <w:rFonts w:ascii="Arial" w:hAnsi="Arial" w:cs="Arial"/>
          <w:b/>
          <w:bCs/>
          <w:i/>
          <w:iCs/>
          <w:spacing w:val="30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spacing w:val="-5"/>
          <w:sz w:val="11"/>
          <w:szCs w:val="11"/>
        </w:rPr>
        <w:t>434</w:t>
      </w:r>
    </w:p>
    <w:p w14:paraId="2F9A98D8" w14:textId="77777777" w:rsidR="005C6405" w:rsidRDefault="005C6405">
      <w:pPr>
        <w:pStyle w:val="Zkladntext"/>
        <w:kinsoku w:val="0"/>
        <w:overflowPunct w:val="0"/>
        <w:spacing w:before="77" w:after="32"/>
        <w:ind w:left="194"/>
        <w:rPr>
          <w:rFonts w:ascii="Arial" w:hAnsi="Arial" w:cs="Arial"/>
          <w:b/>
          <w:bCs/>
          <w:i/>
          <w:iCs/>
          <w:color w:val="3366FF"/>
          <w:spacing w:val="-4"/>
          <w:sz w:val="12"/>
          <w:szCs w:val="12"/>
        </w:rPr>
      </w:pPr>
      <w:r>
        <w:rPr>
          <w:rFonts w:ascii="Arial" w:hAnsi="Arial" w:cs="Arial"/>
          <w:position w:val="1"/>
          <w:sz w:val="11"/>
          <w:szCs w:val="11"/>
        </w:rPr>
        <w:t>Název</w:t>
      </w:r>
      <w:r>
        <w:rPr>
          <w:rFonts w:ascii="Arial" w:hAnsi="Arial" w:cs="Arial"/>
          <w:spacing w:val="-1"/>
          <w:position w:val="1"/>
          <w:sz w:val="11"/>
          <w:szCs w:val="11"/>
        </w:rPr>
        <w:t xml:space="preserve"> </w:t>
      </w:r>
      <w:r>
        <w:rPr>
          <w:rFonts w:ascii="Arial" w:hAnsi="Arial" w:cs="Arial"/>
          <w:position w:val="1"/>
          <w:sz w:val="11"/>
          <w:szCs w:val="11"/>
        </w:rPr>
        <w:t>PS,SO</w:t>
      </w:r>
      <w:r>
        <w:rPr>
          <w:rFonts w:ascii="Arial" w:hAnsi="Arial" w:cs="Arial"/>
          <w:spacing w:val="1"/>
          <w:position w:val="1"/>
          <w:sz w:val="11"/>
          <w:szCs w:val="11"/>
        </w:rPr>
        <w:t xml:space="preserve"> </w:t>
      </w:r>
      <w:r>
        <w:rPr>
          <w:rFonts w:ascii="Arial" w:hAnsi="Arial" w:cs="Arial"/>
          <w:position w:val="1"/>
          <w:sz w:val="11"/>
          <w:szCs w:val="11"/>
        </w:rPr>
        <w:t>:</w:t>
      </w:r>
      <w:r>
        <w:rPr>
          <w:rFonts w:ascii="Arial" w:hAnsi="Arial" w:cs="Arial"/>
          <w:spacing w:val="23"/>
          <w:position w:val="1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color w:val="3366FF"/>
          <w:sz w:val="12"/>
          <w:szCs w:val="12"/>
        </w:rPr>
        <w:t>Sdělovací</w:t>
      </w:r>
      <w:r>
        <w:rPr>
          <w:rFonts w:ascii="Arial" w:hAnsi="Arial" w:cs="Arial"/>
          <w:b/>
          <w:bCs/>
          <w:i/>
          <w:iCs/>
          <w:color w:val="3366FF"/>
          <w:spacing w:val="-1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i/>
          <w:iCs/>
          <w:color w:val="3366FF"/>
          <w:sz w:val="12"/>
          <w:szCs w:val="12"/>
        </w:rPr>
        <w:t>optický kabel a</w:t>
      </w:r>
      <w:r>
        <w:rPr>
          <w:rFonts w:ascii="Arial" w:hAnsi="Arial" w:cs="Arial"/>
          <w:b/>
          <w:bCs/>
          <w:i/>
          <w:iCs/>
          <w:color w:val="3366FF"/>
          <w:spacing w:val="-1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i/>
          <w:iCs/>
          <w:color w:val="3366FF"/>
          <w:sz w:val="12"/>
          <w:szCs w:val="12"/>
        </w:rPr>
        <w:t>metalický kabel - zdvih mostu</w:t>
      </w:r>
      <w:r>
        <w:rPr>
          <w:rFonts w:ascii="Arial" w:hAnsi="Arial" w:cs="Arial"/>
          <w:b/>
          <w:bCs/>
          <w:i/>
          <w:iCs/>
          <w:color w:val="3366FF"/>
          <w:spacing w:val="1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i/>
          <w:iCs/>
          <w:color w:val="3366FF"/>
          <w:sz w:val="12"/>
          <w:szCs w:val="12"/>
        </w:rPr>
        <w:t>- km</w:t>
      </w:r>
      <w:r>
        <w:rPr>
          <w:rFonts w:ascii="Arial" w:hAnsi="Arial" w:cs="Arial"/>
          <w:b/>
          <w:bCs/>
          <w:i/>
          <w:iCs/>
          <w:color w:val="3366FF"/>
          <w:spacing w:val="-2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i/>
          <w:iCs/>
          <w:color w:val="3366FF"/>
          <w:spacing w:val="-4"/>
          <w:sz w:val="12"/>
          <w:szCs w:val="12"/>
        </w:rPr>
        <w:t>9,27</w:t>
      </w:r>
    </w:p>
    <w:tbl>
      <w:tblPr>
        <w:tblW w:w="0" w:type="auto"/>
        <w:tblInd w:w="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"/>
        <w:gridCol w:w="664"/>
        <w:gridCol w:w="5698"/>
        <w:gridCol w:w="434"/>
        <w:gridCol w:w="664"/>
        <w:gridCol w:w="664"/>
        <w:gridCol w:w="665"/>
        <w:gridCol w:w="1046"/>
        <w:gridCol w:w="700"/>
        <w:gridCol w:w="974"/>
        <w:gridCol w:w="994"/>
        <w:gridCol w:w="852"/>
        <w:gridCol w:w="1020"/>
      </w:tblGrid>
      <w:tr w:rsidR="005C6405" w14:paraId="453910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65EEC" w14:textId="77777777" w:rsidR="005C6405" w:rsidRDefault="005C6405">
            <w:pPr>
              <w:pStyle w:val="TableParagraph"/>
              <w:kinsoku w:val="0"/>
              <w:overflowPunct w:val="0"/>
              <w:spacing w:line="254" w:lineRule="auto"/>
              <w:ind w:left="33" w:right="7" w:firstLine="12"/>
              <w:rPr>
                <w:spacing w:val="-2"/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Poř.</w:t>
            </w:r>
            <w:r>
              <w:rPr>
                <w:spacing w:val="40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číslo</w:t>
            </w:r>
          </w:p>
          <w:p w14:paraId="18D47661" w14:textId="77777777" w:rsidR="005C6405" w:rsidRDefault="005C6405">
            <w:pPr>
              <w:pStyle w:val="TableParagraph"/>
              <w:kinsoku w:val="0"/>
              <w:overflowPunct w:val="0"/>
              <w:spacing w:line="107" w:lineRule="exact"/>
              <w:ind w:left="54"/>
              <w:rPr>
                <w:spacing w:val="-4"/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pol.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E1745" w14:textId="77777777" w:rsidR="005C6405" w:rsidRDefault="005C6405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i/>
                <w:iCs/>
                <w:sz w:val="10"/>
                <w:szCs w:val="10"/>
              </w:rPr>
            </w:pPr>
          </w:p>
          <w:p w14:paraId="625F7619" w14:textId="77777777" w:rsidR="005C6405" w:rsidRDefault="005C6405">
            <w:pPr>
              <w:pStyle w:val="TableParagraph"/>
              <w:kinsoku w:val="0"/>
              <w:overflowPunct w:val="0"/>
              <w:ind w:left="228"/>
              <w:rPr>
                <w:spacing w:val="-2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Číslo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29A97" w14:textId="77777777" w:rsidR="005C6405" w:rsidRDefault="005C6405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i/>
                <w:iCs/>
                <w:sz w:val="10"/>
                <w:szCs w:val="10"/>
              </w:rPr>
            </w:pPr>
          </w:p>
          <w:p w14:paraId="2D314FD9" w14:textId="77777777" w:rsidR="005C6405" w:rsidRDefault="005C6405">
            <w:pPr>
              <w:pStyle w:val="TableParagraph"/>
              <w:kinsoku w:val="0"/>
              <w:overflowPunct w:val="0"/>
              <w:ind w:left="31"/>
              <w:jc w:val="center"/>
              <w:rPr>
                <w:spacing w:val="-2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Název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položky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10C2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83"/>
              <w:rPr>
                <w:spacing w:val="-2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Měrná</w:t>
            </w:r>
          </w:p>
          <w:p w14:paraId="09CB25BC" w14:textId="77777777" w:rsidR="005C6405" w:rsidRDefault="005C6405">
            <w:pPr>
              <w:pStyle w:val="TableParagraph"/>
              <w:kinsoku w:val="0"/>
              <w:overflowPunct w:val="0"/>
              <w:spacing w:before="8"/>
              <w:ind w:left="32"/>
              <w:rPr>
                <w:spacing w:val="-2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jednotka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3454F" w14:textId="77777777" w:rsidR="005C6405" w:rsidRDefault="005C6405">
            <w:pPr>
              <w:pStyle w:val="TableParagraph"/>
              <w:kinsoku w:val="0"/>
              <w:overflowPunct w:val="0"/>
              <w:spacing w:before="59" w:line="254" w:lineRule="auto"/>
              <w:ind w:left="162" w:hanging="20"/>
              <w:rPr>
                <w:spacing w:val="-2"/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Množství</w:t>
            </w:r>
            <w:r>
              <w:rPr>
                <w:spacing w:val="40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původní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6C163" w14:textId="77777777" w:rsidR="005C6405" w:rsidRDefault="005C6405">
            <w:pPr>
              <w:pStyle w:val="TableParagraph"/>
              <w:kinsoku w:val="0"/>
              <w:overflowPunct w:val="0"/>
              <w:spacing w:before="59" w:line="254" w:lineRule="auto"/>
              <w:ind w:left="185" w:right="45" w:hanging="111"/>
              <w:rPr>
                <w:spacing w:val="-2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Množství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po</w:t>
            </w:r>
            <w:r>
              <w:rPr>
                <w:spacing w:val="40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změně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5A5DD11" w14:textId="77777777" w:rsidR="005C6405" w:rsidRDefault="005C6405">
            <w:pPr>
              <w:pStyle w:val="TableParagraph"/>
              <w:kinsoku w:val="0"/>
              <w:overflowPunct w:val="0"/>
              <w:spacing w:line="254" w:lineRule="auto"/>
              <w:ind w:left="140" w:right="110" w:firstLine="55"/>
              <w:rPr>
                <w:spacing w:val="-2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Rozdíl</w:t>
            </w:r>
            <w:r>
              <w:rPr>
                <w:spacing w:val="40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množství</w:t>
            </w:r>
          </w:p>
          <w:p w14:paraId="671E9071" w14:textId="77777777" w:rsidR="005C6405" w:rsidRDefault="005C6405">
            <w:pPr>
              <w:pStyle w:val="TableParagraph"/>
              <w:kinsoku w:val="0"/>
              <w:overflowPunct w:val="0"/>
              <w:spacing w:line="107" w:lineRule="exact"/>
              <w:ind w:left="207"/>
              <w:rPr>
                <w:spacing w:val="-4"/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=NNZ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832E4" w14:textId="77777777" w:rsidR="005C6405" w:rsidRDefault="005C6405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i/>
                <w:iCs/>
                <w:sz w:val="10"/>
                <w:szCs w:val="10"/>
              </w:rPr>
            </w:pPr>
          </w:p>
          <w:p w14:paraId="5BE5279F" w14:textId="77777777" w:rsidR="005C6405" w:rsidRDefault="005C6405">
            <w:pPr>
              <w:pStyle w:val="TableParagraph"/>
              <w:kinsoku w:val="0"/>
              <w:overflowPunct w:val="0"/>
              <w:ind w:left="188"/>
              <w:rPr>
                <w:spacing w:val="-10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Přečerpání</w:t>
            </w:r>
            <w:r>
              <w:rPr>
                <w:spacing w:val="2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o</w:t>
            </w:r>
            <w:r>
              <w:rPr>
                <w:spacing w:val="4"/>
                <w:sz w:val="10"/>
                <w:szCs w:val="10"/>
              </w:rPr>
              <w:t xml:space="preserve"> </w:t>
            </w:r>
            <w:r>
              <w:rPr>
                <w:spacing w:val="-10"/>
                <w:sz w:val="10"/>
                <w:szCs w:val="10"/>
              </w:rPr>
              <w:t>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DF3F4" w14:textId="77777777" w:rsidR="005C6405" w:rsidRDefault="005C6405">
            <w:pPr>
              <w:pStyle w:val="TableParagraph"/>
              <w:kinsoku w:val="0"/>
              <w:overflowPunct w:val="0"/>
              <w:spacing w:line="115" w:lineRule="exact"/>
              <w:ind w:left="22"/>
              <w:jc w:val="center"/>
              <w:rPr>
                <w:spacing w:val="-2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Jednotková</w:t>
            </w:r>
          </w:p>
          <w:p w14:paraId="5AF48E69" w14:textId="77777777" w:rsidR="005C6405" w:rsidRDefault="005C6405">
            <w:pPr>
              <w:pStyle w:val="TableParagraph"/>
              <w:kinsoku w:val="0"/>
              <w:overflowPunct w:val="0"/>
              <w:spacing w:line="120" w:lineRule="atLeast"/>
              <w:ind w:left="154" w:right="128"/>
              <w:jc w:val="center"/>
              <w:rPr>
                <w:spacing w:val="-4"/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cena</w:t>
            </w:r>
            <w:r>
              <w:rPr>
                <w:spacing w:val="40"/>
                <w:sz w:val="10"/>
                <w:szCs w:val="10"/>
              </w:rPr>
              <w:t xml:space="preserve"> </w:t>
            </w:r>
            <w:r>
              <w:rPr>
                <w:spacing w:val="-4"/>
                <w:sz w:val="10"/>
                <w:szCs w:val="10"/>
              </w:rPr>
              <w:t>(CZK)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849E1" w14:textId="77777777" w:rsidR="005C6405" w:rsidRDefault="005C6405">
            <w:pPr>
              <w:pStyle w:val="TableParagraph"/>
              <w:kinsoku w:val="0"/>
              <w:overflowPunct w:val="0"/>
              <w:spacing w:line="115" w:lineRule="exact"/>
              <w:ind w:left="24"/>
              <w:jc w:val="center"/>
              <w:rPr>
                <w:spacing w:val="-4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Celková</w:t>
            </w:r>
            <w:r>
              <w:rPr>
                <w:spacing w:val="3"/>
                <w:sz w:val="10"/>
                <w:szCs w:val="10"/>
              </w:rPr>
              <w:t xml:space="preserve"> </w:t>
            </w:r>
            <w:r>
              <w:rPr>
                <w:spacing w:val="-4"/>
                <w:sz w:val="10"/>
                <w:szCs w:val="10"/>
              </w:rPr>
              <w:t>cena</w:t>
            </w:r>
          </w:p>
          <w:p w14:paraId="20072C16" w14:textId="77777777" w:rsidR="005C6405" w:rsidRDefault="005C6405">
            <w:pPr>
              <w:pStyle w:val="TableParagraph"/>
              <w:kinsoku w:val="0"/>
              <w:overflowPunct w:val="0"/>
              <w:spacing w:line="120" w:lineRule="atLeast"/>
              <w:ind w:left="218" w:right="189"/>
              <w:jc w:val="center"/>
              <w:rPr>
                <w:spacing w:val="-2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dle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SoD</w:t>
            </w:r>
            <w:r>
              <w:rPr>
                <w:spacing w:val="40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(CZK)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2F87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 w:right="3"/>
              <w:jc w:val="center"/>
              <w:rPr>
                <w:spacing w:val="-2"/>
                <w:sz w:val="10"/>
                <w:szCs w:val="10"/>
              </w:rPr>
            </w:pPr>
            <w:r>
              <w:rPr>
                <w:sz w:val="10"/>
                <w:szCs w:val="10"/>
              </w:rPr>
              <w:t>Cena</w:t>
            </w:r>
            <w:r>
              <w:rPr>
                <w:spacing w:val="-8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po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změně</w:t>
            </w:r>
          </w:p>
          <w:p w14:paraId="14730171" w14:textId="77777777" w:rsidR="005C6405" w:rsidRDefault="005C6405">
            <w:pPr>
              <w:pStyle w:val="TableParagraph"/>
              <w:kinsoku w:val="0"/>
              <w:overflowPunct w:val="0"/>
              <w:spacing w:before="8"/>
              <w:ind w:left="24"/>
              <w:jc w:val="center"/>
              <w:rPr>
                <w:spacing w:val="-2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(CZK)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B0B0A7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91"/>
              <w:rPr>
                <w:spacing w:val="-4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Rozdílová</w:t>
            </w:r>
            <w:r>
              <w:rPr>
                <w:spacing w:val="5"/>
                <w:sz w:val="10"/>
                <w:szCs w:val="10"/>
              </w:rPr>
              <w:t xml:space="preserve"> </w:t>
            </w:r>
            <w:r>
              <w:rPr>
                <w:spacing w:val="-4"/>
                <w:sz w:val="10"/>
                <w:szCs w:val="10"/>
              </w:rPr>
              <w:t>cena</w:t>
            </w:r>
          </w:p>
          <w:p w14:paraId="119D5CD6" w14:textId="77777777" w:rsidR="005C6405" w:rsidRDefault="005C6405">
            <w:pPr>
              <w:pStyle w:val="TableParagraph"/>
              <w:kinsoku w:val="0"/>
              <w:overflowPunct w:val="0"/>
              <w:spacing w:before="8"/>
              <w:ind w:left="34"/>
              <w:rPr>
                <w:spacing w:val="-2"/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  <w:r>
              <w:rPr>
                <w:spacing w:val="-4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cena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NNZ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(CZK)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3CE8" w14:textId="77777777" w:rsidR="005C6405" w:rsidRDefault="005C6405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i/>
                <w:iCs/>
                <w:sz w:val="10"/>
                <w:szCs w:val="10"/>
              </w:rPr>
            </w:pPr>
          </w:p>
          <w:p w14:paraId="46D06ED7" w14:textId="77777777" w:rsidR="005C6405" w:rsidRDefault="005C6405">
            <w:pPr>
              <w:pStyle w:val="TableParagraph"/>
              <w:kinsoku w:val="0"/>
              <w:overflowPunct w:val="0"/>
              <w:ind w:left="334"/>
              <w:rPr>
                <w:spacing w:val="-5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 xml:space="preserve">ceny </w:t>
            </w:r>
            <w:r>
              <w:rPr>
                <w:spacing w:val="-5"/>
                <w:sz w:val="10"/>
                <w:szCs w:val="10"/>
              </w:rPr>
              <w:t>dle</w:t>
            </w:r>
          </w:p>
        </w:tc>
      </w:tr>
      <w:tr w:rsidR="005C6405" w14:paraId="7DDF49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5D154" w14:textId="77777777" w:rsidR="005C6405" w:rsidRDefault="005C6405">
            <w:pPr>
              <w:pStyle w:val="TableParagraph"/>
              <w:kinsoku w:val="0"/>
              <w:overflowPunct w:val="0"/>
              <w:spacing w:before="88"/>
              <w:ind w:left="14"/>
              <w:jc w:val="center"/>
              <w:rPr>
                <w:spacing w:val="-10"/>
                <w:sz w:val="10"/>
                <w:szCs w:val="10"/>
              </w:rPr>
            </w:pPr>
            <w:r>
              <w:rPr>
                <w:spacing w:val="-10"/>
                <w:sz w:val="10"/>
                <w:szCs w:val="10"/>
              </w:rPr>
              <w:t>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C42FB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O1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26B41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kabel optický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SM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9/125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IEC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60794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-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36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vláken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96ECF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81"/>
              <w:jc w:val="center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CDF02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70,000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011A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70,000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54B372E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0DFE9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AE5C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CFD7A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4D50F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73E92F0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7F00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32B5AC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361A0" w14:textId="77777777" w:rsidR="005C6405" w:rsidRDefault="005C6405">
            <w:pPr>
              <w:pStyle w:val="TableParagraph"/>
              <w:kinsoku w:val="0"/>
              <w:overflowPunct w:val="0"/>
              <w:spacing w:before="88"/>
              <w:ind w:left="14"/>
              <w:jc w:val="center"/>
              <w:rPr>
                <w:spacing w:val="-10"/>
                <w:sz w:val="10"/>
                <w:szCs w:val="10"/>
              </w:rPr>
            </w:pPr>
            <w:r>
              <w:rPr>
                <w:spacing w:val="-10"/>
                <w:sz w:val="10"/>
                <w:szCs w:val="10"/>
              </w:rPr>
              <w:t>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51D8D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O2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8FC1" w14:textId="77777777" w:rsidR="005C6405" w:rsidRDefault="005C6405">
            <w:pPr>
              <w:pStyle w:val="TableParagraph"/>
              <w:kinsoku w:val="0"/>
              <w:overflowPunct w:val="0"/>
              <w:spacing w:before="93"/>
              <w:ind w:left="24"/>
              <w:rPr>
                <w:spacing w:val="-7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průchodka</w:t>
            </w:r>
            <w:r>
              <w:rPr>
                <w:spacing w:val="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těsnící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Jackmoon</w:t>
            </w:r>
            <w:r>
              <w:rPr>
                <w:spacing w:val="7"/>
                <w:sz w:val="9"/>
                <w:szCs w:val="9"/>
              </w:rPr>
              <w:t xml:space="preserve"> </w:t>
            </w:r>
            <w:r>
              <w:rPr>
                <w:spacing w:val="-7"/>
                <w:sz w:val="9"/>
                <w:szCs w:val="9"/>
              </w:rPr>
              <w:t>40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69763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60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A7441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A996F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E2D1D86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9497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B48E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7F2BF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871C4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77120BA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1661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497702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92CD5" w14:textId="77777777" w:rsidR="005C6405" w:rsidRDefault="005C6405">
            <w:pPr>
              <w:pStyle w:val="TableParagraph"/>
              <w:kinsoku w:val="0"/>
              <w:overflowPunct w:val="0"/>
              <w:spacing w:before="88"/>
              <w:ind w:left="14"/>
              <w:jc w:val="center"/>
              <w:rPr>
                <w:spacing w:val="-10"/>
                <w:sz w:val="10"/>
                <w:szCs w:val="10"/>
              </w:rPr>
            </w:pPr>
            <w:r>
              <w:rPr>
                <w:spacing w:val="-10"/>
                <w:sz w:val="10"/>
                <w:szCs w:val="10"/>
              </w:rPr>
              <w:t>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9F4EC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O3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5B9DB" w14:textId="77777777" w:rsidR="005C6405" w:rsidRDefault="005C6405">
            <w:pPr>
              <w:pStyle w:val="TableParagraph"/>
              <w:kinsoku w:val="0"/>
              <w:overflowPunct w:val="0"/>
              <w:spacing w:before="93"/>
              <w:ind w:left="24"/>
              <w:rPr>
                <w:spacing w:val="-5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ochrana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spoje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smršťovací 40</w:t>
            </w:r>
            <w:r>
              <w:rPr>
                <w:spacing w:val="3"/>
                <w:sz w:val="9"/>
                <w:szCs w:val="9"/>
              </w:rPr>
              <w:t xml:space="preserve"> </w:t>
            </w:r>
            <w:r>
              <w:rPr>
                <w:spacing w:val="-5"/>
                <w:sz w:val="9"/>
                <w:szCs w:val="9"/>
              </w:rPr>
              <w:t>mm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7E246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60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0577E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96239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4CA22AA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09445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03F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5FFF6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430F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99E4B47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A987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06500F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78E0" w14:textId="77777777" w:rsidR="005C6405" w:rsidRDefault="005C6405">
            <w:pPr>
              <w:pStyle w:val="TableParagraph"/>
              <w:kinsoku w:val="0"/>
              <w:overflowPunct w:val="0"/>
              <w:spacing w:before="88"/>
              <w:ind w:left="14"/>
              <w:jc w:val="center"/>
              <w:rPr>
                <w:spacing w:val="-10"/>
                <w:sz w:val="10"/>
                <w:szCs w:val="10"/>
              </w:rPr>
            </w:pPr>
            <w:r>
              <w:rPr>
                <w:spacing w:val="-10"/>
                <w:sz w:val="10"/>
                <w:szCs w:val="10"/>
              </w:rPr>
              <w:t>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C28D5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O4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725CF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minimarker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zaměřovací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330B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60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CF35B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0B30A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C515D53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6190F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417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7D73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16AFC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20226F4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D3D9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227999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1D503" w14:textId="77777777" w:rsidR="005C6405" w:rsidRDefault="005C6405">
            <w:pPr>
              <w:pStyle w:val="TableParagraph"/>
              <w:kinsoku w:val="0"/>
              <w:overflowPunct w:val="0"/>
              <w:spacing w:before="88"/>
              <w:ind w:left="14"/>
              <w:jc w:val="center"/>
              <w:rPr>
                <w:spacing w:val="-10"/>
                <w:sz w:val="10"/>
                <w:szCs w:val="10"/>
              </w:rPr>
            </w:pPr>
            <w:r>
              <w:rPr>
                <w:spacing w:val="-10"/>
                <w:sz w:val="10"/>
                <w:szCs w:val="10"/>
              </w:rPr>
              <w:t>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5BBCA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O5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1D35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spacing w:val="-4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trubka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HDPE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-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DURA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LINE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40/33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75884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81"/>
              <w:jc w:val="center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86C3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DB345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50,000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0031C08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74110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25,00%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7DAD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3C772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299E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7147DFF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2732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0FFF8D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040D9" w14:textId="77777777" w:rsidR="005C6405" w:rsidRDefault="005C6405">
            <w:pPr>
              <w:pStyle w:val="TableParagraph"/>
              <w:kinsoku w:val="0"/>
              <w:overflowPunct w:val="0"/>
              <w:spacing w:before="89"/>
              <w:ind w:left="14"/>
              <w:jc w:val="center"/>
              <w:rPr>
                <w:spacing w:val="-10"/>
                <w:sz w:val="10"/>
                <w:szCs w:val="10"/>
              </w:rPr>
            </w:pPr>
            <w:r>
              <w:rPr>
                <w:spacing w:val="-10"/>
                <w:sz w:val="10"/>
                <w:szCs w:val="10"/>
              </w:rPr>
              <w:t>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499F3" w14:textId="77777777" w:rsidR="005C6405" w:rsidRDefault="005C6405">
            <w:pPr>
              <w:pStyle w:val="TableParagraph"/>
              <w:kinsoku w:val="0"/>
              <w:overflowPunct w:val="0"/>
              <w:spacing w:before="91"/>
              <w:ind w:left="24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O6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2E64E" w14:textId="77777777" w:rsidR="005C6405" w:rsidRDefault="005C6405">
            <w:pPr>
              <w:pStyle w:val="TableParagraph"/>
              <w:kinsoku w:val="0"/>
              <w:overflowPunct w:val="0"/>
              <w:spacing w:before="93"/>
              <w:ind w:left="24"/>
              <w:rPr>
                <w:spacing w:val="-5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fólie</w:t>
            </w:r>
            <w:r>
              <w:rPr>
                <w:spacing w:val="-6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výstražná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 xml:space="preserve">330 </w:t>
            </w:r>
            <w:r>
              <w:rPr>
                <w:spacing w:val="-5"/>
                <w:sz w:val="9"/>
                <w:szCs w:val="9"/>
              </w:rPr>
              <w:t>mm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A0ECF" w14:textId="77777777" w:rsidR="005C6405" w:rsidRDefault="005C6405">
            <w:pPr>
              <w:pStyle w:val="TableParagraph"/>
              <w:kinsoku w:val="0"/>
              <w:overflowPunct w:val="0"/>
              <w:spacing w:before="91"/>
              <w:ind w:right="181"/>
              <w:jc w:val="center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6F830" w14:textId="77777777" w:rsidR="005C6405" w:rsidRDefault="005C6405">
            <w:pPr>
              <w:pStyle w:val="TableParagraph"/>
              <w:kinsoku w:val="0"/>
              <w:overflowPunct w:val="0"/>
              <w:spacing w:before="91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C0CDF" w14:textId="77777777" w:rsidR="005C6405" w:rsidRDefault="005C6405">
            <w:pPr>
              <w:pStyle w:val="TableParagraph"/>
              <w:kinsoku w:val="0"/>
              <w:overflowPunct w:val="0"/>
              <w:spacing w:before="91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F36B321" w14:textId="77777777" w:rsidR="005C6405" w:rsidRDefault="005C6405">
            <w:pPr>
              <w:pStyle w:val="TableParagraph"/>
              <w:kinsoku w:val="0"/>
              <w:overflowPunct w:val="0"/>
              <w:spacing w:before="91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FD4F" w14:textId="77777777" w:rsidR="005C6405" w:rsidRDefault="005C6405">
            <w:pPr>
              <w:pStyle w:val="TableParagraph"/>
              <w:kinsoku w:val="0"/>
              <w:overflowPunct w:val="0"/>
              <w:spacing w:before="91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CB78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E126" w14:textId="77777777" w:rsidR="005C6405" w:rsidRDefault="005C6405">
            <w:pPr>
              <w:pStyle w:val="TableParagraph"/>
              <w:kinsoku w:val="0"/>
              <w:overflowPunct w:val="0"/>
              <w:spacing w:before="91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5070" w14:textId="77777777" w:rsidR="005C6405" w:rsidRDefault="005C6405">
            <w:pPr>
              <w:pStyle w:val="TableParagraph"/>
              <w:kinsoku w:val="0"/>
              <w:overflowPunct w:val="0"/>
              <w:spacing w:before="91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594A63C" w14:textId="77777777" w:rsidR="005C6405" w:rsidRDefault="005C6405">
            <w:pPr>
              <w:pStyle w:val="TableParagraph"/>
              <w:kinsoku w:val="0"/>
              <w:overflowPunct w:val="0"/>
              <w:spacing w:before="91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A4BE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2524FA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FCEFB" w14:textId="77777777" w:rsidR="005C6405" w:rsidRDefault="005C6405">
            <w:pPr>
              <w:pStyle w:val="TableParagraph"/>
              <w:kinsoku w:val="0"/>
              <w:overflowPunct w:val="0"/>
              <w:spacing w:before="88"/>
              <w:ind w:left="14"/>
              <w:jc w:val="center"/>
              <w:rPr>
                <w:spacing w:val="-10"/>
                <w:sz w:val="10"/>
                <w:szCs w:val="10"/>
              </w:rPr>
            </w:pPr>
            <w:r>
              <w:rPr>
                <w:spacing w:val="-10"/>
                <w:sz w:val="10"/>
                <w:szCs w:val="10"/>
              </w:rPr>
              <w:t>7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6765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O7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F8354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spacing w:val="-4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drobný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materiál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-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tmely, těsnící</w:t>
            </w:r>
            <w:r>
              <w:rPr>
                <w:spacing w:val="-4"/>
                <w:sz w:val="9"/>
                <w:szCs w:val="9"/>
              </w:rPr>
              <w:t xml:space="preserve"> pěny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0E19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60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FB417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CBC7C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8F7AAA1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9A434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D1DD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E3E08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EA7F3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28DF675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4D6E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19C0EB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30B0F" w14:textId="77777777" w:rsidR="005C6405" w:rsidRDefault="005C6405">
            <w:pPr>
              <w:pStyle w:val="TableParagraph"/>
              <w:kinsoku w:val="0"/>
              <w:overflowPunct w:val="0"/>
              <w:spacing w:before="88"/>
              <w:ind w:left="14"/>
              <w:jc w:val="center"/>
              <w:rPr>
                <w:spacing w:val="-10"/>
                <w:sz w:val="10"/>
                <w:szCs w:val="10"/>
              </w:rPr>
            </w:pPr>
            <w:r>
              <w:rPr>
                <w:spacing w:val="-10"/>
                <w:sz w:val="10"/>
                <w:szCs w:val="10"/>
              </w:rPr>
              <w:t>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0A59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MM1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5F89C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Kabel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zemní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dvouplášťový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s pancířem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průměru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žíly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0,8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mm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(TCEPKPFLEZE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10XN0,8)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F5150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81"/>
              <w:jc w:val="center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F3F56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50,000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D6E7B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60,000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8542CEA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BEABE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5DC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F8491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9062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078D40C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B9F0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748334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3449" w14:textId="77777777" w:rsidR="005C6405" w:rsidRDefault="005C6405">
            <w:pPr>
              <w:pStyle w:val="TableParagraph"/>
              <w:kinsoku w:val="0"/>
              <w:overflowPunct w:val="0"/>
              <w:spacing w:before="88"/>
              <w:ind w:left="14"/>
              <w:jc w:val="center"/>
              <w:rPr>
                <w:spacing w:val="-10"/>
                <w:sz w:val="10"/>
                <w:szCs w:val="10"/>
              </w:rPr>
            </w:pPr>
            <w:r>
              <w:rPr>
                <w:spacing w:val="-10"/>
                <w:sz w:val="10"/>
                <w:szCs w:val="10"/>
              </w:rPr>
              <w:t>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9842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MM2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DD73E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spojka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pro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kabely s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pancířem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7595E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60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C1795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17DF5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519D6C6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61AB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C9AA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53DED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57759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7C091C2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4A60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45FB15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0BE2" w14:textId="77777777" w:rsidR="005C6405" w:rsidRDefault="005C6405">
            <w:pPr>
              <w:pStyle w:val="TableParagraph"/>
              <w:kinsoku w:val="0"/>
              <w:overflowPunct w:val="0"/>
              <w:spacing w:before="88"/>
              <w:ind w:left="12"/>
              <w:jc w:val="center"/>
              <w:rPr>
                <w:spacing w:val="-5"/>
                <w:sz w:val="10"/>
                <w:szCs w:val="10"/>
              </w:rPr>
            </w:pPr>
            <w:r>
              <w:rPr>
                <w:spacing w:val="-5"/>
                <w:sz w:val="10"/>
                <w:szCs w:val="10"/>
              </w:rPr>
              <w:t>10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BC4BB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MM3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6F56E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spona malá odbočovací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238FA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60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0BB9F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A6C5A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A2B64E6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-1,000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AD233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-100,00%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D81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534BD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50196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FBAC9E9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B13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002865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946A8" w14:textId="77777777" w:rsidR="005C6405" w:rsidRDefault="005C6405">
            <w:pPr>
              <w:pStyle w:val="TableParagraph"/>
              <w:kinsoku w:val="0"/>
              <w:overflowPunct w:val="0"/>
              <w:spacing w:before="88"/>
              <w:ind w:left="12"/>
              <w:jc w:val="center"/>
              <w:rPr>
                <w:spacing w:val="-5"/>
                <w:sz w:val="10"/>
                <w:szCs w:val="10"/>
              </w:rPr>
            </w:pPr>
            <w:r>
              <w:rPr>
                <w:spacing w:val="-5"/>
                <w:sz w:val="10"/>
                <w:szCs w:val="10"/>
              </w:rPr>
              <w:t>11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8953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MM4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91D60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spacing w:val="-4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drobný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materiál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-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tmely, těsnící</w:t>
            </w:r>
            <w:r>
              <w:rPr>
                <w:spacing w:val="-4"/>
                <w:sz w:val="9"/>
                <w:szCs w:val="9"/>
              </w:rPr>
              <w:t xml:space="preserve"> pěny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8DF1D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60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44376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CDD3C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78018B2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02C98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BAB7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D015D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A3B87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CAA95B8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67F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4D63BD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2EF46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12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22207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1a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475A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spacing w:val="-10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Datový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rozvaděč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19"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600x800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42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10"/>
                <w:sz w:val="9"/>
                <w:szCs w:val="9"/>
              </w:rPr>
              <w:t>U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E153E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60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1EBA7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A3086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0E449C3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EA9CF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5609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73408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3F311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2F0BD0D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1688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43004B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931F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13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E842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1b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D70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Optický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rozvaděč</w:t>
            </w:r>
            <w:r>
              <w:rPr>
                <w:spacing w:val="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19"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provedení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24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vláken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A119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60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1E86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EB99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CA3032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D414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B3D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8BBF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F8E1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2FA7AA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FDCA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518686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1081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14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129A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1c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80C3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Police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A63D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60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412B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66A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E10E80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267E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D3F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4FDD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B4F3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E2BB61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595F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56955E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B686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15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214B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1d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242C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4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Vyvazovací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panel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1U oboustranný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plastová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lišta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černá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93F2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60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EFF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BC4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DC0C85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185F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696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59CF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3A12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3DAEF1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465E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717DA8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9686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16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7DBA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1e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1E55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Ventilační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jednotka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univ.,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termostat,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4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ventilátory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(do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stropu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nebo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do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podlahy)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0E6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60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C559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B433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1EF516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2B8E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B6F1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2DAF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631D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B73846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A9E0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6B8435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4DE5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17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23B8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1f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232A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4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Rozvodný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panel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ACAR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5x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230V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včetně vany,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černý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E52F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60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91D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4C33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011F43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2B6A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5E1E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7844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58B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AD716A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E05E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4B597E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8A7C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18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8D5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1g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CED9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Patch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panel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osaz.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24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portů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UTP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1U,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CAT6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s vyvazovací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lištou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483E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60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586B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E0B1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51C982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5AA0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84ED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583D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ED07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000B33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7DEC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08253D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213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19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085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1h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CA9A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z w:val="9"/>
                <w:szCs w:val="9"/>
              </w:rPr>
              <w:t>Patch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</w:rPr>
              <w:t>kabel</w:t>
            </w:r>
            <w:r>
              <w:rPr>
                <w:spacing w:val="12"/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</w:rPr>
              <w:t>Cat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</w:rPr>
              <w:t>6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</w:rPr>
              <w:t>UTP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</w:rPr>
              <w:t>LSZH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</w:rPr>
              <w:t>2m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oranžový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5406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60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4E6B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6,000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F96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6,000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5C5D95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026B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B00B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7679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DD00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D22F4B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2C53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05F7D4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4516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20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2CAD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2a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C29F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Skříň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rozvodná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do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20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párů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vystrojená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3BC3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60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8FDC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D573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986FC2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-1,000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3EF4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-100,00%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8C5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FB5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CBC8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6298B8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A263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3CEC6E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0F36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21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61D2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2b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9705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4"/>
                <w:sz w:val="9"/>
                <w:szCs w:val="9"/>
              </w:rPr>
            </w:pPr>
            <w:r>
              <w:rPr>
                <w:sz w:val="9"/>
                <w:szCs w:val="9"/>
              </w:rPr>
              <w:t>Pásek</w:t>
            </w:r>
            <w:r>
              <w:rPr>
                <w:spacing w:val="-6"/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</w:rPr>
              <w:t>LSA</w:t>
            </w:r>
            <w:r>
              <w:rPr>
                <w:spacing w:val="-7"/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</w:rPr>
              <w:t>10</w:t>
            </w:r>
            <w:r>
              <w:rPr>
                <w:spacing w:val="-6"/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párů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6C16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60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7189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70FD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6A8047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06D7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100,00%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9AC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31D7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144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27093C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32AC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7EAA95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5C8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22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15FF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488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4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Zásuvka na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omítku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2xRJ45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UTP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CAT6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026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60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0A6E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E8C1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1C1D28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591E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379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4317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A7B5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EA9D18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71E1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64A832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94D92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23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1D6A6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left="24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4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4547B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left="24"/>
              <w:rPr>
                <w:spacing w:val="-4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Kabel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UTP,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CAT6,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LSOH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B2AC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181"/>
              <w:jc w:val="center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84EF9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A5BE2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363B423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25DAF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0DA8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CC369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186D5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35E849A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1DF1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3B01A5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054A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24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B653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5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7398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Lišta vkládací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18/13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včetně rohových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krytů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apod.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62F7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81"/>
              <w:jc w:val="center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5F7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6286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128DEE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BCB1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DBC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BE6C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1D0B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F61B81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FB3C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0B7A27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64E0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25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B7A5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6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05C3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Krabice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protahovací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a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odbočné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lištové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EFF0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60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98C5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A1B0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9AAEC0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E7DC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E09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485A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493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BCA972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7FD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55A333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AF65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26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8F40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7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729A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5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Drobný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materiál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- hmoždinky,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lepící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tmely, vruty,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pásky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vázací</w:t>
            </w:r>
            <w:r>
              <w:rPr>
                <w:spacing w:val="-5"/>
                <w:sz w:val="9"/>
                <w:szCs w:val="9"/>
              </w:rPr>
              <w:t xml:space="preserve"> ...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6D05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47" w:right="181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KPL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2F15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28E9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2F5493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5ACD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3F43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BD7F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8E23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AAC315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D1DF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04CD8C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B982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27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8416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221182003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2837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Montáž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průchodky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pro</w:t>
            </w:r>
            <w:r>
              <w:rPr>
                <w:spacing w:val="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HDPE</w:t>
            </w:r>
            <w:r>
              <w:rPr>
                <w:spacing w:val="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trubku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9F45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60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EDF4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944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93ADCB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2E9E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3C89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4016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5D7F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01B87A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113B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610E69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A89B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28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2D6A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222182022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27B7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4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Roztažení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a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položení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 xml:space="preserve">trubky </w:t>
            </w:r>
            <w:r>
              <w:rPr>
                <w:spacing w:val="-4"/>
                <w:sz w:val="9"/>
                <w:szCs w:val="9"/>
              </w:rPr>
              <w:t>HDPE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7958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81"/>
              <w:jc w:val="center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CA8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CA1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50,000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68E038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90BA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25,00%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0204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399E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6B1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DAB637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4D3C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5FA965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EF0B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29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52A7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222182023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BFC5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5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Měření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tlakutěsnosti do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2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5"/>
                <w:sz w:val="9"/>
                <w:szCs w:val="9"/>
              </w:rPr>
              <w:t>km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C6F6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64"/>
              <w:jc w:val="center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PŘÍPAD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5A3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6CD7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1B628A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15FC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47DC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B353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5F9C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A1BAC3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BB0C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764422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F74B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30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C759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222182025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883D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Kalibrace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trubek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6ADD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12"/>
              <w:jc w:val="center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ÚSEK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50F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8277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D9E0DF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A967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C50F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BE55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AC00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245C2E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3FE0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7F29BE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F68C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31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31A5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222182036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768F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Kabel optický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singlemode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-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zafouknutí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4C8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81"/>
              <w:jc w:val="center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FBD5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FF06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70,000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D26569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30,000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3C68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75,00%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3F85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A1C0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157B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6EFAD6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CF82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5421FE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B1A9C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32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C9BC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222182074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FFCE6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left="24"/>
              <w:rPr>
                <w:spacing w:val="-5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Rozvinutí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a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uložení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rezervy</w:t>
            </w:r>
            <w:r>
              <w:rPr>
                <w:spacing w:val="-5"/>
                <w:sz w:val="9"/>
                <w:szCs w:val="9"/>
              </w:rPr>
              <w:t xml:space="preserve"> DOK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5E7F6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181"/>
              <w:jc w:val="center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08B21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44C1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D78A329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8502F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8F15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E8CE4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BFD9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2FFCA71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6060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14:paraId="371F0BD5" w14:textId="77777777" w:rsidR="005C6405" w:rsidRDefault="005C6405">
      <w:pPr>
        <w:rPr>
          <w:rFonts w:ascii="Arial" w:hAnsi="Arial" w:cs="Arial"/>
          <w:b/>
          <w:bCs/>
          <w:i/>
          <w:iCs/>
          <w:color w:val="3366FF"/>
          <w:spacing w:val="-4"/>
          <w:sz w:val="12"/>
          <w:szCs w:val="12"/>
        </w:rPr>
        <w:sectPr w:rsidR="005C6405">
          <w:headerReference w:type="default" r:id="rId57"/>
          <w:footerReference w:type="default" r:id="rId58"/>
          <w:pgSz w:w="16840" w:h="11910" w:orient="landscape"/>
          <w:pgMar w:top="1340" w:right="1133" w:bottom="280" w:left="992" w:header="0" w:footer="0" w:gutter="0"/>
          <w:cols w:space="708"/>
          <w:noEndnote/>
        </w:sectPr>
      </w:pPr>
    </w:p>
    <w:tbl>
      <w:tblPr>
        <w:tblW w:w="0" w:type="auto"/>
        <w:tblInd w:w="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"/>
        <w:gridCol w:w="664"/>
        <w:gridCol w:w="5698"/>
        <w:gridCol w:w="434"/>
        <w:gridCol w:w="664"/>
        <w:gridCol w:w="664"/>
        <w:gridCol w:w="665"/>
        <w:gridCol w:w="1046"/>
        <w:gridCol w:w="700"/>
        <w:gridCol w:w="974"/>
        <w:gridCol w:w="994"/>
        <w:gridCol w:w="854"/>
        <w:gridCol w:w="1017"/>
      </w:tblGrid>
      <w:tr w:rsidR="005C6405" w14:paraId="2AF963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5CE0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lastRenderedPageBreak/>
              <w:t>33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DF91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222182113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9248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Měření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útlumu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na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skládce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36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vláken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DB4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A3DC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FF99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F1705F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C0AE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C032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2064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8799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93E340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DFE8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1F5EBF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E4D5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34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947C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222182113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D3A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Měření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útlumu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po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montáži 36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vláken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254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0078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E09A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D163C2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EFCF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496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E891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E630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AB96F9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BA7B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29128B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2257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35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3FE2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222182213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8FEC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Měření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na třech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vlnových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délkách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po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montáži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36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vláken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A48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C001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CA13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032790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AC40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F5EB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17D6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4B9F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C4F725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1D76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31FA74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90B9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36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E5F7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222182303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609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Ukončení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optického</w:t>
            </w:r>
            <w:r>
              <w:rPr>
                <w:spacing w:val="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kabelu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OR</w:t>
            </w:r>
            <w:r>
              <w:rPr>
                <w:spacing w:val="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do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36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vláken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3BDE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9051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D3D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2CDDD9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BB47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615D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FA05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6B99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B79BD9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B933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039892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37AF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37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02BC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222182513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CE61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Komplexní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vyzkoušení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OK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36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vláken, 2x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vln.délka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39D9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10A9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0E65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EF0EE5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966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DECB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F3FF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8B0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4A0554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42E1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6C28BA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26AE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38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CA16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220060751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797D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5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kabel závlačný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TCEPKPFLEZE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s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jádry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0,8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do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150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5"/>
                <w:sz w:val="9"/>
                <w:szCs w:val="9"/>
              </w:rPr>
              <w:t>XN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92D9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83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81F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50,000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2388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60,000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5BF4B5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93CB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AB19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BAC6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2786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502316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284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245227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6AD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39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2F08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220100006S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35CD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5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montáž spojky do</w:t>
            </w:r>
            <w:r>
              <w:rPr>
                <w:spacing w:val="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40</w:t>
            </w:r>
            <w:r>
              <w:rPr>
                <w:spacing w:val="3"/>
                <w:sz w:val="9"/>
                <w:szCs w:val="9"/>
              </w:rPr>
              <w:t xml:space="preserve"> </w:t>
            </w:r>
            <w:r>
              <w:rPr>
                <w:spacing w:val="-5"/>
                <w:sz w:val="9"/>
                <w:szCs w:val="9"/>
              </w:rPr>
              <w:t>žil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C809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ED3D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1998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73C83C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81CB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1A35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52AA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2633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396372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F007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4F81DF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BA7A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40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B2E8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220111431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48C8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jednosm. měření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na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místním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sdělovacím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kabelu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07D6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5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PÁR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69BA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F007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002573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8750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D7EA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0BDF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526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C1ABAB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A1B9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723A28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1611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41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5DB4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220300172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A610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5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Ukončení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kabelu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celoplastového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s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pancířem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do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40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5"/>
                <w:sz w:val="9"/>
                <w:szCs w:val="9"/>
              </w:rPr>
              <w:t>žil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822E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FD2F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CCF1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99121F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193B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C52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40B5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3B57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7864EC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833D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3CB492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F969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42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0580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220000001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EAB9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Skříň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klimatizovaná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jednoduchá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přes 24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U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-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montáž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A650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745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33EE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0D0927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F865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B0C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71E0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7CFA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907179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0930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7686E0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9CF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43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A39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220000002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0A4C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vyhotovení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dokumentace skutečného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provedení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všech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zařízení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a provozní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dokumentace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DA7C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59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KPL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B50F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D15D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A2C200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6034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8F7B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2F1A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C8D6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59948B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752F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17F3A1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5BB2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44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193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220260002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54BF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monáž přístrojové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krabice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a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zásuvky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na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omítku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2xRJ45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FEA3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359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CEF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EF3524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7E7C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468E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A5AE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E7E6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D34F70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F8A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573D74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AFAF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45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BB3A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220260351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7A4F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Metalický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rozváděč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- montáž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0AAB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2FD0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21D1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6F28E2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4AB6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1BAC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7756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0D09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E4EB2E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137F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32964C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0BD5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46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BFBC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220261661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61CD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značení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trasy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vedení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C419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83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CF22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BA2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79B566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CC7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7C92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ACA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8EB3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BA5A28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22B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1B750D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932C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47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021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220280221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F425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kabely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-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uložení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do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lišt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(UTP)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08FE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83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15E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F789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7633CE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859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E97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7901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F809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5B62B6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CE25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3F02BA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59B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48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019B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220300981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7B07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5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Montáž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pásku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5"/>
                <w:sz w:val="9"/>
                <w:szCs w:val="9"/>
              </w:rPr>
              <w:t>LSA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8978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AAE0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3FA9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3A26DB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7078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892E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9292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603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DB4B7E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1395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29144C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66AA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49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70D1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220301021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F206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lišta 18/13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-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montáž včetně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protahovacích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krabic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B80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83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0F5B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F0DE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376099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B1DE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61EC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76A3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1D8F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A8CEBE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38A1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608B38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E398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50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2B29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460490013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E31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4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krytí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kabelů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výstražnou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fólií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z PVC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šířky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do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34cm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6A9B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83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9D2C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9164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C1996B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9F0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BCFF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51DA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F65F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24857F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3ED1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7E2CB5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ADC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51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2CE3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HZS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CDCE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ostatní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práce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(utěsnění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proti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vodě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apod.)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479F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44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HOD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7DAF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7EE3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F2AFF4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F7F2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100,00%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E2F3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63B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B49C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B6B28D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ACB7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448C69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7F9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52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8638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PC1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E31E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10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příprava -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předměření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pevná částka +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40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DC6F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7776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BA92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B65A3C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9A68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70FB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3BF6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34C1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00A7DC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8CF7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50EC76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F4A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53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5D8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PC2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A842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realizace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-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doměření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a zhotovení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digit.plánu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C79C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978B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852F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7C3320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248A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8EA0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8034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E10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90C1ED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7BD0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5D0370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0C5D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54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1E3F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PC3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2D93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zhotovení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plánu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pro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věcné břemeno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4CB9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E57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A44B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12A56A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C07E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8403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B41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2DE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80BA6D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BE2A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56281D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BF2B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55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A584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90001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A604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5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uzavření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smlouvy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o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smlouvě budoucí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 xml:space="preserve">na </w:t>
            </w:r>
            <w:r>
              <w:rPr>
                <w:spacing w:val="-5"/>
                <w:sz w:val="9"/>
                <w:szCs w:val="9"/>
              </w:rPr>
              <w:t>VB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D847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0049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E52D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32C6DA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-1,000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62F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-100,00%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C08F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12C9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8B1E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A7D362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3EE4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017570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7718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56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B07E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90002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A39A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5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uzavření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konečné smlouvy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VBŘ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a vklad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do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5"/>
                <w:sz w:val="9"/>
                <w:szCs w:val="9"/>
              </w:rPr>
              <w:t>KN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2794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2BEA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8F92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34B9AB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-1,000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A81B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-100,00%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F5C6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92FE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002F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78DB6C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A11B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04EAE9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A613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7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801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CFC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R01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FE53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optický</w:t>
            </w:r>
            <w:r>
              <w:rPr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patchcord</w:t>
            </w:r>
            <w:r>
              <w:rPr>
                <w:color w:val="FF0000"/>
                <w:spacing w:val="5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jednovláknový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E2000</w:t>
            </w:r>
            <w:r>
              <w:rPr>
                <w:color w:val="FF0000"/>
                <w:spacing w:val="4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(20m)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A328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1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0FE9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3E4B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12,000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9EAE02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12,000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5380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3C09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0E68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7C7C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AB883E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b/>
                <w:bCs/>
                <w:color w:val="FF0000"/>
                <w:spacing w:val="-4"/>
                <w:sz w:val="9"/>
                <w:szCs w:val="9"/>
              </w:rPr>
            </w:pPr>
            <w:r>
              <w:rPr>
                <w:b/>
                <w:bCs/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9D205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8"/>
              <w:jc w:val="center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CN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ARGO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Automatizace</w:t>
            </w:r>
          </w:p>
        </w:tc>
      </w:tr>
      <w:tr w:rsidR="005C6405" w14:paraId="170089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E4C4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085CD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9CCAE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3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optický</w:t>
            </w:r>
            <w:r>
              <w:rPr>
                <w:i/>
                <w:iCs/>
                <w:color w:val="FF0000"/>
                <w:spacing w:val="1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patchcord</w:t>
            </w:r>
            <w:r>
              <w:rPr>
                <w:i/>
                <w:iCs/>
                <w:color w:val="FF0000"/>
                <w:spacing w:val="9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jednovláknový</w:t>
            </w:r>
            <w:r>
              <w:rPr>
                <w:i/>
                <w:iCs/>
                <w:color w:val="FF0000"/>
                <w:spacing w:val="1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E2000</w:t>
            </w:r>
            <w:r>
              <w:rPr>
                <w:i/>
                <w:iCs/>
                <w:color w:val="FF0000"/>
                <w:spacing w:val="9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(20m)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E2CCB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3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92BB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E8EED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0EE01B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4F81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D603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249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D18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F6B20F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CF71A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8"/>
              <w:jc w:val="center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CN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ARGO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Automatizace</w:t>
            </w:r>
          </w:p>
        </w:tc>
      </w:tr>
      <w:tr w:rsidR="005C6405" w14:paraId="71B4E5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8D92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FE856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12168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173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+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(5%)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B577E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3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%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45E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E938B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34F398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EB79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6545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E130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BC3D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C54C49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73C50" w14:textId="77777777" w:rsidR="005C6405" w:rsidRDefault="005C6405">
            <w:pPr>
              <w:pStyle w:val="TableParagraph"/>
              <w:kinsoku w:val="0"/>
              <w:overflowPunct w:val="0"/>
              <w:spacing w:line="58" w:lineRule="exact"/>
              <w:ind w:left="75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Ve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smyslu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pod_čl.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12.3</w:t>
            </w:r>
          </w:p>
          <w:p w14:paraId="7FA17FE8" w14:textId="77777777" w:rsidR="005C6405" w:rsidRDefault="005C6405">
            <w:pPr>
              <w:pStyle w:val="TableParagraph"/>
              <w:kinsoku w:val="0"/>
              <w:overflowPunct w:val="0"/>
              <w:spacing w:before="13"/>
              <w:ind w:left="29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OP/ZP</w:t>
            </w:r>
            <w:r>
              <w:rPr>
                <w:i/>
                <w:iCs/>
                <w:color w:val="FF0000"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pododstavce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(D)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a</w:t>
            </w:r>
          </w:p>
        </w:tc>
      </w:tr>
      <w:tr w:rsidR="005C6405" w14:paraId="49A17D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7D46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7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802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B735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R02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5A6B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Montáž</w:t>
            </w:r>
            <w:r>
              <w:rPr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optického</w:t>
            </w:r>
            <w:r>
              <w:rPr>
                <w:color w:val="FF0000"/>
                <w:spacing w:val="3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patchcordu</w:t>
            </w:r>
            <w:r>
              <w:rPr>
                <w:color w:val="FF0000"/>
                <w:spacing w:val="2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-</w:t>
            </w:r>
            <w:r>
              <w:rPr>
                <w:color w:val="FF0000"/>
                <w:spacing w:val="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propojení vláken</w:t>
            </w:r>
            <w:r>
              <w:rPr>
                <w:color w:val="FF0000"/>
                <w:spacing w:val="2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dle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potřeby</w:t>
            </w:r>
            <w:r>
              <w:rPr>
                <w:color w:val="FF0000"/>
                <w:spacing w:val="-3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v pravé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komoře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A15A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1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D403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67A8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12,000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177EF2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12,000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F728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9956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BA6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9337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D09463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b/>
                <w:bCs/>
                <w:color w:val="FF0000"/>
                <w:spacing w:val="-4"/>
                <w:sz w:val="9"/>
                <w:szCs w:val="9"/>
              </w:rPr>
            </w:pPr>
            <w:r>
              <w:rPr>
                <w:b/>
                <w:bCs/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74C92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8"/>
              <w:jc w:val="center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CN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ARGO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Automatizace</w:t>
            </w:r>
          </w:p>
        </w:tc>
      </w:tr>
      <w:tr w:rsidR="005C6405" w14:paraId="44465C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842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F7AD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99F6F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3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Montáž</w:t>
            </w:r>
            <w:r>
              <w:rPr>
                <w:i/>
                <w:iCs/>
                <w:color w:val="FF0000"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optického</w:t>
            </w:r>
            <w:r>
              <w:rPr>
                <w:i/>
                <w:iCs/>
                <w:color w:val="FF0000"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patchcordu</w:t>
            </w:r>
            <w:r>
              <w:rPr>
                <w:i/>
                <w:iCs/>
                <w:color w:val="FF0000"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-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propojení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vláken</w:t>
            </w:r>
            <w:r>
              <w:rPr>
                <w:i/>
                <w:iCs/>
                <w:color w:val="FF0000"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dle</w:t>
            </w:r>
            <w:r>
              <w:rPr>
                <w:i/>
                <w:iCs/>
                <w:color w:val="FF0000"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potřeby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pravé</w:t>
            </w:r>
            <w:r>
              <w:rPr>
                <w:i/>
                <w:iCs/>
                <w:color w:val="FF0000"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komoře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63B45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3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C86A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A489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F5313E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E7F1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EAC2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0799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4782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6F17CA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702E1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8"/>
              <w:jc w:val="center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CN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ARGO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Automatizace</w:t>
            </w:r>
          </w:p>
        </w:tc>
      </w:tr>
      <w:tr w:rsidR="005C6405" w14:paraId="563828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981D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791EA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5924E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173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+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(5%)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7B12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3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%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05F5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8BE8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F92346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1F7B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F14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D542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19BA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69D46D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257AE" w14:textId="77777777" w:rsidR="005C6405" w:rsidRDefault="005C6405">
            <w:pPr>
              <w:pStyle w:val="TableParagraph"/>
              <w:kinsoku w:val="0"/>
              <w:overflowPunct w:val="0"/>
              <w:spacing w:line="58" w:lineRule="exact"/>
              <w:ind w:left="75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Ve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smyslu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pod_čl.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12.3</w:t>
            </w:r>
          </w:p>
          <w:p w14:paraId="16DA77F1" w14:textId="77777777" w:rsidR="005C6405" w:rsidRDefault="005C6405">
            <w:pPr>
              <w:pStyle w:val="TableParagraph"/>
              <w:kinsoku w:val="0"/>
              <w:overflowPunct w:val="0"/>
              <w:spacing w:before="13"/>
              <w:ind w:left="29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OP/ZP</w:t>
            </w:r>
            <w:r>
              <w:rPr>
                <w:i/>
                <w:iCs/>
                <w:color w:val="FF0000"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pododstavce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(D)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a</w:t>
            </w:r>
          </w:p>
        </w:tc>
      </w:tr>
      <w:tr w:rsidR="005C6405" w14:paraId="6FC2C1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/>
        </w:trPr>
        <w:tc>
          <w:tcPr>
            <w:tcW w:w="6628" w:type="dxa"/>
            <w:gridSpan w:val="3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FF99"/>
          </w:tcPr>
          <w:p w14:paraId="436B0997" w14:textId="77777777" w:rsidR="005C6405" w:rsidRDefault="005C6405">
            <w:pPr>
              <w:pStyle w:val="TableParagraph"/>
              <w:kinsoku w:val="0"/>
              <w:overflowPunct w:val="0"/>
              <w:spacing w:before="43"/>
              <w:ind w:left="31"/>
              <w:rPr>
                <w:b/>
                <w:bCs/>
                <w:spacing w:val="-5"/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Celková</w:t>
            </w:r>
            <w:r>
              <w:rPr>
                <w:b/>
                <w:bCs/>
                <w:spacing w:val="-3"/>
                <w:sz w:val="11"/>
                <w:szCs w:val="11"/>
              </w:rPr>
              <w:t xml:space="preserve"> </w:t>
            </w:r>
            <w:r>
              <w:rPr>
                <w:b/>
                <w:bCs/>
                <w:sz w:val="11"/>
                <w:szCs w:val="11"/>
              </w:rPr>
              <w:t>cena</w:t>
            </w:r>
            <w:r>
              <w:rPr>
                <w:b/>
                <w:bCs/>
                <w:spacing w:val="-2"/>
                <w:sz w:val="11"/>
                <w:szCs w:val="11"/>
              </w:rPr>
              <w:t xml:space="preserve"> </w:t>
            </w:r>
            <w:r>
              <w:rPr>
                <w:b/>
                <w:bCs/>
                <w:spacing w:val="-5"/>
                <w:sz w:val="11"/>
                <w:szCs w:val="11"/>
              </w:rPr>
              <w:t>CZK</w:t>
            </w:r>
          </w:p>
        </w:tc>
        <w:tc>
          <w:tcPr>
            <w:tcW w:w="434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FF99"/>
          </w:tcPr>
          <w:p w14:paraId="7C5BB04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FF99"/>
          </w:tcPr>
          <w:p w14:paraId="6485BBF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FF99"/>
          </w:tcPr>
          <w:p w14:paraId="7989442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FF99"/>
          </w:tcPr>
          <w:p w14:paraId="2208804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FF99"/>
          </w:tcPr>
          <w:p w14:paraId="3B2F1F2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FF99"/>
          </w:tcPr>
          <w:p w14:paraId="19CB0DD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CCFF99"/>
          </w:tcPr>
          <w:p w14:paraId="1DDD9498" w14:textId="77777777" w:rsidR="005C6405" w:rsidRDefault="005C6405">
            <w:pPr>
              <w:pStyle w:val="TableParagraph"/>
              <w:kinsoku w:val="0"/>
              <w:overflowPunct w:val="0"/>
              <w:spacing w:before="58"/>
              <w:ind w:right="2"/>
              <w:jc w:val="right"/>
              <w:rPr>
                <w:spacing w:val="-4"/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CCFF99"/>
          </w:tcPr>
          <w:p w14:paraId="589A4F41" w14:textId="77777777" w:rsidR="005C6405" w:rsidRDefault="005C6405">
            <w:pPr>
              <w:pStyle w:val="TableParagraph"/>
              <w:kinsoku w:val="0"/>
              <w:overflowPunct w:val="0"/>
              <w:spacing w:before="58"/>
              <w:ind w:right="2"/>
              <w:jc w:val="right"/>
              <w:rPr>
                <w:spacing w:val="-4"/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FF99"/>
          </w:tcPr>
          <w:p w14:paraId="32DF47C2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4"/>
              <w:jc w:val="right"/>
              <w:rPr>
                <w:b/>
                <w:bCs/>
                <w:spacing w:val="-4"/>
                <w:sz w:val="10"/>
                <w:szCs w:val="10"/>
              </w:rPr>
            </w:pPr>
            <w:r>
              <w:rPr>
                <w:b/>
                <w:bCs/>
                <w:spacing w:val="-4"/>
                <w:sz w:val="10"/>
                <w:szCs w:val="10"/>
              </w:rPr>
              <w:t>0,00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3AD09A7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14:paraId="1D950892" w14:textId="77777777" w:rsidR="005C6405" w:rsidRDefault="005C6405">
      <w:pPr>
        <w:pStyle w:val="Zkladntext"/>
        <w:kinsoku w:val="0"/>
        <w:overflowPunct w:val="0"/>
        <w:spacing w:before="4"/>
        <w:rPr>
          <w:rFonts w:ascii="Arial" w:hAnsi="Arial" w:cs="Arial"/>
          <w:b/>
          <w:bCs/>
          <w:i/>
          <w:iCs/>
          <w:sz w:val="6"/>
          <w:szCs w:val="6"/>
        </w:rPr>
      </w:pPr>
    </w:p>
    <w:tbl>
      <w:tblPr>
        <w:tblW w:w="0" w:type="auto"/>
        <w:tblInd w:w="3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41"/>
        <w:gridCol w:w="6255"/>
        <w:gridCol w:w="560"/>
      </w:tblGrid>
      <w:tr w:rsidR="005C6405" w14:paraId="2E0C83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65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767A1D" w14:textId="77777777" w:rsidR="005C6405" w:rsidRDefault="005C6405">
            <w:pPr>
              <w:pStyle w:val="TableParagraph"/>
              <w:kinsoku w:val="0"/>
              <w:overflowPunct w:val="0"/>
              <w:ind w:left="22"/>
              <w:rPr>
                <w:i/>
                <w:iCs/>
                <w:color w:val="006FC0"/>
                <w:spacing w:val="-2"/>
                <w:sz w:val="9"/>
                <w:szCs w:val="9"/>
              </w:rPr>
            </w:pPr>
            <w:r>
              <w:rPr>
                <w:i/>
                <w:iCs/>
                <w:color w:val="006FC0"/>
                <w:sz w:val="9"/>
                <w:szCs w:val="9"/>
              </w:rPr>
              <w:t>modré</w:t>
            </w:r>
            <w:r>
              <w:rPr>
                <w:i/>
                <w:iCs/>
                <w:color w:val="006FC0"/>
                <w:spacing w:val="-7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006FC0"/>
                <w:sz w:val="9"/>
                <w:szCs w:val="9"/>
              </w:rPr>
              <w:t>písmo</w:t>
            </w:r>
            <w:r>
              <w:rPr>
                <w:i/>
                <w:iCs/>
                <w:color w:val="006FC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006FC0"/>
                <w:sz w:val="9"/>
                <w:szCs w:val="9"/>
              </w:rPr>
              <w:t>-</w:t>
            </w:r>
            <w:r>
              <w:rPr>
                <w:i/>
                <w:iCs/>
                <w:color w:val="006FC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006FC0"/>
                <w:sz w:val="9"/>
                <w:szCs w:val="9"/>
              </w:rPr>
              <w:t>položka</w:t>
            </w:r>
            <w:r>
              <w:rPr>
                <w:i/>
                <w:iCs/>
                <w:color w:val="006FC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006FC0"/>
                <w:sz w:val="9"/>
                <w:szCs w:val="9"/>
              </w:rPr>
              <w:t>převzata</w:t>
            </w:r>
            <w:r>
              <w:rPr>
                <w:i/>
                <w:iCs/>
                <w:color w:val="006FC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006FC0"/>
                <w:sz w:val="9"/>
                <w:szCs w:val="9"/>
              </w:rPr>
              <w:t>z</w:t>
            </w:r>
            <w:r>
              <w:rPr>
                <w:i/>
                <w:iCs/>
                <w:color w:val="006FC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006FC0"/>
                <w:sz w:val="9"/>
                <w:szCs w:val="9"/>
              </w:rPr>
              <w:t>jiného</w:t>
            </w:r>
            <w:r>
              <w:rPr>
                <w:i/>
                <w:iCs/>
                <w:color w:val="006FC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006FC0"/>
                <w:sz w:val="9"/>
                <w:szCs w:val="9"/>
              </w:rPr>
              <w:t>SO</w:t>
            </w:r>
            <w:r>
              <w:rPr>
                <w:i/>
                <w:iCs/>
                <w:color w:val="006FC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006FC0"/>
                <w:sz w:val="9"/>
                <w:szCs w:val="9"/>
              </w:rPr>
              <w:t>či</w:t>
            </w:r>
            <w:r>
              <w:rPr>
                <w:i/>
                <w:iCs/>
                <w:color w:val="006FC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006FC0"/>
                <w:sz w:val="9"/>
                <w:szCs w:val="9"/>
              </w:rPr>
              <w:t>PS</w:t>
            </w:r>
            <w:r>
              <w:rPr>
                <w:i/>
                <w:iCs/>
                <w:color w:val="006FC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006FC0"/>
                <w:sz w:val="9"/>
                <w:szCs w:val="9"/>
              </w:rPr>
              <w:t>dané</w:t>
            </w:r>
            <w:r>
              <w:rPr>
                <w:i/>
                <w:iCs/>
                <w:color w:val="006FC0"/>
                <w:spacing w:val="-5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006FC0"/>
                <w:spacing w:val="-2"/>
                <w:sz w:val="9"/>
                <w:szCs w:val="9"/>
              </w:rPr>
              <w:t>stavby</w:t>
            </w:r>
          </w:p>
        </w:tc>
        <w:tc>
          <w:tcPr>
            <w:tcW w:w="62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37A9C3" w14:textId="77777777" w:rsidR="005C6405" w:rsidRDefault="005C6405">
            <w:pPr>
              <w:pStyle w:val="TableParagraph"/>
              <w:kinsoku w:val="0"/>
              <w:overflowPunct w:val="0"/>
              <w:spacing w:line="110" w:lineRule="exact"/>
              <w:ind w:left="4021"/>
              <w:rPr>
                <w:spacing w:val="-2"/>
                <w:sz w:val="10"/>
                <w:szCs w:val="10"/>
              </w:rPr>
            </w:pPr>
            <w:r>
              <w:rPr>
                <w:sz w:val="10"/>
                <w:szCs w:val="10"/>
              </w:rPr>
              <w:t>Cena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jen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kladných</w:t>
            </w:r>
            <w:r>
              <w:rPr>
                <w:spacing w:val="-4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položek</w:t>
            </w:r>
            <w:r>
              <w:rPr>
                <w:spacing w:val="-4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=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víceprací</w:t>
            </w:r>
          </w:p>
        </w:tc>
        <w:tc>
          <w:tcPr>
            <w:tcW w:w="5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788829" w14:textId="77777777" w:rsidR="005C6405" w:rsidRDefault="005C6405">
            <w:pPr>
              <w:pStyle w:val="TableParagraph"/>
              <w:kinsoku w:val="0"/>
              <w:overflowPunct w:val="0"/>
              <w:spacing w:line="110" w:lineRule="exact"/>
              <w:ind w:right="20"/>
              <w:jc w:val="right"/>
              <w:rPr>
                <w:spacing w:val="-4"/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0,00</w:t>
            </w:r>
          </w:p>
        </w:tc>
      </w:tr>
      <w:tr w:rsidR="005C6405" w14:paraId="75EC08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65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1AFA70" w14:textId="77777777" w:rsidR="005C6405" w:rsidRDefault="005C6405">
            <w:pPr>
              <w:pStyle w:val="TableParagraph"/>
              <w:kinsoku w:val="0"/>
              <w:overflowPunct w:val="0"/>
              <w:spacing w:before="62"/>
              <w:ind w:left="22"/>
              <w:rPr>
                <w:i/>
                <w:iCs/>
                <w:color w:val="FF0000"/>
                <w:spacing w:val="-2"/>
                <w:sz w:val="9"/>
                <w:szCs w:val="9"/>
              </w:rPr>
            </w:pPr>
            <w:r>
              <w:rPr>
                <w:i/>
                <w:iCs/>
                <w:color w:val="FF0000"/>
                <w:sz w:val="9"/>
                <w:szCs w:val="9"/>
              </w:rPr>
              <w:t>červené</w:t>
            </w:r>
            <w:r>
              <w:rPr>
                <w:i/>
                <w:iCs/>
                <w:color w:val="FF0000"/>
                <w:spacing w:val="-7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písmo</w:t>
            </w:r>
            <w:r>
              <w:rPr>
                <w:i/>
                <w:iCs/>
                <w:color w:val="FF000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-</w:t>
            </w:r>
            <w:r>
              <w:rPr>
                <w:i/>
                <w:iCs/>
                <w:color w:val="FF000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položka</w:t>
            </w:r>
            <w:r>
              <w:rPr>
                <w:i/>
                <w:iCs/>
                <w:color w:val="FF000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nová</w:t>
            </w:r>
            <w:r>
              <w:rPr>
                <w:i/>
                <w:iCs/>
                <w:color w:val="FF0000"/>
                <w:spacing w:val="-7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nebo</w:t>
            </w:r>
            <w:r>
              <w:rPr>
                <w:i/>
                <w:iCs/>
                <w:color w:val="FF000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převzatá</w:t>
            </w:r>
            <w:r>
              <w:rPr>
                <w:i/>
                <w:iCs/>
                <w:color w:val="FF000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z</w:t>
            </w:r>
            <w:r>
              <w:rPr>
                <w:i/>
                <w:iCs/>
                <w:color w:val="FF000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jiné</w:t>
            </w:r>
            <w:r>
              <w:rPr>
                <w:i/>
                <w:iCs/>
                <w:color w:val="FF000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sz w:val="9"/>
                <w:szCs w:val="9"/>
              </w:rPr>
              <w:t>stavby</w:t>
            </w:r>
          </w:p>
        </w:tc>
        <w:tc>
          <w:tcPr>
            <w:tcW w:w="62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066E9B" w14:textId="77777777" w:rsidR="005C6405" w:rsidRDefault="005C6405">
            <w:pPr>
              <w:pStyle w:val="TableParagraph"/>
              <w:kinsoku w:val="0"/>
              <w:overflowPunct w:val="0"/>
              <w:spacing w:before="58"/>
              <w:ind w:right="393"/>
              <w:jc w:val="right"/>
              <w:rPr>
                <w:spacing w:val="-2"/>
                <w:sz w:val="10"/>
                <w:szCs w:val="10"/>
              </w:rPr>
            </w:pPr>
            <w:r>
              <w:rPr>
                <w:sz w:val="10"/>
                <w:szCs w:val="10"/>
              </w:rPr>
              <w:t>Cena</w:t>
            </w:r>
            <w:r>
              <w:rPr>
                <w:spacing w:val="-6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jen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záporných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položek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=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méněprací</w:t>
            </w:r>
          </w:p>
        </w:tc>
        <w:tc>
          <w:tcPr>
            <w:tcW w:w="5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CE1AEE" w14:textId="77777777" w:rsidR="005C6405" w:rsidRDefault="005C6405">
            <w:pPr>
              <w:pStyle w:val="TableParagraph"/>
              <w:kinsoku w:val="0"/>
              <w:overflowPunct w:val="0"/>
              <w:spacing w:before="58"/>
              <w:ind w:right="20"/>
              <w:jc w:val="right"/>
              <w:rPr>
                <w:spacing w:val="-4"/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0,00</w:t>
            </w:r>
          </w:p>
        </w:tc>
      </w:tr>
      <w:tr w:rsidR="005C6405" w14:paraId="2C0E58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/>
        </w:trPr>
        <w:tc>
          <w:tcPr>
            <w:tcW w:w="65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121A16" w14:textId="77777777" w:rsidR="005C6405" w:rsidRDefault="005C6405">
            <w:pPr>
              <w:pStyle w:val="TableParagraph"/>
              <w:kinsoku w:val="0"/>
              <w:overflowPunct w:val="0"/>
              <w:spacing w:before="63" w:line="88" w:lineRule="exact"/>
              <w:ind w:left="22"/>
              <w:rPr>
                <w:i/>
                <w:iCs/>
                <w:spacing w:val="-5"/>
                <w:sz w:val="9"/>
                <w:szCs w:val="9"/>
              </w:rPr>
            </w:pPr>
            <w:r>
              <w:rPr>
                <w:i/>
                <w:iCs/>
                <w:sz w:val="9"/>
                <w:szCs w:val="9"/>
              </w:rPr>
              <w:t>černé</w:t>
            </w:r>
            <w:r>
              <w:rPr>
                <w:i/>
                <w:iCs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sz w:val="9"/>
                <w:szCs w:val="9"/>
              </w:rPr>
              <w:t>písmo</w:t>
            </w:r>
            <w:r>
              <w:rPr>
                <w:i/>
                <w:iCs/>
                <w:spacing w:val="-4"/>
                <w:sz w:val="9"/>
                <w:szCs w:val="9"/>
              </w:rPr>
              <w:t xml:space="preserve"> </w:t>
            </w:r>
            <w:r>
              <w:rPr>
                <w:i/>
                <w:iCs/>
                <w:sz w:val="9"/>
                <w:szCs w:val="9"/>
              </w:rPr>
              <w:t>-</w:t>
            </w:r>
            <w:r>
              <w:rPr>
                <w:i/>
                <w:iCs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sz w:val="9"/>
                <w:szCs w:val="9"/>
              </w:rPr>
              <w:t>položka</w:t>
            </w:r>
            <w:r>
              <w:rPr>
                <w:i/>
                <w:iCs/>
                <w:spacing w:val="-5"/>
                <w:sz w:val="9"/>
                <w:szCs w:val="9"/>
              </w:rPr>
              <w:t xml:space="preserve"> </w:t>
            </w:r>
            <w:r>
              <w:rPr>
                <w:i/>
                <w:iCs/>
                <w:sz w:val="9"/>
                <w:szCs w:val="9"/>
              </w:rPr>
              <w:t>z</w:t>
            </w:r>
            <w:r>
              <w:rPr>
                <w:i/>
                <w:iCs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sz w:val="9"/>
                <w:szCs w:val="9"/>
              </w:rPr>
              <w:t>daného</w:t>
            </w:r>
            <w:r>
              <w:rPr>
                <w:i/>
                <w:iCs/>
                <w:spacing w:val="-5"/>
                <w:sz w:val="9"/>
                <w:szCs w:val="9"/>
              </w:rPr>
              <w:t xml:space="preserve"> </w:t>
            </w:r>
            <w:r>
              <w:rPr>
                <w:i/>
                <w:iCs/>
                <w:sz w:val="9"/>
                <w:szCs w:val="9"/>
              </w:rPr>
              <w:t>SO</w:t>
            </w:r>
            <w:r>
              <w:rPr>
                <w:i/>
                <w:iCs/>
                <w:spacing w:val="-5"/>
                <w:sz w:val="9"/>
                <w:szCs w:val="9"/>
              </w:rPr>
              <w:t xml:space="preserve"> </w:t>
            </w:r>
            <w:r>
              <w:rPr>
                <w:i/>
                <w:iCs/>
                <w:sz w:val="9"/>
                <w:szCs w:val="9"/>
              </w:rPr>
              <w:t>či</w:t>
            </w:r>
            <w:r>
              <w:rPr>
                <w:i/>
                <w:iCs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spacing w:val="-5"/>
                <w:sz w:val="9"/>
                <w:szCs w:val="9"/>
              </w:rPr>
              <w:t>PS</w:t>
            </w:r>
          </w:p>
        </w:tc>
        <w:tc>
          <w:tcPr>
            <w:tcW w:w="62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7FB5CF" w14:textId="77777777" w:rsidR="005C6405" w:rsidRDefault="005C6405">
            <w:pPr>
              <w:pStyle w:val="TableParagraph"/>
              <w:kinsoku w:val="0"/>
              <w:overflowPunct w:val="0"/>
              <w:spacing w:before="56" w:line="95" w:lineRule="exact"/>
              <w:ind w:right="327"/>
              <w:jc w:val="right"/>
              <w:rPr>
                <w:i/>
                <w:iCs/>
                <w:spacing w:val="-2"/>
                <w:sz w:val="10"/>
                <w:szCs w:val="10"/>
              </w:rPr>
            </w:pPr>
            <w:r>
              <w:rPr>
                <w:i/>
                <w:iCs/>
                <w:spacing w:val="-2"/>
                <w:sz w:val="10"/>
                <w:szCs w:val="10"/>
              </w:rPr>
              <w:t>kontr.</w:t>
            </w:r>
          </w:p>
        </w:tc>
        <w:tc>
          <w:tcPr>
            <w:tcW w:w="5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6E6465" w14:textId="77777777" w:rsidR="005C6405" w:rsidRDefault="005C6405">
            <w:pPr>
              <w:pStyle w:val="TableParagraph"/>
              <w:kinsoku w:val="0"/>
              <w:overflowPunct w:val="0"/>
              <w:spacing w:before="56" w:line="95" w:lineRule="exact"/>
              <w:ind w:right="36"/>
              <w:jc w:val="right"/>
              <w:rPr>
                <w:i/>
                <w:iCs/>
                <w:spacing w:val="-4"/>
                <w:sz w:val="10"/>
                <w:szCs w:val="10"/>
              </w:rPr>
            </w:pPr>
            <w:r>
              <w:rPr>
                <w:i/>
                <w:iCs/>
                <w:spacing w:val="-4"/>
                <w:sz w:val="10"/>
                <w:szCs w:val="10"/>
              </w:rPr>
              <w:t>0,00</w:t>
            </w:r>
          </w:p>
        </w:tc>
      </w:tr>
    </w:tbl>
    <w:p w14:paraId="3D5C6139" w14:textId="77777777" w:rsidR="005C6405" w:rsidRDefault="005C6405">
      <w:pPr>
        <w:pStyle w:val="Zkladntext"/>
        <w:kinsoku w:val="0"/>
        <w:overflowPunct w:val="0"/>
        <w:spacing w:before="82" w:after="1"/>
        <w:rPr>
          <w:rFonts w:ascii="Arial" w:hAnsi="Arial" w:cs="Arial"/>
          <w:b/>
          <w:bCs/>
          <w:i/>
          <w:iCs/>
          <w:sz w:val="20"/>
          <w:szCs w:val="20"/>
        </w:rPr>
      </w:pPr>
    </w:p>
    <w:tbl>
      <w:tblPr>
        <w:tblW w:w="0" w:type="auto"/>
        <w:tblInd w:w="3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"/>
        <w:gridCol w:w="5453"/>
      </w:tblGrid>
      <w:tr w:rsidR="005C6405" w14:paraId="057605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</w:trPr>
        <w:tc>
          <w:tcPr>
            <w:tcW w:w="48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0A969C" w14:textId="77777777" w:rsidR="005C6405" w:rsidRDefault="005C6405">
            <w:pPr>
              <w:pStyle w:val="TableParagraph"/>
              <w:kinsoku w:val="0"/>
              <w:overflowPunct w:val="0"/>
              <w:spacing w:line="113" w:lineRule="exact"/>
              <w:ind w:left="22"/>
              <w:rPr>
                <w:spacing w:val="-2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pozn.:</w:t>
            </w:r>
          </w:p>
        </w:tc>
        <w:tc>
          <w:tcPr>
            <w:tcW w:w="54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409C69" w14:textId="77777777" w:rsidR="005C6405" w:rsidRDefault="005C6405">
            <w:pPr>
              <w:pStyle w:val="TableParagraph"/>
              <w:kinsoku w:val="0"/>
              <w:overflowPunct w:val="0"/>
              <w:spacing w:line="110" w:lineRule="exact"/>
              <w:ind w:left="198"/>
              <w:rPr>
                <w:spacing w:val="-2"/>
                <w:sz w:val="10"/>
                <w:szCs w:val="10"/>
              </w:rPr>
            </w:pPr>
            <w:r>
              <w:rPr>
                <w:sz w:val="10"/>
                <w:szCs w:val="10"/>
              </w:rPr>
              <w:t>E2000</w:t>
            </w:r>
            <w:r>
              <w:rPr>
                <w:spacing w:val="-7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=</w:t>
            </w:r>
            <w:r>
              <w:rPr>
                <w:spacing w:val="-7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Jde</w:t>
            </w:r>
            <w:r>
              <w:rPr>
                <w:spacing w:val="-7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o</w:t>
            </w:r>
            <w:r>
              <w:rPr>
                <w:spacing w:val="-7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typ</w:t>
            </w:r>
            <w:r>
              <w:rPr>
                <w:spacing w:val="-7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konektoru</w:t>
            </w:r>
            <w:r>
              <w:rPr>
                <w:spacing w:val="-7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pro</w:t>
            </w:r>
            <w:r>
              <w:rPr>
                <w:spacing w:val="-7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optické</w:t>
            </w:r>
            <w:r>
              <w:rPr>
                <w:spacing w:val="-7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ukončení</w:t>
            </w:r>
            <w:r>
              <w:rPr>
                <w:spacing w:val="-7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-</w:t>
            </w:r>
            <w:r>
              <w:rPr>
                <w:spacing w:val="-7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používá</w:t>
            </w:r>
            <w:r>
              <w:rPr>
                <w:spacing w:val="-7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se</w:t>
            </w:r>
            <w:r>
              <w:rPr>
                <w:spacing w:val="-7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pro</w:t>
            </w:r>
            <w:r>
              <w:rPr>
                <w:spacing w:val="-7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bezpečnou</w:t>
            </w:r>
            <w:r>
              <w:rPr>
                <w:spacing w:val="-7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komunikaci</w:t>
            </w:r>
            <w:r>
              <w:rPr>
                <w:spacing w:val="-6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-</w:t>
            </w:r>
            <w:r>
              <w:rPr>
                <w:spacing w:val="-6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Je</w:t>
            </w:r>
            <w:r>
              <w:rPr>
                <w:spacing w:val="-7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odolnější</w:t>
            </w:r>
            <w:r>
              <w:rPr>
                <w:spacing w:val="-7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proti</w:t>
            </w:r>
            <w:r>
              <w:rPr>
                <w:spacing w:val="-7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vypadnutí</w:t>
            </w:r>
          </w:p>
          <w:p w14:paraId="12BD5BC3" w14:textId="77777777" w:rsidR="005C6405" w:rsidRDefault="005C6405">
            <w:pPr>
              <w:pStyle w:val="TableParagraph"/>
              <w:kinsoku w:val="0"/>
              <w:overflowPunct w:val="0"/>
              <w:spacing w:before="7" w:line="95" w:lineRule="exact"/>
              <w:ind w:left="198"/>
              <w:rPr>
                <w:spacing w:val="-2"/>
                <w:sz w:val="10"/>
                <w:szCs w:val="10"/>
              </w:rPr>
            </w:pPr>
            <w:r>
              <w:rPr>
                <w:sz w:val="10"/>
                <w:szCs w:val="10"/>
              </w:rPr>
              <w:t>patchcordu</w:t>
            </w:r>
            <w:r>
              <w:rPr>
                <w:spacing w:val="-6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z</w:t>
            </w:r>
            <w:r>
              <w:rPr>
                <w:spacing w:val="-4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konektoru</w:t>
            </w:r>
            <w:r>
              <w:rPr>
                <w:spacing w:val="-6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-</w:t>
            </w:r>
            <w:r>
              <w:rPr>
                <w:spacing w:val="-4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má</w:t>
            </w:r>
            <w:r>
              <w:rPr>
                <w:spacing w:val="-6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pojistku.</w:t>
            </w:r>
          </w:p>
        </w:tc>
      </w:tr>
    </w:tbl>
    <w:p w14:paraId="1BC6B220" w14:textId="77777777" w:rsidR="005C6405" w:rsidRDefault="005C6405">
      <w:pPr>
        <w:rPr>
          <w:rFonts w:ascii="Arial" w:hAnsi="Arial" w:cs="Arial"/>
          <w:b/>
          <w:bCs/>
          <w:i/>
          <w:iCs/>
          <w:sz w:val="20"/>
          <w:szCs w:val="20"/>
        </w:rPr>
        <w:sectPr w:rsidR="005C6405">
          <w:headerReference w:type="default" r:id="rId59"/>
          <w:footerReference w:type="default" r:id="rId60"/>
          <w:pgSz w:w="16840" w:h="11910" w:orient="landscape"/>
          <w:pgMar w:top="1120" w:right="1133" w:bottom="280" w:left="992" w:header="0" w:footer="0" w:gutter="0"/>
          <w:cols w:space="708"/>
          <w:noEndnote/>
        </w:sectPr>
      </w:pPr>
    </w:p>
    <w:p w14:paraId="30AC2B46" w14:textId="77777777" w:rsidR="005C6405" w:rsidRDefault="005C6405">
      <w:pPr>
        <w:pStyle w:val="Zkladntext"/>
        <w:kinsoku w:val="0"/>
        <w:overflowPunct w:val="0"/>
        <w:spacing w:before="86"/>
        <w:ind w:left="201"/>
        <w:rPr>
          <w:rFonts w:ascii="Arial" w:hAnsi="Arial" w:cs="Arial"/>
          <w:b/>
          <w:bCs/>
          <w:i/>
          <w:iCs/>
          <w:spacing w:val="-2"/>
          <w:sz w:val="11"/>
          <w:szCs w:val="11"/>
        </w:rPr>
      </w:pPr>
      <w:r>
        <w:rPr>
          <w:rFonts w:ascii="Arial" w:hAnsi="Arial" w:cs="Arial"/>
          <w:position w:val="1"/>
          <w:sz w:val="11"/>
          <w:szCs w:val="11"/>
        </w:rPr>
        <w:lastRenderedPageBreak/>
        <w:t>Název</w:t>
      </w:r>
      <w:r>
        <w:rPr>
          <w:rFonts w:ascii="Arial" w:hAnsi="Arial" w:cs="Arial"/>
          <w:spacing w:val="-3"/>
          <w:position w:val="1"/>
          <w:sz w:val="11"/>
          <w:szCs w:val="11"/>
        </w:rPr>
        <w:t xml:space="preserve"> </w:t>
      </w:r>
      <w:r>
        <w:rPr>
          <w:rFonts w:ascii="Arial" w:hAnsi="Arial" w:cs="Arial"/>
          <w:position w:val="1"/>
          <w:sz w:val="11"/>
          <w:szCs w:val="11"/>
        </w:rPr>
        <w:t>stavby</w:t>
      </w:r>
      <w:r>
        <w:rPr>
          <w:rFonts w:ascii="Arial" w:hAnsi="Arial" w:cs="Arial"/>
          <w:spacing w:val="-2"/>
          <w:position w:val="1"/>
          <w:sz w:val="11"/>
          <w:szCs w:val="11"/>
        </w:rPr>
        <w:t xml:space="preserve"> </w:t>
      </w:r>
      <w:r>
        <w:rPr>
          <w:rFonts w:ascii="Arial" w:hAnsi="Arial" w:cs="Arial"/>
          <w:position w:val="1"/>
          <w:sz w:val="11"/>
          <w:szCs w:val="11"/>
        </w:rPr>
        <w:t>:</w:t>
      </w:r>
      <w:r>
        <w:rPr>
          <w:rFonts w:ascii="Arial" w:hAnsi="Arial" w:cs="Arial"/>
          <w:spacing w:val="20"/>
          <w:position w:val="1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sz w:val="11"/>
          <w:szCs w:val="11"/>
        </w:rPr>
        <w:t>003.C</w:t>
      </w:r>
      <w:r>
        <w:rPr>
          <w:rFonts w:ascii="Arial" w:hAnsi="Arial" w:cs="Arial"/>
          <w:b/>
          <w:bCs/>
          <w:i/>
          <w:iCs/>
          <w:spacing w:val="-2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sz w:val="11"/>
          <w:szCs w:val="11"/>
        </w:rPr>
        <w:t>Silniční</w:t>
      </w:r>
      <w:r>
        <w:rPr>
          <w:rFonts w:ascii="Arial" w:hAnsi="Arial" w:cs="Arial"/>
          <w:b/>
          <w:bCs/>
          <w:i/>
          <w:iCs/>
          <w:spacing w:val="-2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sz w:val="11"/>
          <w:szCs w:val="11"/>
        </w:rPr>
        <w:t>most</w:t>
      </w:r>
      <w:r>
        <w:rPr>
          <w:rFonts w:ascii="Arial" w:hAnsi="Arial" w:cs="Arial"/>
          <w:b/>
          <w:bCs/>
          <w:i/>
          <w:iCs/>
          <w:spacing w:val="-3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sz w:val="11"/>
          <w:szCs w:val="11"/>
        </w:rPr>
        <w:t>na</w:t>
      </w:r>
      <w:r>
        <w:rPr>
          <w:rFonts w:ascii="Arial" w:hAnsi="Arial" w:cs="Arial"/>
          <w:b/>
          <w:bCs/>
          <w:i/>
          <w:iCs/>
          <w:spacing w:val="-1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sz w:val="11"/>
          <w:szCs w:val="11"/>
        </w:rPr>
        <w:t>místní</w:t>
      </w:r>
      <w:r>
        <w:rPr>
          <w:rFonts w:ascii="Arial" w:hAnsi="Arial" w:cs="Arial"/>
          <w:b/>
          <w:bCs/>
          <w:i/>
          <w:iCs/>
          <w:spacing w:val="-2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sz w:val="11"/>
          <w:szCs w:val="11"/>
        </w:rPr>
        <w:t>komunikaci</w:t>
      </w:r>
      <w:r>
        <w:rPr>
          <w:rFonts w:ascii="Arial" w:hAnsi="Arial" w:cs="Arial"/>
          <w:b/>
          <w:bCs/>
          <w:i/>
          <w:iCs/>
          <w:spacing w:val="-2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sz w:val="11"/>
          <w:szCs w:val="11"/>
        </w:rPr>
        <w:t>-</w:t>
      </w:r>
      <w:r>
        <w:rPr>
          <w:rFonts w:ascii="Arial" w:hAnsi="Arial" w:cs="Arial"/>
          <w:b/>
          <w:bCs/>
          <w:i/>
          <w:iCs/>
          <w:spacing w:val="-2"/>
          <w:sz w:val="11"/>
          <w:szCs w:val="11"/>
        </w:rPr>
        <w:t xml:space="preserve"> Vraňany</w:t>
      </w:r>
    </w:p>
    <w:p w14:paraId="5804F85E" w14:textId="77777777" w:rsidR="005C6405" w:rsidRDefault="005C6405">
      <w:pPr>
        <w:pStyle w:val="Zkladntext"/>
        <w:kinsoku w:val="0"/>
        <w:overflowPunct w:val="0"/>
        <w:spacing w:before="75"/>
        <w:ind w:left="215"/>
        <w:rPr>
          <w:rFonts w:ascii="Arial" w:hAnsi="Arial" w:cs="Arial"/>
          <w:b/>
          <w:bCs/>
          <w:i/>
          <w:iCs/>
          <w:spacing w:val="-5"/>
          <w:sz w:val="11"/>
          <w:szCs w:val="11"/>
        </w:rPr>
      </w:pPr>
      <w:r>
        <w:rPr>
          <w:rFonts w:ascii="Arial" w:hAnsi="Arial" w:cs="Arial"/>
          <w:position w:val="1"/>
          <w:sz w:val="11"/>
          <w:szCs w:val="11"/>
        </w:rPr>
        <w:t>Číslo PS, SO :</w:t>
      </w:r>
      <w:r>
        <w:rPr>
          <w:rFonts w:ascii="Arial" w:hAnsi="Arial" w:cs="Arial"/>
          <w:spacing w:val="21"/>
          <w:position w:val="1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sz w:val="11"/>
          <w:szCs w:val="11"/>
        </w:rPr>
        <w:t>SO</w:t>
      </w:r>
      <w:r>
        <w:rPr>
          <w:rFonts w:ascii="Arial" w:hAnsi="Arial" w:cs="Arial"/>
          <w:b/>
          <w:bCs/>
          <w:i/>
          <w:iCs/>
          <w:spacing w:val="1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spacing w:val="-5"/>
          <w:sz w:val="11"/>
          <w:szCs w:val="11"/>
        </w:rPr>
        <w:t>531</w:t>
      </w:r>
    </w:p>
    <w:p w14:paraId="51B9031E" w14:textId="77777777" w:rsidR="005C6405" w:rsidRDefault="005C6405">
      <w:pPr>
        <w:pStyle w:val="Zkladntext"/>
        <w:kinsoku w:val="0"/>
        <w:overflowPunct w:val="0"/>
        <w:spacing w:before="77" w:after="32"/>
        <w:ind w:left="182"/>
        <w:rPr>
          <w:rFonts w:ascii="Arial" w:hAnsi="Arial" w:cs="Arial"/>
          <w:b/>
          <w:bCs/>
          <w:i/>
          <w:iCs/>
          <w:color w:val="3366FF"/>
          <w:spacing w:val="-4"/>
          <w:sz w:val="12"/>
          <w:szCs w:val="12"/>
        </w:rPr>
      </w:pPr>
      <w:r>
        <w:rPr>
          <w:rFonts w:ascii="Arial" w:hAnsi="Arial" w:cs="Arial"/>
          <w:position w:val="1"/>
          <w:sz w:val="11"/>
          <w:szCs w:val="11"/>
        </w:rPr>
        <w:t>Název</w:t>
      </w:r>
      <w:r>
        <w:rPr>
          <w:rFonts w:ascii="Arial" w:hAnsi="Arial" w:cs="Arial"/>
          <w:spacing w:val="-1"/>
          <w:position w:val="1"/>
          <w:sz w:val="11"/>
          <w:szCs w:val="11"/>
        </w:rPr>
        <w:t xml:space="preserve"> </w:t>
      </w:r>
      <w:r>
        <w:rPr>
          <w:rFonts w:ascii="Arial" w:hAnsi="Arial" w:cs="Arial"/>
          <w:position w:val="1"/>
          <w:sz w:val="11"/>
          <w:szCs w:val="11"/>
        </w:rPr>
        <w:t>PS,SO :</w:t>
      </w:r>
      <w:r>
        <w:rPr>
          <w:rFonts w:ascii="Arial" w:hAnsi="Arial" w:cs="Arial"/>
          <w:spacing w:val="23"/>
          <w:position w:val="1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color w:val="3366FF"/>
          <w:sz w:val="12"/>
          <w:szCs w:val="12"/>
        </w:rPr>
        <w:t>Přípojka</w:t>
      </w:r>
      <w:r>
        <w:rPr>
          <w:rFonts w:ascii="Arial" w:hAnsi="Arial" w:cs="Arial"/>
          <w:b/>
          <w:bCs/>
          <w:i/>
          <w:iCs/>
          <w:color w:val="3366FF"/>
          <w:spacing w:val="-1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i/>
          <w:iCs/>
          <w:color w:val="3366FF"/>
          <w:sz w:val="12"/>
          <w:szCs w:val="12"/>
        </w:rPr>
        <w:t>NN</w:t>
      </w:r>
      <w:r>
        <w:rPr>
          <w:rFonts w:ascii="Arial" w:hAnsi="Arial" w:cs="Arial"/>
          <w:b/>
          <w:bCs/>
          <w:i/>
          <w:iCs/>
          <w:color w:val="3366FF"/>
          <w:spacing w:val="-1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i/>
          <w:iCs/>
          <w:color w:val="3366FF"/>
          <w:sz w:val="12"/>
          <w:szCs w:val="12"/>
        </w:rPr>
        <w:t>- zdvih mostu</w:t>
      </w:r>
      <w:r>
        <w:rPr>
          <w:rFonts w:ascii="Arial" w:hAnsi="Arial" w:cs="Arial"/>
          <w:b/>
          <w:bCs/>
          <w:i/>
          <w:iCs/>
          <w:color w:val="3366FF"/>
          <w:spacing w:val="1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i/>
          <w:iCs/>
          <w:color w:val="3366FF"/>
          <w:sz w:val="12"/>
          <w:szCs w:val="12"/>
        </w:rPr>
        <w:t>-</w:t>
      </w:r>
      <w:r>
        <w:rPr>
          <w:rFonts w:ascii="Arial" w:hAnsi="Arial" w:cs="Arial"/>
          <w:b/>
          <w:bCs/>
          <w:i/>
          <w:iCs/>
          <w:color w:val="3366FF"/>
          <w:spacing w:val="-1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i/>
          <w:iCs/>
          <w:color w:val="3366FF"/>
          <w:sz w:val="12"/>
          <w:szCs w:val="12"/>
        </w:rPr>
        <w:t>km</w:t>
      </w:r>
      <w:r>
        <w:rPr>
          <w:rFonts w:ascii="Arial" w:hAnsi="Arial" w:cs="Arial"/>
          <w:b/>
          <w:bCs/>
          <w:i/>
          <w:iCs/>
          <w:color w:val="3366FF"/>
          <w:spacing w:val="-2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i/>
          <w:iCs/>
          <w:color w:val="3366FF"/>
          <w:spacing w:val="-4"/>
          <w:sz w:val="12"/>
          <w:szCs w:val="12"/>
        </w:rPr>
        <w:t>9,27</w:t>
      </w:r>
    </w:p>
    <w:tbl>
      <w:tblPr>
        <w:tblW w:w="0" w:type="auto"/>
        <w:tblInd w:w="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"/>
        <w:gridCol w:w="664"/>
        <w:gridCol w:w="5698"/>
        <w:gridCol w:w="434"/>
        <w:gridCol w:w="664"/>
        <w:gridCol w:w="664"/>
        <w:gridCol w:w="665"/>
        <w:gridCol w:w="1046"/>
        <w:gridCol w:w="700"/>
        <w:gridCol w:w="974"/>
        <w:gridCol w:w="994"/>
        <w:gridCol w:w="852"/>
        <w:gridCol w:w="1020"/>
      </w:tblGrid>
      <w:tr w:rsidR="005C6405" w14:paraId="7C8979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96EFD" w14:textId="77777777" w:rsidR="005C6405" w:rsidRDefault="005C6405">
            <w:pPr>
              <w:pStyle w:val="TableParagraph"/>
              <w:kinsoku w:val="0"/>
              <w:overflowPunct w:val="0"/>
              <w:spacing w:line="254" w:lineRule="auto"/>
              <w:ind w:left="33" w:right="7" w:firstLine="12"/>
              <w:rPr>
                <w:spacing w:val="-2"/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Poř.</w:t>
            </w:r>
            <w:r>
              <w:rPr>
                <w:spacing w:val="40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číslo</w:t>
            </w:r>
          </w:p>
          <w:p w14:paraId="01E3B8A1" w14:textId="77777777" w:rsidR="005C6405" w:rsidRDefault="005C6405">
            <w:pPr>
              <w:pStyle w:val="TableParagraph"/>
              <w:kinsoku w:val="0"/>
              <w:overflowPunct w:val="0"/>
              <w:spacing w:line="107" w:lineRule="exact"/>
              <w:ind w:left="55"/>
              <w:rPr>
                <w:spacing w:val="-4"/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pol.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EAE5D" w14:textId="77777777" w:rsidR="005C6405" w:rsidRDefault="005C6405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i/>
                <w:iCs/>
                <w:sz w:val="10"/>
                <w:szCs w:val="10"/>
              </w:rPr>
            </w:pPr>
          </w:p>
          <w:p w14:paraId="51E3F044" w14:textId="77777777" w:rsidR="005C6405" w:rsidRDefault="005C6405">
            <w:pPr>
              <w:pStyle w:val="TableParagraph"/>
              <w:kinsoku w:val="0"/>
              <w:overflowPunct w:val="0"/>
              <w:ind w:left="228"/>
              <w:rPr>
                <w:spacing w:val="-2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Číslo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54050" w14:textId="77777777" w:rsidR="005C6405" w:rsidRDefault="005C6405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i/>
                <w:iCs/>
                <w:sz w:val="10"/>
                <w:szCs w:val="10"/>
              </w:rPr>
            </w:pPr>
          </w:p>
          <w:p w14:paraId="03010E37" w14:textId="77777777" w:rsidR="005C6405" w:rsidRDefault="005C6405">
            <w:pPr>
              <w:pStyle w:val="TableParagraph"/>
              <w:kinsoku w:val="0"/>
              <w:overflowPunct w:val="0"/>
              <w:ind w:left="31"/>
              <w:jc w:val="center"/>
              <w:rPr>
                <w:spacing w:val="-2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Název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položky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AFC9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83"/>
              <w:rPr>
                <w:spacing w:val="-2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Měrná</w:t>
            </w:r>
          </w:p>
          <w:p w14:paraId="210917EF" w14:textId="77777777" w:rsidR="005C6405" w:rsidRDefault="005C6405">
            <w:pPr>
              <w:pStyle w:val="TableParagraph"/>
              <w:kinsoku w:val="0"/>
              <w:overflowPunct w:val="0"/>
              <w:spacing w:before="8"/>
              <w:ind w:left="32"/>
              <w:rPr>
                <w:spacing w:val="-2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jednotka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7E597" w14:textId="77777777" w:rsidR="005C6405" w:rsidRDefault="005C6405">
            <w:pPr>
              <w:pStyle w:val="TableParagraph"/>
              <w:kinsoku w:val="0"/>
              <w:overflowPunct w:val="0"/>
              <w:spacing w:before="59" w:line="254" w:lineRule="auto"/>
              <w:ind w:left="162" w:hanging="20"/>
              <w:rPr>
                <w:spacing w:val="-2"/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Množství</w:t>
            </w:r>
            <w:r>
              <w:rPr>
                <w:spacing w:val="40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původní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FD3C7" w14:textId="77777777" w:rsidR="005C6405" w:rsidRDefault="005C6405">
            <w:pPr>
              <w:pStyle w:val="TableParagraph"/>
              <w:kinsoku w:val="0"/>
              <w:overflowPunct w:val="0"/>
              <w:spacing w:before="59" w:line="254" w:lineRule="auto"/>
              <w:ind w:left="185" w:right="45" w:hanging="111"/>
              <w:rPr>
                <w:spacing w:val="-2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Množství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po</w:t>
            </w:r>
            <w:r>
              <w:rPr>
                <w:spacing w:val="40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změně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A4C784D" w14:textId="77777777" w:rsidR="005C6405" w:rsidRDefault="005C6405">
            <w:pPr>
              <w:pStyle w:val="TableParagraph"/>
              <w:kinsoku w:val="0"/>
              <w:overflowPunct w:val="0"/>
              <w:spacing w:line="254" w:lineRule="auto"/>
              <w:ind w:left="140" w:right="110" w:firstLine="55"/>
              <w:rPr>
                <w:spacing w:val="-2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Rozdíl</w:t>
            </w:r>
            <w:r>
              <w:rPr>
                <w:spacing w:val="40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množství</w:t>
            </w:r>
          </w:p>
          <w:p w14:paraId="02AFD0F5" w14:textId="77777777" w:rsidR="005C6405" w:rsidRDefault="005C6405">
            <w:pPr>
              <w:pStyle w:val="TableParagraph"/>
              <w:kinsoku w:val="0"/>
              <w:overflowPunct w:val="0"/>
              <w:spacing w:line="107" w:lineRule="exact"/>
              <w:ind w:left="207"/>
              <w:rPr>
                <w:spacing w:val="-4"/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=NNZ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FF636" w14:textId="77777777" w:rsidR="005C6405" w:rsidRDefault="005C6405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i/>
                <w:iCs/>
                <w:sz w:val="10"/>
                <w:szCs w:val="10"/>
              </w:rPr>
            </w:pPr>
          </w:p>
          <w:p w14:paraId="69C539BA" w14:textId="77777777" w:rsidR="005C6405" w:rsidRDefault="005C6405">
            <w:pPr>
              <w:pStyle w:val="TableParagraph"/>
              <w:kinsoku w:val="0"/>
              <w:overflowPunct w:val="0"/>
              <w:ind w:left="188"/>
              <w:rPr>
                <w:spacing w:val="-10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Přečerpání</w:t>
            </w:r>
            <w:r>
              <w:rPr>
                <w:spacing w:val="2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o</w:t>
            </w:r>
            <w:r>
              <w:rPr>
                <w:spacing w:val="4"/>
                <w:sz w:val="10"/>
                <w:szCs w:val="10"/>
              </w:rPr>
              <w:t xml:space="preserve"> </w:t>
            </w:r>
            <w:r>
              <w:rPr>
                <w:spacing w:val="-10"/>
                <w:sz w:val="10"/>
                <w:szCs w:val="10"/>
              </w:rPr>
              <w:t>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489AF" w14:textId="77777777" w:rsidR="005C6405" w:rsidRDefault="005C6405">
            <w:pPr>
              <w:pStyle w:val="TableParagraph"/>
              <w:kinsoku w:val="0"/>
              <w:overflowPunct w:val="0"/>
              <w:spacing w:line="115" w:lineRule="exact"/>
              <w:ind w:left="22"/>
              <w:jc w:val="center"/>
              <w:rPr>
                <w:spacing w:val="-2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Jednotková</w:t>
            </w:r>
          </w:p>
          <w:p w14:paraId="3662D4BE" w14:textId="77777777" w:rsidR="005C6405" w:rsidRDefault="005C6405">
            <w:pPr>
              <w:pStyle w:val="TableParagraph"/>
              <w:kinsoku w:val="0"/>
              <w:overflowPunct w:val="0"/>
              <w:spacing w:line="120" w:lineRule="atLeast"/>
              <w:ind w:left="154" w:right="128"/>
              <w:jc w:val="center"/>
              <w:rPr>
                <w:spacing w:val="-4"/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cena</w:t>
            </w:r>
            <w:r>
              <w:rPr>
                <w:spacing w:val="40"/>
                <w:sz w:val="10"/>
                <w:szCs w:val="10"/>
              </w:rPr>
              <w:t xml:space="preserve"> </w:t>
            </w:r>
            <w:r>
              <w:rPr>
                <w:spacing w:val="-4"/>
                <w:sz w:val="10"/>
                <w:szCs w:val="10"/>
              </w:rPr>
              <w:t>(CZK)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85285" w14:textId="77777777" w:rsidR="005C6405" w:rsidRDefault="005C6405">
            <w:pPr>
              <w:pStyle w:val="TableParagraph"/>
              <w:kinsoku w:val="0"/>
              <w:overflowPunct w:val="0"/>
              <w:spacing w:line="115" w:lineRule="exact"/>
              <w:ind w:left="24"/>
              <w:jc w:val="center"/>
              <w:rPr>
                <w:spacing w:val="-4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Celková</w:t>
            </w:r>
            <w:r>
              <w:rPr>
                <w:spacing w:val="3"/>
                <w:sz w:val="10"/>
                <w:szCs w:val="10"/>
              </w:rPr>
              <w:t xml:space="preserve"> </w:t>
            </w:r>
            <w:r>
              <w:rPr>
                <w:spacing w:val="-4"/>
                <w:sz w:val="10"/>
                <w:szCs w:val="10"/>
              </w:rPr>
              <w:t>cena</w:t>
            </w:r>
          </w:p>
          <w:p w14:paraId="70D27575" w14:textId="77777777" w:rsidR="005C6405" w:rsidRDefault="005C6405">
            <w:pPr>
              <w:pStyle w:val="TableParagraph"/>
              <w:kinsoku w:val="0"/>
              <w:overflowPunct w:val="0"/>
              <w:spacing w:line="120" w:lineRule="atLeast"/>
              <w:ind w:left="218" w:right="189"/>
              <w:jc w:val="center"/>
              <w:rPr>
                <w:spacing w:val="-2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dle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SoD</w:t>
            </w:r>
            <w:r>
              <w:rPr>
                <w:spacing w:val="40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(CZK)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0EBB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 w:right="3"/>
              <w:jc w:val="center"/>
              <w:rPr>
                <w:spacing w:val="-2"/>
                <w:sz w:val="10"/>
                <w:szCs w:val="10"/>
              </w:rPr>
            </w:pPr>
            <w:r>
              <w:rPr>
                <w:sz w:val="10"/>
                <w:szCs w:val="10"/>
              </w:rPr>
              <w:t>Cena</w:t>
            </w:r>
            <w:r>
              <w:rPr>
                <w:spacing w:val="-8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po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změně</w:t>
            </w:r>
          </w:p>
          <w:p w14:paraId="39906A3B" w14:textId="77777777" w:rsidR="005C6405" w:rsidRDefault="005C6405">
            <w:pPr>
              <w:pStyle w:val="TableParagraph"/>
              <w:kinsoku w:val="0"/>
              <w:overflowPunct w:val="0"/>
              <w:spacing w:before="8"/>
              <w:ind w:left="24"/>
              <w:jc w:val="center"/>
              <w:rPr>
                <w:spacing w:val="-2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(CZK)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448389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91"/>
              <w:rPr>
                <w:spacing w:val="-4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Rozdílová</w:t>
            </w:r>
            <w:r>
              <w:rPr>
                <w:spacing w:val="5"/>
                <w:sz w:val="10"/>
                <w:szCs w:val="10"/>
              </w:rPr>
              <w:t xml:space="preserve"> </w:t>
            </w:r>
            <w:r>
              <w:rPr>
                <w:spacing w:val="-4"/>
                <w:sz w:val="10"/>
                <w:szCs w:val="10"/>
              </w:rPr>
              <w:t>cena</w:t>
            </w:r>
          </w:p>
          <w:p w14:paraId="11AFECEC" w14:textId="77777777" w:rsidR="005C6405" w:rsidRDefault="005C6405">
            <w:pPr>
              <w:pStyle w:val="TableParagraph"/>
              <w:kinsoku w:val="0"/>
              <w:overflowPunct w:val="0"/>
              <w:spacing w:before="8"/>
              <w:ind w:left="34"/>
              <w:rPr>
                <w:spacing w:val="-2"/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  <w:r>
              <w:rPr>
                <w:spacing w:val="-4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cena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NNZ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(CZK)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0DB26" w14:textId="77777777" w:rsidR="005C6405" w:rsidRDefault="005C6405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i/>
                <w:iCs/>
                <w:sz w:val="10"/>
                <w:szCs w:val="10"/>
              </w:rPr>
            </w:pPr>
          </w:p>
          <w:p w14:paraId="78840A3B" w14:textId="77777777" w:rsidR="005C6405" w:rsidRDefault="005C6405">
            <w:pPr>
              <w:pStyle w:val="TableParagraph"/>
              <w:kinsoku w:val="0"/>
              <w:overflowPunct w:val="0"/>
              <w:ind w:left="334"/>
              <w:rPr>
                <w:spacing w:val="-5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 xml:space="preserve">ceny </w:t>
            </w:r>
            <w:r>
              <w:rPr>
                <w:spacing w:val="-5"/>
                <w:sz w:val="10"/>
                <w:szCs w:val="10"/>
              </w:rPr>
              <w:t>dle</w:t>
            </w:r>
          </w:p>
        </w:tc>
      </w:tr>
      <w:tr w:rsidR="005C6405" w14:paraId="75DDF3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7B372" w14:textId="77777777" w:rsidR="005C6405" w:rsidRDefault="005C6405">
            <w:pPr>
              <w:pStyle w:val="TableParagraph"/>
              <w:kinsoku w:val="0"/>
              <w:overflowPunct w:val="0"/>
              <w:spacing w:before="88"/>
              <w:ind w:left="107"/>
              <w:rPr>
                <w:spacing w:val="-10"/>
                <w:sz w:val="10"/>
                <w:szCs w:val="10"/>
              </w:rPr>
            </w:pPr>
            <w:r>
              <w:rPr>
                <w:spacing w:val="-10"/>
                <w:sz w:val="10"/>
                <w:szCs w:val="10"/>
              </w:rPr>
              <w:t>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BEC5D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721451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77E5C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skříň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SR302/P_W</w:t>
            </w:r>
            <w:r>
              <w:rPr>
                <w:spacing w:val="37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9x400A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rozpojovací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/Vsvorky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74957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5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KUS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5781A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D740E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9FA2B87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4D034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445E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9FDFE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1BBA9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AA919AF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B3FD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7D9BF4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01E0" w14:textId="77777777" w:rsidR="005C6405" w:rsidRDefault="005C6405">
            <w:pPr>
              <w:pStyle w:val="TableParagraph"/>
              <w:kinsoku w:val="0"/>
              <w:overflowPunct w:val="0"/>
              <w:spacing w:before="88"/>
              <w:ind w:left="107"/>
              <w:rPr>
                <w:spacing w:val="-10"/>
                <w:sz w:val="10"/>
                <w:szCs w:val="10"/>
              </w:rPr>
            </w:pPr>
            <w:r>
              <w:rPr>
                <w:spacing w:val="-10"/>
                <w:sz w:val="10"/>
                <w:szCs w:val="10"/>
              </w:rPr>
              <w:t>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E54A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722151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00579" w14:textId="77777777" w:rsidR="005C6405" w:rsidRDefault="005C6405">
            <w:pPr>
              <w:pStyle w:val="TableParagraph"/>
              <w:kinsoku w:val="0"/>
              <w:overflowPunct w:val="0"/>
              <w:spacing w:before="93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rozvaděč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ER1.0P/80A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elektroměrový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ED8A2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5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KUS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9AB59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F4FC6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8A41B9F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4818B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A91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56093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6A7FF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E9784C7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DA76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3BE3EF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1D921" w14:textId="77777777" w:rsidR="005C6405" w:rsidRDefault="005C6405">
            <w:pPr>
              <w:pStyle w:val="TableParagraph"/>
              <w:kinsoku w:val="0"/>
              <w:overflowPunct w:val="0"/>
              <w:spacing w:before="88"/>
              <w:ind w:left="107"/>
              <w:rPr>
                <w:spacing w:val="-10"/>
                <w:sz w:val="10"/>
                <w:szCs w:val="10"/>
              </w:rPr>
            </w:pPr>
            <w:r>
              <w:rPr>
                <w:spacing w:val="-10"/>
                <w:sz w:val="10"/>
                <w:szCs w:val="10"/>
              </w:rPr>
              <w:t>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3B668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101211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99172" w14:textId="77777777" w:rsidR="005C6405" w:rsidRDefault="005C6405">
            <w:pPr>
              <w:pStyle w:val="TableParagraph"/>
              <w:kinsoku w:val="0"/>
              <w:overflowPunct w:val="0"/>
              <w:spacing w:before="93"/>
              <w:ind w:left="25"/>
              <w:rPr>
                <w:spacing w:val="-4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kabel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1kV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CYKY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4x25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D77D7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83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B3A24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46,000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2320D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66,000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826CE53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6296F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43,48%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054A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C4F86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3C51C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DDD9FB5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4C91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2FCCE9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FEC09" w14:textId="77777777" w:rsidR="005C6405" w:rsidRDefault="005C6405">
            <w:pPr>
              <w:pStyle w:val="TableParagraph"/>
              <w:kinsoku w:val="0"/>
              <w:overflowPunct w:val="0"/>
              <w:spacing w:before="88"/>
              <w:ind w:left="107"/>
              <w:rPr>
                <w:spacing w:val="-10"/>
                <w:sz w:val="10"/>
                <w:szCs w:val="10"/>
              </w:rPr>
            </w:pPr>
            <w:r>
              <w:rPr>
                <w:spacing w:val="-10"/>
                <w:sz w:val="10"/>
                <w:szCs w:val="10"/>
              </w:rPr>
              <w:t>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EDC4E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101212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574D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5"/>
              <w:rPr>
                <w:spacing w:val="-4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kabel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1kV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CYKY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4x35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0234E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83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72467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16,000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C5EAD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16,000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7791C32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B5BB1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719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8657B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A0A88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9A2DDFE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B4A4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18A8B1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E7EE" w14:textId="77777777" w:rsidR="005C6405" w:rsidRDefault="005C6405">
            <w:pPr>
              <w:pStyle w:val="TableParagraph"/>
              <w:kinsoku w:val="0"/>
              <w:overflowPunct w:val="0"/>
              <w:spacing w:before="88"/>
              <w:ind w:left="107"/>
              <w:rPr>
                <w:spacing w:val="-10"/>
                <w:sz w:val="10"/>
                <w:szCs w:val="10"/>
              </w:rPr>
            </w:pPr>
            <w:r>
              <w:rPr>
                <w:spacing w:val="-10"/>
                <w:sz w:val="10"/>
                <w:szCs w:val="10"/>
              </w:rPr>
              <w:t>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A91B1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101212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41349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5"/>
              <w:rPr>
                <w:spacing w:val="-4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kabel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1kV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CYKY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4x35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A525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83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05D2D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16,000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34DEF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31,000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FA18159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15,000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BFDAA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93,75%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F1D6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8C10E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3037C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AC99E3D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85D1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0A8F1D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02EF" w14:textId="77777777" w:rsidR="005C6405" w:rsidRDefault="005C6405">
            <w:pPr>
              <w:pStyle w:val="TableParagraph"/>
              <w:kinsoku w:val="0"/>
              <w:overflowPunct w:val="0"/>
              <w:spacing w:before="89"/>
              <w:ind w:left="107"/>
              <w:rPr>
                <w:spacing w:val="-10"/>
                <w:sz w:val="10"/>
                <w:szCs w:val="10"/>
              </w:rPr>
            </w:pPr>
            <w:r>
              <w:rPr>
                <w:spacing w:val="-10"/>
                <w:sz w:val="10"/>
                <w:szCs w:val="10"/>
              </w:rPr>
              <w:t>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A5CF3" w14:textId="77777777" w:rsidR="005C6405" w:rsidRDefault="005C6405">
            <w:pPr>
              <w:pStyle w:val="TableParagraph"/>
              <w:kinsoku w:val="0"/>
              <w:overflowPunct w:val="0"/>
              <w:spacing w:before="91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101219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C8CC0" w14:textId="77777777" w:rsidR="005C6405" w:rsidRDefault="005C6405">
            <w:pPr>
              <w:pStyle w:val="TableParagraph"/>
              <w:kinsoku w:val="0"/>
              <w:overflowPunct w:val="0"/>
              <w:spacing w:before="93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kabel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1kV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CYKY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3x240+120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07D9C" w14:textId="77777777" w:rsidR="005C6405" w:rsidRDefault="005C6405">
            <w:pPr>
              <w:pStyle w:val="TableParagraph"/>
              <w:kinsoku w:val="0"/>
              <w:overflowPunct w:val="0"/>
              <w:spacing w:before="91"/>
              <w:ind w:left="83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FBE08" w14:textId="77777777" w:rsidR="005C6405" w:rsidRDefault="005C6405">
            <w:pPr>
              <w:pStyle w:val="TableParagraph"/>
              <w:kinsoku w:val="0"/>
              <w:overflowPunct w:val="0"/>
              <w:spacing w:before="91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535,000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A3C7A" w14:textId="77777777" w:rsidR="005C6405" w:rsidRDefault="005C6405">
            <w:pPr>
              <w:pStyle w:val="TableParagraph"/>
              <w:kinsoku w:val="0"/>
              <w:overflowPunct w:val="0"/>
              <w:spacing w:before="91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540,000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60F1306" w14:textId="77777777" w:rsidR="005C6405" w:rsidRDefault="005C6405">
            <w:pPr>
              <w:pStyle w:val="TableParagraph"/>
              <w:kinsoku w:val="0"/>
              <w:overflowPunct w:val="0"/>
              <w:spacing w:before="91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5,000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9ACF0" w14:textId="77777777" w:rsidR="005C6405" w:rsidRDefault="005C6405">
            <w:pPr>
              <w:pStyle w:val="TableParagraph"/>
              <w:kinsoku w:val="0"/>
              <w:overflowPunct w:val="0"/>
              <w:spacing w:before="91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0,93%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C524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0E29" w14:textId="77777777" w:rsidR="005C6405" w:rsidRDefault="005C6405">
            <w:pPr>
              <w:pStyle w:val="TableParagraph"/>
              <w:kinsoku w:val="0"/>
              <w:overflowPunct w:val="0"/>
              <w:spacing w:before="91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526B7" w14:textId="77777777" w:rsidR="005C6405" w:rsidRDefault="005C6405">
            <w:pPr>
              <w:pStyle w:val="TableParagraph"/>
              <w:kinsoku w:val="0"/>
              <w:overflowPunct w:val="0"/>
              <w:spacing w:before="91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D7B2302" w14:textId="77777777" w:rsidR="005C6405" w:rsidRDefault="005C6405">
            <w:pPr>
              <w:pStyle w:val="TableParagraph"/>
              <w:kinsoku w:val="0"/>
              <w:overflowPunct w:val="0"/>
              <w:spacing w:before="91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AC61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4EBAD6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818F2" w14:textId="77777777" w:rsidR="005C6405" w:rsidRDefault="005C6405">
            <w:pPr>
              <w:pStyle w:val="TableParagraph"/>
              <w:kinsoku w:val="0"/>
              <w:overflowPunct w:val="0"/>
              <w:spacing w:before="88"/>
              <w:ind w:left="107"/>
              <w:rPr>
                <w:spacing w:val="-10"/>
                <w:sz w:val="10"/>
                <w:szCs w:val="10"/>
              </w:rPr>
            </w:pPr>
            <w:r>
              <w:rPr>
                <w:spacing w:val="-10"/>
                <w:sz w:val="10"/>
                <w:szCs w:val="10"/>
              </w:rPr>
              <w:t>7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1C7F8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101219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13695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kabel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1kV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CYKY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3x240+120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7C287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83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E8B11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311,000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9AC5E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372,000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A967DE5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61,000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8B2BF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19,61%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E53A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B2645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81CA8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770089C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72FA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1CD9CB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E7F56" w14:textId="77777777" w:rsidR="005C6405" w:rsidRDefault="005C6405">
            <w:pPr>
              <w:pStyle w:val="TableParagraph"/>
              <w:kinsoku w:val="0"/>
              <w:overflowPunct w:val="0"/>
              <w:spacing w:before="88"/>
              <w:ind w:left="107"/>
              <w:rPr>
                <w:spacing w:val="-10"/>
                <w:sz w:val="10"/>
                <w:szCs w:val="10"/>
              </w:rPr>
            </w:pPr>
            <w:r>
              <w:rPr>
                <w:spacing w:val="-10"/>
                <w:sz w:val="10"/>
                <w:szCs w:val="10"/>
              </w:rPr>
              <w:t>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7E76D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1031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60AB5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5"/>
              <w:rPr>
                <w:spacing w:val="-4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držák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pojistek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D1PH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56786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135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KUS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121C7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97535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3,000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87248A6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9CC58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200,00%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0FCB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D0EBD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B6378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D03C158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D232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448ECC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93D5" w14:textId="77777777" w:rsidR="005C6405" w:rsidRDefault="005C6405">
            <w:pPr>
              <w:pStyle w:val="TableParagraph"/>
              <w:kinsoku w:val="0"/>
              <w:overflowPunct w:val="0"/>
              <w:spacing w:before="88"/>
              <w:ind w:left="107"/>
              <w:rPr>
                <w:spacing w:val="-10"/>
                <w:sz w:val="10"/>
                <w:szCs w:val="10"/>
              </w:rPr>
            </w:pPr>
            <w:r>
              <w:rPr>
                <w:spacing w:val="-10"/>
                <w:sz w:val="10"/>
                <w:szCs w:val="10"/>
              </w:rPr>
              <w:t>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53B93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190110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7780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5"/>
              <w:rPr>
                <w:spacing w:val="-5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kabelové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oko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Cu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lisovací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16x8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5"/>
                <w:sz w:val="9"/>
                <w:szCs w:val="9"/>
              </w:rPr>
              <w:t>KU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46881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5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KUS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F235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DB0D2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EF552C3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4E0F4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6A98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1DB42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5568F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F166EC8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4EFC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210264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4156" w14:textId="77777777" w:rsidR="005C6405" w:rsidRDefault="005C6405">
            <w:pPr>
              <w:pStyle w:val="TableParagraph"/>
              <w:kinsoku w:val="0"/>
              <w:overflowPunct w:val="0"/>
              <w:spacing w:before="88"/>
              <w:ind w:left="78"/>
              <w:rPr>
                <w:spacing w:val="-5"/>
                <w:sz w:val="10"/>
                <w:szCs w:val="10"/>
              </w:rPr>
            </w:pPr>
            <w:r>
              <w:rPr>
                <w:spacing w:val="-5"/>
                <w:sz w:val="10"/>
                <w:szCs w:val="10"/>
              </w:rPr>
              <w:t>10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F5D3B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190111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863DE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5"/>
              <w:rPr>
                <w:spacing w:val="-5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kabelové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oko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Cu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lisovací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25x8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5"/>
                <w:sz w:val="9"/>
                <w:szCs w:val="9"/>
              </w:rPr>
              <w:t>KU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C27C5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5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KUS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8E9B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6,000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8235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6,000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13D2A69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0BAFD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424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51A0C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150D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7D573A2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D48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708600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63FD5" w14:textId="77777777" w:rsidR="005C6405" w:rsidRDefault="005C6405">
            <w:pPr>
              <w:pStyle w:val="TableParagraph"/>
              <w:kinsoku w:val="0"/>
              <w:overflowPunct w:val="0"/>
              <w:spacing w:before="88"/>
              <w:ind w:left="78"/>
              <w:rPr>
                <w:spacing w:val="-5"/>
                <w:sz w:val="10"/>
                <w:szCs w:val="10"/>
              </w:rPr>
            </w:pPr>
            <w:r>
              <w:rPr>
                <w:spacing w:val="-5"/>
                <w:sz w:val="10"/>
                <w:szCs w:val="10"/>
              </w:rPr>
              <w:t>11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BD627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190111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34EBD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5"/>
              <w:rPr>
                <w:spacing w:val="-5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kabelové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oko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Cu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lisovací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25x8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5"/>
                <w:sz w:val="9"/>
                <w:szCs w:val="9"/>
              </w:rPr>
              <w:t>KU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87D2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5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KUS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750FE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AE19C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41E0680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C1466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753D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911B7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95772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CCC9292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FC2E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6A0DF4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87D60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14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12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EB6CD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190112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791AA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5"/>
              <w:rPr>
                <w:spacing w:val="-5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kabelové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oko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Cu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lisovací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35x8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5"/>
                <w:sz w:val="9"/>
                <w:szCs w:val="9"/>
              </w:rPr>
              <w:t>KU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C13A1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5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KUS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9DE68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6,000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60A3B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6,000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F535A17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40A56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D40E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F0E6B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9036C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A953D4B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D583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2494AB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74CF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4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13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F8D5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190114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D5F7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5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kabelové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oko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Cu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lisovací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70x10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5"/>
                <w:sz w:val="9"/>
                <w:szCs w:val="9"/>
              </w:rPr>
              <w:t>KU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4993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5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KUS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7DC2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4BA7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741AD2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CE08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D69D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220B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CFA0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52F815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2521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300976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AEBD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4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14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6180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190116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BF1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5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kabelové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oko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Cu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lisovací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120x12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5"/>
                <w:sz w:val="9"/>
                <w:szCs w:val="9"/>
              </w:rPr>
              <w:t>KU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6E8A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5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KUS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89FA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1474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B18031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BB88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3538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7A9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298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90A1A1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82D2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06C43F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C644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4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15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DEB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190117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10F0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5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kabelové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oko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Cu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lisovací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150x12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5"/>
                <w:sz w:val="9"/>
                <w:szCs w:val="9"/>
              </w:rPr>
              <w:t>KU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AE1A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5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KUS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08B0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3,000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27BE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3,000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0196B5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801E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138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0BBD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3537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AC4E73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65E8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21CEFC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734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4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16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C20D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190119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3CA5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5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kabelové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oko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Cu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lisovací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240x12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5"/>
                <w:sz w:val="9"/>
                <w:szCs w:val="9"/>
              </w:rPr>
              <w:t>KU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6525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5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KUS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161E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6,000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427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6,000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14FF39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0E26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C2D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DD97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C88A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A92D05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C45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3AD84C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2B0E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4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17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962F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192311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6576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koncovka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1kV</w:t>
            </w:r>
            <w:r>
              <w:rPr>
                <w:spacing w:val="6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plast</w:t>
            </w:r>
            <w:r>
              <w:rPr>
                <w:spacing w:val="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KSCZ4X/16-50(4x25)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4C53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5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KUS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DC56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B3A7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EFEC19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5C04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F533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9425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40FF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C05BF0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DC41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5FF96D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A96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4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18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0C1A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192312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26A2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koncovka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1kV</w:t>
            </w:r>
            <w:r>
              <w:rPr>
                <w:spacing w:val="6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plast</w:t>
            </w:r>
            <w:r>
              <w:rPr>
                <w:spacing w:val="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KSCZ4X/16-50(4x35)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F3A6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5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KUS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F576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9052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CF7710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7D47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D9DA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729F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228C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032FC4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4E5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21FF3B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B492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4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19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145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192317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2354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koncovka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1kV</w:t>
            </w:r>
            <w:r>
              <w:rPr>
                <w:spacing w:val="6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plast</w:t>
            </w:r>
            <w:r>
              <w:rPr>
                <w:spacing w:val="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KSCZ4X/95-150(3x150+70)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B41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5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KUS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2D0C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F817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287582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7FE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E8F2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7704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B908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924C6D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BFAB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3D18B0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73D0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4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20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D287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192319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6E8F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koncovka</w:t>
            </w:r>
            <w:r>
              <w:rPr>
                <w:spacing w:val="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1kV</w:t>
            </w:r>
            <w:r>
              <w:rPr>
                <w:spacing w:val="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plast</w:t>
            </w:r>
            <w:r>
              <w:rPr>
                <w:spacing w:val="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KSCZ4X/185-240(3x240+120)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38C3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5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KUS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60C7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8205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52CB86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AA80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CC3F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7007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9F3B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D6720C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02FD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3DF258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F186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4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21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A6F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193519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D4EA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5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spojka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1kV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plast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4žilová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SVCZC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240-</w:t>
            </w:r>
            <w:r>
              <w:rPr>
                <w:spacing w:val="-5"/>
                <w:sz w:val="9"/>
                <w:szCs w:val="9"/>
              </w:rPr>
              <w:t>Cu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E953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5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KUS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E215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3,000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1C45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3,000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DC6579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AD37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F11B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8383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20E9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696AAE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E11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6DBB3F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C60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4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22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E812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295003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1B0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z w:val="9"/>
                <w:szCs w:val="9"/>
              </w:rPr>
              <w:t>třmen</w:t>
            </w:r>
            <w:r>
              <w:rPr>
                <w:spacing w:val="-6"/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</w:rPr>
              <w:t>Vsvorky</w:t>
            </w:r>
            <w:r>
              <w:rPr>
                <w:spacing w:val="-6"/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</w:rPr>
              <w:t>5845</w:t>
            </w:r>
            <w:r>
              <w:rPr>
                <w:spacing w:val="38"/>
                <w:sz w:val="9"/>
                <w:szCs w:val="9"/>
              </w:rPr>
              <w:t xml:space="preserve">  </w:t>
            </w:r>
            <w:r>
              <w:rPr>
                <w:sz w:val="9"/>
                <w:szCs w:val="9"/>
              </w:rPr>
              <w:t>do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240mm2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07FB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5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KUS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F652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9,000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9017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9,000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F7AA3D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D9A3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1577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642C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BD8F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1BFDA1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F8EE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5F55BE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02E4C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left="14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23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CE477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46114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56E51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left="25"/>
              <w:rPr>
                <w:spacing w:val="-5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písek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kopaný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0-</w:t>
            </w:r>
            <w:r>
              <w:rPr>
                <w:spacing w:val="-5"/>
                <w:sz w:val="9"/>
                <w:szCs w:val="9"/>
              </w:rPr>
              <w:t>2mm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DF09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left="116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M3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A2C4B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1,120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12CA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1,120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887852E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D1F96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18A3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0602F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6BCC0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8D3C4C7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D48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73D6A4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9848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4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24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D9CD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46114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6925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5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písek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kopaný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0-</w:t>
            </w:r>
            <w:r>
              <w:rPr>
                <w:spacing w:val="-5"/>
                <w:sz w:val="9"/>
                <w:szCs w:val="9"/>
              </w:rPr>
              <w:t>2mm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C9D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16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M3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49D8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53,500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BAB6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53,500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91AFE6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DD46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9AB3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9266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23E3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EB8A74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73C7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659E2B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0A59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4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25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DD14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46325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2DF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roura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PVC</w:t>
            </w:r>
            <w:r>
              <w:rPr>
                <w:spacing w:val="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pr.110x3,2mm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695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83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2390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2A16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605C5E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6FE3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3A47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9B92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10F6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95863B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55A8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0774D0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8293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4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26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2286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46383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5CAB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výstražná</w:t>
            </w:r>
            <w:r>
              <w:rPr>
                <w:spacing w:val="7"/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fólie</w:t>
            </w:r>
            <w:r>
              <w:rPr>
                <w:spacing w:val="8"/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šířka</w:t>
            </w:r>
            <w:r>
              <w:rPr>
                <w:spacing w:val="8"/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0,34m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DE1C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83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ABA2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51D0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FF65BD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F4FC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56AD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FEF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143E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D070BC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A90E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11A45C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3DA7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4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27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F77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46383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4947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výstražná</w:t>
            </w:r>
            <w:r>
              <w:rPr>
                <w:spacing w:val="7"/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fólie</w:t>
            </w:r>
            <w:r>
              <w:rPr>
                <w:spacing w:val="8"/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šířka</w:t>
            </w:r>
            <w:r>
              <w:rPr>
                <w:spacing w:val="8"/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0,34m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FD6E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83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4D8B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535,000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B2BD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535,000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FEEA46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416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B0BB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D82F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6ED8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FB32C6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BFB4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5240BB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FE4D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4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28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BE95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46383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3C6D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výstražná</w:t>
            </w:r>
            <w:r>
              <w:rPr>
                <w:spacing w:val="7"/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fólie</w:t>
            </w:r>
            <w:r>
              <w:rPr>
                <w:spacing w:val="8"/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šířka</w:t>
            </w:r>
            <w:r>
              <w:rPr>
                <w:spacing w:val="8"/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0,34m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0C35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83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3674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16,000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EEB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16,000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5695C2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0B39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73C0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739B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81B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765FC5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F15B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3E08A8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12D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4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29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A8AA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210100004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5627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ukončení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 rozvaděči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vč.zapojení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vodiče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do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25mm2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F1B2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5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KUS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0F8A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8,000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F66C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8,000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526807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A1F9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B4BC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6323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1083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2B46A6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32ED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2BB61B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F967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4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30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013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210100005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8490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ukončení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 rozvaděči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vč.zapojení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vodiče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do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35mm2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5FFB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5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KUS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FBA1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8,000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3D1E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8,000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039B12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D7A7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FC65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846A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C439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A4A1BD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C2B4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746C53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58CD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4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31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7FE5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210100010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8C2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ukončení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 rozvaděči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vč.zapojení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vodiče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do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150mm2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23B8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5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KUS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308E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8813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ED2275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B56C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D9A1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C3C5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4B2D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B7E115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CF12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6CC410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1E7A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left="14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32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2DED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210100012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69D76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ukončení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 rozvaděči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vč.zapojení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vodiče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do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240mm2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392D4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left="5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KUS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BC7C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8,000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FC959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8,000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26C2F2D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AB501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EB12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F953D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D1E1A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288AD3A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A657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14:paraId="38BDB385" w14:textId="77777777" w:rsidR="005C6405" w:rsidRDefault="005C6405">
      <w:pPr>
        <w:rPr>
          <w:rFonts w:ascii="Arial" w:hAnsi="Arial" w:cs="Arial"/>
          <w:b/>
          <w:bCs/>
          <w:i/>
          <w:iCs/>
          <w:color w:val="3366FF"/>
          <w:spacing w:val="-4"/>
          <w:sz w:val="12"/>
          <w:szCs w:val="12"/>
        </w:rPr>
        <w:sectPr w:rsidR="005C6405">
          <w:headerReference w:type="default" r:id="rId61"/>
          <w:footerReference w:type="default" r:id="rId62"/>
          <w:pgSz w:w="16840" w:h="11910" w:orient="landscape"/>
          <w:pgMar w:top="1340" w:right="1133" w:bottom="280" w:left="992" w:header="0" w:footer="0" w:gutter="0"/>
          <w:cols w:space="708"/>
          <w:noEndnote/>
        </w:sectPr>
      </w:pPr>
    </w:p>
    <w:tbl>
      <w:tblPr>
        <w:tblW w:w="0" w:type="auto"/>
        <w:tblInd w:w="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"/>
        <w:gridCol w:w="664"/>
        <w:gridCol w:w="5698"/>
        <w:gridCol w:w="434"/>
        <w:gridCol w:w="664"/>
        <w:gridCol w:w="664"/>
        <w:gridCol w:w="665"/>
        <w:gridCol w:w="1046"/>
        <w:gridCol w:w="700"/>
        <w:gridCol w:w="974"/>
        <w:gridCol w:w="994"/>
        <w:gridCol w:w="852"/>
        <w:gridCol w:w="1020"/>
      </w:tblGrid>
      <w:tr w:rsidR="005C6405" w14:paraId="188C0B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CCB8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lastRenderedPageBreak/>
              <w:t>33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A096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210100641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7E08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4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koncovka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1kV</w:t>
            </w:r>
            <w:r>
              <w:rPr>
                <w:spacing w:val="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staniční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plast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do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4x35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D7DB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5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KUS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D048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2FB6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2A40BF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AEEC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5F94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8846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CA0C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88032E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AE7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559A01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7F97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34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A0C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210100641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5C10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4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koncovka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1kV</w:t>
            </w:r>
            <w:r>
              <w:rPr>
                <w:spacing w:val="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staniční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plast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do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4x35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A731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5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KUS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D515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E56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76B75F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A2F0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AB0E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2535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3C40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77382A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8192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7F416A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DE4E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35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3AC7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210100643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D1C3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koncovka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1kV</w:t>
            </w:r>
            <w:r>
              <w:rPr>
                <w:spacing w:val="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staniční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plast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do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4x240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F430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5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KUS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BBC2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4F7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98AF7D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2159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34E0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5F66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BAC2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3385E5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7F7F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21EB9A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A809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36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44F8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210100643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B3DF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koncovka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1kV</w:t>
            </w:r>
            <w:r>
              <w:rPr>
                <w:spacing w:val="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staniční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plast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do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4x240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408D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5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KUS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4D6A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CCD9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ED807C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F22C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5083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86E4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CA82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8ED0B0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AB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2C2488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89DA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37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121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210101205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0320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spojka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1kV</w:t>
            </w:r>
            <w:r>
              <w:rPr>
                <w:spacing w:val="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smršťovací do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4x240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C093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5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KUS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95DB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C0E5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3,000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D2E0A0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4594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50,00%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200B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32F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AEAD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A3F957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D6F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0821BB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E42F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38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B2E9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210191513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7D15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kabelová skříň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plast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SPR2-SPR5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/osazení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bez ukonč.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D91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5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KUS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2083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1F1C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536652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3193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B4C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552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22E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C2146D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8A72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7A0A35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444F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39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6941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210191531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1B4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kabelová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skříň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elektroměrová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ER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/osaz.bez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ukončení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B2C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5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KUS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CA6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25F4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68F3DE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5B4F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BFB2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E494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E014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2B414D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0C60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10FCD5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47E5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40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A8B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210810083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C473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kabel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Cu(-1kV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CYKY)volně uložený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do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3x70/4x50/5x35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583D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83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FAE0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16,000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94D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16,000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F5FDD5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A500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C1F8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3B20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2755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DDD460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612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17C626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89D5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41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A0C9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210810085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2F1B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4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kabel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Cu(-1kV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CYKY)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volně ulož do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3x120/4x95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/dmtž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F33E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83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D5B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311,000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AAC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CE6269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1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-311,000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3E1A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-100,00%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7E6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4457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A24E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F37563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345B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2EC439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A0A4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42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89D1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210810087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FFCC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4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kabel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Cu(-1kV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CYKY)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volně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ulož do3x185/4x150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/dmtž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6F8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83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DA88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846,000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7CB2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D79EF0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1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-846,000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11D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-100,00%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E7D8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2F5B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869F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706A47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1353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2F6D69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45EA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43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2A4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210810097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656F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kabel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Cu(-1kV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CYKY)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volně uložený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do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3x240+120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F64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83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283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535,000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F71B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535,000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DEB3C7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CB00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8BE0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DE33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266F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354A4C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ABE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66C47F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1ECD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44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7D37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210810101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9450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kabel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Cu(-1kV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CYKY)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pevně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uložený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do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3x35/4x25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985C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5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KUS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E806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46,000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0F07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66,000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305170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0A08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43,48%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A93E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A299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96F2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F4AE07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2549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681240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3667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45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F9CE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210810103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24AE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kabel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Cu(-1kV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CYKY)pevně uložený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do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3x70/4x50/5x35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0D16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83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ECA9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16,000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FD39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31,000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EC4E03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15,000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A2C7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93,75%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7C71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C8CC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076B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11749E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C2E8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1871AF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C46F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46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C46E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210810117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FFF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kabel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Cu(-1kV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CYKY)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pevně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uložený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do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3x240+120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301C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83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88D8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311,000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A6A8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377,000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404B75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66,000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B9B0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21,22%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83AA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F1F5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299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C74498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6E16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508BC0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BF92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47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2071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460120003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C07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10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zához jámy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třída zeminy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10"/>
                <w:sz w:val="9"/>
                <w:szCs w:val="9"/>
              </w:rPr>
              <w:t>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3720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33"/>
              <w:jc w:val="right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M3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184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3,800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1922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3,800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B7033B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CB5A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3D5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A96D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84E2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B8A140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FB6F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482AD2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6EDB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48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A4F1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460200153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7DA8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výkop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kabel.rýhy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šířka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35/hloubka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70cm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tz.3/ko1.0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72BF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83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F2C3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16,000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F8F9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16,000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BF3B53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C15D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D98B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786C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98CC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F599E8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2A54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38081F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99C0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49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3FFE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460200203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0E3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výkop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kabel.rýhy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šířka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50/hloubka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20cm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tz.3/ko1.0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391F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83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3AFF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2342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4088AF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755A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CFB0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E07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EBD9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3BBAA0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6076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166BE6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C9EA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50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021F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460200283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4201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výkop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kabel.rýhy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šířka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50/hloubka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100cm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tz.3/ko1.0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06CB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83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6CE0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535,000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B4C9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457345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1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-535,000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F0F5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-100,00%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C8FD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7020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56EA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B71F72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32C6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47B481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50FB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51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7DDD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460200284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6EB4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výkop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kabel.rýhy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šířka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50/hloubka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100cm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tz.4/ko1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C0E8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83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5484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378D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1303CF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F3CD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E335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4B2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1053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B82C88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CFC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0FC46B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0552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52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FF3F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460230003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1E2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jáma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pro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spojku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kabelu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do</w:t>
            </w:r>
            <w:r>
              <w:rPr>
                <w:spacing w:val="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10kV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tř.zeminy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3/ko1.0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391D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5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KUS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E7AE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3,000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E110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3,000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7AF8E2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D8E3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5AD3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323F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8C1A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1F92F2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2DA1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767A79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BF0B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53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AD9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460420022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75A1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4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kabelové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lože 2x10cm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kopaný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písek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šířka do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65cm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206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83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3AB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535,000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7143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535,000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FE04F3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AB4E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2BA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A94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C41A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2BF0E8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D956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2C108A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242D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54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B226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460420022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46DC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4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kabelové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lože 2x10cm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kopaný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písek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šířka do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65cm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4AF1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83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D842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16,000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3CFF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16,000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60E23F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013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67B3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C2F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4787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13E34F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1AE8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5E75A2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CDDE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55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8FB1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460490012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5B94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4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výstražná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fólie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šířka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 xml:space="preserve">nad </w:t>
            </w:r>
            <w:r>
              <w:rPr>
                <w:spacing w:val="-4"/>
                <w:sz w:val="9"/>
                <w:szCs w:val="9"/>
              </w:rPr>
              <w:t>30cm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F3A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83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9189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16,000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04B8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16,000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97ED74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6B3F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C78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0F2A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559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F31BEF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71BE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0BB84A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ADF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56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8B0F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460490012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93A6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4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výstražná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fólie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šířka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 xml:space="preserve">nad </w:t>
            </w:r>
            <w:r>
              <w:rPr>
                <w:spacing w:val="-4"/>
                <w:sz w:val="9"/>
                <w:szCs w:val="9"/>
              </w:rPr>
              <w:t>30cm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A9B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83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5D3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7014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B39780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9AD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2DC5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C4AC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D853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CEC6F6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B069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48CB12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0E99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57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F487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460490012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CA11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4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výstražná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fólie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šířka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 xml:space="preserve">nad </w:t>
            </w:r>
            <w:r>
              <w:rPr>
                <w:spacing w:val="-4"/>
                <w:sz w:val="9"/>
                <w:szCs w:val="9"/>
              </w:rPr>
              <w:t>30cm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C428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83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1DD3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535,000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121A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535,000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AF61D1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64E5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999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D501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6485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151FE1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E3D1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3B629E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EC0B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58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4D08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460490051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18C6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5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oddělení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a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krytí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spojky do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5"/>
                <w:sz w:val="9"/>
                <w:szCs w:val="9"/>
              </w:rPr>
              <w:t>6kV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4742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5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KUS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8FE7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3,000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169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3,000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5A96B6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A272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C1F9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AE5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0E1D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C251C1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4A67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1218F9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C50F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59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9E06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460510021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39C3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kabelový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prostup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z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roury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plast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pr.110mm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E174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83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973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AFB5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AE8BF1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900E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43C1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3062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06D1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4D62AE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C8A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790E6E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46BE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60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CA9C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460560153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A12D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4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zához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kabelové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rýhy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šířka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35/hloubka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70cm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tz.3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2340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83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39E0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16,000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355E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16,000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334530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1AC3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020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1ECA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FB78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520841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9571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0034C9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44B2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61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2E91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60560203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5B2E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4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zához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kabelové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rýhy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šířka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50/hloubka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20cm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tz.3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C6E8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83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9169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BD9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DAD796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A16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7308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660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D7F2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AD3B5C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0D55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5743C4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42FF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62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09C5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460560283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B027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4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zához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kabelové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rýhy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šířka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50/hloubka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100cm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tz.3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9A99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83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BE3B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535,000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B616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D45331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1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-535,000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6D94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-100,00%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AF27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42EA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50D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CCDA94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3691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756A9D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E2D69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63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10FE0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460560284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AF272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left="25"/>
              <w:rPr>
                <w:spacing w:val="-4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zához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kabelové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rýhy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šířka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50/hloubka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100cm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tz.4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3D2BC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left="83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84F89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216C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84F0062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E6268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1E91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628F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F92A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C88ABC7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2E43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199CD6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0B5F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64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0CE4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460600001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003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odvoz zeminy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do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10km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vč.poplatku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za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skládku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3EF7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33"/>
              <w:jc w:val="right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M3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670C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0,100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0BC1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0,100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4CC6A4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5774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D26E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A0C0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D98C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2EBEC4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3562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1D3FF3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09B2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65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D83E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460600001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A397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odvoz zeminy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do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10km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vč.poplatku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za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skládku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B706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33"/>
              <w:jc w:val="right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M3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522D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1,120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7A90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1,120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2ECD15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590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AB5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5861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F7D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0C4DFC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8B12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34D9FF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AEF3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66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827E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460600001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F028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odvoz zeminy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do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10km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vč.poplatku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za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skládku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212A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33"/>
              <w:jc w:val="right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M3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236F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53,500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327E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64D922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-53,500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54A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-100,00%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C2F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37B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EA4A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8504CF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5DB4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051E5E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B2BE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67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133D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460620013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F561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10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provizorní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úprava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terénu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třída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zeminy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10"/>
                <w:sz w:val="9"/>
                <w:szCs w:val="9"/>
              </w:rPr>
              <w:t>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5873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33"/>
              <w:jc w:val="right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M2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30C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272,300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720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DF041E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1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-272,300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A42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-100,00%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1CA8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3619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4328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DA2456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246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28051D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8C2E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68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8F85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460620013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B3FD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10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provizorní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úprava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terénu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třída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zeminy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10"/>
                <w:sz w:val="9"/>
                <w:szCs w:val="9"/>
              </w:rPr>
              <w:t>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C59E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33"/>
              <w:jc w:val="right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M2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2654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5,600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578E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5,600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72C947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8124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1724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AC54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EC4F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D478DA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2098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6226CC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7733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69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C8FF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460620013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3E3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10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provizorní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úprava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terénu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třída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zeminy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10"/>
                <w:sz w:val="9"/>
                <w:szCs w:val="9"/>
              </w:rPr>
              <w:t>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F5F4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33"/>
              <w:jc w:val="right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M2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7450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7,000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0827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7,000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2D94C3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ED7E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18D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208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1052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86FCF6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5B17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20F0AC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FA94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70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DE15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460620014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B54B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10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provizorní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úprava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terénu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třída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zeminy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10"/>
                <w:sz w:val="9"/>
                <w:szCs w:val="9"/>
              </w:rPr>
              <w:t>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0FE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33"/>
              <w:jc w:val="right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M2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5E55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5,000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B35A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5,000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7E74B9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B077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9470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5B9D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79A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9B5660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76E5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42C419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BC96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7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801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B16C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R01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5319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výkonový</w:t>
            </w:r>
            <w:r>
              <w:rPr>
                <w:color w:val="FF0000"/>
                <w:spacing w:val="-5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jistič</w:t>
            </w:r>
            <w:r>
              <w:rPr>
                <w:color w:val="FF0000"/>
                <w:spacing w:val="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DEON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do</w:t>
            </w:r>
            <w:r>
              <w:rPr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4"/>
                <w:sz w:val="9"/>
                <w:szCs w:val="9"/>
              </w:rPr>
              <w:t>200A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9C1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51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KUS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0B17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138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6E77DE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1,000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6D82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D91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9122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ACE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D38C78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color w:val="FF0000"/>
                <w:spacing w:val="-4"/>
                <w:sz w:val="9"/>
                <w:szCs w:val="9"/>
              </w:rPr>
            </w:pPr>
            <w:r>
              <w:rPr>
                <w:b/>
                <w:bCs/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A7DAD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9"/>
              <w:jc w:val="center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CN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ARGO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Automatizace</w:t>
            </w:r>
          </w:p>
        </w:tc>
      </w:tr>
      <w:tr w:rsidR="005C6405" w14:paraId="1821D4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EB6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ED6DC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5AD49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3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výkonový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jistič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DEON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do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200A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8A8F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3"/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>kus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5CE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5D24C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701996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7F96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8131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A94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9E4E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2E0287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E6627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9"/>
              <w:jc w:val="center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CN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ARGO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Automatizace</w:t>
            </w:r>
          </w:p>
        </w:tc>
      </w:tr>
    </w:tbl>
    <w:p w14:paraId="64D23BD0" w14:textId="77777777" w:rsidR="005C6405" w:rsidRDefault="005C6405">
      <w:pPr>
        <w:rPr>
          <w:rFonts w:ascii="Arial" w:hAnsi="Arial" w:cs="Arial"/>
          <w:b/>
          <w:bCs/>
          <w:i/>
          <w:iCs/>
          <w:color w:val="3366FF"/>
          <w:spacing w:val="-4"/>
          <w:sz w:val="12"/>
          <w:szCs w:val="12"/>
        </w:rPr>
        <w:sectPr w:rsidR="005C6405">
          <w:headerReference w:type="default" r:id="rId63"/>
          <w:footerReference w:type="default" r:id="rId64"/>
          <w:pgSz w:w="16840" w:h="11910" w:orient="landscape"/>
          <w:pgMar w:top="1120" w:right="1133" w:bottom="280" w:left="992" w:header="0" w:footer="0" w:gutter="0"/>
          <w:cols w:space="708"/>
          <w:noEndnote/>
        </w:sectPr>
      </w:pPr>
    </w:p>
    <w:tbl>
      <w:tblPr>
        <w:tblW w:w="0" w:type="auto"/>
        <w:tblInd w:w="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"/>
        <w:gridCol w:w="664"/>
        <w:gridCol w:w="5698"/>
        <w:gridCol w:w="434"/>
        <w:gridCol w:w="664"/>
        <w:gridCol w:w="664"/>
        <w:gridCol w:w="665"/>
        <w:gridCol w:w="1046"/>
        <w:gridCol w:w="700"/>
        <w:gridCol w:w="974"/>
        <w:gridCol w:w="994"/>
        <w:gridCol w:w="854"/>
        <w:gridCol w:w="1017"/>
      </w:tblGrid>
      <w:tr w:rsidR="005C6405" w14:paraId="3466BF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D830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7EBDE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0A581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173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+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(5%)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9F105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3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%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03EA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FA352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6E94BC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D7DC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ABE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6C09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7801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D49589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1364" w14:textId="77777777" w:rsidR="005C6405" w:rsidRDefault="005C6405">
            <w:pPr>
              <w:pStyle w:val="TableParagraph"/>
              <w:kinsoku w:val="0"/>
              <w:overflowPunct w:val="0"/>
              <w:spacing w:line="58" w:lineRule="exact"/>
              <w:ind w:left="75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Ve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smyslu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pod_čl.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12.3</w:t>
            </w:r>
          </w:p>
          <w:p w14:paraId="596C8CE9" w14:textId="77777777" w:rsidR="005C6405" w:rsidRDefault="005C6405">
            <w:pPr>
              <w:pStyle w:val="TableParagraph"/>
              <w:kinsoku w:val="0"/>
              <w:overflowPunct w:val="0"/>
              <w:spacing w:before="13"/>
              <w:ind w:left="29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OP/ZP</w:t>
            </w:r>
            <w:r>
              <w:rPr>
                <w:i/>
                <w:iCs/>
                <w:color w:val="FF0000"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pododstavce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(D)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a</w:t>
            </w:r>
          </w:p>
        </w:tc>
      </w:tr>
      <w:tr w:rsidR="005C6405" w14:paraId="36F7D6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0880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7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802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03B2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R02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A3E9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osazení</w:t>
            </w:r>
            <w:r>
              <w:rPr>
                <w:color w:val="FF0000"/>
                <w:spacing w:val="-4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a zapojení</w:t>
            </w:r>
            <w:r>
              <w:rPr>
                <w:color w:val="FF0000"/>
                <w:spacing w:val="-4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výkonového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jističe do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4"/>
                <w:sz w:val="9"/>
                <w:szCs w:val="9"/>
              </w:rPr>
              <w:t>400A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0885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51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KUS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A544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30B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42D5E1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1,000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F37E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05E7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4513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BC8D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4C4227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b/>
                <w:bCs/>
                <w:color w:val="FF0000"/>
                <w:spacing w:val="-4"/>
                <w:sz w:val="9"/>
                <w:szCs w:val="9"/>
              </w:rPr>
            </w:pPr>
            <w:r>
              <w:rPr>
                <w:b/>
                <w:bCs/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A1016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8"/>
              <w:jc w:val="center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CN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ARGO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Automatizace</w:t>
            </w:r>
          </w:p>
        </w:tc>
      </w:tr>
      <w:tr w:rsidR="005C6405" w14:paraId="3CB977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E735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B6729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15D38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3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osazení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a</w:t>
            </w:r>
            <w:r>
              <w:rPr>
                <w:i/>
                <w:iCs/>
                <w:color w:val="FF0000"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zapojení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výkonového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jističe</w:t>
            </w:r>
            <w:r>
              <w:rPr>
                <w:i/>
                <w:iCs/>
                <w:color w:val="FF0000"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do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400A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21891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3"/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>kus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549D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DBA47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9B0307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F9E5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A656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9BD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7AAA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80B765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7594C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8"/>
              <w:jc w:val="center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CN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ARGO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Automatizace</w:t>
            </w:r>
          </w:p>
        </w:tc>
      </w:tr>
      <w:tr w:rsidR="005C6405" w14:paraId="489B22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7A55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98FC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CB7DE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173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+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(5%)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7B96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3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%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035A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84EB7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720C20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FA69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5A20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4C2F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8B6A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944099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0FFC1" w14:textId="77777777" w:rsidR="005C6405" w:rsidRDefault="005C6405">
            <w:pPr>
              <w:pStyle w:val="TableParagraph"/>
              <w:kinsoku w:val="0"/>
              <w:overflowPunct w:val="0"/>
              <w:spacing w:line="58" w:lineRule="exact"/>
              <w:ind w:left="75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Ve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smyslu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pod_čl.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12.3</w:t>
            </w:r>
          </w:p>
          <w:p w14:paraId="5CD092C3" w14:textId="77777777" w:rsidR="005C6405" w:rsidRDefault="005C6405">
            <w:pPr>
              <w:pStyle w:val="TableParagraph"/>
              <w:kinsoku w:val="0"/>
              <w:overflowPunct w:val="0"/>
              <w:spacing w:before="13"/>
              <w:ind w:left="29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OP/ZP</w:t>
            </w:r>
            <w:r>
              <w:rPr>
                <w:i/>
                <w:iCs/>
                <w:color w:val="FF0000"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pododstavce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(D)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a</w:t>
            </w:r>
          </w:p>
        </w:tc>
      </w:tr>
      <w:tr w:rsidR="005C6405" w14:paraId="2AD749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C75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7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803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7236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210120103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5EA0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patrona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nožové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pojistky</w:t>
            </w:r>
            <w:r>
              <w:rPr>
                <w:color w:val="FF0000"/>
                <w:spacing w:val="-3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do</w:t>
            </w:r>
            <w:r>
              <w:rPr>
                <w:color w:val="FF0000"/>
                <w:spacing w:val="3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4"/>
                <w:sz w:val="9"/>
                <w:szCs w:val="9"/>
              </w:rPr>
              <w:t>630A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F130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51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KUS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ABD7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44BE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12,000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5F0176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12,000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F53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577C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FFE1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4273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3A1B89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b/>
                <w:bCs/>
                <w:color w:val="FF0000"/>
                <w:spacing w:val="-4"/>
                <w:sz w:val="9"/>
                <w:szCs w:val="9"/>
              </w:rPr>
            </w:pPr>
            <w:r>
              <w:rPr>
                <w:b/>
                <w:bCs/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3F8A8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77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003.B</w:t>
            </w:r>
            <w:r>
              <w:rPr>
                <w:i/>
                <w:iCs/>
                <w:color w:val="FF0000"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SO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541,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pol.č.22</w:t>
            </w:r>
          </w:p>
        </w:tc>
      </w:tr>
      <w:tr w:rsidR="005C6405" w14:paraId="34503F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A188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7"/>
              <w:jc w:val="center"/>
              <w:rPr>
                <w:color w:val="006FC0"/>
                <w:spacing w:val="-5"/>
                <w:sz w:val="9"/>
                <w:szCs w:val="9"/>
              </w:rPr>
            </w:pPr>
            <w:r>
              <w:rPr>
                <w:color w:val="006FC0"/>
                <w:spacing w:val="-5"/>
                <w:sz w:val="9"/>
                <w:szCs w:val="9"/>
              </w:rPr>
              <w:t>804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BBA1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color w:val="006FC0"/>
                <w:spacing w:val="-2"/>
                <w:sz w:val="9"/>
                <w:szCs w:val="9"/>
              </w:rPr>
            </w:pPr>
            <w:r>
              <w:rPr>
                <w:color w:val="006FC0"/>
                <w:spacing w:val="-2"/>
                <w:sz w:val="9"/>
                <w:szCs w:val="9"/>
              </w:rPr>
              <w:t>101306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E4C3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006FC0"/>
                <w:spacing w:val="-2"/>
                <w:sz w:val="9"/>
                <w:szCs w:val="9"/>
              </w:rPr>
            </w:pPr>
            <w:r>
              <w:rPr>
                <w:color w:val="006FC0"/>
                <w:spacing w:val="-2"/>
                <w:sz w:val="9"/>
                <w:szCs w:val="9"/>
              </w:rPr>
              <w:t>kabel</w:t>
            </w:r>
            <w:r>
              <w:rPr>
                <w:color w:val="006FC0"/>
                <w:spacing w:val="-3"/>
                <w:sz w:val="9"/>
                <w:szCs w:val="9"/>
              </w:rPr>
              <w:t xml:space="preserve"> </w:t>
            </w:r>
            <w:r>
              <w:rPr>
                <w:color w:val="006FC0"/>
                <w:spacing w:val="-2"/>
                <w:sz w:val="9"/>
                <w:szCs w:val="9"/>
              </w:rPr>
              <w:t>1kV</w:t>
            </w:r>
            <w:r>
              <w:rPr>
                <w:color w:val="006FC0"/>
                <w:spacing w:val="2"/>
                <w:sz w:val="9"/>
                <w:szCs w:val="9"/>
              </w:rPr>
              <w:t xml:space="preserve"> </w:t>
            </w:r>
            <w:r>
              <w:rPr>
                <w:color w:val="006FC0"/>
                <w:spacing w:val="-2"/>
                <w:sz w:val="9"/>
                <w:szCs w:val="9"/>
              </w:rPr>
              <w:t>CYKY</w:t>
            </w:r>
            <w:r>
              <w:rPr>
                <w:color w:val="006FC0"/>
                <w:spacing w:val="-5"/>
                <w:sz w:val="9"/>
                <w:szCs w:val="9"/>
              </w:rPr>
              <w:t xml:space="preserve"> </w:t>
            </w:r>
            <w:r>
              <w:rPr>
                <w:color w:val="006FC0"/>
                <w:spacing w:val="-2"/>
                <w:sz w:val="9"/>
                <w:szCs w:val="9"/>
              </w:rPr>
              <w:t>5x2,5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F71D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32"/>
              <w:jc w:val="center"/>
              <w:rPr>
                <w:color w:val="006FC0"/>
                <w:spacing w:val="-10"/>
                <w:sz w:val="9"/>
                <w:szCs w:val="9"/>
              </w:rPr>
            </w:pPr>
            <w:r>
              <w:rPr>
                <w:color w:val="006FC0"/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F091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color w:val="006FC0"/>
                <w:spacing w:val="-2"/>
                <w:sz w:val="9"/>
                <w:szCs w:val="9"/>
              </w:rPr>
            </w:pPr>
            <w:r>
              <w:rPr>
                <w:color w:val="006FC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BA15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006FC0"/>
                <w:spacing w:val="-2"/>
                <w:sz w:val="9"/>
                <w:szCs w:val="9"/>
              </w:rPr>
            </w:pPr>
            <w:r>
              <w:rPr>
                <w:color w:val="006FC0"/>
                <w:spacing w:val="-2"/>
                <w:sz w:val="9"/>
                <w:szCs w:val="9"/>
              </w:rPr>
              <w:t>32,000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069BAF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006FC0"/>
                <w:spacing w:val="-2"/>
                <w:sz w:val="9"/>
                <w:szCs w:val="9"/>
              </w:rPr>
            </w:pPr>
            <w:r>
              <w:rPr>
                <w:color w:val="006FC0"/>
                <w:spacing w:val="-2"/>
                <w:sz w:val="9"/>
                <w:szCs w:val="9"/>
              </w:rPr>
              <w:t>32,000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62AD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006FC0"/>
                <w:spacing w:val="-4"/>
                <w:sz w:val="9"/>
                <w:szCs w:val="9"/>
              </w:rPr>
            </w:pPr>
            <w:r>
              <w:rPr>
                <w:color w:val="006FC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71C4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A2C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006FC0"/>
                <w:spacing w:val="-4"/>
                <w:sz w:val="9"/>
                <w:szCs w:val="9"/>
              </w:rPr>
            </w:pPr>
            <w:r>
              <w:rPr>
                <w:color w:val="006FC0"/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22F8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006FC0"/>
                <w:spacing w:val="-4"/>
                <w:sz w:val="9"/>
                <w:szCs w:val="9"/>
              </w:rPr>
            </w:pPr>
            <w:r>
              <w:rPr>
                <w:color w:val="006FC0"/>
                <w:spacing w:val="-4"/>
                <w:sz w:val="9"/>
                <w:szCs w:val="9"/>
              </w:rPr>
              <w:t>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3C5AD8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b/>
                <w:bCs/>
                <w:color w:val="006FC0"/>
                <w:spacing w:val="-4"/>
                <w:sz w:val="9"/>
                <w:szCs w:val="9"/>
              </w:rPr>
            </w:pPr>
            <w:r>
              <w:rPr>
                <w:b/>
                <w:bCs/>
                <w:color w:val="006FC0"/>
                <w:spacing w:val="-4"/>
                <w:sz w:val="9"/>
                <w:szCs w:val="9"/>
              </w:rPr>
              <w:t>0,00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ECDF7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75"/>
              <w:rPr>
                <w:i/>
                <w:iCs/>
                <w:color w:val="006FC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006FC0"/>
                <w:w w:val="105"/>
                <w:sz w:val="8"/>
                <w:szCs w:val="8"/>
              </w:rPr>
              <w:t>003.C</w:t>
            </w:r>
            <w:r>
              <w:rPr>
                <w:i/>
                <w:iCs/>
                <w:color w:val="006FC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006FC0"/>
                <w:w w:val="105"/>
                <w:sz w:val="8"/>
                <w:szCs w:val="8"/>
              </w:rPr>
              <w:t>SO</w:t>
            </w:r>
            <w:r>
              <w:rPr>
                <w:i/>
                <w:iCs/>
                <w:color w:val="006FC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006FC0"/>
                <w:w w:val="105"/>
                <w:sz w:val="8"/>
                <w:szCs w:val="8"/>
              </w:rPr>
              <w:t>532,</w:t>
            </w:r>
            <w:r>
              <w:rPr>
                <w:i/>
                <w:iCs/>
                <w:color w:val="006FC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006FC0"/>
                <w:spacing w:val="-2"/>
                <w:w w:val="105"/>
                <w:sz w:val="8"/>
                <w:szCs w:val="8"/>
              </w:rPr>
              <w:t>pol.č.10</w:t>
            </w:r>
          </w:p>
        </w:tc>
      </w:tr>
      <w:tr w:rsidR="005C6405" w14:paraId="5E48D5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F7E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7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805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8FAA3" w14:textId="77777777" w:rsidR="005C6405" w:rsidRDefault="005C6405">
            <w:pPr>
              <w:pStyle w:val="TableParagraph"/>
              <w:kinsoku w:val="0"/>
              <w:overflowPunct w:val="0"/>
              <w:spacing w:before="61"/>
              <w:ind w:left="24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210810098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40F0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kabel</w:t>
            </w:r>
            <w:r>
              <w:rPr>
                <w:color w:val="FF0000"/>
                <w:spacing w:val="-3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Cu(-1kV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CYKY)volně uložený</w:t>
            </w:r>
            <w:r>
              <w:rPr>
                <w:color w:val="FF0000"/>
                <w:spacing w:val="-4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do</w:t>
            </w:r>
            <w:r>
              <w:rPr>
                <w:color w:val="FF0000"/>
                <w:spacing w:val="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4"/>
                <w:sz w:val="9"/>
                <w:szCs w:val="9"/>
              </w:rPr>
              <w:t>5x10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D11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32"/>
              <w:jc w:val="center"/>
              <w:rPr>
                <w:color w:val="FF0000"/>
                <w:spacing w:val="-10"/>
                <w:sz w:val="9"/>
                <w:szCs w:val="9"/>
              </w:rPr>
            </w:pPr>
            <w:r>
              <w:rPr>
                <w:color w:val="FF0000"/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2218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ADB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32,000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2B0A9A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32,000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A698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45E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D09D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00D5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6EBD8E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b/>
                <w:bCs/>
                <w:color w:val="FF0000"/>
                <w:spacing w:val="-4"/>
                <w:sz w:val="9"/>
                <w:szCs w:val="9"/>
              </w:rPr>
            </w:pPr>
            <w:r>
              <w:rPr>
                <w:b/>
                <w:bCs/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24B3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12"/>
              <w:jc w:val="center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URS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2019/II</w:t>
            </w:r>
          </w:p>
        </w:tc>
      </w:tr>
      <w:tr w:rsidR="005C6405" w14:paraId="7EAAA4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8128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7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806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A74E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747212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3381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Celková</w:t>
            </w:r>
            <w:r>
              <w:rPr>
                <w:color w:val="FF0000"/>
                <w:spacing w:val="-3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prohlídka, zkoušení,</w:t>
            </w:r>
            <w:r>
              <w:rPr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měření</w:t>
            </w:r>
            <w:r>
              <w:rPr>
                <w:color w:val="FF0000"/>
                <w:spacing w:val="-5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a vyhotovení</w:t>
            </w:r>
            <w:r>
              <w:rPr>
                <w:color w:val="FF0000"/>
                <w:spacing w:val="-5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výchozí</w:t>
            </w:r>
            <w:r>
              <w:rPr>
                <w:color w:val="FF0000"/>
                <w:spacing w:val="-5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revizní</w:t>
            </w:r>
            <w:r>
              <w:rPr>
                <w:color w:val="FF0000"/>
                <w:spacing w:val="-4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zprávy, pro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objem</w:t>
            </w:r>
            <w:r>
              <w:rPr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IN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přes</w:t>
            </w:r>
            <w:r>
              <w:rPr>
                <w:color w:val="FF0000"/>
                <w:spacing w:val="-3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100</w:t>
            </w:r>
            <w:r>
              <w:rPr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do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500</w:t>
            </w:r>
            <w:r>
              <w:rPr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tis.</w:t>
            </w:r>
            <w:r>
              <w:rPr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5"/>
                <w:sz w:val="9"/>
                <w:szCs w:val="9"/>
              </w:rPr>
              <w:t>Kč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1F2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35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KUS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3EF9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28B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E629D5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1,000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060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690C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6E9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8A5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6D6421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b/>
                <w:bCs/>
                <w:color w:val="FF0000"/>
                <w:spacing w:val="-4"/>
                <w:sz w:val="9"/>
                <w:szCs w:val="9"/>
              </w:rPr>
            </w:pPr>
            <w:r>
              <w:rPr>
                <w:b/>
                <w:bCs/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2E93E" w14:textId="77777777" w:rsidR="005C6405" w:rsidRDefault="005C6405">
            <w:pPr>
              <w:pStyle w:val="TableParagraph"/>
              <w:kinsoku w:val="0"/>
              <w:overflowPunct w:val="0"/>
              <w:spacing w:before="61"/>
              <w:ind w:left="44"/>
              <w:rPr>
                <w:i/>
                <w:iCs/>
                <w:color w:val="FF0000"/>
                <w:spacing w:val="-2"/>
                <w:sz w:val="9"/>
                <w:szCs w:val="9"/>
              </w:rPr>
            </w:pPr>
            <w:r>
              <w:rPr>
                <w:i/>
                <w:iCs/>
                <w:color w:val="FF0000"/>
                <w:sz w:val="9"/>
                <w:szCs w:val="9"/>
              </w:rPr>
              <w:t>003.B</w:t>
            </w:r>
            <w:r>
              <w:rPr>
                <w:i/>
                <w:iCs/>
                <w:color w:val="FF0000"/>
                <w:spacing w:val="-5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SO</w:t>
            </w:r>
            <w:r>
              <w:rPr>
                <w:i/>
                <w:iCs/>
                <w:color w:val="FF0000"/>
                <w:spacing w:val="-5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544;</w:t>
            </w:r>
            <w:r>
              <w:rPr>
                <w:i/>
                <w:iCs/>
                <w:color w:val="FF000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sz w:val="9"/>
                <w:szCs w:val="9"/>
              </w:rPr>
              <w:t>pol.č.31</w:t>
            </w:r>
          </w:p>
        </w:tc>
      </w:tr>
      <w:tr w:rsidR="005C6405" w14:paraId="57D3E6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</w:trPr>
        <w:tc>
          <w:tcPr>
            <w:tcW w:w="6628" w:type="dxa"/>
            <w:gridSpan w:val="3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FF99"/>
          </w:tcPr>
          <w:p w14:paraId="7372A636" w14:textId="77777777" w:rsidR="005C6405" w:rsidRDefault="005C6405">
            <w:pPr>
              <w:pStyle w:val="TableParagraph"/>
              <w:kinsoku w:val="0"/>
              <w:overflowPunct w:val="0"/>
              <w:spacing w:before="43"/>
              <w:ind w:left="31"/>
              <w:rPr>
                <w:b/>
                <w:bCs/>
                <w:spacing w:val="-5"/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Celková</w:t>
            </w:r>
            <w:r>
              <w:rPr>
                <w:b/>
                <w:bCs/>
                <w:spacing w:val="-3"/>
                <w:sz w:val="11"/>
                <w:szCs w:val="11"/>
              </w:rPr>
              <w:t xml:space="preserve"> </w:t>
            </w:r>
            <w:r>
              <w:rPr>
                <w:b/>
                <w:bCs/>
                <w:sz w:val="11"/>
                <w:szCs w:val="11"/>
              </w:rPr>
              <w:t>cena</w:t>
            </w:r>
            <w:r>
              <w:rPr>
                <w:b/>
                <w:bCs/>
                <w:spacing w:val="-2"/>
                <w:sz w:val="11"/>
                <w:szCs w:val="11"/>
              </w:rPr>
              <w:t xml:space="preserve"> </w:t>
            </w:r>
            <w:r>
              <w:rPr>
                <w:b/>
                <w:bCs/>
                <w:spacing w:val="-5"/>
                <w:sz w:val="11"/>
                <w:szCs w:val="11"/>
              </w:rPr>
              <w:t>CZK</w:t>
            </w:r>
          </w:p>
        </w:tc>
        <w:tc>
          <w:tcPr>
            <w:tcW w:w="434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FF99"/>
          </w:tcPr>
          <w:p w14:paraId="105F63E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FF99"/>
          </w:tcPr>
          <w:p w14:paraId="36873E6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FF99"/>
          </w:tcPr>
          <w:p w14:paraId="7D71A77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FF99"/>
          </w:tcPr>
          <w:p w14:paraId="0C328D5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FF99"/>
          </w:tcPr>
          <w:p w14:paraId="0A645DD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FF99"/>
          </w:tcPr>
          <w:p w14:paraId="47705C1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CCFF99"/>
          </w:tcPr>
          <w:p w14:paraId="3C89C289" w14:textId="77777777" w:rsidR="005C6405" w:rsidRDefault="005C6405">
            <w:pPr>
              <w:pStyle w:val="TableParagraph"/>
              <w:kinsoku w:val="0"/>
              <w:overflowPunct w:val="0"/>
              <w:spacing w:before="57"/>
              <w:ind w:right="2"/>
              <w:jc w:val="right"/>
              <w:rPr>
                <w:spacing w:val="-4"/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CCFF99"/>
          </w:tcPr>
          <w:p w14:paraId="0BF8D5FE" w14:textId="77777777" w:rsidR="005C6405" w:rsidRDefault="005C6405">
            <w:pPr>
              <w:pStyle w:val="TableParagraph"/>
              <w:kinsoku w:val="0"/>
              <w:overflowPunct w:val="0"/>
              <w:spacing w:before="57"/>
              <w:ind w:right="2"/>
              <w:jc w:val="right"/>
              <w:rPr>
                <w:spacing w:val="-4"/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FF99"/>
          </w:tcPr>
          <w:p w14:paraId="64362B0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4"/>
              <w:jc w:val="right"/>
              <w:rPr>
                <w:b/>
                <w:bCs/>
                <w:spacing w:val="-4"/>
                <w:sz w:val="10"/>
                <w:szCs w:val="10"/>
              </w:rPr>
            </w:pPr>
            <w:r>
              <w:rPr>
                <w:b/>
                <w:bCs/>
                <w:spacing w:val="-4"/>
                <w:sz w:val="10"/>
                <w:szCs w:val="10"/>
              </w:rPr>
              <w:t>0,00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0D1E209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14:paraId="773C4461" w14:textId="77777777" w:rsidR="005C6405" w:rsidRDefault="005C6405">
      <w:pPr>
        <w:pStyle w:val="Zkladntext"/>
        <w:kinsoku w:val="0"/>
        <w:overflowPunct w:val="0"/>
        <w:spacing w:before="11"/>
        <w:rPr>
          <w:rFonts w:ascii="Arial" w:hAnsi="Arial" w:cs="Arial"/>
          <w:b/>
          <w:bCs/>
          <w:i/>
          <w:iCs/>
          <w:sz w:val="5"/>
          <w:szCs w:val="5"/>
        </w:rPr>
      </w:pPr>
    </w:p>
    <w:p w14:paraId="5E183A71" w14:textId="77777777" w:rsidR="005C6405" w:rsidRDefault="005C6405">
      <w:pPr>
        <w:pStyle w:val="Zkladntext"/>
        <w:kinsoku w:val="0"/>
        <w:overflowPunct w:val="0"/>
        <w:spacing w:before="7"/>
        <w:rPr>
          <w:rFonts w:ascii="Arial" w:hAnsi="Arial" w:cs="Arial"/>
          <w:b/>
          <w:bCs/>
          <w:i/>
          <w:iCs/>
          <w:sz w:val="2"/>
          <w:szCs w:val="2"/>
        </w:rPr>
      </w:pPr>
    </w:p>
    <w:tbl>
      <w:tblPr>
        <w:tblW w:w="0" w:type="auto"/>
        <w:tblInd w:w="2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41"/>
        <w:gridCol w:w="6255"/>
        <w:gridCol w:w="560"/>
      </w:tblGrid>
      <w:tr w:rsidR="005C6405" w14:paraId="2BA198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65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86EEF8" w14:textId="77777777" w:rsidR="005C6405" w:rsidRDefault="005C6405">
            <w:pPr>
              <w:pStyle w:val="TableParagraph"/>
              <w:kinsoku w:val="0"/>
              <w:overflowPunct w:val="0"/>
              <w:ind w:left="22"/>
              <w:rPr>
                <w:i/>
                <w:iCs/>
                <w:color w:val="006FC0"/>
                <w:spacing w:val="-2"/>
                <w:sz w:val="9"/>
                <w:szCs w:val="9"/>
              </w:rPr>
            </w:pPr>
            <w:r>
              <w:rPr>
                <w:i/>
                <w:iCs/>
                <w:color w:val="006FC0"/>
                <w:sz w:val="9"/>
                <w:szCs w:val="9"/>
              </w:rPr>
              <w:t>modré</w:t>
            </w:r>
            <w:r>
              <w:rPr>
                <w:i/>
                <w:iCs/>
                <w:color w:val="006FC0"/>
                <w:spacing w:val="-7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006FC0"/>
                <w:sz w:val="9"/>
                <w:szCs w:val="9"/>
              </w:rPr>
              <w:t>písmo</w:t>
            </w:r>
            <w:r>
              <w:rPr>
                <w:i/>
                <w:iCs/>
                <w:color w:val="006FC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006FC0"/>
                <w:sz w:val="9"/>
                <w:szCs w:val="9"/>
              </w:rPr>
              <w:t>-</w:t>
            </w:r>
            <w:r>
              <w:rPr>
                <w:i/>
                <w:iCs/>
                <w:color w:val="006FC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006FC0"/>
                <w:sz w:val="9"/>
                <w:szCs w:val="9"/>
              </w:rPr>
              <w:t>položka</w:t>
            </w:r>
            <w:r>
              <w:rPr>
                <w:i/>
                <w:iCs/>
                <w:color w:val="006FC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006FC0"/>
                <w:sz w:val="9"/>
                <w:szCs w:val="9"/>
              </w:rPr>
              <w:t>převzata</w:t>
            </w:r>
            <w:r>
              <w:rPr>
                <w:i/>
                <w:iCs/>
                <w:color w:val="006FC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006FC0"/>
                <w:sz w:val="9"/>
                <w:szCs w:val="9"/>
              </w:rPr>
              <w:t>z</w:t>
            </w:r>
            <w:r>
              <w:rPr>
                <w:i/>
                <w:iCs/>
                <w:color w:val="006FC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006FC0"/>
                <w:sz w:val="9"/>
                <w:szCs w:val="9"/>
              </w:rPr>
              <w:t>jiného</w:t>
            </w:r>
            <w:r>
              <w:rPr>
                <w:i/>
                <w:iCs/>
                <w:color w:val="006FC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006FC0"/>
                <w:sz w:val="9"/>
                <w:szCs w:val="9"/>
              </w:rPr>
              <w:t>SO</w:t>
            </w:r>
            <w:r>
              <w:rPr>
                <w:i/>
                <w:iCs/>
                <w:color w:val="006FC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006FC0"/>
                <w:sz w:val="9"/>
                <w:szCs w:val="9"/>
              </w:rPr>
              <w:t>či</w:t>
            </w:r>
            <w:r>
              <w:rPr>
                <w:i/>
                <w:iCs/>
                <w:color w:val="006FC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006FC0"/>
                <w:sz w:val="9"/>
                <w:szCs w:val="9"/>
              </w:rPr>
              <w:t>PS</w:t>
            </w:r>
            <w:r>
              <w:rPr>
                <w:i/>
                <w:iCs/>
                <w:color w:val="006FC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006FC0"/>
                <w:sz w:val="9"/>
                <w:szCs w:val="9"/>
              </w:rPr>
              <w:t>dané</w:t>
            </w:r>
            <w:r>
              <w:rPr>
                <w:i/>
                <w:iCs/>
                <w:color w:val="006FC0"/>
                <w:spacing w:val="-5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006FC0"/>
                <w:spacing w:val="-2"/>
                <w:sz w:val="9"/>
                <w:szCs w:val="9"/>
              </w:rPr>
              <w:t>stavby</w:t>
            </w:r>
          </w:p>
        </w:tc>
        <w:tc>
          <w:tcPr>
            <w:tcW w:w="62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8A8BD7" w14:textId="77777777" w:rsidR="005C6405" w:rsidRDefault="005C6405">
            <w:pPr>
              <w:pStyle w:val="TableParagraph"/>
              <w:kinsoku w:val="0"/>
              <w:overflowPunct w:val="0"/>
              <w:spacing w:line="110" w:lineRule="exact"/>
              <w:ind w:left="4021"/>
              <w:rPr>
                <w:spacing w:val="-2"/>
                <w:sz w:val="10"/>
                <w:szCs w:val="10"/>
              </w:rPr>
            </w:pPr>
            <w:r>
              <w:rPr>
                <w:sz w:val="10"/>
                <w:szCs w:val="10"/>
              </w:rPr>
              <w:t>Cena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jen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kladných</w:t>
            </w:r>
            <w:r>
              <w:rPr>
                <w:spacing w:val="-4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položek</w:t>
            </w:r>
            <w:r>
              <w:rPr>
                <w:spacing w:val="-4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=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víceprací</w:t>
            </w:r>
          </w:p>
        </w:tc>
        <w:tc>
          <w:tcPr>
            <w:tcW w:w="5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239896" w14:textId="77777777" w:rsidR="005C6405" w:rsidRDefault="005C6405">
            <w:pPr>
              <w:pStyle w:val="TableParagraph"/>
              <w:kinsoku w:val="0"/>
              <w:overflowPunct w:val="0"/>
              <w:spacing w:line="110" w:lineRule="exact"/>
              <w:ind w:right="20"/>
              <w:jc w:val="right"/>
              <w:rPr>
                <w:spacing w:val="-4"/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0,00</w:t>
            </w:r>
          </w:p>
        </w:tc>
      </w:tr>
      <w:tr w:rsidR="005C6405" w14:paraId="20E2AD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/>
        </w:trPr>
        <w:tc>
          <w:tcPr>
            <w:tcW w:w="65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6315AC" w14:textId="77777777" w:rsidR="005C6405" w:rsidRDefault="005C6405">
            <w:pPr>
              <w:pStyle w:val="TableParagraph"/>
              <w:kinsoku w:val="0"/>
              <w:overflowPunct w:val="0"/>
              <w:spacing w:before="62"/>
              <w:ind w:left="22"/>
              <w:rPr>
                <w:i/>
                <w:iCs/>
                <w:color w:val="FF0000"/>
                <w:spacing w:val="-2"/>
                <w:sz w:val="9"/>
                <w:szCs w:val="9"/>
              </w:rPr>
            </w:pPr>
            <w:r>
              <w:rPr>
                <w:i/>
                <w:iCs/>
                <w:color w:val="FF0000"/>
                <w:sz w:val="9"/>
                <w:szCs w:val="9"/>
              </w:rPr>
              <w:t>červené</w:t>
            </w:r>
            <w:r>
              <w:rPr>
                <w:i/>
                <w:iCs/>
                <w:color w:val="FF0000"/>
                <w:spacing w:val="-7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písmo</w:t>
            </w:r>
            <w:r>
              <w:rPr>
                <w:i/>
                <w:iCs/>
                <w:color w:val="FF000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-</w:t>
            </w:r>
            <w:r>
              <w:rPr>
                <w:i/>
                <w:iCs/>
                <w:color w:val="FF000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položka</w:t>
            </w:r>
            <w:r>
              <w:rPr>
                <w:i/>
                <w:iCs/>
                <w:color w:val="FF000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nová</w:t>
            </w:r>
            <w:r>
              <w:rPr>
                <w:i/>
                <w:iCs/>
                <w:color w:val="FF0000"/>
                <w:spacing w:val="-7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nebo</w:t>
            </w:r>
            <w:r>
              <w:rPr>
                <w:i/>
                <w:iCs/>
                <w:color w:val="FF000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převzatá</w:t>
            </w:r>
            <w:r>
              <w:rPr>
                <w:i/>
                <w:iCs/>
                <w:color w:val="FF000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z</w:t>
            </w:r>
            <w:r>
              <w:rPr>
                <w:i/>
                <w:iCs/>
                <w:color w:val="FF000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jiné</w:t>
            </w:r>
            <w:r>
              <w:rPr>
                <w:i/>
                <w:iCs/>
                <w:color w:val="FF000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sz w:val="9"/>
                <w:szCs w:val="9"/>
              </w:rPr>
              <w:t>stavby</w:t>
            </w:r>
          </w:p>
        </w:tc>
        <w:tc>
          <w:tcPr>
            <w:tcW w:w="62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435EC6" w14:textId="77777777" w:rsidR="005C6405" w:rsidRDefault="005C6405">
            <w:pPr>
              <w:pStyle w:val="TableParagraph"/>
              <w:kinsoku w:val="0"/>
              <w:overflowPunct w:val="0"/>
              <w:spacing w:before="58"/>
              <w:ind w:right="393"/>
              <w:jc w:val="right"/>
              <w:rPr>
                <w:spacing w:val="-2"/>
                <w:sz w:val="10"/>
                <w:szCs w:val="10"/>
              </w:rPr>
            </w:pPr>
            <w:r>
              <w:rPr>
                <w:sz w:val="10"/>
                <w:szCs w:val="10"/>
              </w:rPr>
              <w:t>Cena</w:t>
            </w:r>
            <w:r>
              <w:rPr>
                <w:spacing w:val="-6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jen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záporných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položek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=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méněprací</w:t>
            </w:r>
          </w:p>
        </w:tc>
        <w:tc>
          <w:tcPr>
            <w:tcW w:w="5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978C01" w14:textId="77777777" w:rsidR="005C6405" w:rsidRDefault="005C6405">
            <w:pPr>
              <w:pStyle w:val="TableParagraph"/>
              <w:kinsoku w:val="0"/>
              <w:overflowPunct w:val="0"/>
              <w:spacing w:before="58"/>
              <w:ind w:right="20"/>
              <w:jc w:val="right"/>
              <w:rPr>
                <w:spacing w:val="-4"/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0,00</w:t>
            </w:r>
          </w:p>
        </w:tc>
      </w:tr>
      <w:tr w:rsidR="005C6405" w14:paraId="31B3ED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/>
        </w:trPr>
        <w:tc>
          <w:tcPr>
            <w:tcW w:w="65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168569" w14:textId="77777777" w:rsidR="005C6405" w:rsidRDefault="005C6405">
            <w:pPr>
              <w:pStyle w:val="TableParagraph"/>
              <w:kinsoku w:val="0"/>
              <w:overflowPunct w:val="0"/>
              <w:spacing w:before="63" w:line="88" w:lineRule="exact"/>
              <w:ind w:left="22"/>
              <w:rPr>
                <w:i/>
                <w:iCs/>
                <w:spacing w:val="-5"/>
                <w:sz w:val="9"/>
                <w:szCs w:val="9"/>
              </w:rPr>
            </w:pPr>
            <w:r>
              <w:rPr>
                <w:i/>
                <w:iCs/>
                <w:sz w:val="9"/>
                <w:szCs w:val="9"/>
              </w:rPr>
              <w:t>černé</w:t>
            </w:r>
            <w:r>
              <w:rPr>
                <w:i/>
                <w:iCs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sz w:val="9"/>
                <w:szCs w:val="9"/>
              </w:rPr>
              <w:t>písmo</w:t>
            </w:r>
            <w:r>
              <w:rPr>
                <w:i/>
                <w:iCs/>
                <w:spacing w:val="-4"/>
                <w:sz w:val="9"/>
                <w:szCs w:val="9"/>
              </w:rPr>
              <w:t xml:space="preserve"> </w:t>
            </w:r>
            <w:r>
              <w:rPr>
                <w:i/>
                <w:iCs/>
                <w:sz w:val="9"/>
                <w:szCs w:val="9"/>
              </w:rPr>
              <w:t>-</w:t>
            </w:r>
            <w:r>
              <w:rPr>
                <w:i/>
                <w:iCs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sz w:val="9"/>
                <w:szCs w:val="9"/>
              </w:rPr>
              <w:t>položka</w:t>
            </w:r>
            <w:r>
              <w:rPr>
                <w:i/>
                <w:iCs/>
                <w:spacing w:val="-5"/>
                <w:sz w:val="9"/>
                <w:szCs w:val="9"/>
              </w:rPr>
              <w:t xml:space="preserve"> </w:t>
            </w:r>
            <w:r>
              <w:rPr>
                <w:i/>
                <w:iCs/>
                <w:sz w:val="9"/>
                <w:szCs w:val="9"/>
              </w:rPr>
              <w:t>z</w:t>
            </w:r>
            <w:r>
              <w:rPr>
                <w:i/>
                <w:iCs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sz w:val="9"/>
                <w:szCs w:val="9"/>
              </w:rPr>
              <w:t>daného</w:t>
            </w:r>
            <w:r>
              <w:rPr>
                <w:i/>
                <w:iCs/>
                <w:spacing w:val="-5"/>
                <w:sz w:val="9"/>
                <w:szCs w:val="9"/>
              </w:rPr>
              <w:t xml:space="preserve"> </w:t>
            </w:r>
            <w:r>
              <w:rPr>
                <w:i/>
                <w:iCs/>
                <w:sz w:val="9"/>
                <w:szCs w:val="9"/>
              </w:rPr>
              <w:t>SO</w:t>
            </w:r>
            <w:r>
              <w:rPr>
                <w:i/>
                <w:iCs/>
                <w:spacing w:val="-5"/>
                <w:sz w:val="9"/>
                <w:szCs w:val="9"/>
              </w:rPr>
              <w:t xml:space="preserve"> </w:t>
            </w:r>
            <w:r>
              <w:rPr>
                <w:i/>
                <w:iCs/>
                <w:sz w:val="9"/>
                <w:szCs w:val="9"/>
              </w:rPr>
              <w:t>či</w:t>
            </w:r>
            <w:r>
              <w:rPr>
                <w:i/>
                <w:iCs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spacing w:val="-5"/>
                <w:sz w:val="9"/>
                <w:szCs w:val="9"/>
              </w:rPr>
              <w:t>PS</w:t>
            </w:r>
          </w:p>
        </w:tc>
        <w:tc>
          <w:tcPr>
            <w:tcW w:w="62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08E4A1" w14:textId="77777777" w:rsidR="005C6405" w:rsidRDefault="005C6405">
            <w:pPr>
              <w:pStyle w:val="TableParagraph"/>
              <w:kinsoku w:val="0"/>
              <w:overflowPunct w:val="0"/>
              <w:spacing w:before="56" w:line="95" w:lineRule="exact"/>
              <w:ind w:right="327"/>
              <w:jc w:val="right"/>
              <w:rPr>
                <w:i/>
                <w:iCs/>
                <w:spacing w:val="-2"/>
                <w:sz w:val="10"/>
                <w:szCs w:val="10"/>
              </w:rPr>
            </w:pPr>
            <w:r>
              <w:rPr>
                <w:i/>
                <w:iCs/>
                <w:spacing w:val="-2"/>
                <w:sz w:val="10"/>
                <w:szCs w:val="10"/>
              </w:rPr>
              <w:t>kontr.</w:t>
            </w:r>
          </w:p>
        </w:tc>
        <w:tc>
          <w:tcPr>
            <w:tcW w:w="5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37974B" w14:textId="77777777" w:rsidR="005C6405" w:rsidRDefault="005C6405">
            <w:pPr>
              <w:pStyle w:val="TableParagraph"/>
              <w:kinsoku w:val="0"/>
              <w:overflowPunct w:val="0"/>
              <w:spacing w:before="56" w:line="95" w:lineRule="exact"/>
              <w:ind w:right="37"/>
              <w:jc w:val="right"/>
              <w:rPr>
                <w:i/>
                <w:iCs/>
                <w:spacing w:val="-4"/>
                <w:sz w:val="10"/>
                <w:szCs w:val="10"/>
              </w:rPr>
            </w:pPr>
            <w:r>
              <w:rPr>
                <w:i/>
                <w:iCs/>
                <w:spacing w:val="-4"/>
                <w:sz w:val="10"/>
                <w:szCs w:val="10"/>
              </w:rPr>
              <w:t>0,00</w:t>
            </w:r>
          </w:p>
        </w:tc>
      </w:tr>
    </w:tbl>
    <w:p w14:paraId="5E9ED723" w14:textId="77777777" w:rsidR="005C6405" w:rsidRDefault="005C6405">
      <w:pPr>
        <w:rPr>
          <w:rFonts w:ascii="Arial" w:hAnsi="Arial" w:cs="Arial"/>
          <w:b/>
          <w:bCs/>
          <w:i/>
          <w:iCs/>
          <w:sz w:val="2"/>
          <w:szCs w:val="2"/>
        </w:rPr>
        <w:sectPr w:rsidR="005C6405">
          <w:headerReference w:type="default" r:id="rId65"/>
          <w:footerReference w:type="default" r:id="rId66"/>
          <w:pgSz w:w="16840" w:h="11910" w:orient="landscape"/>
          <w:pgMar w:top="1120" w:right="1133" w:bottom="280" w:left="992" w:header="0" w:footer="0" w:gutter="0"/>
          <w:cols w:space="708"/>
          <w:noEndnote/>
        </w:sectPr>
      </w:pPr>
    </w:p>
    <w:p w14:paraId="0EB03E9C" w14:textId="77777777" w:rsidR="005C6405" w:rsidRDefault="005C6405">
      <w:pPr>
        <w:pStyle w:val="Zkladntext"/>
        <w:kinsoku w:val="0"/>
        <w:overflowPunct w:val="0"/>
        <w:spacing w:before="86"/>
        <w:ind w:left="201"/>
        <w:rPr>
          <w:rFonts w:ascii="Arial" w:hAnsi="Arial" w:cs="Arial"/>
          <w:b/>
          <w:bCs/>
          <w:i/>
          <w:iCs/>
          <w:spacing w:val="-2"/>
          <w:sz w:val="11"/>
          <w:szCs w:val="11"/>
        </w:rPr>
      </w:pPr>
      <w:r>
        <w:rPr>
          <w:rFonts w:ascii="Arial" w:hAnsi="Arial" w:cs="Arial"/>
          <w:position w:val="1"/>
          <w:sz w:val="11"/>
          <w:szCs w:val="11"/>
        </w:rPr>
        <w:lastRenderedPageBreak/>
        <w:t>Název</w:t>
      </w:r>
      <w:r>
        <w:rPr>
          <w:rFonts w:ascii="Arial" w:hAnsi="Arial" w:cs="Arial"/>
          <w:spacing w:val="-3"/>
          <w:position w:val="1"/>
          <w:sz w:val="11"/>
          <w:szCs w:val="11"/>
        </w:rPr>
        <w:t xml:space="preserve"> </w:t>
      </w:r>
      <w:r>
        <w:rPr>
          <w:rFonts w:ascii="Arial" w:hAnsi="Arial" w:cs="Arial"/>
          <w:position w:val="1"/>
          <w:sz w:val="11"/>
          <w:szCs w:val="11"/>
        </w:rPr>
        <w:t>stavby</w:t>
      </w:r>
      <w:r>
        <w:rPr>
          <w:rFonts w:ascii="Arial" w:hAnsi="Arial" w:cs="Arial"/>
          <w:spacing w:val="-2"/>
          <w:position w:val="1"/>
          <w:sz w:val="11"/>
          <w:szCs w:val="11"/>
        </w:rPr>
        <w:t xml:space="preserve"> </w:t>
      </w:r>
      <w:r>
        <w:rPr>
          <w:rFonts w:ascii="Arial" w:hAnsi="Arial" w:cs="Arial"/>
          <w:position w:val="1"/>
          <w:sz w:val="11"/>
          <w:szCs w:val="11"/>
        </w:rPr>
        <w:t>:</w:t>
      </w:r>
      <w:r>
        <w:rPr>
          <w:rFonts w:ascii="Arial" w:hAnsi="Arial" w:cs="Arial"/>
          <w:spacing w:val="20"/>
          <w:position w:val="1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sz w:val="11"/>
          <w:szCs w:val="11"/>
        </w:rPr>
        <w:t>003.C</w:t>
      </w:r>
      <w:r>
        <w:rPr>
          <w:rFonts w:ascii="Arial" w:hAnsi="Arial" w:cs="Arial"/>
          <w:b/>
          <w:bCs/>
          <w:i/>
          <w:iCs/>
          <w:spacing w:val="-2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sz w:val="11"/>
          <w:szCs w:val="11"/>
        </w:rPr>
        <w:t>Silniční</w:t>
      </w:r>
      <w:r>
        <w:rPr>
          <w:rFonts w:ascii="Arial" w:hAnsi="Arial" w:cs="Arial"/>
          <w:b/>
          <w:bCs/>
          <w:i/>
          <w:iCs/>
          <w:spacing w:val="-2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sz w:val="11"/>
          <w:szCs w:val="11"/>
        </w:rPr>
        <w:t>most</w:t>
      </w:r>
      <w:r>
        <w:rPr>
          <w:rFonts w:ascii="Arial" w:hAnsi="Arial" w:cs="Arial"/>
          <w:b/>
          <w:bCs/>
          <w:i/>
          <w:iCs/>
          <w:spacing w:val="-3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sz w:val="11"/>
          <w:szCs w:val="11"/>
        </w:rPr>
        <w:t>na</w:t>
      </w:r>
      <w:r>
        <w:rPr>
          <w:rFonts w:ascii="Arial" w:hAnsi="Arial" w:cs="Arial"/>
          <w:b/>
          <w:bCs/>
          <w:i/>
          <w:iCs/>
          <w:spacing w:val="-1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sz w:val="11"/>
          <w:szCs w:val="11"/>
        </w:rPr>
        <w:t>místní</w:t>
      </w:r>
      <w:r>
        <w:rPr>
          <w:rFonts w:ascii="Arial" w:hAnsi="Arial" w:cs="Arial"/>
          <w:b/>
          <w:bCs/>
          <w:i/>
          <w:iCs/>
          <w:spacing w:val="-2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sz w:val="11"/>
          <w:szCs w:val="11"/>
        </w:rPr>
        <w:t>komunikaci</w:t>
      </w:r>
      <w:r>
        <w:rPr>
          <w:rFonts w:ascii="Arial" w:hAnsi="Arial" w:cs="Arial"/>
          <w:b/>
          <w:bCs/>
          <w:i/>
          <w:iCs/>
          <w:spacing w:val="-2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sz w:val="11"/>
          <w:szCs w:val="11"/>
        </w:rPr>
        <w:t>-</w:t>
      </w:r>
      <w:r>
        <w:rPr>
          <w:rFonts w:ascii="Arial" w:hAnsi="Arial" w:cs="Arial"/>
          <w:b/>
          <w:bCs/>
          <w:i/>
          <w:iCs/>
          <w:spacing w:val="-2"/>
          <w:sz w:val="11"/>
          <w:szCs w:val="11"/>
        </w:rPr>
        <w:t xml:space="preserve"> Vraňany</w:t>
      </w:r>
    </w:p>
    <w:p w14:paraId="1A5E9D39" w14:textId="77777777" w:rsidR="005C6405" w:rsidRDefault="005C6405">
      <w:pPr>
        <w:pStyle w:val="Zkladntext"/>
        <w:kinsoku w:val="0"/>
        <w:overflowPunct w:val="0"/>
        <w:spacing w:before="75"/>
        <w:ind w:left="215"/>
        <w:rPr>
          <w:rFonts w:ascii="Arial" w:hAnsi="Arial" w:cs="Arial"/>
          <w:b/>
          <w:bCs/>
          <w:i/>
          <w:iCs/>
          <w:spacing w:val="-5"/>
          <w:sz w:val="11"/>
          <w:szCs w:val="11"/>
        </w:rPr>
      </w:pPr>
      <w:r>
        <w:rPr>
          <w:rFonts w:ascii="Arial" w:hAnsi="Arial" w:cs="Arial"/>
          <w:position w:val="1"/>
          <w:sz w:val="11"/>
          <w:szCs w:val="11"/>
        </w:rPr>
        <w:t>Číslo PS, SO :</w:t>
      </w:r>
      <w:r>
        <w:rPr>
          <w:rFonts w:ascii="Arial" w:hAnsi="Arial" w:cs="Arial"/>
          <w:spacing w:val="21"/>
          <w:position w:val="1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sz w:val="11"/>
          <w:szCs w:val="11"/>
        </w:rPr>
        <w:t>SO</w:t>
      </w:r>
      <w:r>
        <w:rPr>
          <w:rFonts w:ascii="Arial" w:hAnsi="Arial" w:cs="Arial"/>
          <w:b/>
          <w:bCs/>
          <w:i/>
          <w:iCs/>
          <w:spacing w:val="1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spacing w:val="-5"/>
          <w:sz w:val="11"/>
          <w:szCs w:val="11"/>
        </w:rPr>
        <w:t>532</w:t>
      </w:r>
    </w:p>
    <w:p w14:paraId="3AC2502D" w14:textId="77777777" w:rsidR="005C6405" w:rsidRDefault="005C6405">
      <w:pPr>
        <w:pStyle w:val="Zkladntext"/>
        <w:kinsoku w:val="0"/>
        <w:overflowPunct w:val="0"/>
        <w:spacing w:before="77" w:after="32"/>
        <w:ind w:left="182"/>
        <w:rPr>
          <w:rFonts w:ascii="Arial" w:hAnsi="Arial" w:cs="Arial"/>
          <w:b/>
          <w:bCs/>
          <w:i/>
          <w:iCs/>
          <w:color w:val="3366FF"/>
          <w:spacing w:val="-4"/>
          <w:sz w:val="12"/>
          <w:szCs w:val="12"/>
        </w:rPr>
      </w:pPr>
      <w:r>
        <w:rPr>
          <w:rFonts w:ascii="Arial" w:hAnsi="Arial" w:cs="Arial"/>
          <w:position w:val="1"/>
          <w:sz w:val="11"/>
          <w:szCs w:val="11"/>
        </w:rPr>
        <w:t>Název</w:t>
      </w:r>
      <w:r>
        <w:rPr>
          <w:rFonts w:ascii="Arial" w:hAnsi="Arial" w:cs="Arial"/>
          <w:spacing w:val="-3"/>
          <w:position w:val="1"/>
          <w:sz w:val="11"/>
          <w:szCs w:val="11"/>
        </w:rPr>
        <w:t xml:space="preserve"> </w:t>
      </w:r>
      <w:r>
        <w:rPr>
          <w:rFonts w:ascii="Arial" w:hAnsi="Arial" w:cs="Arial"/>
          <w:position w:val="1"/>
          <w:sz w:val="11"/>
          <w:szCs w:val="11"/>
        </w:rPr>
        <w:t>PS,SO :</w:t>
      </w:r>
      <w:r>
        <w:rPr>
          <w:rFonts w:ascii="Arial" w:hAnsi="Arial" w:cs="Arial"/>
          <w:spacing w:val="21"/>
          <w:position w:val="1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color w:val="3366FF"/>
          <w:sz w:val="12"/>
          <w:szCs w:val="12"/>
        </w:rPr>
        <w:t>Vnitřní</w:t>
      </w:r>
      <w:r>
        <w:rPr>
          <w:rFonts w:ascii="Arial" w:hAnsi="Arial" w:cs="Arial"/>
          <w:b/>
          <w:bCs/>
          <w:i/>
          <w:iCs/>
          <w:color w:val="3366FF"/>
          <w:spacing w:val="-1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i/>
          <w:iCs/>
          <w:color w:val="3366FF"/>
          <w:sz w:val="12"/>
          <w:szCs w:val="12"/>
        </w:rPr>
        <w:t>osvětlení</w:t>
      </w:r>
      <w:r>
        <w:rPr>
          <w:rFonts w:ascii="Arial" w:hAnsi="Arial" w:cs="Arial"/>
          <w:b/>
          <w:bCs/>
          <w:i/>
          <w:iCs/>
          <w:color w:val="3366FF"/>
          <w:spacing w:val="-1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i/>
          <w:iCs/>
          <w:color w:val="3366FF"/>
          <w:sz w:val="12"/>
          <w:szCs w:val="12"/>
        </w:rPr>
        <w:t>mostu -</w:t>
      </w:r>
      <w:r>
        <w:rPr>
          <w:rFonts w:ascii="Arial" w:hAnsi="Arial" w:cs="Arial"/>
          <w:b/>
          <w:bCs/>
          <w:i/>
          <w:iCs/>
          <w:color w:val="3366FF"/>
          <w:spacing w:val="-1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i/>
          <w:iCs/>
          <w:color w:val="3366FF"/>
          <w:sz w:val="12"/>
          <w:szCs w:val="12"/>
        </w:rPr>
        <w:t>km</w:t>
      </w:r>
      <w:r>
        <w:rPr>
          <w:rFonts w:ascii="Arial" w:hAnsi="Arial" w:cs="Arial"/>
          <w:b/>
          <w:bCs/>
          <w:i/>
          <w:iCs/>
          <w:color w:val="3366FF"/>
          <w:spacing w:val="-2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i/>
          <w:iCs/>
          <w:color w:val="3366FF"/>
          <w:spacing w:val="-4"/>
          <w:sz w:val="12"/>
          <w:szCs w:val="12"/>
        </w:rPr>
        <w:t>9,27</w:t>
      </w:r>
    </w:p>
    <w:tbl>
      <w:tblPr>
        <w:tblW w:w="0" w:type="auto"/>
        <w:tblInd w:w="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"/>
        <w:gridCol w:w="664"/>
        <w:gridCol w:w="5698"/>
        <w:gridCol w:w="434"/>
        <w:gridCol w:w="664"/>
        <w:gridCol w:w="664"/>
        <w:gridCol w:w="665"/>
        <w:gridCol w:w="1046"/>
        <w:gridCol w:w="700"/>
        <w:gridCol w:w="974"/>
        <w:gridCol w:w="994"/>
        <w:gridCol w:w="852"/>
        <w:gridCol w:w="1020"/>
      </w:tblGrid>
      <w:tr w:rsidR="005C6405" w14:paraId="4801F6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A983A" w14:textId="77777777" w:rsidR="005C6405" w:rsidRDefault="005C6405">
            <w:pPr>
              <w:pStyle w:val="TableParagraph"/>
              <w:kinsoku w:val="0"/>
              <w:overflowPunct w:val="0"/>
              <w:spacing w:line="254" w:lineRule="auto"/>
              <w:ind w:left="33" w:right="7" w:firstLine="12"/>
              <w:rPr>
                <w:spacing w:val="-2"/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Poř.</w:t>
            </w:r>
            <w:r>
              <w:rPr>
                <w:spacing w:val="40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číslo</w:t>
            </w:r>
          </w:p>
          <w:p w14:paraId="1EFEC6A8" w14:textId="77777777" w:rsidR="005C6405" w:rsidRDefault="005C6405">
            <w:pPr>
              <w:pStyle w:val="TableParagraph"/>
              <w:kinsoku w:val="0"/>
              <w:overflowPunct w:val="0"/>
              <w:spacing w:line="107" w:lineRule="exact"/>
              <w:ind w:left="55"/>
              <w:rPr>
                <w:spacing w:val="-4"/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pol.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EFDA" w14:textId="77777777" w:rsidR="005C6405" w:rsidRDefault="005C6405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i/>
                <w:iCs/>
                <w:sz w:val="10"/>
                <w:szCs w:val="10"/>
              </w:rPr>
            </w:pPr>
          </w:p>
          <w:p w14:paraId="44594959" w14:textId="77777777" w:rsidR="005C6405" w:rsidRDefault="005C6405">
            <w:pPr>
              <w:pStyle w:val="TableParagraph"/>
              <w:kinsoku w:val="0"/>
              <w:overflowPunct w:val="0"/>
              <w:ind w:left="228"/>
              <w:rPr>
                <w:spacing w:val="-2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Číslo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FBC4A" w14:textId="77777777" w:rsidR="005C6405" w:rsidRDefault="005C6405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i/>
                <w:iCs/>
                <w:sz w:val="10"/>
                <w:szCs w:val="10"/>
              </w:rPr>
            </w:pPr>
          </w:p>
          <w:p w14:paraId="63C73E5E" w14:textId="77777777" w:rsidR="005C6405" w:rsidRDefault="005C6405">
            <w:pPr>
              <w:pStyle w:val="TableParagraph"/>
              <w:kinsoku w:val="0"/>
              <w:overflowPunct w:val="0"/>
              <w:ind w:left="31"/>
              <w:jc w:val="center"/>
              <w:rPr>
                <w:spacing w:val="-2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Název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položky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940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83"/>
              <w:rPr>
                <w:spacing w:val="-2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Měrná</w:t>
            </w:r>
          </w:p>
          <w:p w14:paraId="2A2BE8B9" w14:textId="77777777" w:rsidR="005C6405" w:rsidRDefault="005C6405">
            <w:pPr>
              <w:pStyle w:val="TableParagraph"/>
              <w:kinsoku w:val="0"/>
              <w:overflowPunct w:val="0"/>
              <w:spacing w:before="8"/>
              <w:ind w:left="32"/>
              <w:rPr>
                <w:spacing w:val="-2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jednotka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BD7BF" w14:textId="77777777" w:rsidR="005C6405" w:rsidRDefault="005C6405">
            <w:pPr>
              <w:pStyle w:val="TableParagraph"/>
              <w:kinsoku w:val="0"/>
              <w:overflowPunct w:val="0"/>
              <w:spacing w:before="59" w:line="254" w:lineRule="auto"/>
              <w:ind w:left="162" w:hanging="20"/>
              <w:rPr>
                <w:spacing w:val="-2"/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Množství</w:t>
            </w:r>
            <w:r>
              <w:rPr>
                <w:spacing w:val="40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původní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0B2B9" w14:textId="77777777" w:rsidR="005C6405" w:rsidRDefault="005C6405">
            <w:pPr>
              <w:pStyle w:val="TableParagraph"/>
              <w:kinsoku w:val="0"/>
              <w:overflowPunct w:val="0"/>
              <w:spacing w:before="59" w:line="254" w:lineRule="auto"/>
              <w:ind w:left="185" w:right="45" w:hanging="111"/>
              <w:rPr>
                <w:spacing w:val="-2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Množství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po</w:t>
            </w:r>
            <w:r>
              <w:rPr>
                <w:spacing w:val="40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změně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3353241" w14:textId="77777777" w:rsidR="005C6405" w:rsidRDefault="005C6405">
            <w:pPr>
              <w:pStyle w:val="TableParagraph"/>
              <w:kinsoku w:val="0"/>
              <w:overflowPunct w:val="0"/>
              <w:spacing w:line="254" w:lineRule="auto"/>
              <w:ind w:left="140" w:right="110" w:firstLine="55"/>
              <w:rPr>
                <w:spacing w:val="-2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Rozdíl</w:t>
            </w:r>
            <w:r>
              <w:rPr>
                <w:spacing w:val="40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množství</w:t>
            </w:r>
          </w:p>
          <w:p w14:paraId="5AD5D9A7" w14:textId="77777777" w:rsidR="005C6405" w:rsidRDefault="005C6405">
            <w:pPr>
              <w:pStyle w:val="TableParagraph"/>
              <w:kinsoku w:val="0"/>
              <w:overflowPunct w:val="0"/>
              <w:spacing w:line="107" w:lineRule="exact"/>
              <w:ind w:left="207"/>
              <w:rPr>
                <w:spacing w:val="-4"/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=NNZ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C730" w14:textId="77777777" w:rsidR="005C6405" w:rsidRDefault="005C6405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i/>
                <w:iCs/>
                <w:sz w:val="10"/>
                <w:szCs w:val="10"/>
              </w:rPr>
            </w:pPr>
          </w:p>
          <w:p w14:paraId="33E56F61" w14:textId="77777777" w:rsidR="005C6405" w:rsidRDefault="005C6405">
            <w:pPr>
              <w:pStyle w:val="TableParagraph"/>
              <w:kinsoku w:val="0"/>
              <w:overflowPunct w:val="0"/>
              <w:ind w:left="188"/>
              <w:rPr>
                <w:spacing w:val="-10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Přečerpání</w:t>
            </w:r>
            <w:r>
              <w:rPr>
                <w:spacing w:val="2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o</w:t>
            </w:r>
            <w:r>
              <w:rPr>
                <w:spacing w:val="4"/>
                <w:sz w:val="10"/>
                <w:szCs w:val="10"/>
              </w:rPr>
              <w:t xml:space="preserve"> </w:t>
            </w:r>
            <w:r>
              <w:rPr>
                <w:spacing w:val="-10"/>
                <w:sz w:val="10"/>
                <w:szCs w:val="10"/>
              </w:rPr>
              <w:t>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A825" w14:textId="77777777" w:rsidR="005C6405" w:rsidRDefault="005C6405">
            <w:pPr>
              <w:pStyle w:val="TableParagraph"/>
              <w:kinsoku w:val="0"/>
              <w:overflowPunct w:val="0"/>
              <w:spacing w:line="115" w:lineRule="exact"/>
              <w:ind w:left="22"/>
              <w:jc w:val="center"/>
              <w:rPr>
                <w:spacing w:val="-2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Jednotková</w:t>
            </w:r>
          </w:p>
          <w:p w14:paraId="75B546FD" w14:textId="77777777" w:rsidR="005C6405" w:rsidRDefault="005C6405">
            <w:pPr>
              <w:pStyle w:val="TableParagraph"/>
              <w:kinsoku w:val="0"/>
              <w:overflowPunct w:val="0"/>
              <w:spacing w:line="120" w:lineRule="atLeast"/>
              <w:ind w:left="154" w:right="128"/>
              <w:jc w:val="center"/>
              <w:rPr>
                <w:spacing w:val="-4"/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cena</w:t>
            </w:r>
            <w:r>
              <w:rPr>
                <w:spacing w:val="40"/>
                <w:sz w:val="10"/>
                <w:szCs w:val="10"/>
              </w:rPr>
              <w:t xml:space="preserve"> </w:t>
            </w:r>
            <w:r>
              <w:rPr>
                <w:spacing w:val="-4"/>
                <w:sz w:val="10"/>
                <w:szCs w:val="10"/>
              </w:rPr>
              <w:t>(CZK)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156EA" w14:textId="77777777" w:rsidR="005C6405" w:rsidRDefault="005C6405">
            <w:pPr>
              <w:pStyle w:val="TableParagraph"/>
              <w:kinsoku w:val="0"/>
              <w:overflowPunct w:val="0"/>
              <w:spacing w:line="115" w:lineRule="exact"/>
              <w:ind w:left="24"/>
              <w:jc w:val="center"/>
              <w:rPr>
                <w:spacing w:val="-4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Celková</w:t>
            </w:r>
            <w:r>
              <w:rPr>
                <w:spacing w:val="3"/>
                <w:sz w:val="10"/>
                <w:szCs w:val="10"/>
              </w:rPr>
              <w:t xml:space="preserve"> </w:t>
            </w:r>
            <w:r>
              <w:rPr>
                <w:spacing w:val="-4"/>
                <w:sz w:val="10"/>
                <w:szCs w:val="10"/>
              </w:rPr>
              <w:t>cena</w:t>
            </w:r>
          </w:p>
          <w:p w14:paraId="0520245B" w14:textId="77777777" w:rsidR="005C6405" w:rsidRDefault="005C6405">
            <w:pPr>
              <w:pStyle w:val="TableParagraph"/>
              <w:kinsoku w:val="0"/>
              <w:overflowPunct w:val="0"/>
              <w:spacing w:line="120" w:lineRule="atLeast"/>
              <w:ind w:left="218" w:right="189"/>
              <w:jc w:val="center"/>
              <w:rPr>
                <w:spacing w:val="-2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dle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SoD</w:t>
            </w:r>
            <w:r>
              <w:rPr>
                <w:spacing w:val="40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(CZK)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F664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 w:right="3"/>
              <w:jc w:val="center"/>
              <w:rPr>
                <w:spacing w:val="-2"/>
                <w:sz w:val="10"/>
                <w:szCs w:val="10"/>
              </w:rPr>
            </w:pPr>
            <w:r>
              <w:rPr>
                <w:sz w:val="10"/>
                <w:szCs w:val="10"/>
              </w:rPr>
              <w:t>Cena</w:t>
            </w:r>
            <w:r>
              <w:rPr>
                <w:spacing w:val="-8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po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změně</w:t>
            </w:r>
          </w:p>
          <w:p w14:paraId="78A302CF" w14:textId="77777777" w:rsidR="005C6405" w:rsidRDefault="005C6405">
            <w:pPr>
              <w:pStyle w:val="TableParagraph"/>
              <w:kinsoku w:val="0"/>
              <w:overflowPunct w:val="0"/>
              <w:spacing w:before="8"/>
              <w:ind w:left="24"/>
              <w:jc w:val="center"/>
              <w:rPr>
                <w:spacing w:val="-2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(CZK)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0AFC3A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91"/>
              <w:rPr>
                <w:spacing w:val="-4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Rozdílová</w:t>
            </w:r>
            <w:r>
              <w:rPr>
                <w:spacing w:val="5"/>
                <w:sz w:val="10"/>
                <w:szCs w:val="10"/>
              </w:rPr>
              <w:t xml:space="preserve"> </w:t>
            </w:r>
            <w:r>
              <w:rPr>
                <w:spacing w:val="-4"/>
                <w:sz w:val="10"/>
                <w:szCs w:val="10"/>
              </w:rPr>
              <w:t>cena</w:t>
            </w:r>
          </w:p>
          <w:p w14:paraId="11F27CB9" w14:textId="77777777" w:rsidR="005C6405" w:rsidRDefault="005C6405">
            <w:pPr>
              <w:pStyle w:val="TableParagraph"/>
              <w:kinsoku w:val="0"/>
              <w:overflowPunct w:val="0"/>
              <w:spacing w:before="8"/>
              <w:ind w:left="34"/>
              <w:rPr>
                <w:spacing w:val="-2"/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  <w:r>
              <w:rPr>
                <w:spacing w:val="-4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cena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NNZ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(CZK)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77384" w14:textId="77777777" w:rsidR="005C6405" w:rsidRDefault="005C6405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i/>
                <w:iCs/>
                <w:sz w:val="10"/>
                <w:szCs w:val="10"/>
              </w:rPr>
            </w:pPr>
          </w:p>
          <w:p w14:paraId="19074C2C" w14:textId="77777777" w:rsidR="005C6405" w:rsidRDefault="005C6405">
            <w:pPr>
              <w:pStyle w:val="TableParagraph"/>
              <w:kinsoku w:val="0"/>
              <w:overflowPunct w:val="0"/>
              <w:ind w:left="334"/>
              <w:rPr>
                <w:spacing w:val="-5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 xml:space="preserve">ceny </w:t>
            </w:r>
            <w:r>
              <w:rPr>
                <w:spacing w:val="-5"/>
                <w:sz w:val="10"/>
                <w:szCs w:val="10"/>
              </w:rPr>
              <w:t>dle</w:t>
            </w:r>
          </w:p>
        </w:tc>
      </w:tr>
      <w:tr w:rsidR="005C6405" w14:paraId="142D88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6B108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176"/>
              <w:jc w:val="center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321C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435030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92A79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jistič</w:t>
            </w:r>
            <w:r>
              <w:rPr>
                <w:spacing w:val="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LVN-80B-3</w:t>
            </w:r>
            <w:r>
              <w:rPr>
                <w:spacing w:val="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3pól/ch.B/</w:t>
            </w:r>
            <w:r>
              <w:rPr>
                <w:spacing w:val="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80A/10kA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36AE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17912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E626F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5130D53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-1,000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2EA31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-100,00%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F26C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E827E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10772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FB78891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EE89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7B3979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83D99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176"/>
              <w:jc w:val="center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FF43D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472208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9CA50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5"/>
              <w:rPr>
                <w:spacing w:val="-4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svodič</w:t>
            </w:r>
            <w:r>
              <w:rPr>
                <w:spacing w:val="6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3+Npól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SVC-350-3N-MZS</w:t>
            </w:r>
            <w:r>
              <w:rPr>
                <w:spacing w:val="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350V/20kA</w:t>
            </w:r>
            <w:r>
              <w:rPr>
                <w:spacing w:val="5"/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typ2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32619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9480D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DF2B0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6D42D37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-1,000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78AAB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-100,00%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FAD5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9E01D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7587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2E49056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21A5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0755C7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38A02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176"/>
              <w:jc w:val="center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2590D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483221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F17E4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5"/>
              <w:rPr>
                <w:spacing w:val="-4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elektroměr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3fázový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nepřímý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ET311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x/5A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493AB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1DB1D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FD920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E79888D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-1,000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6096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-100,00%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52C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97E20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3418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703457A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D1B1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1D19D1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3363E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176"/>
              <w:jc w:val="center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922F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525215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EE9E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5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svítidlo</w:t>
            </w:r>
            <w:r>
              <w:rPr>
                <w:spacing w:val="20"/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záři</w:t>
            </w:r>
            <w:r>
              <w:rPr>
                <w:spacing w:val="15"/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VIPET-I-PS-WR/2x36W/IP66/nekompenz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6E4A9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F0941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BEC8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47DD306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-4,000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57B40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-100,00%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199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FCF48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FBD72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1039269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4915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4A92AA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48D0F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176"/>
              <w:jc w:val="center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423FC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529022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5427B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svít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žár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ELEKTRA5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IN-174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2xE27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IP65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pr310mm</w:t>
            </w:r>
            <w:r>
              <w:rPr>
                <w:spacing w:val="2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50039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4418D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38209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05582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B5D2594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-2,000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7984D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-100,00%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A8D4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A552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53465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F07FF67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DDDC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250627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F1CB" w14:textId="77777777" w:rsidR="005C6405" w:rsidRDefault="005C6405">
            <w:pPr>
              <w:pStyle w:val="TableParagraph"/>
              <w:kinsoku w:val="0"/>
              <w:overflowPunct w:val="0"/>
              <w:spacing w:before="91"/>
              <w:ind w:left="176"/>
              <w:jc w:val="center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3F1C2" w14:textId="77777777" w:rsidR="005C6405" w:rsidRDefault="005C6405">
            <w:pPr>
              <w:pStyle w:val="TableParagraph"/>
              <w:kinsoku w:val="0"/>
              <w:overflowPunct w:val="0"/>
              <w:spacing w:before="91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721862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E6071" w14:textId="77777777" w:rsidR="005C6405" w:rsidRDefault="005C6405">
            <w:pPr>
              <w:pStyle w:val="TableParagraph"/>
              <w:kinsoku w:val="0"/>
              <w:overflowPunct w:val="0"/>
              <w:spacing w:before="91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skříň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VSNK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400x820x300mm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/IP44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prázdná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9509" w14:textId="77777777" w:rsidR="005C6405" w:rsidRDefault="005C6405">
            <w:pPr>
              <w:pStyle w:val="TableParagraph"/>
              <w:kinsoku w:val="0"/>
              <w:overflowPunct w:val="0"/>
              <w:spacing w:before="91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05246" w14:textId="77777777" w:rsidR="005C6405" w:rsidRDefault="005C6405">
            <w:pPr>
              <w:pStyle w:val="TableParagraph"/>
              <w:kinsoku w:val="0"/>
              <w:overflowPunct w:val="0"/>
              <w:spacing w:before="91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11B0C" w14:textId="77777777" w:rsidR="005C6405" w:rsidRDefault="005C6405">
            <w:pPr>
              <w:pStyle w:val="TableParagraph"/>
              <w:kinsoku w:val="0"/>
              <w:overflowPunct w:val="0"/>
              <w:spacing w:before="91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1B79079" w14:textId="77777777" w:rsidR="005C6405" w:rsidRDefault="005C6405">
            <w:pPr>
              <w:pStyle w:val="TableParagraph"/>
              <w:kinsoku w:val="0"/>
              <w:overflowPunct w:val="0"/>
              <w:spacing w:before="91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-4,000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E4834" w14:textId="77777777" w:rsidR="005C6405" w:rsidRDefault="005C6405">
            <w:pPr>
              <w:pStyle w:val="TableParagraph"/>
              <w:kinsoku w:val="0"/>
              <w:overflowPunct w:val="0"/>
              <w:spacing w:before="91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-100,00%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A8F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3D14B" w14:textId="77777777" w:rsidR="005C6405" w:rsidRDefault="005C6405">
            <w:pPr>
              <w:pStyle w:val="TableParagraph"/>
              <w:kinsoku w:val="0"/>
              <w:overflowPunct w:val="0"/>
              <w:spacing w:before="91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10CDB" w14:textId="77777777" w:rsidR="005C6405" w:rsidRDefault="005C6405">
            <w:pPr>
              <w:pStyle w:val="TableParagraph"/>
              <w:kinsoku w:val="0"/>
              <w:overflowPunct w:val="0"/>
              <w:spacing w:before="91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1F6E288" w14:textId="77777777" w:rsidR="005C6405" w:rsidRDefault="005C6405">
            <w:pPr>
              <w:pStyle w:val="TableParagraph"/>
              <w:kinsoku w:val="0"/>
              <w:overflowPunct w:val="0"/>
              <w:spacing w:before="91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D655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78AEB2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FECD4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176"/>
              <w:jc w:val="center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7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D796C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101105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8208A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kabel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CYKY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3x1,5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53515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83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256A7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100,000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2E710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140,000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CC71299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40,000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163DB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08E2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AD7A4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FAE7C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4A580D8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CC85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779992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F22D6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176"/>
              <w:jc w:val="center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84AAD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101106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5AE03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kabel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CYKY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3x2,5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1506E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83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74D4D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60,000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4570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60,000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0ED9196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EE4C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CC6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E4963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16C2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90FE85F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23A7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6C54EF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EF1E9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176"/>
              <w:jc w:val="center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35262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101210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C522B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5"/>
              <w:rPr>
                <w:spacing w:val="-4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kabel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CYKY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4x16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909EC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83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E7574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50,000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D15B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50,000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1B897AE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FBF5C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CFB6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53CC3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8F455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C824582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163F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454D5E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3A870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10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7C13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101306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19EE6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kabel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CYKY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5x2,5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9A7A8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83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1CA86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33F23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709EDFF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FFAA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C072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B60AC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889D7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E8CD166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A1D2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29C412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14F52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11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CE6F7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312022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553F7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5"/>
              <w:rPr>
                <w:spacing w:val="-5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krabice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005.CS.K/IP65</w:t>
            </w:r>
            <w:r>
              <w:rPr>
                <w:spacing w:val="5"/>
                <w:sz w:val="9"/>
                <w:szCs w:val="9"/>
              </w:rPr>
              <w:t xml:space="preserve"> </w:t>
            </w:r>
            <w:r>
              <w:rPr>
                <w:spacing w:val="-5"/>
                <w:sz w:val="9"/>
                <w:szCs w:val="9"/>
              </w:rPr>
              <w:t>HF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31A73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A8106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49574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D26478C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BFD8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3903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08A83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E9915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1839E22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6609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4A0F1A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94C19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12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5343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321146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C3F07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5"/>
              <w:rPr>
                <w:spacing w:val="-4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trubka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ohebná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monoflex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HFPP</w:t>
            </w:r>
            <w:r>
              <w:rPr>
                <w:spacing w:val="3"/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1440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ADBF7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83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56633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5,000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E99B5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5,000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3BB6CE1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CA916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F976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0C952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84CBE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E44FBE6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08F8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1A8427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15AF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13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B586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333161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C04E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lišta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vkládací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LH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40x40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4A0F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83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0843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30,000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D135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30,000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4AABC0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C3BD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FDAF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0940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C411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AE8DF3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77FF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68068F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3A9C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14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43E9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333163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1C26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4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/LH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40x40/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kryt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spojovací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8642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CC9C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6C77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FF69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F73626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2228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3F95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1B6C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DDC4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E47ECB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1751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4B2D48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599E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15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E0D9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333164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BDEB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4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/LH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40x40/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kryt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ohybový</w:t>
            </w:r>
            <w:r>
              <w:rPr>
                <w:spacing w:val="-4"/>
                <w:sz w:val="9"/>
                <w:szCs w:val="9"/>
              </w:rPr>
              <w:t xml:space="preserve"> 8643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C581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B5D7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E720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4D96CC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F004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9C87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BFA3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B9F7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8E0B57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ED3B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59751A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7F79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16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229A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333166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3F42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4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/LH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40x40/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kryt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rohový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vnitřní</w:t>
            </w:r>
            <w:r>
              <w:rPr>
                <w:spacing w:val="-4"/>
                <w:sz w:val="9"/>
                <w:szCs w:val="9"/>
              </w:rPr>
              <w:t xml:space="preserve"> 8645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A873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2E76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550A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6252EB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E77A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1129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30B4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4E70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41FECE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F5ED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3A2297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DDCE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17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16E2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333167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AAF8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4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/LH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40x40/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kryt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rohový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vnější</w:t>
            </w:r>
            <w:r>
              <w:rPr>
                <w:spacing w:val="-4"/>
                <w:sz w:val="9"/>
                <w:szCs w:val="9"/>
              </w:rPr>
              <w:t xml:space="preserve"> 8646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D533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530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0334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60B92B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9511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9104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1AEA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563F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1186A9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BDA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7AC909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B80A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18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3A06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413301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1E9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4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spínač</w:t>
            </w:r>
            <w:r>
              <w:rPr>
                <w:spacing w:val="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10A/250Vstř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3558-01750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Garant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IP66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řaz.1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821A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0EB1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8049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C84B48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F58B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65A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9977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4C97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35178C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2E8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5444CC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DFF9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19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21A9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423231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3068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4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zásuvka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16A/250Vstř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Garant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5518-2750/IP55</w:t>
            </w:r>
            <w:r>
              <w:rPr>
                <w:spacing w:val="4"/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(Al)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EEDB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82F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7E0E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6BBD23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C48B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E924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ED36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040E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607945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2E26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3B01BD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EB75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20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C206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425263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F83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4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zásuvka nástěnná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5pól/16A/400V/IP67</w:t>
            </w:r>
            <w:r>
              <w:rPr>
                <w:spacing w:val="27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IZG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1653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740C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D25D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1028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BAA6D4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E0E4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6DEC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D9DC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BF16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988E92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4D30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7CEAE0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1EDF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21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3C99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434322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8A48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jistič</w:t>
            </w:r>
            <w:r>
              <w:rPr>
                <w:spacing w:val="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LTN-6B-1</w:t>
            </w:r>
            <w:r>
              <w:rPr>
                <w:spacing w:val="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1pól/ch.B/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6A/10kA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CBB9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6577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568F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9D96AB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-2,000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F6F7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-100,00%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39CD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4CCE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6A4B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2BA140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EA9F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314CED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4353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22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AA40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434325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4401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jistič</w:t>
            </w:r>
            <w:r>
              <w:rPr>
                <w:spacing w:val="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LTN-16B-1</w:t>
            </w:r>
            <w:r>
              <w:rPr>
                <w:spacing w:val="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1pól/ch.B/</w:t>
            </w:r>
            <w:r>
              <w:rPr>
                <w:spacing w:val="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16A/10kA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C9DF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5935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8,000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2D67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7AB376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-8,000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8400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-100,00%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D61C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D6CB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02C0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3C4EA7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2E73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6BD57B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4888F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23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7BEB3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435023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BB077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jistič</w:t>
            </w:r>
            <w:r>
              <w:rPr>
                <w:spacing w:val="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LTN-16B-3</w:t>
            </w:r>
            <w:r>
              <w:rPr>
                <w:spacing w:val="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3pól/ch.B/</w:t>
            </w:r>
            <w:r>
              <w:rPr>
                <w:spacing w:val="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16A/10kA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DC475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6A6D4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AE343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39D6FC9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-2,000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641D1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-100,00%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7D9E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1B42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29BB9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21D05DC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6BA4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033478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F30A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24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A212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435054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6AEB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jistič</w:t>
            </w:r>
            <w:r>
              <w:rPr>
                <w:spacing w:val="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LTN-40C-3</w:t>
            </w:r>
            <w:r>
              <w:rPr>
                <w:spacing w:val="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3pól/ch.C/</w:t>
            </w:r>
            <w:r>
              <w:rPr>
                <w:spacing w:val="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40A/10kA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31E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C80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B59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04C73A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-2,000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D06A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-100,00%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6D9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F8B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06DC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721209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C603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06A05A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8C72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25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D8D3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435055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0857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jistič</w:t>
            </w:r>
            <w:r>
              <w:rPr>
                <w:spacing w:val="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LTN-50C-3</w:t>
            </w:r>
            <w:r>
              <w:rPr>
                <w:spacing w:val="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3pól/ch.C/</w:t>
            </w:r>
            <w:r>
              <w:rPr>
                <w:spacing w:val="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50A/10kA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C656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B8F2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F26A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52BA97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-2,000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031C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-100,00%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2CEC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36B5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A4B5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AB914C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018B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0ED9FE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5CD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26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7ED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438012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5D6F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proud</w:t>
            </w:r>
            <w:r>
              <w:rPr>
                <w:spacing w:val="6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chránič+jistič</w:t>
            </w:r>
            <w:r>
              <w:rPr>
                <w:spacing w:val="8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2p/1+N</w:t>
            </w:r>
            <w:r>
              <w:rPr>
                <w:spacing w:val="7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OLE-10B-N1-030AC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AC4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3DED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9359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50A17B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-4,000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C4E8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-100,00%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D475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7AF1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4422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CBA61E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ABA4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295691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84F1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27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F826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438013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A306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proud</w:t>
            </w:r>
            <w:r>
              <w:rPr>
                <w:spacing w:val="6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chránič+jistič</w:t>
            </w:r>
            <w:r>
              <w:rPr>
                <w:spacing w:val="8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2p/1+N</w:t>
            </w:r>
            <w:r>
              <w:rPr>
                <w:spacing w:val="7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OLE-16B-N1-030AC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F1BA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5DA9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0DBA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AD68F7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-2,000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E2A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-100,00%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2EB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BA4C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C84C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54FED5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0EB1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31A8FF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8F5B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28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88AC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438501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1182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4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proudový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chránič</w:t>
            </w:r>
            <w:r>
              <w:rPr>
                <w:spacing w:val="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4pol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OFI-25-4-030AC</w:t>
            </w:r>
            <w:r>
              <w:rPr>
                <w:spacing w:val="4"/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10kA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8C04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2B8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75A9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96B770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-2,000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1FA0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-100,00%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2625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2B3F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ECBF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044B12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C215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01C36A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B6D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29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70ED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591121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1C7D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4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žárovka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E27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220V/do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100W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C6C9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F468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2A40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FEB96B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-4,000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1626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-100,00%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8587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79C2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EA85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FDCC41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29F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6483AA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4A3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30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21F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592126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D6D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5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zářivka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lineární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T8</w:t>
            </w:r>
            <w:r>
              <w:rPr>
                <w:spacing w:val="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pr26mm/L1200mm/G13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5"/>
                <w:sz w:val="9"/>
                <w:szCs w:val="9"/>
              </w:rPr>
              <w:t>36W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1E4F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94A7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8,000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AB1A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25E98F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-8,000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EAC7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-100,00%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692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0F1E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D2AF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526563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5776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0AD919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F2D2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31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388C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595111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33E2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startér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zářivkový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4C57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8823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8,000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8F20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739628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-8,000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60ED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-100,00%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5201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D945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069A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C311CC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9EF9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4AB79B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D159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32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13BA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210010006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AC2F4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trubka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plast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ohebná,pod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omítkou,typ</w:t>
            </w:r>
            <w:r>
              <w:rPr>
                <w:spacing w:val="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2348/pr.48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5D233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left="83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DB3EA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5,000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BD320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5,000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51F5888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40E14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D09B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A22B8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CF01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C3C0AE3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AA92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14:paraId="00D64E88" w14:textId="77777777" w:rsidR="005C6405" w:rsidRDefault="005C6405">
      <w:pPr>
        <w:rPr>
          <w:rFonts w:ascii="Arial" w:hAnsi="Arial" w:cs="Arial"/>
          <w:b/>
          <w:bCs/>
          <w:i/>
          <w:iCs/>
          <w:color w:val="3366FF"/>
          <w:spacing w:val="-4"/>
          <w:sz w:val="12"/>
          <w:szCs w:val="12"/>
        </w:rPr>
        <w:sectPr w:rsidR="005C6405">
          <w:headerReference w:type="default" r:id="rId67"/>
          <w:footerReference w:type="default" r:id="rId68"/>
          <w:pgSz w:w="16840" w:h="11910" w:orient="landscape"/>
          <w:pgMar w:top="1340" w:right="1133" w:bottom="280" w:left="992" w:header="0" w:footer="0" w:gutter="0"/>
          <w:cols w:space="708"/>
          <w:noEndnote/>
        </w:sectPr>
      </w:pPr>
    </w:p>
    <w:tbl>
      <w:tblPr>
        <w:tblW w:w="0" w:type="auto"/>
        <w:tblInd w:w="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"/>
        <w:gridCol w:w="664"/>
        <w:gridCol w:w="5698"/>
        <w:gridCol w:w="434"/>
        <w:gridCol w:w="664"/>
        <w:gridCol w:w="664"/>
        <w:gridCol w:w="665"/>
        <w:gridCol w:w="1046"/>
        <w:gridCol w:w="700"/>
        <w:gridCol w:w="974"/>
        <w:gridCol w:w="994"/>
        <w:gridCol w:w="852"/>
        <w:gridCol w:w="1020"/>
      </w:tblGrid>
      <w:tr w:rsidR="005C6405" w14:paraId="4BC6B0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F6BA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lastRenderedPageBreak/>
              <w:t>33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0F07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210010105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680B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lišta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vkládací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úplná pevně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uložená do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š.40mm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3D04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83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9322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30,000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66C5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30,000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D06515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A6DD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57E2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60B0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178A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69ECDE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ED17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5538FF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4D4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34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00F7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210010454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EEEB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4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krabice plast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pro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rozvod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vč.zapojení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8118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81D0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E3A7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66F9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F33540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AC95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BB93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C86C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9BC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3A3AAB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9C3C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0313AE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D89B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35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8508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210100001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FCD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ukončení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 rozvaděči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vč.zapojení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vodiče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do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2,5mm2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2C8D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F7AB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6,000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337B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6,000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BFE1A2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E823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56FD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03D0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4E8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E8E012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F484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083D06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DD3E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36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7718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210100003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C323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ukončení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 rozvaděči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vč.zapojení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vodiče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do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16mm2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076A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91E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A461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ABEF88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0502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F68D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5F24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D208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046C45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75F3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19946A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3710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37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3CA3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210110021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AF4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spínač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nástěnný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od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IP.2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vč.zapojení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1pólový/ř.1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AE8E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66D2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DBE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1917D3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C7F9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7A5F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5B91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B479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AF6D66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B359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50974E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69F9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38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588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210111031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FDF4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4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zásuvka nástěnná od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IP.2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vč.zapojení</w:t>
            </w:r>
            <w:r>
              <w:rPr>
                <w:spacing w:val="-4"/>
                <w:sz w:val="9"/>
                <w:szCs w:val="9"/>
              </w:rPr>
              <w:t xml:space="preserve"> 2P+Z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A0B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2E12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52F4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36365A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E72C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48D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CA6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BAB2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991CEA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2EF6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1F1E8E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82A5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39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DAAE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210111106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1D1C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zásuvka/přívodka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průmyslová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vč.zapojení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3P+N+Z/16A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8CCA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FFFF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B12F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562CFE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F237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075C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4370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0D80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92D148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98CE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1F4F0F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B407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40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3F4B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210120344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0A77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svodič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přepětí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NN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vč.zapojení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4pól/100kA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4570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154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99EF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C0500F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-1,000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C2C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-100,00%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41B9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26A6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904B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527317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11FD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50BDF6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F11A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41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5EE3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210120401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0A20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jistič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vč.zapojení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1pól/25A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5A00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99F3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14,000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EA77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3EABAC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-14,000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C092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-100,00%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82B7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7FED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9830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D65AC6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5F5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491886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79C6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42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7922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210120451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DC1B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jistič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vč.zapojení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3pól/25A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E9A5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419C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DD22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A6389A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-2,000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52FB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-100,00%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5AF4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2A24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8ED1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10D518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D28F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3F6B77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4651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43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7745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210120452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6AB3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jistič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vč.zapojení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3pól/63A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2F14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F5FF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1C73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7E4A18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-4,000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5D7B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-100,00%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1643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F736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BA1F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7726A1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900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07B3B8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B6F4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44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8CF2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210120481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F2B1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proudový chránič</w:t>
            </w:r>
            <w:r>
              <w:rPr>
                <w:spacing w:val="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vč.zapojení 2pól/25A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5B04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79AB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6,000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6FD9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18AD8D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-6,000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04F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-100,00%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1C65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964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FB40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2FA694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4ADF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4B19B7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4530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45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312B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210120491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2772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proudový chránič</w:t>
            </w:r>
            <w:r>
              <w:rPr>
                <w:spacing w:val="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vč.zapojení 4pól/25A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2B7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6D1C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A10C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1F1EA7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-2,000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CF16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-100,00%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7021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92E1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9DF2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691C65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39B4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518818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87ED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46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708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210120813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8630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přístroj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modul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na lištu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DIN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vč.zapoj.do100A/3pól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F2C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A2B8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4000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D52ED3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-1,000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3C99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-100,00%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D26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12A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9C0C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E2613F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9045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06421E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6AE7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47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FBF0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210160682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F76F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elektroměr 3-fázový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bez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zapojení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4717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2E7B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FEB0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CB8A1C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-1,000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2D2D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-100,00%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641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2506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3308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CCAD4E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4FD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72B146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98E4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48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39F9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210191513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D67D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kabelová skříň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plast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SPR2-SPR5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/osazení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bez ukonč.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5D86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CE3A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75D6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8A6440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-4,000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DA38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-100,00%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8499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BF8F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A6D0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F465F5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481B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3E8271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7B69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49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455B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210200131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8E9F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svítidlo</w:t>
            </w:r>
            <w:r>
              <w:rPr>
                <w:spacing w:val="11"/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žárovkové</w:t>
            </w:r>
            <w:r>
              <w:rPr>
                <w:spacing w:val="11"/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průmyslové</w:t>
            </w:r>
            <w:r>
              <w:rPr>
                <w:spacing w:val="11"/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nástěnné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4106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531C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47A2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11E637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-2,000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9878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-100,00%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1C0C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C7D1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829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9560E5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1818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22A72F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EBAD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50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21B0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210201102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498D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svítidlo</w:t>
            </w:r>
            <w:r>
              <w:rPr>
                <w:spacing w:val="14"/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zářivkové</w:t>
            </w:r>
            <w:r>
              <w:rPr>
                <w:spacing w:val="11"/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průmyslové</w:t>
            </w:r>
            <w:r>
              <w:rPr>
                <w:spacing w:val="12"/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stropní/2</w:t>
            </w:r>
            <w:r>
              <w:rPr>
                <w:spacing w:val="14"/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zdroje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939A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51CE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17E1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62FF5F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-4,000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C50C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-100,00%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3139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478E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E197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D43E03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87A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333BB5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0561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51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3425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210810048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4CDD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kabel(-CYKY)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pevně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uložený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do 3x6/4x4/7x2,5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A61F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83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E046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711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89B284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994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9648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2752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E28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FD1966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3395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352FBC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24CC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52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84FD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210810048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C24B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kabel(-CYKY)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pevně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uložený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do 3x6/4x4/7x2,5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8E44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83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792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100,000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3878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140,000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BB37FB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76D5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798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2FE3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AF0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56B06C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FA23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6FAF83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F592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53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B56F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210810048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793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kabel(-CYKY)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pevně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uložený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do 3x6/4x4/7x2,5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6E65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83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FE23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60,000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6117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60,000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2584ED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042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ACD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FDDA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C4F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24CC5B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28C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624911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ACAF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54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9B7E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210810101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1060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kabel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Cu(-1kV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CYKY)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pevně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uložený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do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3x35/4x25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08CE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83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AAF1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50,000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C0D8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50,000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7FEC2E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8559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744E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8E8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BD27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AB6539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5CF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39631B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19DE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55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32A2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218009001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479A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poplatek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za recyklaci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svítidla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BB5B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7E4B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EC84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3E7212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0376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9461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3205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BD19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B73711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6F2F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44FB8F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146C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56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4E9A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218009011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48FB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poplatek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za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recyklaci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světelného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zdroje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8C5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89B1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8,000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202B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8,000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50F060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691A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DDDF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838E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D0AE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A78373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AA65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0C94FF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26C1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7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801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90F9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R01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6C80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svítidlo</w:t>
            </w:r>
            <w:r>
              <w:rPr>
                <w:color w:val="FF0000"/>
                <w:spacing w:val="8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LED/IP66/nekompenz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5892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C069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4E19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4,000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B7FFDF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4,000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E632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2C5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5A9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B6F6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CFCC73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color w:val="FF0000"/>
                <w:spacing w:val="-4"/>
                <w:sz w:val="9"/>
                <w:szCs w:val="9"/>
              </w:rPr>
            </w:pPr>
            <w:r>
              <w:rPr>
                <w:b/>
                <w:bCs/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43153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9"/>
              <w:jc w:val="center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CN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ARGO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Automatizace</w:t>
            </w:r>
          </w:p>
        </w:tc>
      </w:tr>
      <w:tr w:rsidR="005C6405" w14:paraId="72B5F9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C286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7A887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90F18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3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svítidlo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LED/IP66/nekompenz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F391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3"/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0F87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7B6C7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B1BE52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FD5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AAE1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5D77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B6A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BD767B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25D66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9"/>
              <w:jc w:val="center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CN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ARGO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Automatizace</w:t>
            </w:r>
          </w:p>
        </w:tc>
      </w:tr>
      <w:tr w:rsidR="005C6405" w14:paraId="5FD423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EA9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04925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2E350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173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+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(5%)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749DA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3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%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2F9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2EC26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DFA4E2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56B5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49AE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7CB7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5608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C94319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064CC" w14:textId="77777777" w:rsidR="005C6405" w:rsidRDefault="005C6405">
            <w:pPr>
              <w:pStyle w:val="TableParagraph"/>
              <w:kinsoku w:val="0"/>
              <w:overflowPunct w:val="0"/>
              <w:spacing w:line="58" w:lineRule="exact"/>
              <w:ind w:left="77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Ve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smyslu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pod_čl.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12.3</w:t>
            </w:r>
          </w:p>
          <w:p w14:paraId="0D67BD41" w14:textId="77777777" w:rsidR="005C6405" w:rsidRDefault="005C6405">
            <w:pPr>
              <w:pStyle w:val="TableParagraph"/>
              <w:kinsoku w:val="0"/>
              <w:overflowPunct w:val="0"/>
              <w:spacing w:before="13"/>
              <w:ind w:left="31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OP/ZP</w:t>
            </w:r>
            <w:r>
              <w:rPr>
                <w:i/>
                <w:iCs/>
                <w:color w:val="FF0000"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pododstavce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(D)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a</w:t>
            </w:r>
          </w:p>
        </w:tc>
      </w:tr>
      <w:tr w:rsidR="005C6405" w14:paraId="3B4BD9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C59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7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802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8C0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R02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47FC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svít LED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IP65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pr</w:t>
            </w:r>
            <w:r>
              <w:rPr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310mm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50039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B45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E316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A982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1AD136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2,000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DFF1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07A7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7D26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037D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22C608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color w:val="FF0000"/>
                <w:spacing w:val="-4"/>
                <w:sz w:val="9"/>
                <w:szCs w:val="9"/>
              </w:rPr>
            </w:pPr>
            <w:r>
              <w:rPr>
                <w:b/>
                <w:bCs/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FA78F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9"/>
              <w:jc w:val="center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CN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ARGO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Automatizace</w:t>
            </w:r>
          </w:p>
        </w:tc>
      </w:tr>
      <w:tr w:rsidR="005C6405" w14:paraId="5C81FD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D2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042C3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F468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3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svít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LED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IP65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310mm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50039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5EAC8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3"/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CF2E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FE960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A38F71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B364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EC36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AE5F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4FA5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504ABA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91907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9"/>
              <w:jc w:val="center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CN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ARGO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Automatizace</w:t>
            </w:r>
          </w:p>
        </w:tc>
      </w:tr>
      <w:tr w:rsidR="005C6405" w14:paraId="6E2AE0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1AC2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58352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BBB01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173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+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(5%)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1FA85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3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%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7C0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3632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6A6D63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58CD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A0F0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EFBA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D80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EE59F9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AA7D" w14:textId="77777777" w:rsidR="005C6405" w:rsidRDefault="005C6405">
            <w:pPr>
              <w:pStyle w:val="TableParagraph"/>
              <w:kinsoku w:val="0"/>
              <w:overflowPunct w:val="0"/>
              <w:spacing w:line="58" w:lineRule="exact"/>
              <w:ind w:left="77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Ve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smyslu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pod_čl.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12.3</w:t>
            </w:r>
          </w:p>
          <w:p w14:paraId="05216BA2" w14:textId="77777777" w:rsidR="005C6405" w:rsidRDefault="005C6405">
            <w:pPr>
              <w:pStyle w:val="TableParagraph"/>
              <w:kinsoku w:val="0"/>
              <w:overflowPunct w:val="0"/>
              <w:spacing w:before="13"/>
              <w:ind w:left="31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OP/ZP</w:t>
            </w:r>
            <w:r>
              <w:rPr>
                <w:i/>
                <w:iCs/>
                <w:color w:val="FF0000"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pododstavce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(D)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a</w:t>
            </w:r>
          </w:p>
        </w:tc>
      </w:tr>
      <w:tr w:rsidR="005C6405" w14:paraId="1498F0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FB040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left="77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803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9910B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left="24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R03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E2E55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left="25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Vystrojený</w:t>
            </w:r>
            <w:r>
              <w:rPr>
                <w:color w:val="FF0000"/>
                <w:spacing w:val="-5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oceloplechový</w:t>
            </w:r>
            <w:r>
              <w:rPr>
                <w:color w:val="FF0000"/>
                <w:spacing w:val="-5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rozvaděč</w:t>
            </w:r>
            <w:r>
              <w:rPr>
                <w:color w:val="FF0000"/>
                <w:spacing w:val="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vr.</w:t>
            </w:r>
            <w:r>
              <w:rPr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Příslušenství</w:t>
            </w:r>
            <w:r>
              <w:rPr>
                <w:color w:val="FF0000"/>
                <w:spacing w:val="-5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a podstavce</w:t>
            </w:r>
            <w:r>
              <w:rPr>
                <w:color w:val="FF0000"/>
                <w:spacing w:val="-3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pod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rozvaděč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400x820x3000m/IP44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5"/>
                <w:sz w:val="9"/>
                <w:szCs w:val="9"/>
              </w:rPr>
              <w:t>RP1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5CD3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left="25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04B7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10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38FE9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414B6A9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1,000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04324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8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C9C7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A3ECB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BDDF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12C02D5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7"/>
              <w:jc w:val="right"/>
              <w:rPr>
                <w:b/>
                <w:bCs/>
                <w:color w:val="FF0000"/>
                <w:spacing w:val="-4"/>
                <w:sz w:val="9"/>
                <w:szCs w:val="9"/>
              </w:rPr>
            </w:pPr>
            <w:r>
              <w:rPr>
                <w:b/>
                <w:bCs/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571BB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9"/>
              <w:jc w:val="center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CN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ARGO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Automatizace</w:t>
            </w:r>
          </w:p>
        </w:tc>
      </w:tr>
      <w:tr w:rsidR="005C6405" w14:paraId="120D5A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538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C1333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44FF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3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Vystrojený</w:t>
            </w:r>
            <w:r>
              <w:rPr>
                <w:i/>
                <w:iCs/>
                <w:color w:val="FF0000"/>
                <w:spacing w:val="-7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oceloplechový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rozvaděč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vr.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Příslušenství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a</w:t>
            </w:r>
            <w:r>
              <w:rPr>
                <w:i/>
                <w:iCs/>
                <w:color w:val="FF0000"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podstavce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pod</w:t>
            </w:r>
            <w:r>
              <w:rPr>
                <w:i/>
                <w:iCs/>
                <w:color w:val="FF0000"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rozvaděč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400x820x3000m/IP44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D0B1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3"/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AD8E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04ED7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C6D730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2ED7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C0BB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9B15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50BE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A95963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E5BD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9"/>
              <w:jc w:val="center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CN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ARGO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Automatizace</w:t>
            </w:r>
          </w:p>
        </w:tc>
      </w:tr>
      <w:tr w:rsidR="005C6405" w14:paraId="6807BA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70D9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06616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96835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173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+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(5%)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F89CD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3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%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6616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47846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36701E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BB8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459D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6D27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3E3E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CBB379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05C71" w14:textId="77777777" w:rsidR="005C6405" w:rsidRDefault="005C6405">
            <w:pPr>
              <w:pStyle w:val="TableParagraph"/>
              <w:kinsoku w:val="0"/>
              <w:overflowPunct w:val="0"/>
              <w:spacing w:line="58" w:lineRule="exact"/>
              <w:ind w:left="77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Ve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smyslu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pod_čl.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12.3</w:t>
            </w:r>
          </w:p>
          <w:p w14:paraId="56F74B11" w14:textId="77777777" w:rsidR="005C6405" w:rsidRDefault="005C6405">
            <w:pPr>
              <w:pStyle w:val="TableParagraph"/>
              <w:kinsoku w:val="0"/>
              <w:overflowPunct w:val="0"/>
              <w:spacing w:before="13"/>
              <w:ind w:left="31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OP/ZP</w:t>
            </w:r>
            <w:r>
              <w:rPr>
                <w:i/>
                <w:iCs/>
                <w:color w:val="FF0000"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pododstavce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(D)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a</w:t>
            </w:r>
          </w:p>
        </w:tc>
      </w:tr>
      <w:tr w:rsidR="005C6405" w14:paraId="6BD333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FD78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7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804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C201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R04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3E1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Vystrojený</w:t>
            </w:r>
            <w:r>
              <w:rPr>
                <w:color w:val="FF0000"/>
                <w:spacing w:val="-5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oceloplechový</w:t>
            </w:r>
            <w:r>
              <w:rPr>
                <w:color w:val="FF0000"/>
                <w:spacing w:val="-5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rozvaděč</w:t>
            </w:r>
            <w:r>
              <w:rPr>
                <w:color w:val="FF0000"/>
                <w:spacing w:val="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vr.</w:t>
            </w:r>
            <w:r>
              <w:rPr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Příslušenství</w:t>
            </w:r>
            <w:r>
              <w:rPr>
                <w:color w:val="FF0000"/>
                <w:spacing w:val="-5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a podstavce</w:t>
            </w:r>
            <w:r>
              <w:rPr>
                <w:color w:val="FF0000"/>
                <w:spacing w:val="-3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pod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rozvaděč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400x820x3000m/IP44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5"/>
                <w:sz w:val="9"/>
                <w:szCs w:val="9"/>
              </w:rPr>
              <w:t>RP2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B86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2A03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9D16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ED3FBE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1,000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43E7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0C4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951C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377F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35F1B5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color w:val="FF0000"/>
                <w:spacing w:val="-4"/>
                <w:sz w:val="9"/>
                <w:szCs w:val="9"/>
              </w:rPr>
            </w:pPr>
            <w:r>
              <w:rPr>
                <w:b/>
                <w:bCs/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EC19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9"/>
              <w:jc w:val="center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CN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ARGO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Automatizace</w:t>
            </w:r>
          </w:p>
        </w:tc>
      </w:tr>
      <w:tr w:rsidR="005C6405" w14:paraId="5A469D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72C9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A280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7CA96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3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Vystrojený</w:t>
            </w:r>
            <w:r>
              <w:rPr>
                <w:i/>
                <w:iCs/>
                <w:color w:val="FF0000"/>
                <w:spacing w:val="-7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oceloplechový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rozvaděč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vr.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Příslušenství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a</w:t>
            </w:r>
            <w:r>
              <w:rPr>
                <w:i/>
                <w:iCs/>
                <w:color w:val="FF0000"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podstavce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pod</w:t>
            </w:r>
            <w:r>
              <w:rPr>
                <w:i/>
                <w:iCs/>
                <w:color w:val="FF0000"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rozvaděč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400x820x3000m/IP44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3BE45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3"/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75ED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E4F06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26A68C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18A3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E1C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576E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F73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A0C4E7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A7E92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9"/>
              <w:jc w:val="center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CN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ARGO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Automatizace</w:t>
            </w:r>
          </w:p>
        </w:tc>
      </w:tr>
      <w:tr w:rsidR="005C6405" w14:paraId="455F4A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584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A08FD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7950B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173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+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(5%)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DBD9D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3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%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FE8C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12136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6B3DA1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1F35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1A57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614B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63AD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0EC8CC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137A8" w14:textId="77777777" w:rsidR="005C6405" w:rsidRDefault="005C6405">
            <w:pPr>
              <w:pStyle w:val="TableParagraph"/>
              <w:kinsoku w:val="0"/>
              <w:overflowPunct w:val="0"/>
              <w:spacing w:line="58" w:lineRule="exact"/>
              <w:ind w:left="77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Ve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smyslu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pod_čl.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12.3</w:t>
            </w:r>
          </w:p>
          <w:p w14:paraId="44211CEB" w14:textId="77777777" w:rsidR="005C6405" w:rsidRDefault="005C6405">
            <w:pPr>
              <w:pStyle w:val="TableParagraph"/>
              <w:kinsoku w:val="0"/>
              <w:overflowPunct w:val="0"/>
              <w:spacing w:before="13"/>
              <w:ind w:left="31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OP/ZP</w:t>
            </w:r>
            <w:r>
              <w:rPr>
                <w:i/>
                <w:iCs/>
                <w:color w:val="FF0000"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pododstavce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(D)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a</w:t>
            </w:r>
          </w:p>
        </w:tc>
      </w:tr>
      <w:tr w:rsidR="005C6405" w14:paraId="23D798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CFA7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7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805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2962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741370104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7430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svítidlo</w:t>
            </w:r>
            <w:r>
              <w:rPr>
                <w:color w:val="FF0000"/>
                <w:spacing w:val="14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4"/>
                <w:sz w:val="9"/>
                <w:szCs w:val="9"/>
              </w:rPr>
              <w:t>průmyslové</w:t>
            </w:r>
            <w:r>
              <w:rPr>
                <w:color w:val="FF0000"/>
                <w:spacing w:val="12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4"/>
                <w:sz w:val="9"/>
                <w:szCs w:val="9"/>
              </w:rPr>
              <w:t>stropní/2</w:t>
            </w:r>
            <w:r>
              <w:rPr>
                <w:color w:val="FF0000"/>
                <w:spacing w:val="15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5"/>
                <w:sz w:val="9"/>
                <w:szCs w:val="9"/>
              </w:rPr>
              <w:t>LED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AD8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5C8A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4F2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4,000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988FE0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4,000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411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8FFA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54E0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A67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C42962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color w:val="FF0000"/>
                <w:spacing w:val="-4"/>
                <w:sz w:val="9"/>
                <w:szCs w:val="9"/>
              </w:rPr>
            </w:pPr>
            <w:r>
              <w:rPr>
                <w:b/>
                <w:bCs/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70500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12"/>
              <w:jc w:val="center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003.B;SO542;</w:t>
            </w:r>
            <w:r>
              <w:rPr>
                <w:i/>
                <w:iCs/>
                <w:color w:val="FF0000"/>
                <w:spacing w:val="9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pol.č.1306</w:t>
            </w:r>
          </w:p>
        </w:tc>
      </w:tr>
      <w:tr w:rsidR="005C6405" w14:paraId="4966B9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74B3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7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806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CE74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741372152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0688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svítidlo</w:t>
            </w:r>
            <w:r>
              <w:rPr>
                <w:color w:val="FF0000"/>
                <w:spacing w:val="14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4"/>
                <w:sz w:val="9"/>
                <w:szCs w:val="9"/>
              </w:rPr>
              <w:t>průmyslové</w:t>
            </w:r>
            <w:r>
              <w:rPr>
                <w:color w:val="FF0000"/>
                <w:spacing w:val="1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4"/>
                <w:sz w:val="9"/>
                <w:szCs w:val="9"/>
              </w:rPr>
              <w:t>nástěnné</w:t>
            </w:r>
            <w:r>
              <w:rPr>
                <w:color w:val="FF0000"/>
                <w:spacing w:val="1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5"/>
                <w:sz w:val="9"/>
                <w:szCs w:val="9"/>
              </w:rPr>
              <w:t>LED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6DA8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B7FC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201B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2F865B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2,000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37CC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6502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CF58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4195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0DC8AD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color w:val="FF0000"/>
                <w:spacing w:val="-4"/>
                <w:sz w:val="9"/>
                <w:szCs w:val="9"/>
              </w:rPr>
            </w:pPr>
            <w:r>
              <w:rPr>
                <w:b/>
                <w:bCs/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69C4A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12"/>
              <w:jc w:val="center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003.B;SO542;</w:t>
            </w:r>
            <w:r>
              <w:rPr>
                <w:i/>
                <w:iCs/>
                <w:color w:val="FF0000"/>
                <w:spacing w:val="9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pol.č.1307</w:t>
            </w:r>
          </w:p>
        </w:tc>
      </w:tr>
      <w:tr w:rsidR="005C6405" w14:paraId="244676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1457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7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807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3315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R05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80A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Montáž</w:t>
            </w:r>
            <w:r>
              <w:rPr>
                <w:color w:val="FF0000"/>
                <w:spacing w:val="-3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vystrojeného</w:t>
            </w:r>
            <w:r>
              <w:rPr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oceloplechového</w:t>
            </w:r>
            <w:r>
              <w:rPr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rozvaděče vč. příslušenství</w:t>
            </w:r>
            <w:r>
              <w:rPr>
                <w:color w:val="FF0000"/>
                <w:spacing w:val="-5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a podstavce</w:t>
            </w:r>
            <w:r>
              <w:rPr>
                <w:color w:val="FF0000"/>
                <w:spacing w:val="-3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pod</w:t>
            </w:r>
            <w:r>
              <w:rPr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rozvaděč</w:t>
            </w:r>
            <w:r>
              <w:rPr>
                <w:color w:val="FF0000"/>
                <w:spacing w:val="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400x820x300mm/IP44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A0FB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8BE8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2615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89C283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2,000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F538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4D09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3FE1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67C5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6BDB96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color w:val="FF0000"/>
                <w:spacing w:val="-4"/>
                <w:sz w:val="9"/>
                <w:szCs w:val="9"/>
              </w:rPr>
            </w:pPr>
            <w:r>
              <w:rPr>
                <w:b/>
                <w:bCs/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7D8D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9"/>
              <w:jc w:val="center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CN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ARGO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Automatizace</w:t>
            </w:r>
          </w:p>
        </w:tc>
      </w:tr>
      <w:tr w:rsidR="005C6405" w14:paraId="78BD5B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54B4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5EC37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B266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3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Montáž</w:t>
            </w:r>
            <w:r>
              <w:rPr>
                <w:i/>
                <w:iCs/>
                <w:color w:val="FF0000"/>
                <w:spacing w:val="8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vystrojeného</w:t>
            </w:r>
            <w:r>
              <w:rPr>
                <w:i/>
                <w:iCs/>
                <w:color w:val="FF0000"/>
                <w:spacing w:val="9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oceloplechového</w:t>
            </w:r>
            <w:r>
              <w:rPr>
                <w:i/>
                <w:iCs/>
                <w:color w:val="FF0000"/>
                <w:spacing w:val="8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rozvaděče</w:t>
            </w:r>
            <w:r>
              <w:rPr>
                <w:i/>
                <w:iCs/>
                <w:color w:val="FF0000"/>
                <w:spacing w:val="9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vč.</w:t>
            </w:r>
            <w:r>
              <w:rPr>
                <w:i/>
                <w:iCs/>
                <w:color w:val="FF0000"/>
                <w:spacing w:val="1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příslušenství</w:t>
            </w:r>
            <w:r>
              <w:rPr>
                <w:i/>
                <w:iCs/>
                <w:color w:val="FF0000"/>
                <w:spacing w:val="1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a</w:t>
            </w:r>
            <w:r>
              <w:rPr>
                <w:i/>
                <w:iCs/>
                <w:color w:val="FF0000"/>
                <w:spacing w:val="9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podstavce</w:t>
            </w:r>
            <w:r>
              <w:rPr>
                <w:i/>
                <w:iCs/>
                <w:color w:val="FF0000"/>
                <w:spacing w:val="8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</w:t>
            </w:r>
            <w:r>
              <w:rPr>
                <w:i/>
                <w:iCs/>
                <w:color w:val="FF0000"/>
                <w:spacing w:val="9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rozvaděč</w:t>
            </w:r>
            <w:r>
              <w:rPr>
                <w:i/>
                <w:iCs/>
                <w:color w:val="FF0000"/>
                <w:spacing w:val="1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400x820x300mm/IP44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FEAA5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3"/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96B8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B444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6D6849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8B62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092D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F17E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5D1D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DFEF5E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D4504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9"/>
              <w:jc w:val="center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CN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ARGO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Automatizace</w:t>
            </w:r>
          </w:p>
        </w:tc>
      </w:tr>
    </w:tbl>
    <w:p w14:paraId="13702925" w14:textId="77777777" w:rsidR="005C6405" w:rsidRDefault="005C6405">
      <w:pPr>
        <w:rPr>
          <w:rFonts w:ascii="Arial" w:hAnsi="Arial" w:cs="Arial"/>
          <w:b/>
          <w:bCs/>
          <w:i/>
          <w:iCs/>
          <w:color w:val="3366FF"/>
          <w:spacing w:val="-4"/>
          <w:sz w:val="12"/>
          <w:szCs w:val="12"/>
        </w:rPr>
        <w:sectPr w:rsidR="005C6405">
          <w:headerReference w:type="default" r:id="rId69"/>
          <w:footerReference w:type="default" r:id="rId70"/>
          <w:pgSz w:w="16840" w:h="11910" w:orient="landscape"/>
          <w:pgMar w:top="1120" w:right="1133" w:bottom="280" w:left="992" w:header="0" w:footer="0" w:gutter="0"/>
          <w:cols w:space="708"/>
          <w:noEndnote/>
        </w:sectPr>
      </w:pPr>
    </w:p>
    <w:tbl>
      <w:tblPr>
        <w:tblW w:w="0" w:type="auto"/>
        <w:tblInd w:w="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"/>
        <w:gridCol w:w="664"/>
        <w:gridCol w:w="5698"/>
        <w:gridCol w:w="434"/>
        <w:gridCol w:w="664"/>
        <w:gridCol w:w="664"/>
        <w:gridCol w:w="665"/>
        <w:gridCol w:w="1046"/>
        <w:gridCol w:w="700"/>
        <w:gridCol w:w="974"/>
        <w:gridCol w:w="994"/>
        <w:gridCol w:w="854"/>
        <w:gridCol w:w="1017"/>
      </w:tblGrid>
      <w:tr w:rsidR="005C6405" w14:paraId="60573B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303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2AD5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51575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173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+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(5%)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4E872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3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%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6271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A637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5F6938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66C2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FB9E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CCE4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26C6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646B4B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FBAE0" w14:textId="77777777" w:rsidR="005C6405" w:rsidRDefault="005C6405">
            <w:pPr>
              <w:pStyle w:val="TableParagraph"/>
              <w:kinsoku w:val="0"/>
              <w:overflowPunct w:val="0"/>
              <w:spacing w:line="58" w:lineRule="exact"/>
              <w:ind w:left="75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Ve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smyslu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pod_čl.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12.3</w:t>
            </w:r>
          </w:p>
          <w:p w14:paraId="620120E1" w14:textId="77777777" w:rsidR="005C6405" w:rsidRDefault="005C6405">
            <w:pPr>
              <w:pStyle w:val="TableParagraph"/>
              <w:kinsoku w:val="0"/>
              <w:overflowPunct w:val="0"/>
              <w:spacing w:before="13"/>
              <w:ind w:left="29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OP/ZP</w:t>
            </w:r>
            <w:r>
              <w:rPr>
                <w:i/>
                <w:iCs/>
                <w:color w:val="FF0000"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pododstavce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(D)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a</w:t>
            </w:r>
          </w:p>
        </w:tc>
      </w:tr>
      <w:tr w:rsidR="005C6405" w14:paraId="738A60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2DC0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90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808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F463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747212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49D3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Celková</w:t>
            </w:r>
            <w:r>
              <w:rPr>
                <w:color w:val="FF0000"/>
                <w:spacing w:val="-3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prohlídka, zkoušení,</w:t>
            </w:r>
            <w:r>
              <w:rPr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měření</w:t>
            </w:r>
            <w:r>
              <w:rPr>
                <w:color w:val="FF0000"/>
                <w:spacing w:val="-5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a vyhotovení</w:t>
            </w:r>
            <w:r>
              <w:rPr>
                <w:color w:val="FF0000"/>
                <w:spacing w:val="-5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výchozí</w:t>
            </w:r>
            <w:r>
              <w:rPr>
                <w:color w:val="FF0000"/>
                <w:spacing w:val="-5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revizní</w:t>
            </w:r>
            <w:r>
              <w:rPr>
                <w:color w:val="FF0000"/>
                <w:spacing w:val="-4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zprávy, pro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objem</w:t>
            </w:r>
            <w:r>
              <w:rPr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IN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přes</w:t>
            </w:r>
            <w:r>
              <w:rPr>
                <w:color w:val="FF0000"/>
                <w:spacing w:val="-3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100</w:t>
            </w:r>
            <w:r>
              <w:rPr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do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500</w:t>
            </w:r>
            <w:r>
              <w:rPr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tis.</w:t>
            </w:r>
            <w:r>
              <w:rPr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5"/>
                <w:sz w:val="9"/>
                <w:szCs w:val="9"/>
              </w:rPr>
              <w:t>Kč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12C7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KUS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39C0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417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DD3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7771AF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418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1,000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3227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F19A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32B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EC43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E6B3A9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b/>
                <w:bCs/>
                <w:color w:val="FF0000"/>
                <w:spacing w:val="-4"/>
                <w:sz w:val="9"/>
                <w:szCs w:val="9"/>
              </w:rPr>
            </w:pPr>
            <w:r>
              <w:rPr>
                <w:b/>
                <w:bCs/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48CCC" w14:textId="77777777" w:rsidR="005C6405" w:rsidRDefault="005C6405">
            <w:pPr>
              <w:pStyle w:val="TableParagraph"/>
              <w:kinsoku w:val="0"/>
              <w:overflowPunct w:val="0"/>
              <w:spacing w:before="61"/>
              <w:ind w:left="44"/>
              <w:rPr>
                <w:i/>
                <w:iCs/>
                <w:color w:val="FF0000"/>
                <w:spacing w:val="-2"/>
                <w:sz w:val="9"/>
                <w:szCs w:val="9"/>
              </w:rPr>
            </w:pPr>
            <w:r>
              <w:rPr>
                <w:i/>
                <w:iCs/>
                <w:color w:val="FF0000"/>
                <w:sz w:val="9"/>
                <w:szCs w:val="9"/>
              </w:rPr>
              <w:t>003.B</w:t>
            </w:r>
            <w:r>
              <w:rPr>
                <w:i/>
                <w:iCs/>
                <w:color w:val="FF0000"/>
                <w:spacing w:val="-5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SO</w:t>
            </w:r>
            <w:r>
              <w:rPr>
                <w:i/>
                <w:iCs/>
                <w:color w:val="FF0000"/>
                <w:spacing w:val="-5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544;</w:t>
            </w:r>
            <w:r>
              <w:rPr>
                <w:i/>
                <w:iCs/>
                <w:color w:val="FF000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sz w:val="9"/>
                <w:szCs w:val="9"/>
              </w:rPr>
              <w:t>pol.č.31</w:t>
            </w:r>
          </w:p>
        </w:tc>
      </w:tr>
      <w:tr w:rsidR="005C6405" w14:paraId="06A4D9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</w:trPr>
        <w:tc>
          <w:tcPr>
            <w:tcW w:w="6628" w:type="dxa"/>
            <w:gridSpan w:val="3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FF99"/>
          </w:tcPr>
          <w:p w14:paraId="1E9D3CEC" w14:textId="77777777" w:rsidR="005C6405" w:rsidRDefault="005C6405">
            <w:pPr>
              <w:pStyle w:val="TableParagraph"/>
              <w:kinsoku w:val="0"/>
              <w:overflowPunct w:val="0"/>
              <w:spacing w:before="43"/>
              <w:ind w:left="31"/>
              <w:rPr>
                <w:b/>
                <w:bCs/>
                <w:spacing w:val="-5"/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Celková</w:t>
            </w:r>
            <w:r>
              <w:rPr>
                <w:b/>
                <w:bCs/>
                <w:spacing w:val="-3"/>
                <w:sz w:val="11"/>
                <w:szCs w:val="11"/>
              </w:rPr>
              <w:t xml:space="preserve"> </w:t>
            </w:r>
            <w:r>
              <w:rPr>
                <w:b/>
                <w:bCs/>
                <w:sz w:val="11"/>
                <w:szCs w:val="11"/>
              </w:rPr>
              <w:t>cena</w:t>
            </w:r>
            <w:r>
              <w:rPr>
                <w:b/>
                <w:bCs/>
                <w:spacing w:val="-2"/>
                <w:sz w:val="11"/>
                <w:szCs w:val="11"/>
              </w:rPr>
              <w:t xml:space="preserve"> </w:t>
            </w:r>
            <w:r>
              <w:rPr>
                <w:b/>
                <w:bCs/>
                <w:spacing w:val="-5"/>
                <w:sz w:val="11"/>
                <w:szCs w:val="11"/>
              </w:rPr>
              <w:t>CZK</w:t>
            </w:r>
          </w:p>
        </w:tc>
        <w:tc>
          <w:tcPr>
            <w:tcW w:w="434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FF99"/>
          </w:tcPr>
          <w:p w14:paraId="1136E03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FF99"/>
          </w:tcPr>
          <w:p w14:paraId="01442D1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FF99"/>
          </w:tcPr>
          <w:p w14:paraId="2F83A5E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FF99"/>
          </w:tcPr>
          <w:p w14:paraId="688045C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FF99"/>
          </w:tcPr>
          <w:p w14:paraId="1C01540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FF99"/>
          </w:tcPr>
          <w:p w14:paraId="7A02187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CCFF99"/>
          </w:tcPr>
          <w:p w14:paraId="3D7076DA" w14:textId="77777777" w:rsidR="005C6405" w:rsidRDefault="005C6405">
            <w:pPr>
              <w:pStyle w:val="TableParagraph"/>
              <w:kinsoku w:val="0"/>
              <w:overflowPunct w:val="0"/>
              <w:spacing w:before="57"/>
              <w:ind w:right="2"/>
              <w:jc w:val="right"/>
              <w:rPr>
                <w:spacing w:val="-4"/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CCFF99"/>
          </w:tcPr>
          <w:p w14:paraId="1E8C4DE8" w14:textId="77777777" w:rsidR="005C6405" w:rsidRDefault="005C6405">
            <w:pPr>
              <w:pStyle w:val="TableParagraph"/>
              <w:kinsoku w:val="0"/>
              <w:overflowPunct w:val="0"/>
              <w:spacing w:before="57"/>
              <w:ind w:right="2"/>
              <w:jc w:val="right"/>
              <w:rPr>
                <w:spacing w:val="-4"/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FF99"/>
          </w:tcPr>
          <w:p w14:paraId="0795866A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4"/>
              <w:jc w:val="right"/>
              <w:rPr>
                <w:b/>
                <w:bCs/>
                <w:spacing w:val="-4"/>
                <w:sz w:val="10"/>
                <w:szCs w:val="10"/>
              </w:rPr>
            </w:pPr>
            <w:r>
              <w:rPr>
                <w:b/>
                <w:bCs/>
                <w:spacing w:val="-4"/>
                <w:sz w:val="10"/>
                <w:szCs w:val="10"/>
              </w:rPr>
              <w:t>0,00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0E524EC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14:paraId="7D3C89FC" w14:textId="77777777" w:rsidR="005C6405" w:rsidRDefault="005C6405">
      <w:pPr>
        <w:pStyle w:val="Zkladntext"/>
        <w:kinsoku w:val="0"/>
        <w:overflowPunct w:val="0"/>
        <w:spacing w:before="10"/>
        <w:rPr>
          <w:rFonts w:ascii="Arial" w:hAnsi="Arial" w:cs="Arial"/>
          <w:b/>
          <w:bCs/>
          <w:i/>
          <w:iCs/>
          <w:sz w:val="5"/>
          <w:szCs w:val="5"/>
        </w:rPr>
      </w:pPr>
    </w:p>
    <w:p w14:paraId="16868CB9" w14:textId="77777777" w:rsidR="005C6405" w:rsidRDefault="005C6405">
      <w:pPr>
        <w:pStyle w:val="Zkladntext"/>
        <w:kinsoku w:val="0"/>
        <w:overflowPunct w:val="0"/>
        <w:spacing w:before="7"/>
        <w:rPr>
          <w:rFonts w:ascii="Arial" w:hAnsi="Arial" w:cs="Arial"/>
          <w:b/>
          <w:bCs/>
          <w:i/>
          <w:iCs/>
          <w:sz w:val="2"/>
          <w:szCs w:val="2"/>
        </w:rPr>
      </w:pPr>
    </w:p>
    <w:tbl>
      <w:tblPr>
        <w:tblW w:w="0" w:type="auto"/>
        <w:tblInd w:w="2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41"/>
        <w:gridCol w:w="6255"/>
        <w:gridCol w:w="560"/>
      </w:tblGrid>
      <w:tr w:rsidR="005C6405" w14:paraId="7C7BCA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65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D15891" w14:textId="77777777" w:rsidR="005C6405" w:rsidRDefault="005C6405">
            <w:pPr>
              <w:pStyle w:val="TableParagraph"/>
              <w:kinsoku w:val="0"/>
              <w:overflowPunct w:val="0"/>
              <w:ind w:left="22"/>
              <w:rPr>
                <w:i/>
                <w:iCs/>
                <w:color w:val="006FC0"/>
                <w:spacing w:val="-2"/>
                <w:sz w:val="9"/>
                <w:szCs w:val="9"/>
              </w:rPr>
            </w:pPr>
            <w:r>
              <w:rPr>
                <w:i/>
                <w:iCs/>
                <w:color w:val="006FC0"/>
                <w:sz w:val="9"/>
                <w:szCs w:val="9"/>
              </w:rPr>
              <w:t>modré</w:t>
            </w:r>
            <w:r>
              <w:rPr>
                <w:i/>
                <w:iCs/>
                <w:color w:val="006FC0"/>
                <w:spacing w:val="-7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006FC0"/>
                <w:sz w:val="9"/>
                <w:szCs w:val="9"/>
              </w:rPr>
              <w:t>písmo</w:t>
            </w:r>
            <w:r>
              <w:rPr>
                <w:i/>
                <w:iCs/>
                <w:color w:val="006FC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006FC0"/>
                <w:sz w:val="9"/>
                <w:szCs w:val="9"/>
              </w:rPr>
              <w:t>-</w:t>
            </w:r>
            <w:r>
              <w:rPr>
                <w:i/>
                <w:iCs/>
                <w:color w:val="006FC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006FC0"/>
                <w:sz w:val="9"/>
                <w:szCs w:val="9"/>
              </w:rPr>
              <w:t>položka</w:t>
            </w:r>
            <w:r>
              <w:rPr>
                <w:i/>
                <w:iCs/>
                <w:color w:val="006FC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006FC0"/>
                <w:sz w:val="9"/>
                <w:szCs w:val="9"/>
              </w:rPr>
              <w:t>převzata</w:t>
            </w:r>
            <w:r>
              <w:rPr>
                <w:i/>
                <w:iCs/>
                <w:color w:val="006FC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006FC0"/>
                <w:sz w:val="9"/>
                <w:szCs w:val="9"/>
              </w:rPr>
              <w:t>z</w:t>
            </w:r>
            <w:r>
              <w:rPr>
                <w:i/>
                <w:iCs/>
                <w:color w:val="006FC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006FC0"/>
                <w:sz w:val="9"/>
                <w:szCs w:val="9"/>
              </w:rPr>
              <w:t>jiného</w:t>
            </w:r>
            <w:r>
              <w:rPr>
                <w:i/>
                <w:iCs/>
                <w:color w:val="006FC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006FC0"/>
                <w:sz w:val="9"/>
                <w:szCs w:val="9"/>
              </w:rPr>
              <w:t>SO</w:t>
            </w:r>
            <w:r>
              <w:rPr>
                <w:i/>
                <w:iCs/>
                <w:color w:val="006FC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006FC0"/>
                <w:sz w:val="9"/>
                <w:szCs w:val="9"/>
              </w:rPr>
              <w:t>či</w:t>
            </w:r>
            <w:r>
              <w:rPr>
                <w:i/>
                <w:iCs/>
                <w:color w:val="006FC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006FC0"/>
                <w:sz w:val="9"/>
                <w:szCs w:val="9"/>
              </w:rPr>
              <w:t>PS</w:t>
            </w:r>
            <w:r>
              <w:rPr>
                <w:i/>
                <w:iCs/>
                <w:color w:val="006FC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006FC0"/>
                <w:sz w:val="9"/>
                <w:szCs w:val="9"/>
              </w:rPr>
              <w:t>dané</w:t>
            </w:r>
            <w:r>
              <w:rPr>
                <w:i/>
                <w:iCs/>
                <w:color w:val="006FC0"/>
                <w:spacing w:val="-5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006FC0"/>
                <w:spacing w:val="-2"/>
                <w:sz w:val="9"/>
                <w:szCs w:val="9"/>
              </w:rPr>
              <w:t>stavby</w:t>
            </w:r>
          </w:p>
        </w:tc>
        <w:tc>
          <w:tcPr>
            <w:tcW w:w="62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3F97D3" w14:textId="77777777" w:rsidR="005C6405" w:rsidRDefault="005C6405">
            <w:pPr>
              <w:pStyle w:val="TableParagraph"/>
              <w:kinsoku w:val="0"/>
              <w:overflowPunct w:val="0"/>
              <w:spacing w:line="110" w:lineRule="exact"/>
              <w:ind w:left="4021"/>
              <w:rPr>
                <w:spacing w:val="-2"/>
                <w:sz w:val="10"/>
                <w:szCs w:val="10"/>
              </w:rPr>
            </w:pPr>
            <w:r>
              <w:rPr>
                <w:sz w:val="10"/>
                <w:szCs w:val="10"/>
              </w:rPr>
              <w:t>Cena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jen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kladných</w:t>
            </w:r>
            <w:r>
              <w:rPr>
                <w:spacing w:val="-4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položek</w:t>
            </w:r>
            <w:r>
              <w:rPr>
                <w:spacing w:val="-4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=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víceprací</w:t>
            </w:r>
          </w:p>
        </w:tc>
        <w:tc>
          <w:tcPr>
            <w:tcW w:w="5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B08219" w14:textId="77777777" w:rsidR="005C6405" w:rsidRDefault="005C6405">
            <w:pPr>
              <w:pStyle w:val="TableParagraph"/>
              <w:kinsoku w:val="0"/>
              <w:overflowPunct w:val="0"/>
              <w:spacing w:line="110" w:lineRule="exact"/>
              <w:ind w:right="19"/>
              <w:jc w:val="right"/>
              <w:rPr>
                <w:spacing w:val="-4"/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0,00</w:t>
            </w:r>
          </w:p>
        </w:tc>
      </w:tr>
      <w:tr w:rsidR="005C6405" w14:paraId="78A52F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65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0448AB" w14:textId="77777777" w:rsidR="005C6405" w:rsidRDefault="005C6405">
            <w:pPr>
              <w:pStyle w:val="TableParagraph"/>
              <w:kinsoku w:val="0"/>
              <w:overflowPunct w:val="0"/>
              <w:spacing w:before="62"/>
              <w:ind w:left="22"/>
              <w:rPr>
                <w:i/>
                <w:iCs/>
                <w:color w:val="FF0000"/>
                <w:spacing w:val="-2"/>
                <w:sz w:val="9"/>
                <w:szCs w:val="9"/>
              </w:rPr>
            </w:pPr>
            <w:r>
              <w:rPr>
                <w:i/>
                <w:iCs/>
                <w:color w:val="FF0000"/>
                <w:sz w:val="9"/>
                <w:szCs w:val="9"/>
              </w:rPr>
              <w:t>červené</w:t>
            </w:r>
            <w:r>
              <w:rPr>
                <w:i/>
                <w:iCs/>
                <w:color w:val="FF0000"/>
                <w:spacing w:val="-7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písmo</w:t>
            </w:r>
            <w:r>
              <w:rPr>
                <w:i/>
                <w:iCs/>
                <w:color w:val="FF000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-</w:t>
            </w:r>
            <w:r>
              <w:rPr>
                <w:i/>
                <w:iCs/>
                <w:color w:val="FF000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položka</w:t>
            </w:r>
            <w:r>
              <w:rPr>
                <w:i/>
                <w:iCs/>
                <w:color w:val="FF000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nová</w:t>
            </w:r>
            <w:r>
              <w:rPr>
                <w:i/>
                <w:iCs/>
                <w:color w:val="FF0000"/>
                <w:spacing w:val="-7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nebo</w:t>
            </w:r>
            <w:r>
              <w:rPr>
                <w:i/>
                <w:iCs/>
                <w:color w:val="FF000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převzatá</w:t>
            </w:r>
            <w:r>
              <w:rPr>
                <w:i/>
                <w:iCs/>
                <w:color w:val="FF000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z</w:t>
            </w:r>
            <w:r>
              <w:rPr>
                <w:i/>
                <w:iCs/>
                <w:color w:val="FF000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jiné</w:t>
            </w:r>
            <w:r>
              <w:rPr>
                <w:i/>
                <w:iCs/>
                <w:color w:val="FF000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sz w:val="9"/>
                <w:szCs w:val="9"/>
              </w:rPr>
              <w:t>stavby</w:t>
            </w:r>
          </w:p>
        </w:tc>
        <w:tc>
          <w:tcPr>
            <w:tcW w:w="62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649513" w14:textId="77777777" w:rsidR="005C6405" w:rsidRDefault="005C6405">
            <w:pPr>
              <w:pStyle w:val="TableParagraph"/>
              <w:kinsoku w:val="0"/>
              <w:overflowPunct w:val="0"/>
              <w:spacing w:before="58"/>
              <w:ind w:right="392"/>
              <w:jc w:val="right"/>
              <w:rPr>
                <w:spacing w:val="-2"/>
                <w:sz w:val="10"/>
                <w:szCs w:val="10"/>
              </w:rPr>
            </w:pPr>
            <w:r>
              <w:rPr>
                <w:sz w:val="10"/>
                <w:szCs w:val="10"/>
              </w:rPr>
              <w:t>Cena</w:t>
            </w:r>
            <w:r>
              <w:rPr>
                <w:spacing w:val="-6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jen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záporných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položek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=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méněprací</w:t>
            </w:r>
          </w:p>
        </w:tc>
        <w:tc>
          <w:tcPr>
            <w:tcW w:w="5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B7C248" w14:textId="77777777" w:rsidR="005C6405" w:rsidRDefault="005C6405">
            <w:pPr>
              <w:pStyle w:val="TableParagraph"/>
              <w:kinsoku w:val="0"/>
              <w:overflowPunct w:val="0"/>
              <w:spacing w:before="58"/>
              <w:ind w:right="19"/>
              <w:jc w:val="right"/>
              <w:rPr>
                <w:spacing w:val="-4"/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0,00</w:t>
            </w:r>
          </w:p>
        </w:tc>
      </w:tr>
      <w:tr w:rsidR="005C6405" w14:paraId="5F1E7E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/>
        </w:trPr>
        <w:tc>
          <w:tcPr>
            <w:tcW w:w="65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28B287" w14:textId="77777777" w:rsidR="005C6405" w:rsidRDefault="005C6405">
            <w:pPr>
              <w:pStyle w:val="TableParagraph"/>
              <w:kinsoku w:val="0"/>
              <w:overflowPunct w:val="0"/>
              <w:spacing w:before="63" w:line="88" w:lineRule="exact"/>
              <w:ind w:left="22"/>
              <w:rPr>
                <w:i/>
                <w:iCs/>
                <w:spacing w:val="-5"/>
                <w:sz w:val="9"/>
                <w:szCs w:val="9"/>
              </w:rPr>
            </w:pPr>
            <w:r>
              <w:rPr>
                <w:i/>
                <w:iCs/>
                <w:sz w:val="9"/>
                <w:szCs w:val="9"/>
              </w:rPr>
              <w:t>černé</w:t>
            </w:r>
            <w:r>
              <w:rPr>
                <w:i/>
                <w:iCs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sz w:val="9"/>
                <w:szCs w:val="9"/>
              </w:rPr>
              <w:t>písmo</w:t>
            </w:r>
            <w:r>
              <w:rPr>
                <w:i/>
                <w:iCs/>
                <w:spacing w:val="-4"/>
                <w:sz w:val="9"/>
                <w:szCs w:val="9"/>
              </w:rPr>
              <w:t xml:space="preserve"> </w:t>
            </w:r>
            <w:r>
              <w:rPr>
                <w:i/>
                <w:iCs/>
                <w:sz w:val="9"/>
                <w:szCs w:val="9"/>
              </w:rPr>
              <w:t>-</w:t>
            </w:r>
            <w:r>
              <w:rPr>
                <w:i/>
                <w:iCs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sz w:val="9"/>
                <w:szCs w:val="9"/>
              </w:rPr>
              <w:t>položka</w:t>
            </w:r>
            <w:r>
              <w:rPr>
                <w:i/>
                <w:iCs/>
                <w:spacing w:val="-5"/>
                <w:sz w:val="9"/>
                <w:szCs w:val="9"/>
              </w:rPr>
              <w:t xml:space="preserve"> </w:t>
            </w:r>
            <w:r>
              <w:rPr>
                <w:i/>
                <w:iCs/>
                <w:sz w:val="9"/>
                <w:szCs w:val="9"/>
              </w:rPr>
              <w:t>z</w:t>
            </w:r>
            <w:r>
              <w:rPr>
                <w:i/>
                <w:iCs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sz w:val="9"/>
                <w:szCs w:val="9"/>
              </w:rPr>
              <w:t>daného</w:t>
            </w:r>
            <w:r>
              <w:rPr>
                <w:i/>
                <w:iCs/>
                <w:spacing w:val="-5"/>
                <w:sz w:val="9"/>
                <w:szCs w:val="9"/>
              </w:rPr>
              <w:t xml:space="preserve"> </w:t>
            </w:r>
            <w:r>
              <w:rPr>
                <w:i/>
                <w:iCs/>
                <w:sz w:val="9"/>
                <w:szCs w:val="9"/>
              </w:rPr>
              <w:t>SO</w:t>
            </w:r>
            <w:r>
              <w:rPr>
                <w:i/>
                <w:iCs/>
                <w:spacing w:val="-5"/>
                <w:sz w:val="9"/>
                <w:szCs w:val="9"/>
              </w:rPr>
              <w:t xml:space="preserve"> </w:t>
            </w:r>
            <w:r>
              <w:rPr>
                <w:i/>
                <w:iCs/>
                <w:sz w:val="9"/>
                <w:szCs w:val="9"/>
              </w:rPr>
              <w:t>či</w:t>
            </w:r>
            <w:r>
              <w:rPr>
                <w:i/>
                <w:iCs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spacing w:val="-5"/>
                <w:sz w:val="9"/>
                <w:szCs w:val="9"/>
              </w:rPr>
              <w:t>PS</w:t>
            </w:r>
          </w:p>
        </w:tc>
        <w:tc>
          <w:tcPr>
            <w:tcW w:w="62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55CF11" w14:textId="77777777" w:rsidR="005C6405" w:rsidRDefault="005C6405">
            <w:pPr>
              <w:pStyle w:val="TableParagraph"/>
              <w:kinsoku w:val="0"/>
              <w:overflowPunct w:val="0"/>
              <w:spacing w:before="56" w:line="95" w:lineRule="exact"/>
              <w:ind w:right="327"/>
              <w:jc w:val="right"/>
              <w:rPr>
                <w:i/>
                <w:iCs/>
                <w:spacing w:val="-2"/>
                <w:sz w:val="10"/>
                <w:szCs w:val="10"/>
              </w:rPr>
            </w:pPr>
            <w:r>
              <w:rPr>
                <w:i/>
                <w:iCs/>
                <w:spacing w:val="-2"/>
                <w:sz w:val="10"/>
                <w:szCs w:val="10"/>
              </w:rPr>
              <w:t>kontr.</w:t>
            </w:r>
          </w:p>
        </w:tc>
        <w:tc>
          <w:tcPr>
            <w:tcW w:w="5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F599E9" w14:textId="77777777" w:rsidR="005C6405" w:rsidRDefault="005C6405">
            <w:pPr>
              <w:pStyle w:val="TableParagraph"/>
              <w:kinsoku w:val="0"/>
              <w:overflowPunct w:val="0"/>
              <w:spacing w:before="56" w:line="95" w:lineRule="exact"/>
              <w:ind w:right="36"/>
              <w:jc w:val="right"/>
              <w:rPr>
                <w:i/>
                <w:iCs/>
                <w:spacing w:val="-4"/>
                <w:sz w:val="10"/>
                <w:szCs w:val="10"/>
              </w:rPr>
            </w:pPr>
            <w:r>
              <w:rPr>
                <w:i/>
                <w:iCs/>
                <w:spacing w:val="-4"/>
                <w:sz w:val="10"/>
                <w:szCs w:val="10"/>
              </w:rPr>
              <w:t>0,00</w:t>
            </w:r>
          </w:p>
        </w:tc>
      </w:tr>
    </w:tbl>
    <w:p w14:paraId="2FEA9BDB" w14:textId="77777777" w:rsidR="005C6405" w:rsidRDefault="005C6405">
      <w:pPr>
        <w:rPr>
          <w:rFonts w:ascii="Arial" w:hAnsi="Arial" w:cs="Arial"/>
          <w:b/>
          <w:bCs/>
          <w:i/>
          <w:iCs/>
          <w:sz w:val="2"/>
          <w:szCs w:val="2"/>
        </w:rPr>
        <w:sectPr w:rsidR="005C6405">
          <w:headerReference w:type="default" r:id="rId71"/>
          <w:footerReference w:type="default" r:id="rId72"/>
          <w:pgSz w:w="16840" w:h="11910" w:orient="landscape"/>
          <w:pgMar w:top="1120" w:right="1133" w:bottom="280" w:left="992" w:header="0" w:footer="0" w:gutter="0"/>
          <w:cols w:space="708"/>
          <w:noEndnote/>
        </w:sectPr>
      </w:pPr>
    </w:p>
    <w:p w14:paraId="5669DADA" w14:textId="77777777" w:rsidR="005C6405" w:rsidRDefault="005C6405">
      <w:pPr>
        <w:pStyle w:val="Zkladntext"/>
        <w:kinsoku w:val="0"/>
        <w:overflowPunct w:val="0"/>
        <w:spacing w:before="86"/>
        <w:ind w:left="201"/>
        <w:rPr>
          <w:rFonts w:ascii="Arial" w:hAnsi="Arial" w:cs="Arial"/>
          <w:b/>
          <w:bCs/>
          <w:i/>
          <w:iCs/>
          <w:spacing w:val="-2"/>
          <w:sz w:val="11"/>
          <w:szCs w:val="11"/>
        </w:rPr>
      </w:pPr>
      <w:r>
        <w:rPr>
          <w:rFonts w:ascii="Arial" w:hAnsi="Arial" w:cs="Arial"/>
          <w:position w:val="1"/>
          <w:sz w:val="11"/>
          <w:szCs w:val="11"/>
        </w:rPr>
        <w:lastRenderedPageBreak/>
        <w:t>Název</w:t>
      </w:r>
      <w:r>
        <w:rPr>
          <w:rFonts w:ascii="Arial" w:hAnsi="Arial" w:cs="Arial"/>
          <w:spacing w:val="-3"/>
          <w:position w:val="1"/>
          <w:sz w:val="11"/>
          <w:szCs w:val="11"/>
        </w:rPr>
        <w:t xml:space="preserve"> </w:t>
      </w:r>
      <w:r>
        <w:rPr>
          <w:rFonts w:ascii="Arial" w:hAnsi="Arial" w:cs="Arial"/>
          <w:position w:val="1"/>
          <w:sz w:val="11"/>
          <w:szCs w:val="11"/>
        </w:rPr>
        <w:t>stavby</w:t>
      </w:r>
      <w:r>
        <w:rPr>
          <w:rFonts w:ascii="Arial" w:hAnsi="Arial" w:cs="Arial"/>
          <w:spacing w:val="-2"/>
          <w:position w:val="1"/>
          <w:sz w:val="11"/>
          <w:szCs w:val="11"/>
        </w:rPr>
        <w:t xml:space="preserve"> </w:t>
      </w:r>
      <w:r>
        <w:rPr>
          <w:rFonts w:ascii="Arial" w:hAnsi="Arial" w:cs="Arial"/>
          <w:position w:val="1"/>
          <w:sz w:val="11"/>
          <w:szCs w:val="11"/>
        </w:rPr>
        <w:t>:</w:t>
      </w:r>
      <w:r>
        <w:rPr>
          <w:rFonts w:ascii="Arial" w:hAnsi="Arial" w:cs="Arial"/>
          <w:spacing w:val="20"/>
          <w:position w:val="1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sz w:val="11"/>
          <w:szCs w:val="11"/>
        </w:rPr>
        <w:t>003.C</w:t>
      </w:r>
      <w:r>
        <w:rPr>
          <w:rFonts w:ascii="Arial" w:hAnsi="Arial" w:cs="Arial"/>
          <w:b/>
          <w:bCs/>
          <w:i/>
          <w:iCs/>
          <w:spacing w:val="-2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sz w:val="11"/>
          <w:szCs w:val="11"/>
        </w:rPr>
        <w:t>Silniční</w:t>
      </w:r>
      <w:r>
        <w:rPr>
          <w:rFonts w:ascii="Arial" w:hAnsi="Arial" w:cs="Arial"/>
          <w:b/>
          <w:bCs/>
          <w:i/>
          <w:iCs/>
          <w:spacing w:val="-2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sz w:val="11"/>
          <w:szCs w:val="11"/>
        </w:rPr>
        <w:t>most</w:t>
      </w:r>
      <w:r>
        <w:rPr>
          <w:rFonts w:ascii="Arial" w:hAnsi="Arial" w:cs="Arial"/>
          <w:b/>
          <w:bCs/>
          <w:i/>
          <w:iCs/>
          <w:spacing w:val="-3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sz w:val="11"/>
          <w:szCs w:val="11"/>
        </w:rPr>
        <w:t>na</w:t>
      </w:r>
      <w:r>
        <w:rPr>
          <w:rFonts w:ascii="Arial" w:hAnsi="Arial" w:cs="Arial"/>
          <w:b/>
          <w:bCs/>
          <w:i/>
          <w:iCs/>
          <w:spacing w:val="-1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sz w:val="11"/>
          <w:szCs w:val="11"/>
        </w:rPr>
        <w:t>místní</w:t>
      </w:r>
      <w:r>
        <w:rPr>
          <w:rFonts w:ascii="Arial" w:hAnsi="Arial" w:cs="Arial"/>
          <w:b/>
          <w:bCs/>
          <w:i/>
          <w:iCs/>
          <w:spacing w:val="-2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sz w:val="11"/>
          <w:szCs w:val="11"/>
        </w:rPr>
        <w:t>komunikaci</w:t>
      </w:r>
      <w:r>
        <w:rPr>
          <w:rFonts w:ascii="Arial" w:hAnsi="Arial" w:cs="Arial"/>
          <w:b/>
          <w:bCs/>
          <w:i/>
          <w:iCs/>
          <w:spacing w:val="-2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sz w:val="11"/>
          <w:szCs w:val="11"/>
        </w:rPr>
        <w:t>-</w:t>
      </w:r>
      <w:r>
        <w:rPr>
          <w:rFonts w:ascii="Arial" w:hAnsi="Arial" w:cs="Arial"/>
          <w:b/>
          <w:bCs/>
          <w:i/>
          <w:iCs/>
          <w:spacing w:val="-2"/>
          <w:sz w:val="11"/>
          <w:szCs w:val="11"/>
        </w:rPr>
        <w:t xml:space="preserve"> Vraňany</w:t>
      </w:r>
    </w:p>
    <w:p w14:paraId="35FDC32C" w14:textId="77777777" w:rsidR="005C6405" w:rsidRDefault="005C6405">
      <w:pPr>
        <w:pStyle w:val="Zkladntext"/>
        <w:kinsoku w:val="0"/>
        <w:overflowPunct w:val="0"/>
        <w:spacing w:before="75"/>
        <w:ind w:left="215"/>
        <w:rPr>
          <w:rFonts w:ascii="Arial" w:hAnsi="Arial" w:cs="Arial"/>
          <w:b/>
          <w:bCs/>
          <w:i/>
          <w:iCs/>
          <w:spacing w:val="-5"/>
          <w:sz w:val="11"/>
          <w:szCs w:val="11"/>
        </w:rPr>
      </w:pPr>
      <w:r>
        <w:rPr>
          <w:rFonts w:ascii="Arial" w:hAnsi="Arial" w:cs="Arial"/>
          <w:position w:val="1"/>
          <w:sz w:val="11"/>
          <w:szCs w:val="11"/>
        </w:rPr>
        <w:t>Číslo PS, SO :</w:t>
      </w:r>
      <w:r>
        <w:rPr>
          <w:rFonts w:ascii="Arial" w:hAnsi="Arial" w:cs="Arial"/>
          <w:spacing w:val="21"/>
          <w:position w:val="1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sz w:val="11"/>
          <w:szCs w:val="11"/>
        </w:rPr>
        <w:t>SO</w:t>
      </w:r>
      <w:r>
        <w:rPr>
          <w:rFonts w:ascii="Arial" w:hAnsi="Arial" w:cs="Arial"/>
          <w:b/>
          <w:bCs/>
          <w:i/>
          <w:iCs/>
          <w:spacing w:val="1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spacing w:val="-5"/>
          <w:sz w:val="11"/>
          <w:szCs w:val="11"/>
        </w:rPr>
        <w:t>533</w:t>
      </w:r>
    </w:p>
    <w:p w14:paraId="633550FD" w14:textId="77777777" w:rsidR="005C6405" w:rsidRDefault="005C6405">
      <w:pPr>
        <w:pStyle w:val="Zkladntext"/>
        <w:kinsoku w:val="0"/>
        <w:overflowPunct w:val="0"/>
        <w:spacing w:before="77" w:after="32"/>
        <w:ind w:left="182"/>
        <w:rPr>
          <w:rFonts w:ascii="Arial" w:hAnsi="Arial" w:cs="Arial"/>
          <w:b/>
          <w:bCs/>
          <w:i/>
          <w:iCs/>
          <w:color w:val="3366FF"/>
          <w:spacing w:val="-4"/>
          <w:sz w:val="12"/>
          <w:szCs w:val="12"/>
        </w:rPr>
      </w:pPr>
      <w:r>
        <w:rPr>
          <w:rFonts w:ascii="Arial" w:hAnsi="Arial" w:cs="Arial"/>
          <w:position w:val="1"/>
          <w:sz w:val="11"/>
          <w:szCs w:val="11"/>
        </w:rPr>
        <w:t>Název</w:t>
      </w:r>
      <w:r>
        <w:rPr>
          <w:rFonts w:ascii="Arial" w:hAnsi="Arial" w:cs="Arial"/>
          <w:spacing w:val="-3"/>
          <w:position w:val="1"/>
          <w:sz w:val="11"/>
          <w:szCs w:val="11"/>
        </w:rPr>
        <w:t xml:space="preserve"> </w:t>
      </w:r>
      <w:r>
        <w:rPr>
          <w:rFonts w:ascii="Arial" w:hAnsi="Arial" w:cs="Arial"/>
          <w:position w:val="1"/>
          <w:sz w:val="11"/>
          <w:szCs w:val="11"/>
        </w:rPr>
        <w:t>PS,SO :</w:t>
      </w:r>
      <w:r>
        <w:rPr>
          <w:rFonts w:ascii="Arial" w:hAnsi="Arial" w:cs="Arial"/>
          <w:spacing w:val="22"/>
          <w:position w:val="1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color w:val="3366FF"/>
          <w:sz w:val="12"/>
          <w:szCs w:val="12"/>
        </w:rPr>
        <w:t>Přeložka</w:t>
      </w:r>
      <w:r>
        <w:rPr>
          <w:rFonts w:ascii="Arial" w:hAnsi="Arial" w:cs="Arial"/>
          <w:b/>
          <w:bCs/>
          <w:i/>
          <w:iCs/>
          <w:color w:val="3366FF"/>
          <w:spacing w:val="-1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i/>
          <w:iCs/>
          <w:color w:val="3366FF"/>
          <w:sz w:val="12"/>
          <w:szCs w:val="12"/>
        </w:rPr>
        <w:t>vedení VO</w:t>
      </w:r>
      <w:r>
        <w:rPr>
          <w:rFonts w:ascii="Arial" w:hAnsi="Arial" w:cs="Arial"/>
          <w:b/>
          <w:bCs/>
          <w:i/>
          <w:iCs/>
          <w:color w:val="3366FF"/>
          <w:spacing w:val="-1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i/>
          <w:iCs/>
          <w:color w:val="3366FF"/>
          <w:sz w:val="12"/>
          <w:szCs w:val="12"/>
        </w:rPr>
        <w:t>-</w:t>
      </w:r>
      <w:r>
        <w:rPr>
          <w:rFonts w:ascii="Arial" w:hAnsi="Arial" w:cs="Arial"/>
          <w:b/>
          <w:bCs/>
          <w:i/>
          <w:iCs/>
          <w:color w:val="3366FF"/>
          <w:spacing w:val="-1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i/>
          <w:iCs/>
          <w:color w:val="3366FF"/>
          <w:sz w:val="12"/>
          <w:szCs w:val="12"/>
        </w:rPr>
        <w:t>km</w:t>
      </w:r>
      <w:r>
        <w:rPr>
          <w:rFonts w:ascii="Arial" w:hAnsi="Arial" w:cs="Arial"/>
          <w:b/>
          <w:bCs/>
          <w:i/>
          <w:iCs/>
          <w:color w:val="3366FF"/>
          <w:spacing w:val="-2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i/>
          <w:iCs/>
          <w:color w:val="3366FF"/>
          <w:spacing w:val="-4"/>
          <w:sz w:val="12"/>
          <w:szCs w:val="12"/>
        </w:rPr>
        <w:t>9,27</w:t>
      </w:r>
    </w:p>
    <w:tbl>
      <w:tblPr>
        <w:tblW w:w="0" w:type="auto"/>
        <w:tblInd w:w="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"/>
        <w:gridCol w:w="664"/>
        <w:gridCol w:w="5698"/>
        <w:gridCol w:w="434"/>
        <w:gridCol w:w="664"/>
        <w:gridCol w:w="664"/>
        <w:gridCol w:w="665"/>
        <w:gridCol w:w="1046"/>
        <w:gridCol w:w="700"/>
        <w:gridCol w:w="974"/>
        <w:gridCol w:w="994"/>
        <w:gridCol w:w="852"/>
        <w:gridCol w:w="1020"/>
      </w:tblGrid>
      <w:tr w:rsidR="005C6405" w14:paraId="3389F0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0EA3B" w14:textId="77777777" w:rsidR="005C6405" w:rsidRDefault="005C6405">
            <w:pPr>
              <w:pStyle w:val="TableParagraph"/>
              <w:kinsoku w:val="0"/>
              <w:overflowPunct w:val="0"/>
              <w:spacing w:line="254" w:lineRule="auto"/>
              <w:ind w:left="33" w:right="7" w:firstLine="12"/>
              <w:rPr>
                <w:spacing w:val="-2"/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Poř.</w:t>
            </w:r>
            <w:r>
              <w:rPr>
                <w:spacing w:val="40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číslo</w:t>
            </w:r>
          </w:p>
          <w:p w14:paraId="79D6979F" w14:textId="77777777" w:rsidR="005C6405" w:rsidRDefault="005C6405">
            <w:pPr>
              <w:pStyle w:val="TableParagraph"/>
              <w:kinsoku w:val="0"/>
              <w:overflowPunct w:val="0"/>
              <w:spacing w:line="107" w:lineRule="exact"/>
              <w:ind w:left="55"/>
              <w:rPr>
                <w:spacing w:val="-4"/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pol.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3A5D3" w14:textId="77777777" w:rsidR="005C6405" w:rsidRDefault="005C6405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i/>
                <w:iCs/>
                <w:sz w:val="10"/>
                <w:szCs w:val="10"/>
              </w:rPr>
            </w:pPr>
          </w:p>
          <w:p w14:paraId="2D7D5B42" w14:textId="77777777" w:rsidR="005C6405" w:rsidRDefault="005C6405">
            <w:pPr>
              <w:pStyle w:val="TableParagraph"/>
              <w:kinsoku w:val="0"/>
              <w:overflowPunct w:val="0"/>
              <w:ind w:left="228"/>
              <w:rPr>
                <w:spacing w:val="-2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Číslo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B105" w14:textId="77777777" w:rsidR="005C6405" w:rsidRDefault="005C6405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i/>
                <w:iCs/>
                <w:sz w:val="10"/>
                <w:szCs w:val="10"/>
              </w:rPr>
            </w:pPr>
          </w:p>
          <w:p w14:paraId="76EDCF93" w14:textId="77777777" w:rsidR="005C6405" w:rsidRDefault="005C6405">
            <w:pPr>
              <w:pStyle w:val="TableParagraph"/>
              <w:kinsoku w:val="0"/>
              <w:overflowPunct w:val="0"/>
              <w:ind w:left="31"/>
              <w:jc w:val="center"/>
              <w:rPr>
                <w:spacing w:val="-2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Název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položky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1348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83"/>
              <w:rPr>
                <w:spacing w:val="-2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Měrná</w:t>
            </w:r>
          </w:p>
          <w:p w14:paraId="0C89489C" w14:textId="77777777" w:rsidR="005C6405" w:rsidRDefault="005C6405">
            <w:pPr>
              <w:pStyle w:val="TableParagraph"/>
              <w:kinsoku w:val="0"/>
              <w:overflowPunct w:val="0"/>
              <w:spacing w:before="8"/>
              <w:ind w:left="32"/>
              <w:rPr>
                <w:spacing w:val="-2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jednotka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3E2D" w14:textId="77777777" w:rsidR="005C6405" w:rsidRDefault="005C6405">
            <w:pPr>
              <w:pStyle w:val="TableParagraph"/>
              <w:kinsoku w:val="0"/>
              <w:overflowPunct w:val="0"/>
              <w:spacing w:before="59" w:line="254" w:lineRule="auto"/>
              <w:ind w:left="162" w:hanging="20"/>
              <w:rPr>
                <w:spacing w:val="-2"/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Množství</w:t>
            </w:r>
            <w:r>
              <w:rPr>
                <w:spacing w:val="40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původní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4EBFC" w14:textId="77777777" w:rsidR="005C6405" w:rsidRDefault="005C6405">
            <w:pPr>
              <w:pStyle w:val="TableParagraph"/>
              <w:kinsoku w:val="0"/>
              <w:overflowPunct w:val="0"/>
              <w:spacing w:before="59" w:line="254" w:lineRule="auto"/>
              <w:ind w:left="185" w:right="45" w:hanging="111"/>
              <w:rPr>
                <w:spacing w:val="-2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Množství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po</w:t>
            </w:r>
            <w:r>
              <w:rPr>
                <w:spacing w:val="40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změně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6BDFFC3" w14:textId="77777777" w:rsidR="005C6405" w:rsidRDefault="005C6405">
            <w:pPr>
              <w:pStyle w:val="TableParagraph"/>
              <w:kinsoku w:val="0"/>
              <w:overflowPunct w:val="0"/>
              <w:spacing w:line="254" w:lineRule="auto"/>
              <w:ind w:left="140" w:right="110" w:firstLine="55"/>
              <w:rPr>
                <w:spacing w:val="-2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Rozdíl</w:t>
            </w:r>
            <w:r>
              <w:rPr>
                <w:spacing w:val="40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množství</w:t>
            </w:r>
          </w:p>
          <w:p w14:paraId="42098DD1" w14:textId="77777777" w:rsidR="005C6405" w:rsidRDefault="005C6405">
            <w:pPr>
              <w:pStyle w:val="TableParagraph"/>
              <w:kinsoku w:val="0"/>
              <w:overflowPunct w:val="0"/>
              <w:spacing w:line="107" w:lineRule="exact"/>
              <w:ind w:left="207"/>
              <w:rPr>
                <w:spacing w:val="-4"/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=NNZ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26AB0" w14:textId="77777777" w:rsidR="005C6405" w:rsidRDefault="005C6405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i/>
                <w:iCs/>
                <w:sz w:val="10"/>
                <w:szCs w:val="10"/>
              </w:rPr>
            </w:pPr>
          </w:p>
          <w:p w14:paraId="23139AA9" w14:textId="77777777" w:rsidR="005C6405" w:rsidRDefault="005C6405">
            <w:pPr>
              <w:pStyle w:val="TableParagraph"/>
              <w:kinsoku w:val="0"/>
              <w:overflowPunct w:val="0"/>
              <w:ind w:left="188"/>
              <w:rPr>
                <w:spacing w:val="-10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Přečerpání</w:t>
            </w:r>
            <w:r>
              <w:rPr>
                <w:spacing w:val="2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o</w:t>
            </w:r>
            <w:r>
              <w:rPr>
                <w:spacing w:val="4"/>
                <w:sz w:val="10"/>
                <w:szCs w:val="10"/>
              </w:rPr>
              <w:t xml:space="preserve"> </w:t>
            </w:r>
            <w:r>
              <w:rPr>
                <w:spacing w:val="-10"/>
                <w:sz w:val="10"/>
                <w:szCs w:val="10"/>
              </w:rPr>
              <w:t>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10C21" w14:textId="77777777" w:rsidR="005C6405" w:rsidRDefault="005C6405">
            <w:pPr>
              <w:pStyle w:val="TableParagraph"/>
              <w:kinsoku w:val="0"/>
              <w:overflowPunct w:val="0"/>
              <w:spacing w:line="115" w:lineRule="exact"/>
              <w:ind w:left="22"/>
              <w:jc w:val="center"/>
              <w:rPr>
                <w:spacing w:val="-2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Jednotková</w:t>
            </w:r>
          </w:p>
          <w:p w14:paraId="08DB1373" w14:textId="77777777" w:rsidR="005C6405" w:rsidRDefault="005C6405">
            <w:pPr>
              <w:pStyle w:val="TableParagraph"/>
              <w:kinsoku w:val="0"/>
              <w:overflowPunct w:val="0"/>
              <w:spacing w:line="120" w:lineRule="atLeast"/>
              <w:ind w:left="154" w:right="128"/>
              <w:jc w:val="center"/>
              <w:rPr>
                <w:spacing w:val="-4"/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cena</w:t>
            </w:r>
            <w:r>
              <w:rPr>
                <w:spacing w:val="40"/>
                <w:sz w:val="10"/>
                <w:szCs w:val="10"/>
              </w:rPr>
              <w:t xml:space="preserve"> </w:t>
            </w:r>
            <w:r>
              <w:rPr>
                <w:spacing w:val="-4"/>
                <w:sz w:val="10"/>
                <w:szCs w:val="10"/>
              </w:rPr>
              <w:t>(CZK)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5E4DD" w14:textId="77777777" w:rsidR="005C6405" w:rsidRDefault="005C6405">
            <w:pPr>
              <w:pStyle w:val="TableParagraph"/>
              <w:kinsoku w:val="0"/>
              <w:overflowPunct w:val="0"/>
              <w:spacing w:line="115" w:lineRule="exact"/>
              <w:ind w:left="24"/>
              <w:jc w:val="center"/>
              <w:rPr>
                <w:spacing w:val="-4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Celková</w:t>
            </w:r>
            <w:r>
              <w:rPr>
                <w:spacing w:val="3"/>
                <w:sz w:val="10"/>
                <w:szCs w:val="10"/>
              </w:rPr>
              <w:t xml:space="preserve"> </w:t>
            </w:r>
            <w:r>
              <w:rPr>
                <w:spacing w:val="-4"/>
                <w:sz w:val="10"/>
                <w:szCs w:val="10"/>
              </w:rPr>
              <w:t>cena</w:t>
            </w:r>
          </w:p>
          <w:p w14:paraId="46A9D411" w14:textId="77777777" w:rsidR="005C6405" w:rsidRDefault="005C6405">
            <w:pPr>
              <w:pStyle w:val="TableParagraph"/>
              <w:kinsoku w:val="0"/>
              <w:overflowPunct w:val="0"/>
              <w:spacing w:line="120" w:lineRule="atLeast"/>
              <w:ind w:left="218" w:right="189"/>
              <w:jc w:val="center"/>
              <w:rPr>
                <w:spacing w:val="-2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dle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SoD</w:t>
            </w:r>
            <w:r>
              <w:rPr>
                <w:spacing w:val="40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(CZK)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6B9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 w:right="3"/>
              <w:jc w:val="center"/>
              <w:rPr>
                <w:spacing w:val="-2"/>
                <w:sz w:val="10"/>
                <w:szCs w:val="10"/>
              </w:rPr>
            </w:pPr>
            <w:r>
              <w:rPr>
                <w:sz w:val="10"/>
                <w:szCs w:val="10"/>
              </w:rPr>
              <w:t>Cena</w:t>
            </w:r>
            <w:r>
              <w:rPr>
                <w:spacing w:val="-8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po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změně</w:t>
            </w:r>
          </w:p>
          <w:p w14:paraId="41E14A69" w14:textId="77777777" w:rsidR="005C6405" w:rsidRDefault="005C6405">
            <w:pPr>
              <w:pStyle w:val="TableParagraph"/>
              <w:kinsoku w:val="0"/>
              <w:overflowPunct w:val="0"/>
              <w:spacing w:before="8"/>
              <w:ind w:left="24"/>
              <w:jc w:val="center"/>
              <w:rPr>
                <w:spacing w:val="-2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(CZK)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AF06DC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91"/>
              <w:rPr>
                <w:spacing w:val="-4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Rozdílová</w:t>
            </w:r>
            <w:r>
              <w:rPr>
                <w:spacing w:val="5"/>
                <w:sz w:val="10"/>
                <w:szCs w:val="10"/>
              </w:rPr>
              <w:t xml:space="preserve"> </w:t>
            </w:r>
            <w:r>
              <w:rPr>
                <w:spacing w:val="-4"/>
                <w:sz w:val="10"/>
                <w:szCs w:val="10"/>
              </w:rPr>
              <w:t>cena</w:t>
            </w:r>
          </w:p>
          <w:p w14:paraId="74B0E1CE" w14:textId="77777777" w:rsidR="005C6405" w:rsidRDefault="005C6405">
            <w:pPr>
              <w:pStyle w:val="TableParagraph"/>
              <w:kinsoku w:val="0"/>
              <w:overflowPunct w:val="0"/>
              <w:spacing w:before="8"/>
              <w:ind w:left="34"/>
              <w:rPr>
                <w:spacing w:val="-2"/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  <w:r>
              <w:rPr>
                <w:spacing w:val="-4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cena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NNZ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(CZK)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38CC1" w14:textId="77777777" w:rsidR="005C6405" w:rsidRDefault="005C6405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i/>
                <w:iCs/>
                <w:sz w:val="10"/>
                <w:szCs w:val="10"/>
              </w:rPr>
            </w:pPr>
          </w:p>
          <w:p w14:paraId="0ECB97C4" w14:textId="77777777" w:rsidR="005C6405" w:rsidRDefault="005C6405">
            <w:pPr>
              <w:pStyle w:val="TableParagraph"/>
              <w:kinsoku w:val="0"/>
              <w:overflowPunct w:val="0"/>
              <w:ind w:left="334"/>
              <w:rPr>
                <w:spacing w:val="-5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 xml:space="preserve">ceny </w:t>
            </w:r>
            <w:r>
              <w:rPr>
                <w:spacing w:val="-5"/>
                <w:sz w:val="10"/>
                <w:szCs w:val="10"/>
              </w:rPr>
              <w:t>dle</w:t>
            </w:r>
          </w:p>
        </w:tc>
      </w:tr>
      <w:tr w:rsidR="005C6405" w14:paraId="25788F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B9852" w14:textId="77777777" w:rsidR="005C6405" w:rsidRDefault="005C6405">
            <w:pPr>
              <w:pStyle w:val="TableParagraph"/>
              <w:kinsoku w:val="0"/>
              <w:overflowPunct w:val="0"/>
              <w:spacing w:before="88"/>
              <w:ind w:left="107"/>
              <w:rPr>
                <w:spacing w:val="-10"/>
                <w:sz w:val="10"/>
                <w:szCs w:val="10"/>
              </w:rPr>
            </w:pPr>
            <w:r>
              <w:rPr>
                <w:spacing w:val="-10"/>
                <w:sz w:val="10"/>
                <w:szCs w:val="10"/>
              </w:rPr>
              <w:t>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F69CA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532112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A48B8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5"/>
              <w:rPr>
                <w:spacing w:val="-5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svítidlo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venk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výbojk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SADOVKA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4460571H/NAV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5"/>
                <w:sz w:val="9"/>
                <w:szCs w:val="9"/>
              </w:rPr>
              <w:t>70W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4889F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5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KUS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0411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E4E2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53B6A5F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-2,000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CA82A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-100,00%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C0B3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7A437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37413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2B8C92E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AC01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3A5350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289D" w14:textId="77777777" w:rsidR="005C6405" w:rsidRDefault="005C6405">
            <w:pPr>
              <w:pStyle w:val="TableParagraph"/>
              <w:kinsoku w:val="0"/>
              <w:overflowPunct w:val="0"/>
              <w:spacing w:before="88"/>
              <w:ind w:left="107"/>
              <w:rPr>
                <w:spacing w:val="-10"/>
                <w:sz w:val="10"/>
                <w:szCs w:val="10"/>
              </w:rPr>
            </w:pPr>
            <w:r>
              <w:rPr>
                <w:spacing w:val="-10"/>
                <w:sz w:val="10"/>
                <w:szCs w:val="10"/>
              </w:rPr>
              <w:t>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9CC07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561249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4FCD6" w14:textId="77777777" w:rsidR="005C6405" w:rsidRDefault="005C6405">
            <w:pPr>
              <w:pStyle w:val="TableParagraph"/>
              <w:kinsoku w:val="0"/>
              <w:overflowPunct w:val="0"/>
              <w:spacing w:before="93"/>
              <w:ind w:left="25"/>
              <w:rPr>
                <w:spacing w:val="-4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stožár osvětl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bezp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lehčený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JB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8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žárZn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484D8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5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KUS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929EA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9A882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E226D66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-2,000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CAA8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-100,00%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586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DA123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B8705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9279359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C909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040CA4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2540B" w14:textId="77777777" w:rsidR="005C6405" w:rsidRDefault="005C6405">
            <w:pPr>
              <w:pStyle w:val="TableParagraph"/>
              <w:kinsoku w:val="0"/>
              <w:overflowPunct w:val="0"/>
              <w:spacing w:before="88"/>
              <w:ind w:left="107"/>
              <w:rPr>
                <w:spacing w:val="-10"/>
                <w:sz w:val="10"/>
                <w:szCs w:val="10"/>
              </w:rPr>
            </w:pPr>
            <w:r>
              <w:rPr>
                <w:spacing w:val="-10"/>
                <w:sz w:val="10"/>
                <w:szCs w:val="10"/>
              </w:rPr>
              <w:t>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EFD9F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572509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46526" w14:textId="77777777" w:rsidR="005C6405" w:rsidRDefault="005C6405">
            <w:pPr>
              <w:pStyle w:val="TableParagraph"/>
              <w:kinsoku w:val="0"/>
              <w:overflowPunct w:val="0"/>
              <w:spacing w:before="93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výložník osv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sadový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SK1-300 žárZn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938F8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5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KUS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B7DF3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BB6DC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E22D8C2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-2,000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26536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-100,00%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1C78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1144F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4FB6F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F3E97E8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67D2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484FB3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DF4E" w14:textId="77777777" w:rsidR="005C6405" w:rsidRDefault="005C6405">
            <w:pPr>
              <w:pStyle w:val="TableParagraph"/>
              <w:kinsoku w:val="0"/>
              <w:overflowPunct w:val="0"/>
              <w:spacing w:before="88"/>
              <w:ind w:left="107"/>
              <w:rPr>
                <w:spacing w:val="-10"/>
                <w:sz w:val="10"/>
                <w:szCs w:val="10"/>
              </w:rPr>
            </w:pPr>
            <w:r>
              <w:rPr>
                <w:spacing w:val="-10"/>
                <w:sz w:val="10"/>
                <w:szCs w:val="10"/>
              </w:rPr>
              <w:t>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BC28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101108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61814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5"/>
              <w:rPr>
                <w:spacing w:val="-5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kabel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CYKY</w:t>
            </w:r>
            <w:r>
              <w:rPr>
                <w:spacing w:val="-5"/>
                <w:sz w:val="9"/>
                <w:szCs w:val="9"/>
              </w:rPr>
              <w:t xml:space="preserve"> 3x6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6B766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5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6688B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46,000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587F2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46,000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3CD1485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928B5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B5AE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C38A0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515A3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48BDAF2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B296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56D1D0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2E064" w14:textId="77777777" w:rsidR="005C6405" w:rsidRDefault="005C6405">
            <w:pPr>
              <w:pStyle w:val="TableParagraph"/>
              <w:kinsoku w:val="0"/>
              <w:overflowPunct w:val="0"/>
              <w:spacing w:before="88"/>
              <w:ind w:left="107"/>
              <w:rPr>
                <w:spacing w:val="-10"/>
                <w:sz w:val="10"/>
                <w:szCs w:val="10"/>
              </w:rPr>
            </w:pPr>
            <w:r>
              <w:rPr>
                <w:spacing w:val="-10"/>
                <w:sz w:val="10"/>
                <w:szCs w:val="10"/>
              </w:rPr>
              <w:t>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72A8F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101108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85556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5"/>
              <w:rPr>
                <w:spacing w:val="-5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kabel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CYKY</w:t>
            </w:r>
            <w:r>
              <w:rPr>
                <w:spacing w:val="-5"/>
                <w:sz w:val="9"/>
                <w:szCs w:val="9"/>
              </w:rPr>
              <w:t xml:space="preserve"> 3x6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EB695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5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F6A17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52,000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5C6DB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196,000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2CA7283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144,000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7D2D8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276,92%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09EB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55183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4B433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A220FC6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40A7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0FB5B3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0EEBF" w14:textId="77777777" w:rsidR="005C6405" w:rsidRDefault="005C6405">
            <w:pPr>
              <w:pStyle w:val="TableParagraph"/>
              <w:kinsoku w:val="0"/>
              <w:overflowPunct w:val="0"/>
              <w:spacing w:before="89"/>
              <w:ind w:left="107"/>
              <w:rPr>
                <w:spacing w:val="-10"/>
                <w:sz w:val="10"/>
                <w:szCs w:val="10"/>
              </w:rPr>
            </w:pPr>
            <w:r>
              <w:rPr>
                <w:spacing w:val="-10"/>
                <w:sz w:val="10"/>
                <w:szCs w:val="10"/>
              </w:rPr>
              <w:t>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3EF4D" w14:textId="77777777" w:rsidR="005C6405" w:rsidRDefault="005C6405">
            <w:pPr>
              <w:pStyle w:val="TableParagraph"/>
              <w:kinsoku w:val="0"/>
              <w:overflowPunct w:val="0"/>
              <w:spacing w:before="91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190108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0359C" w14:textId="77777777" w:rsidR="005C6405" w:rsidRDefault="005C6405">
            <w:pPr>
              <w:pStyle w:val="TableParagraph"/>
              <w:kinsoku w:val="0"/>
              <w:overflowPunct w:val="0"/>
              <w:spacing w:before="93"/>
              <w:ind w:left="25"/>
              <w:rPr>
                <w:spacing w:val="-5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kabelové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oko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Cu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lisovací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6x6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5"/>
                <w:sz w:val="9"/>
                <w:szCs w:val="9"/>
              </w:rPr>
              <w:t>KU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9D4E" w14:textId="77777777" w:rsidR="005C6405" w:rsidRDefault="005C6405">
            <w:pPr>
              <w:pStyle w:val="TableParagraph"/>
              <w:kinsoku w:val="0"/>
              <w:overflowPunct w:val="0"/>
              <w:spacing w:before="91"/>
              <w:ind w:left="25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KUS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08815" w14:textId="77777777" w:rsidR="005C6405" w:rsidRDefault="005C6405">
            <w:pPr>
              <w:pStyle w:val="TableParagraph"/>
              <w:kinsoku w:val="0"/>
              <w:overflowPunct w:val="0"/>
              <w:spacing w:before="91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15,000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8A28" w14:textId="77777777" w:rsidR="005C6405" w:rsidRDefault="005C6405">
            <w:pPr>
              <w:pStyle w:val="TableParagraph"/>
              <w:kinsoku w:val="0"/>
              <w:overflowPunct w:val="0"/>
              <w:spacing w:before="91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15,000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3DE1C63" w14:textId="77777777" w:rsidR="005C6405" w:rsidRDefault="005C6405">
            <w:pPr>
              <w:pStyle w:val="TableParagraph"/>
              <w:kinsoku w:val="0"/>
              <w:overflowPunct w:val="0"/>
              <w:spacing w:before="91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3E578" w14:textId="77777777" w:rsidR="005C6405" w:rsidRDefault="005C6405">
            <w:pPr>
              <w:pStyle w:val="TableParagraph"/>
              <w:kinsoku w:val="0"/>
              <w:overflowPunct w:val="0"/>
              <w:spacing w:before="91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70ED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09383" w14:textId="77777777" w:rsidR="005C6405" w:rsidRDefault="005C6405">
            <w:pPr>
              <w:pStyle w:val="TableParagraph"/>
              <w:kinsoku w:val="0"/>
              <w:overflowPunct w:val="0"/>
              <w:spacing w:before="91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7E0C8" w14:textId="77777777" w:rsidR="005C6405" w:rsidRDefault="005C6405">
            <w:pPr>
              <w:pStyle w:val="TableParagraph"/>
              <w:kinsoku w:val="0"/>
              <w:overflowPunct w:val="0"/>
              <w:spacing w:before="91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6A72A7B" w14:textId="77777777" w:rsidR="005C6405" w:rsidRDefault="005C6405">
            <w:pPr>
              <w:pStyle w:val="TableParagraph"/>
              <w:kinsoku w:val="0"/>
              <w:overflowPunct w:val="0"/>
              <w:spacing w:before="91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571A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75270B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BEA62" w14:textId="77777777" w:rsidR="005C6405" w:rsidRDefault="005C6405">
            <w:pPr>
              <w:pStyle w:val="TableParagraph"/>
              <w:kinsoku w:val="0"/>
              <w:overflowPunct w:val="0"/>
              <w:spacing w:before="88"/>
              <w:ind w:left="107"/>
              <w:rPr>
                <w:spacing w:val="-10"/>
                <w:sz w:val="10"/>
                <w:szCs w:val="10"/>
              </w:rPr>
            </w:pPr>
            <w:r>
              <w:rPr>
                <w:spacing w:val="-10"/>
                <w:sz w:val="10"/>
                <w:szCs w:val="10"/>
              </w:rPr>
              <w:t>7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B9CE7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191308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F0198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smršťovací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trubice</w:t>
            </w:r>
            <w:r>
              <w:rPr>
                <w:spacing w:val="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KZ1/6-25(1x6)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D61F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5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KUS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F3C0D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15,000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FA1ED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15,000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893EDD3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75A58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1BFA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15F46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0EDD2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D7098FB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9D39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410828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D2119" w14:textId="77777777" w:rsidR="005C6405" w:rsidRDefault="005C6405">
            <w:pPr>
              <w:pStyle w:val="TableParagraph"/>
              <w:kinsoku w:val="0"/>
              <w:overflowPunct w:val="0"/>
              <w:spacing w:before="88"/>
              <w:ind w:left="107"/>
              <w:rPr>
                <w:spacing w:val="-10"/>
                <w:sz w:val="10"/>
                <w:szCs w:val="10"/>
              </w:rPr>
            </w:pPr>
            <w:r>
              <w:rPr>
                <w:spacing w:val="-10"/>
                <w:sz w:val="10"/>
                <w:szCs w:val="10"/>
              </w:rPr>
              <w:t>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BA3B6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199241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438B0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svorka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Wago</w:t>
            </w:r>
            <w:r>
              <w:rPr>
                <w:spacing w:val="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273-403</w:t>
            </w:r>
            <w:r>
              <w:rPr>
                <w:spacing w:val="29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3x4mm2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krabicová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bezšroubo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F7AED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5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KUS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B986A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15,000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2C477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15,000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E17FEA4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0CBB1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337A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A6F77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2D663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617699D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B67C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582DF2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4C1B3" w14:textId="77777777" w:rsidR="005C6405" w:rsidRDefault="005C6405">
            <w:pPr>
              <w:pStyle w:val="TableParagraph"/>
              <w:kinsoku w:val="0"/>
              <w:overflowPunct w:val="0"/>
              <w:spacing w:before="88"/>
              <w:ind w:left="107"/>
              <w:rPr>
                <w:spacing w:val="-10"/>
                <w:sz w:val="10"/>
                <w:szCs w:val="10"/>
              </w:rPr>
            </w:pPr>
            <w:r>
              <w:rPr>
                <w:spacing w:val="-10"/>
                <w:sz w:val="10"/>
                <w:szCs w:val="10"/>
              </w:rPr>
              <w:t>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7E776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199311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8863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5"/>
              <w:rPr>
                <w:spacing w:val="-4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svorka Wago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224-101</w:t>
            </w:r>
            <w:r>
              <w:rPr>
                <w:spacing w:val="26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1x2,5mm2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 xml:space="preserve">svítidlová </w:t>
            </w:r>
            <w:r>
              <w:rPr>
                <w:spacing w:val="-4"/>
                <w:sz w:val="9"/>
                <w:szCs w:val="9"/>
              </w:rPr>
              <w:t>šedá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814CE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5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KUS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310AF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C7FD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0FC1A83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1F91F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ED28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F950F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61844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20DF545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7289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70E363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FB996" w14:textId="77777777" w:rsidR="005C6405" w:rsidRDefault="005C6405">
            <w:pPr>
              <w:pStyle w:val="TableParagraph"/>
              <w:kinsoku w:val="0"/>
              <w:overflowPunct w:val="0"/>
              <w:spacing w:before="88"/>
              <w:ind w:left="78"/>
              <w:rPr>
                <w:spacing w:val="-5"/>
                <w:sz w:val="10"/>
                <w:szCs w:val="10"/>
              </w:rPr>
            </w:pPr>
            <w:r>
              <w:rPr>
                <w:spacing w:val="-5"/>
                <w:sz w:val="10"/>
                <w:szCs w:val="10"/>
              </w:rPr>
              <w:t>10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F9BFD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199312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0135A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5"/>
              <w:rPr>
                <w:spacing w:val="-4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svorka Wago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224-101</w:t>
            </w:r>
            <w:r>
              <w:rPr>
                <w:spacing w:val="26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1x2,5mm2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 xml:space="preserve">svítidlová </w:t>
            </w:r>
            <w:r>
              <w:rPr>
                <w:spacing w:val="-4"/>
                <w:sz w:val="9"/>
                <w:szCs w:val="9"/>
              </w:rPr>
              <w:t>černá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32064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5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KUS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E54C1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61AF8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5D59867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46816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9BE1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EC86F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0DD5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C6B9779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EB06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0A3811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0706" w14:textId="77777777" w:rsidR="005C6405" w:rsidRDefault="005C6405">
            <w:pPr>
              <w:pStyle w:val="TableParagraph"/>
              <w:kinsoku w:val="0"/>
              <w:overflowPunct w:val="0"/>
              <w:spacing w:before="88"/>
              <w:ind w:left="78"/>
              <w:rPr>
                <w:spacing w:val="-5"/>
                <w:sz w:val="10"/>
                <w:szCs w:val="10"/>
              </w:rPr>
            </w:pPr>
            <w:r>
              <w:rPr>
                <w:spacing w:val="-5"/>
                <w:sz w:val="10"/>
                <w:szCs w:val="10"/>
              </w:rPr>
              <w:t>11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A65D7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199315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1E230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5"/>
              <w:rPr>
                <w:spacing w:val="-4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svorka Wago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224-101</w:t>
            </w:r>
            <w:r>
              <w:rPr>
                <w:spacing w:val="26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1x2,5mm2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 xml:space="preserve">svítidlová </w:t>
            </w:r>
            <w:r>
              <w:rPr>
                <w:spacing w:val="-4"/>
                <w:sz w:val="9"/>
                <w:szCs w:val="9"/>
              </w:rPr>
              <w:t>bílá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F39A8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5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KUS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3C35D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9ED3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AFBEEE6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DD20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7D9D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DA077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1E360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70CB450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441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7FC782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B37E0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14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12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B42EC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283411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33A90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5"/>
              <w:rPr>
                <w:spacing w:val="-5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svorka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prorážecí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typ</w:t>
            </w:r>
            <w:r>
              <w:rPr>
                <w:spacing w:val="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SL11.118/Al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10-95,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Cu</w:t>
            </w:r>
            <w:r>
              <w:rPr>
                <w:spacing w:val="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1,5-</w:t>
            </w:r>
            <w:r>
              <w:rPr>
                <w:spacing w:val="-5"/>
                <w:sz w:val="9"/>
                <w:szCs w:val="9"/>
              </w:rPr>
              <w:t>50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A968D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5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KUS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EA352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6,000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C639E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6,000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1A694A4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1354F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720D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2DB5A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5D4FA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CE84705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9809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6CF8DE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4E61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4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13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B2E7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324144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22A4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trubka ocel pancéř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závit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žárZn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6029ZN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BBAB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77DD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21,000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55C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60EA7B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951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64DC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1C53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8DD7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D645D6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0A72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6A13D5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3817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4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14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9A9C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593211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366C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výbojka sodíková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NAV-T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70W/E27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AA33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KUS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3E39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F390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7DB903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-2,000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8838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-100,00%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B451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7264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3DC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4E0B58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167B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04B9D2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3448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4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15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9A39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593411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5FE4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4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výbojka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halogenidová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eliptická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HQI-E</w:t>
            </w:r>
            <w:r>
              <w:rPr>
                <w:spacing w:val="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70W/E27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čirá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8872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KUS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37E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AF36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E67AA1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-2,000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492E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-100,00%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5DAB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4EDB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108C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86BB9E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892F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43C5F1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B1B4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4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16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39A4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46114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D4A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5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písek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kopaný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0-</w:t>
            </w:r>
            <w:r>
              <w:rPr>
                <w:spacing w:val="-5"/>
                <w:sz w:val="9"/>
                <w:szCs w:val="9"/>
              </w:rPr>
              <w:t>2mm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3D3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M3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C61B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0,840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C4B2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5,030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49C8D3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4,190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2FDC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498,81%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DAF7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B76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5F3B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0F277C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337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4BBEA7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49F2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4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17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A8DE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46134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1F47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beton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B13,5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C392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M3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17F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1,520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8F1D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1,520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EC284C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D48D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166C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0E35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E74E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8974B7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5BDC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37B40C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8FD1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4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18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8A6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46325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3DDC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roura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PVC</w:t>
            </w:r>
            <w:r>
              <w:rPr>
                <w:spacing w:val="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pr.110x3,2mm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088E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06BF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8,000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CEF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8,000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F6F651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7211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E40F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FC92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4D3A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4A7A7F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4B9A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4BEFA2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0E44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4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19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B01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46383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B427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výstražná</w:t>
            </w:r>
            <w:r>
              <w:rPr>
                <w:spacing w:val="7"/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fólie</w:t>
            </w:r>
            <w:r>
              <w:rPr>
                <w:spacing w:val="8"/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šířka</w:t>
            </w:r>
            <w:r>
              <w:rPr>
                <w:spacing w:val="8"/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0,2m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0D73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C7EF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35,000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F3A8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006FC0"/>
                <w:spacing w:val="-2"/>
                <w:sz w:val="9"/>
                <w:szCs w:val="9"/>
              </w:rPr>
            </w:pPr>
            <w:r>
              <w:rPr>
                <w:color w:val="006FC0"/>
                <w:spacing w:val="-2"/>
                <w:sz w:val="9"/>
                <w:szCs w:val="9"/>
              </w:rPr>
              <w:t>233,000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404DF0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198,000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CD9C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565,71%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412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D1B9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7306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73928D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00A1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45BB0B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8E7C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4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20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1C80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46453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316C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stožárové pouzdro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plast.SP315/1000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E65A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F887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34FA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A231D9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23F8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C27E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3F7E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92B3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6DC8BF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FC0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4A37DA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53CD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4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21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C9F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210010064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E11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trubka ocel pancéř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pevně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uložená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typ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6029/pr.29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F091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BFB3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21,000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03FB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A8A5E0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5EBA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DB5C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3DD9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920E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E30347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92D9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1E2012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F400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4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22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8F86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210100101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E84C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ukončení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na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svorkovnici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vodič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do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16mm2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755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KUS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AB3D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5,000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331F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7,000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862087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C58D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8D0C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1D4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56B6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D75529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D2E8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601966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E7C7D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left="14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23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AB268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210100241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284F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left="25"/>
              <w:rPr>
                <w:spacing w:val="-4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ukončení vodiče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smršťovací trubicí do</w:t>
            </w:r>
            <w:r>
              <w:rPr>
                <w:spacing w:val="3"/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1x10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62116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left="25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KUS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2048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15,000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35B73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15,000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2B816D5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0AADE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7D70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BD60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AF9CB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49DCC7E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ADF6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4C2599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4C4C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4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24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DAEC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210202104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FF3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svítidlo</w:t>
            </w:r>
            <w:r>
              <w:rPr>
                <w:spacing w:val="12"/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výbojkové</w:t>
            </w:r>
            <w:r>
              <w:rPr>
                <w:spacing w:val="9"/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venkovní</w:t>
            </w:r>
            <w:r>
              <w:rPr>
                <w:spacing w:val="6"/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na</w:t>
            </w:r>
            <w:r>
              <w:rPr>
                <w:spacing w:val="9"/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sadový</w:t>
            </w:r>
            <w:r>
              <w:rPr>
                <w:spacing w:val="6"/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stožár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E0BA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KUS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0B6A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B904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3,000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BCB312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8E5C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50,00%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3EA0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59CC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C6BC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64F002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538E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130940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A5B4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4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25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CBDB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210204011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BFD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5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stožár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osvětlovací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ocelový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 xml:space="preserve">do </w:t>
            </w:r>
            <w:r>
              <w:rPr>
                <w:spacing w:val="-5"/>
                <w:sz w:val="9"/>
                <w:szCs w:val="9"/>
              </w:rPr>
              <w:t>12m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9807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KUS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1BF9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57A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4024ED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7C8F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5F91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27C4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709E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CA4003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83BC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2022E3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771E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4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26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9F2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210204103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F646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4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výložník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na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stožár 1-ramenný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 xml:space="preserve">do </w:t>
            </w:r>
            <w:r>
              <w:rPr>
                <w:spacing w:val="-4"/>
                <w:sz w:val="9"/>
                <w:szCs w:val="9"/>
              </w:rPr>
              <w:t>35kg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BA23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KUS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A761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20C7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3,000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2B58B4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CC61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50,00%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802A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61A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EA72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C0F485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68B1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775CA0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8E47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4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27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28D2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210260241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702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svorka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proudová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prorážecí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kabelu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AES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do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50mm2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3517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KUS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A2EC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6,000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0961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6,000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8EB442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35F5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7E0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4B29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36C7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C24305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FA57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4520A2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529A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4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28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BFAD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210810008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381D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kabel(-CYKY)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volně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uložený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do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3x6/4x4/7x2,5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81C1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B78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51,000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EDA8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196,000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1635BB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145,000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35FE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284,31%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3705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8CB3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9A7A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D013F8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F0F0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005C54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2D78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4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29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371A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210810048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C913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kabel(-CYKY)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pevně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uložený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do 3x6/4x4/7x2,5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C2B5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6CD0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52,000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FA2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46,000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C2EC48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-6,000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7292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-11,54%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34B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CA31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8E6E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8AEB49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3A13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7D9290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9CC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4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30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9FEF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218009001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6DE0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poplatek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za recyklaci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svítidla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0E1C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349D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4AB2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3,000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687B0A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1695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50,00%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3D51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20DE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BFBD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B69EF7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4086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3ED0B7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4389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4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31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B0CB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218009011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5E1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poplatek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za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recyklaci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světelného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zdroje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717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KUS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EFB2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4FD3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3,000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DF3648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53DF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50,00%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7880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B015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E227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72C34B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77B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7D8558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A9A4F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left="14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32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C0A9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460030072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E5D1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left="25"/>
              <w:rPr>
                <w:spacing w:val="-4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bourání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živičných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povrchů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6-</w:t>
            </w:r>
            <w:r>
              <w:rPr>
                <w:spacing w:val="-4"/>
                <w:sz w:val="9"/>
                <w:szCs w:val="9"/>
              </w:rPr>
              <w:t>10cm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5546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left="25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29CF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2,800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EB9B3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2,800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886D728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8C5D1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9A3D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E47F0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AB940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1E197DB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6A9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14:paraId="7FA8EB85" w14:textId="77777777" w:rsidR="005C6405" w:rsidRDefault="005C6405">
      <w:pPr>
        <w:rPr>
          <w:rFonts w:ascii="Arial" w:hAnsi="Arial" w:cs="Arial"/>
          <w:b/>
          <w:bCs/>
          <w:i/>
          <w:iCs/>
          <w:color w:val="3366FF"/>
          <w:spacing w:val="-4"/>
          <w:sz w:val="12"/>
          <w:szCs w:val="12"/>
        </w:rPr>
        <w:sectPr w:rsidR="005C6405">
          <w:headerReference w:type="default" r:id="rId73"/>
          <w:footerReference w:type="default" r:id="rId74"/>
          <w:pgSz w:w="16840" w:h="11910" w:orient="landscape"/>
          <w:pgMar w:top="1340" w:right="1133" w:bottom="280" w:left="992" w:header="0" w:footer="0" w:gutter="0"/>
          <w:cols w:space="708"/>
          <w:noEndnote/>
        </w:sectPr>
      </w:pPr>
    </w:p>
    <w:tbl>
      <w:tblPr>
        <w:tblW w:w="0" w:type="auto"/>
        <w:tblInd w:w="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"/>
        <w:gridCol w:w="664"/>
        <w:gridCol w:w="5698"/>
        <w:gridCol w:w="434"/>
        <w:gridCol w:w="664"/>
        <w:gridCol w:w="664"/>
        <w:gridCol w:w="665"/>
        <w:gridCol w:w="1046"/>
        <w:gridCol w:w="700"/>
        <w:gridCol w:w="974"/>
        <w:gridCol w:w="994"/>
        <w:gridCol w:w="852"/>
        <w:gridCol w:w="1020"/>
      </w:tblGrid>
      <w:tr w:rsidR="005C6405" w14:paraId="373A9E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0508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lastRenderedPageBreak/>
              <w:t>33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DB3E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460030081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06C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4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řezání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spáry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asfaltu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do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10cm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0993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2123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16,000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2B0C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16,000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7F3F35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A596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451E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6FF6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20A1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29AA44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CCB9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3EE3D7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D3F4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34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2362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460050703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47F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výkop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jámy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pro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stožár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VO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ruční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5E27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M3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90A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1,660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0A9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1,660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CBA3E6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9302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A16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5D65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BEE1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978D9C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71B0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063C05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7419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35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C4CE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460080102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EBD8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bourání betonu</w:t>
            </w:r>
            <w:r>
              <w:rPr>
                <w:spacing w:val="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tl.5cm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9400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M2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9320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2,800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950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2,800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82E2C7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BC63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EE2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DE9E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3D7B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856ED7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606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3DB224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3D8B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36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E202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460100003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5388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5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pouzdrový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základ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5"/>
                <w:sz w:val="9"/>
                <w:szCs w:val="9"/>
              </w:rPr>
              <w:t>VO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BA7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KUS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92C0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A65B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33C727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05BC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CE61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A8B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89D6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1EBC2C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CFD6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7EA581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E0E7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37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D191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460200153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91E0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výkop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kabel.rýhy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šířka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35/hloubka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70cm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tz.3/ko1.0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146E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B239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71,000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1B0A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183,000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0B1B04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112,000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3AE6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157,75%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6FB9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DA23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62A0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237DC1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2132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6EA649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DBC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38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1BB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460200153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CC91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výkop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kabel.rýhy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šířka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35/hloubka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70cm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tz.3/ko1.0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C5FF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297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8,000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217F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8,000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06F1E6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D1E1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7602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445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78B9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EC35D0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17E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3F14C1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500E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39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0B1C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460420022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FFB2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4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kabelové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lože 2x10cm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kopaný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písek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šířka do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65cm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1D57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093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71,000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C99E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109,000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DC86C9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38,000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994A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53,52%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70F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239F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5FC0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BF2E08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C6D2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24F1C6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0919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40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DCF2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460490012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0023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4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výstražná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fólie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šířka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 xml:space="preserve">do </w:t>
            </w:r>
            <w:r>
              <w:rPr>
                <w:spacing w:val="-4"/>
                <w:sz w:val="9"/>
                <w:szCs w:val="9"/>
              </w:rPr>
              <w:t>30cm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136D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2C26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71,000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8EED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006FC0"/>
                <w:spacing w:val="-2"/>
                <w:sz w:val="9"/>
                <w:szCs w:val="9"/>
              </w:rPr>
            </w:pPr>
            <w:r>
              <w:rPr>
                <w:color w:val="006FC0"/>
                <w:spacing w:val="-2"/>
                <w:sz w:val="9"/>
                <w:szCs w:val="9"/>
              </w:rPr>
              <w:t>219,000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540816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148,000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0521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208,45%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F1E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4E65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54CA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34A939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B11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291899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030E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41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05CE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460510021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95EC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kabelový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prostup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z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roury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plast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pr.110mm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646C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6CAA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8,000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9AB6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8,000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8C191E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7B5B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1E0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1C55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8F8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487E29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BBB2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0DD73C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FEE0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42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BB67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460560153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311D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4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zához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kabelové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rýhy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šířka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35/hloubka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70cm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tz.3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FA06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92D3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8,000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9626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8,000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9E0590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3BB4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38D6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535C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D39D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9517E9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2669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692F35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80F4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43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015A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460560153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C6EB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4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zához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kabelové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rýhy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šířka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35/hloubka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70cm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tz.3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0D07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9C7C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71,000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2351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183,000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5FBDA3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112,000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83F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157,75%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66A9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487E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EDA0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E2FE77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053E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295617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67FB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44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EAEB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460600001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08B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odvoz zeminy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do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10km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vč.poplatku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za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skládku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7CF0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M3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D760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0,500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303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3,600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4241B2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3,100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3507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620,00%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3754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7ACB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D21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670F42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6BA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03D12E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18D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45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C043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460600001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75F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odvoz zeminy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do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10km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vč.poplatku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za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skládku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94D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M3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FB1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1,700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3108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0,500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E9CB6F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-1,200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52CD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-70,59%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592D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F031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58F8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BCFD42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BD40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4A7CFD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BC72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46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0F7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460600001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4DA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odvoz zeminy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do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10km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vč.poplatku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za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skládku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3D30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M3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3333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1,660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1B5D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1,660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18A4E5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AA9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918C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9684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27D1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D4549D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EA2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5BDEFD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1E30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47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ECAC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460620013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4E75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10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provizorní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úprava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terénu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třída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zeminy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10"/>
                <w:sz w:val="9"/>
                <w:szCs w:val="9"/>
              </w:rPr>
              <w:t>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CBCC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M2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81B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8,480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3949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24,870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407E8D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16,390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BD89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193,28%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209C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EE69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14F5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2DE0C6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DD98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5E0D1D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7D34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48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12B0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460650021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B818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betonová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vozovka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vrstva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5cm vč.materiálu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512C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M2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E242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2,800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DA70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2,800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DCEE1D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A99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45E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50E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7CC7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F9D15A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488B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0233A8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3CB6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27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49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EB05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460650042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D55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obalovaná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drť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ABJII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tl.10cm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vč.materiálu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590F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M2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6770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2,800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1C6C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2,800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5A2810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BC14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B5C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8557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451F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55A058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2723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54D778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23E4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7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801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C4FB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R01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9E34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svítidlo</w:t>
            </w:r>
            <w:r>
              <w:rPr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venk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LED</w:t>
            </w:r>
            <w:r>
              <w:rPr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52</w:t>
            </w:r>
            <w:r>
              <w:rPr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W</w:t>
            </w:r>
            <w:r>
              <w:rPr>
                <w:color w:val="FF0000"/>
                <w:spacing w:val="6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Philips DigiStreet BGP761</w:t>
            </w:r>
            <w:r>
              <w:rPr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5"/>
                <w:sz w:val="9"/>
                <w:szCs w:val="9"/>
              </w:rPr>
              <w:t>T25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0506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KUS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8D80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389B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3,000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7B7D64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3,000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51C1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4841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B397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AC4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77221C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color w:val="FF0000"/>
                <w:spacing w:val="-4"/>
                <w:sz w:val="9"/>
                <w:szCs w:val="9"/>
              </w:rPr>
            </w:pPr>
            <w:r>
              <w:rPr>
                <w:b/>
                <w:bCs/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6221D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9"/>
              <w:jc w:val="center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CN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ARGO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Automatizace</w:t>
            </w:r>
          </w:p>
        </w:tc>
      </w:tr>
      <w:tr w:rsidR="005C6405" w14:paraId="374A52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6139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8BE0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51287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3"/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svítidlo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venk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LED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52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W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Philips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DigiStreet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BGP761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>T25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48C26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3"/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>KUS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761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CBDA8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3,000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1A4935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4A0F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FADB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7659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07F1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FA7474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7418A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9"/>
              <w:jc w:val="center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CN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ARGO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Automatizace</w:t>
            </w:r>
          </w:p>
        </w:tc>
      </w:tr>
      <w:tr w:rsidR="005C6405" w14:paraId="2F66A1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E26C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3421D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C42DA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173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+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(5%)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D89D2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3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%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D3B5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8058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7ED9BB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B9CF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16F4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6851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D2AE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6A3044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81261" w14:textId="77777777" w:rsidR="005C6405" w:rsidRDefault="005C6405">
            <w:pPr>
              <w:pStyle w:val="TableParagraph"/>
              <w:kinsoku w:val="0"/>
              <w:overflowPunct w:val="0"/>
              <w:spacing w:line="58" w:lineRule="exact"/>
              <w:ind w:left="77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Ve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smyslu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pod_čl.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12.3</w:t>
            </w:r>
          </w:p>
          <w:p w14:paraId="1015CD03" w14:textId="77777777" w:rsidR="005C6405" w:rsidRDefault="005C6405">
            <w:pPr>
              <w:pStyle w:val="TableParagraph"/>
              <w:kinsoku w:val="0"/>
              <w:overflowPunct w:val="0"/>
              <w:spacing w:before="13"/>
              <w:ind w:left="31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OP/ZP</w:t>
            </w:r>
            <w:r>
              <w:rPr>
                <w:i/>
                <w:iCs/>
                <w:color w:val="FF0000"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pododstavce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(D)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a</w:t>
            </w:r>
          </w:p>
        </w:tc>
      </w:tr>
      <w:tr w:rsidR="005C6405" w14:paraId="64DFC7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66C6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7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802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663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R02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D61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stožár</w:t>
            </w:r>
            <w:r>
              <w:rPr>
                <w:color w:val="FF0000"/>
                <w:spacing w:val="-4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osvětl. UZM8</w:t>
            </w:r>
            <w:r>
              <w:rPr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159/108/89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449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KUS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2D1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0B0F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8818C8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2,000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1BF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2B56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65F7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8A49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0FFA26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color w:val="FF0000"/>
                <w:spacing w:val="-4"/>
                <w:sz w:val="9"/>
                <w:szCs w:val="9"/>
              </w:rPr>
            </w:pPr>
            <w:r>
              <w:rPr>
                <w:b/>
                <w:bCs/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5356F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9"/>
              <w:jc w:val="center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CN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ARGO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Automatizace</w:t>
            </w:r>
          </w:p>
        </w:tc>
      </w:tr>
      <w:tr w:rsidR="005C6405" w14:paraId="07ADB1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7203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AE485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DB1BD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3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stožár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osvětl.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UZM8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159/108/89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85709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3"/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>KUS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FB0A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92CAB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3237DD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F027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E378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59EB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5EC4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4F642E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23D7D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9"/>
              <w:jc w:val="center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CN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ARGO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Automatizace</w:t>
            </w:r>
          </w:p>
        </w:tc>
      </w:tr>
      <w:tr w:rsidR="005C6405" w14:paraId="154ADD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584A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AF7D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F50C9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173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+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(5%)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B0AF5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3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%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02DF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0828C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69D0D9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E9CA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C0A0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AAA0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AB54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63A191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2A57C" w14:textId="77777777" w:rsidR="005C6405" w:rsidRDefault="005C6405">
            <w:pPr>
              <w:pStyle w:val="TableParagraph"/>
              <w:kinsoku w:val="0"/>
              <w:overflowPunct w:val="0"/>
              <w:spacing w:line="58" w:lineRule="exact"/>
              <w:ind w:left="77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Ve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smyslu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pod_čl.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12.3</w:t>
            </w:r>
          </w:p>
          <w:p w14:paraId="6AF35D30" w14:textId="77777777" w:rsidR="005C6405" w:rsidRDefault="005C6405">
            <w:pPr>
              <w:pStyle w:val="TableParagraph"/>
              <w:kinsoku w:val="0"/>
              <w:overflowPunct w:val="0"/>
              <w:spacing w:before="13"/>
              <w:ind w:left="31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OP/ZP</w:t>
            </w:r>
            <w:r>
              <w:rPr>
                <w:i/>
                <w:iCs/>
                <w:color w:val="FF0000"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pododstavce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(D)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a</w:t>
            </w:r>
          </w:p>
        </w:tc>
      </w:tr>
      <w:tr w:rsidR="005C6405" w14:paraId="79E85F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B893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7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803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AEB7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R03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876A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výložník</w:t>
            </w:r>
            <w:r>
              <w:rPr>
                <w:color w:val="FF0000"/>
                <w:spacing w:val="-3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osv. UZB1-1000</w:t>
            </w:r>
            <w:r>
              <w:rPr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4"/>
                <w:sz w:val="9"/>
                <w:szCs w:val="9"/>
              </w:rPr>
              <w:t>(D+M)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D65A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KUS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526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EFB6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56F5FA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1,000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6781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906B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3222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0ED5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44DA93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color w:val="FF0000"/>
                <w:spacing w:val="-4"/>
                <w:sz w:val="9"/>
                <w:szCs w:val="9"/>
              </w:rPr>
            </w:pPr>
            <w:r>
              <w:rPr>
                <w:b/>
                <w:bCs/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0E2C5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9"/>
              <w:jc w:val="center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CN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ARGO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Automatizace</w:t>
            </w:r>
          </w:p>
        </w:tc>
      </w:tr>
      <w:tr w:rsidR="005C6405" w14:paraId="0D4E42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2288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A9AE3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4E55B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3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výložník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osv.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UZB1-1000</w:t>
            </w:r>
            <w:r>
              <w:rPr>
                <w:i/>
                <w:iCs/>
                <w:color w:val="FF0000"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(D+M)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FCDAA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3"/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>KUS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1EB6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0463F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003E6E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39A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9956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68E2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93FC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E213AB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74DF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9"/>
              <w:jc w:val="center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CN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ARGO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Automatizace</w:t>
            </w:r>
          </w:p>
        </w:tc>
      </w:tr>
      <w:tr w:rsidR="005C6405" w14:paraId="23AF89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E079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66274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BEF3B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173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+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(5%)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58446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3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%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0431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B15D6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F21810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055B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3BB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0234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6788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76A475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03B03" w14:textId="77777777" w:rsidR="005C6405" w:rsidRDefault="005C6405">
            <w:pPr>
              <w:pStyle w:val="TableParagraph"/>
              <w:kinsoku w:val="0"/>
              <w:overflowPunct w:val="0"/>
              <w:spacing w:line="58" w:lineRule="exact"/>
              <w:ind w:left="77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Ve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smyslu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pod_čl.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12.3</w:t>
            </w:r>
          </w:p>
          <w:p w14:paraId="1224AA8C" w14:textId="77777777" w:rsidR="005C6405" w:rsidRDefault="005C6405">
            <w:pPr>
              <w:pStyle w:val="TableParagraph"/>
              <w:kinsoku w:val="0"/>
              <w:overflowPunct w:val="0"/>
              <w:spacing w:before="13"/>
              <w:ind w:left="31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OP/ZP</w:t>
            </w:r>
            <w:r>
              <w:rPr>
                <w:i/>
                <w:iCs/>
                <w:color w:val="FF0000"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pododstavce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(D)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a</w:t>
            </w:r>
          </w:p>
        </w:tc>
      </w:tr>
      <w:tr w:rsidR="005C6405" w14:paraId="180DD3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DA1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7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804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8283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R04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B506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výložník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osv.</w:t>
            </w:r>
            <w:r>
              <w:rPr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UZB2-1000/60</w:t>
            </w:r>
            <w:r>
              <w:rPr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4"/>
                <w:sz w:val="9"/>
                <w:szCs w:val="9"/>
              </w:rPr>
              <w:t>(D+M)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8161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KUS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7E9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69D8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AD63E1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1,000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9412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5BA4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183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262D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0E7F90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color w:val="FF0000"/>
                <w:spacing w:val="-4"/>
                <w:sz w:val="9"/>
                <w:szCs w:val="9"/>
              </w:rPr>
            </w:pPr>
            <w:r>
              <w:rPr>
                <w:b/>
                <w:bCs/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855BB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9"/>
              <w:jc w:val="center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CN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ARGO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Automatizace</w:t>
            </w:r>
          </w:p>
        </w:tc>
      </w:tr>
      <w:tr w:rsidR="005C6405" w14:paraId="60681D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481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5CAA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7DC71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3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výložník</w:t>
            </w:r>
            <w:r>
              <w:rPr>
                <w:i/>
                <w:iCs/>
                <w:color w:val="FF0000"/>
                <w:spacing w:val="10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osv.</w:t>
            </w:r>
            <w:r>
              <w:rPr>
                <w:i/>
                <w:iCs/>
                <w:color w:val="FF0000"/>
                <w:spacing w:val="1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UZB2-1000/60</w:t>
            </w:r>
            <w:r>
              <w:rPr>
                <w:i/>
                <w:iCs/>
                <w:color w:val="FF0000"/>
                <w:spacing w:val="8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(D+M)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0D076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3"/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>KUS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A30E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31FA6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E922EA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550A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309B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90B3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05DB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7E78D9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0CE52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9"/>
              <w:jc w:val="center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CN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ARGO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Automatizace</w:t>
            </w:r>
          </w:p>
        </w:tc>
      </w:tr>
      <w:tr w:rsidR="005C6405" w14:paraId="2ED56D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1495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84AA8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4C8A7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173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+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(5%)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7C4B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3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%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729F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248C4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A7E651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8EDA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3339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FA3C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A639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9ABFD2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AFAA9" w14:textId="77777777" w:rsidR="005C6405" w:rsidRDefault="005C6405">
            <w:pPr>
              <w:pStyle w:val="TableParagraph"/>
              <w:kinsoku w:val="0"/>
              <w:overflowPunct w:val="0"/>
              <w:spacing w:line="58" w:lineRule="exact"/>
              <w:ind w:left="77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Ve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smyslu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pod_čl.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12.3</w:t>
            </w:r>
          </w:p>
          <w:p w14:paraId="640F023B" w14:textId="77777777" w:rsidR="005C6405" w:rsidRDefault="005C6405">
            <w:pPr>
              <w:pStyle w:val="TableParagraph"/>
              <w:kinsoku w:val="0"/>
              <w:overflowPunct w:val="0"/>
              <w:spacing w:before="13"/>
              <w:ind w:left="31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OP/ZP</w:t>
            </w:r>
            <w:r>
              <w:rPr>
                <w:i/>
                <w:iCs/>
                <w:color w:val="FF0000"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pododstavce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(D)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a</w:t>
            </w:r>
          </w:p>
        </w:tc>
      </w:tr>
      <w:tr w:rsidR="005C6405" w14:paraId="145910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ECA9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7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805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F9FE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R05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5797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páska</w:t>
            </w:r>
            <w:r>
              <w:rPr>
                <w:color w:val="FF0000"/>
                <w:spacing w:val="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upín.</w:t>
            </w:r>
            <w:r>
              <w:rPr>
                <w:color w:val="FF0000"/>
                <w:spacing w:val="3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stř.</w:t>
            </w:r>
            <w:r>
              <w:rPr>
                <w:color w:val="FF0000"/>
                <w:spacing w:val="2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15,88/0,715mm,</w:t>
            </w:r>
            <w:r>
              <w:rPr>
                <w:color w:val="FF0000"/>
                <w:spacing w:val="3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50m,</w:t>
            </w:r>
            <w:r>
              <w:rPr>
                <w:color w:val="FF0000"/>
                <w:spacing w:val="2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C925-50</w:t>
            </w:r>
            <w:r>
              <w:rPr>
                <w:color w:val="FF0000"/>
                <w:spacing w:val="4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Bandimex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0C3D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KUS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BB4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1A64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0,400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133D11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0,400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887F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5D6B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A1FB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F7A0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3197AD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color w:val="FF0000"/>
                <w:spacing w:val="-4"/>
                <w:sz w:val="9"/>
                <w:szCs w:val="9"/>
              </w:rPr>
            </w:pPr>
            <w:r>
              <w:rPr>
                <w:b/>
                <w:bCs/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A8690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9"/>
              <w:jc w:val="center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CN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ARGO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Automatizace</w:t>
            </w:r>
          </w:p>
        </w:tc>
      </w:tr>
      <w:tr w:rsidR="005C6405" w14:paraId="74AA44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7C95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4FD01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AF1BE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left="173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páska</w:t>
            </w:r>
            <w:r>
              <w:rPr>
                <w:i/>
                <w:iCs/>
                <w:color w:val="FF0000"/>
                <w:spacing w:val="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upín.</w:t>
            </w:r>
            <w:r>
              <w:rPr>
                <w:i/>
                <w:iCs/>
                <w:color w:val="FF0000"/>
                <w:spacing w:val="7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stř.</w:t>
            </w:r>
            <w:r>
              <w:rPr>
                <w:i/>
                <w:iCs/>
                <w:color w:val="FF0000"/>
                <w:spacing w:val="8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15,88/0,715mm,</w:t>
            </w:r>
            <w:r>
              <w:rPr>
                <w:i/>
                <w:iCs/>
                <w:color w:val="FF0000"/>
                <w:spacing w:val="7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50m,</w:t>
            </w:r>
            <w:r>
              <w:rPr>
                <w:i/>
                <w:iCs/>
                <w:color w:val="FF0000"/>
                <w:spacing w:val="8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C925-50</w:t>
            </w:r>
            <w:r>
              <w:rPr>
                <w:i/>
                <w:iCs/>
                <w:color w:val="FF0000"/>
                <w:spacing w:val="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Bandimex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8F2D1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left="23"/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>KUS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8323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20CF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0,400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133662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31F3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25A0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4838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79D3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7C78E3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7AD26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9"/>
              <w:jc w:val="center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CN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ARGO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Automatizace</w:t>
            </w:r>
          </w:p>
        </w:tc>
      </w:tr>
      <w:tr w:rsidR="005C6405" w14:paraId="1C1736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457B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6DEE1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122D2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173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+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(5%)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1BE44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3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%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CE05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82954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FE6315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EB3F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9CAF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D2CB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95C6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64A687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61B34" w14:textId="77777777" w:rsidR="005C6405" w:rsidRDefault="005C6405">
            <w:pPr>
              <w:pStyle w:val="TableParagraph"/>
              <w:kinsoku w:val="0"/>
              <w:overflowPunct w:val="0"/>
              <w:spacing w:line="58" w:lineRule="exact"/>
              <w:ind w:left="77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Ve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smyslu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pod_čl.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12.3</w:t>
            </w:r>
          </w:p>
          <w:p w14:paraId="6C9E9DC3" w14:textId="77777777" w:rsidR="005C6405" w:rsidRDefault="005C6405">
            <w:pPr>
              <w:pStyle w:val="TableParagraph"/>
              <w:kinsoku w:val="0"/>
              <w:overflowPunct w:val="0"/>
              <w:spacing w:before="13"/>
              <w:ind w:left="31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OP/ZP</w:t>
            </w:r>
            <w:r>
              <w:rPr>
                <w:i/>
                <w:iCs/>
                <w:color w:val="FF0000"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pododstavce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(D)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a</w:t>
            </w:r>
          </w:p>
        </w:tc>
      </w:tr>
      <w:tr w:rsidR="005C6405" w14:paraId="095330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1866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7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806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F37E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R06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F674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spona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upín.</w:t>
            </w:r>
            <w:r>
              <w:rPr>
                <w:color w:val="FF0000"/>
                <w:spacing w:val="2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stř.</w:t>
            </w:r>
            <w:r>
              <w:rPr>
                <w:color w:val="FF0000"/>
                <w:spacing w:val="2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15,88mm,</w:t>
            </w:r>
            <w:r>
              <w:rPr>
                <w:color w:val="FF0000"/>
                <w:spacing w:val="2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100ks,</w:t>
            </w:r>
            <w:r>
              <w:rPr>
                <w:color w:val="FF0000"/>
                <w:spacing w:val="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C925</w:t>
            </w:r>
            <w:r>
              <w:rPr>
                <w:color w:val="FF0000"/>
                <w:spacing w:val="3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Bandimex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95BD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KUS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5338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6958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0,200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F02A9C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0,200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7A29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635C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9FDD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C062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586142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color w:val="FF0000"/>
                <w:spacing w:val="-4"/>
                <w:sz w:val="9"/>
                <w:szCs w:val="9"/>
              </w:rPr>
            </w:pPr>
            <w:r>
              <w:rPr>
                <w:b/>
                <w:bCs/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14A7B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9"/>
              <w:jc w:val="center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CN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ARGO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Automatizace</w:t>
            </w:r>
          </w:p>
        </w:tc>
      </w:tr>
      <w:tr w:rsidR="005C6405" w14:paraId="40A085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1BD9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43303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5C10C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3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spona</w:t>
            </w:r>
            <w:r>
              <w:rPr>
                <w:i/>
                <w:iCs/>
                <w:color w:val="FF0000"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upín.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stř.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15,88mm,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100ks,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C925</w:t>
            </w:r>
            <w:r>
              <w:rPr>
                <w:i/>
                <w:iCs/>
                <w:color w:val="FF0000"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Bandimex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BC3B8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3"/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>KUS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06C4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75C39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0,200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6F9F4F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75DC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48D8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65AC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5128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BB4B28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133E3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9"/>
              <w:jc w:val="center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CN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ARGO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Automatizace</w:t>
            </w:r>
          </w:p>
        </w:tc>
      </w:tr>
      <w:tr w:rsidR="005C6405" w14:paraId="36031D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4FB3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3DC1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BE79D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173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+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(5%)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124FD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3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%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4C52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CD27F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0E41DB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5C01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60EF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7E10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0D39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131051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E2684" w14:textId="77777777" w:rsidR="005C6405" w:rsidRDefault="005C6405">
            <w:pPr>
              <w:pStyle w:val="TableParagraph"/>
              <w:kinsoku w:val="0"/>
              <w:overflowPunct w:val="0"/>
              <w:spacing w:line="58" w:lineRule="exact"/>
              <w:ind w:left="77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Ve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smyslu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pod_čl.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12.3</w:t>
            </w:r>
          </w:p>
          <w:p w14:paraId="5E386EE5" w14:textId="77777777" w:rsidR="005C6405" w:rsidRDefault="005C6405">
            <w:pPr>
              <w:pStyle w:val="TableParagraph"/>
              <w:kinsoku w:val="0"/>
              <w:overflowPunct w:val="0"/>
              <w:spacing w:before="13"/>
              <w:ind w:left="31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OP/ZP</w:t>
            </w:r>
            <w:r>
              <w:rPr>
                <w:i/>
                <w:iCs/>
                <w:color w:val="FF0000"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pododstavce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(D)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a</w:t>
            </w:r>
          </w:p>
        </w:tc>
      </w:tr>
      <w:tr w:rsidR="005C6405" w14:paraId="0F8701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D07C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7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807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0896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R07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4170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pásek</w:t>
            </w:r>
            <w:r>
              <w:rPr>
                <w:color w:val="FF0000"/>
                <w:spacing w:val="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zemnící</w:t>
            </w:r>
            <w:r>
              <w:rPr>
                <w:color w:val="FF0000"/>
                <w:spacing w:val="-4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pozink.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30/4mm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41C8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10"/>
                <w:sz w:val="9"/>
                <w:szCs w:val="9"/>
              </w:rPr>
            </w:pPr>
            <w:r>
              <w:rPr>
                <w:color w:val="FF0000"/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6DDE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BBA9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40,000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872EEC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40,000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E342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DED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89EC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FBC0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1FDA8C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color w:val="FF0000"/>
                <w:spacing w:val="-4"/>
                <w:sz w:val="9"/>
                <w:szCs w:val="9"/>
              </w:rPr>
            </w:pPr>
            <w:r>
              <w:rPr>
                <w:b/>
                <w:bCs/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05EF1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9"/>
              <w:jc w:val="center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CN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ARGO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Automatizace</w:t>
            </w:r>
          </w:p>
        </w:tc>
      </w:tr>
      <w:tr w:rsidR="005C6405" w14:paraId="387D16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C7E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119B8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481E8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3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pásek</w:t>
            </w:r>
            <w:r>
              <w:rPr>
                <w:i/>
                <w:iCs/>
                <w:color w:val="FF0000"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zemnící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pozink.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30/4mm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887DC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3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0CFF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66CA1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40,000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2F21DC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C309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8CB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F28B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A844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590377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C63C9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9"/>
              <w:jc w:val="center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CN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ARGO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Automatizace</w:t>
            </w:r>
          </w:p>
        </w:tc>
      </w:tr>
      <w:tr w:rsidR="005C6405" w14:paraId="2A5ED8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5D9D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BC30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77387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173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+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(5%)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7BFB5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3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%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26F6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8846E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FCD4AC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A6D7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6387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1C71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07AC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AE2021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66314" w14:textId="77777777" w:rsidR="005C6405" w:rsidRDefault="005C6405">
            <w:pPr>
              <w:pStyle w:val="TableParagraph"/>
              <w:kinsoku w:val="0"/>
              <w:overflowPunct w:val="0"/>
              <w:spacing w:line="58" w:lineRule="exact"/>
              <w:ind w:left="77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Ve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smyslu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pod_čl.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12.3</w:t>
            </w:r>
          </w:p>
          <w:p w14:paraId="77C3B760" w14:textId="77777777" w:rsidR="005C6405" w:rsidRDefault="005C6405">
            <w:pPr>
              <w:pStyle w:val="TableParagraph"/>
              <w:kinsoku w:val="0"/>
              <w:overflowPunct w:val="0"/>
              <w:spacing w:before="13"/>
              <w:ind w:left="31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OP/ZP</w:t>
            </w:r>
            <w:r>
              <w:rPr>
                <w:i/>
                <w:iCs/>
                <w:color w:val="FF0000"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pododstavce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(D)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a</w:t>
            </w:r>
          </w:p>
        </w:tc>
      </w:tr>
      <w:tr w:rsidR="005C6405" w14:paraId="78380A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7612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7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808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7013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R08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671F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montáž kabel.</w:t>
            </w:r>
            <w:r>
              <w:rPr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svodu</w:t>
            </w:r>
            <w:r>
              <w:rPr>
                <w:color w:val="FF0000"/>
                <w:spacing w:val="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na stožár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páskou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Bandimex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32E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KUS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F97E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3ABF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20,000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E6A344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20,000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424B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15EA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985F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4FEE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9043AF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color w:val="FF0000"/>
                <w:spacing w:val="-4"/>
                <w:sz w:val="9"/>
                <w:szCs w:val="9"/>
              </w:rPr>
            </w:pPr>
            <w:r>
              <w:rPr>
                <w:b/>
                <w:bCs/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6D50D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9"/>
              <w:jc w:val="center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CN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ARGO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Automatizace</w:t>
            </w:r>
          </w:p>
        </w:tc>
      </w:tr>
      <w:tr w:rsidR="005C6405" w14:paraId="7AB584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77B8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A0E41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1C042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3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montáž</w:t>
            </w:r>
            <w:r>
              <w:rPr>
                <w:i/>
                <w:iCs/>
                <w:color w:val="FF0000"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kabel.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svodu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na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stožár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páskou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Bandimex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98C5B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3"/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>KUS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338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6E1C4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20,000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CBFC00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652E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79F5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8BFA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09B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23D418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750D9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9"/>
              <w:jc w:val="center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CN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ARGO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Automatizace</w:t>
            </w:r>
          </w:p>
        </w:tc>
      </w:tr>
    </w:tbl>
    <w:p w14:paraId="209F68FD" w14:textId="77777777" w:rsidR="005C6405" w:rsidRDefault="005C6405">
      <w:pPr>
        <w:rPr>
          <w:rFonts w:ascii="Arial" w:hAnsi="Arial" w:cs="Arial"/>
          <w:b/>
          <w:bCs/>
          <w:i/>
          <w:iCs/>
          <w:color w:val="3366FF"/>
          <w:spacing w:val="-4"/>
          <w:sz w:val="12"/>
          <w:szCs w:val="12"/>
        </w:rPr>
        <w:sectPr w:rsidR="005C6405">
          <w:headerReference w:type="default" r:id="rId75"/>
          <w:footerReference w:type="default" r:id="rId76"/>
          <w:pgSz w:w="16840" w:h="11910" w:orient="landscape"/>
          <w:pgMar w:top="1120" w:right="1133" w:bottom="280" w:left="992" w:header="0" w:footer="0" w:gutter="0"/>
          <w:cols w:space="708"/>
          <w:noEndnote/>
        </w:sectPr>
      </w:pPr>
    </w:p>
    <w:tbl>
      <w:tblPr>
        <w:tblW w:w="0" w:type="auto"/>
        <w:tblInd w:w="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"/>
        <w:gridCol w:w="664"/>
        <w:gridCol w:w="5698"/>
        <w:gridCol w:w="434"/>
        <w:gridCol w:w="664"/>
        <w:gridCol w:w="664"/>
        <w:gridCol w:w="665"/>
        <w:gridCol w:w="1046"/>
        <w:gridCol w:w="700"/>
        <w:gridCol w:w="974"/>
        <w:gridCol w:w="994"/>
        <w:gridCol w:w="854"/>
        <w:gridCol w:w="1017"/>
      </w:tblGrid>
      <w:tr w:rsidR="005C6405" w14:paraId="208F78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B6E6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6491E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FE17B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173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+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(5%)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A26DE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3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%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1DDC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6E26D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BF9717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21A6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AA74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0E0F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2E26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B23991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54991" w14:textId="77777777" w:rsidR="005C6405" w:rsidRDefault="005C6405">
            <w:pPr>
              <w:pStyle w:val="TableParagraph"/>
              <w:kinsoku w:val="0"/>
              <w:overflowPunct w:val="0"/>
              <w:spacing w:line="58" w:lineRule="exact"/>
              <w:ind w:left="75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Ve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smyslu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pod_čl.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12.3</w:t>
            </w:r>
          </w:p>
          <w:p w14:paraId="18D438B0" w14:textId="77777777" w:rsidR="005C6405" w:rsidRDefault="005C6405">
            <w:pPr>
              <w:pStyle w:val="TableParagraph"/>
              <w:kinsoku w:val="0"/>
              <w:overflowPunct w:val="0"/>
              <w:spacing w:before="13"/>
              <w:ind w:left="29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OP/ZP</w:t>
            </w:r>
            <w:r>
              <w:rPr>
                <w:i/>
                <w:iCs/>
                <w:color w:val="FF0000"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pododstavce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(D)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a</w:t>
            </w:r>
          </w:p>
        </w:tc>
      </w:tr>
      <w:tr w:rsidR="005C6405" w14:paraId="181F85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DFBE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7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809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5996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210220020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B892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Montáž uzemňovacího</w:t>
            </w:r>
            <w:r>
              <w:rPr>
                <w:color w:val="FF0000"/>
                <w:spacing w:val="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vedení</w:t>
            </w:r>
            <w:r>
              <w:rPr>
                <w:color w:val="FF0000"/>
                <w:spacing w:val="-4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vodičů</w:t>
            </w:r>
            <w:r>
              <w:rPr>
                <w:color w:val="FF0000"/>
                <w:spacing w:val="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FeZn</w:t>
            </w:r>
            <w:r>
              <w:rPr>
                <w:color w:val="FF0000"/>
                <w:spacing w:val="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pomocí</w:t>
            </w:r>
            <w:r>
              <w:rPr>
                <w:color w:val="FF0000"/>
                <w:spacing w:val="-4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svorekv</w:t>
            </w:r>
            <w:r>
              <w:rPr>
                <w:color w:val="FF0000"/>
                <w:spacing w:val="-4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zemi páskou</w:t>
            </w:r>
            <w:r>
              <w:rPr>
                <w:color w:val="FF0000"/>
                <w:spacing w:val="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do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120mm2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A14A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10"/>
                <w:sz w:val="9"/>
                <w:szCs w:val="9"/>
              </w:rPr>
            </w:pPr>
            <w:r>
              <w:rPr>
                <w:color w:val="FF0000"/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7494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3C16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40,000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DDF494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40,000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A55B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67D0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68C6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5C4C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48AF35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b/>
                <w:bCs/>
                <w:color w:val="FF0000"/>
                <w:spacing w:val="-4"/>
                <w:sz w:val="9"/>
                <w:szCs w:val="9"/>
              </w:rPr>
            </w:pPr>
            <w:r>
              <w:rPr>
                <w:b/>
                <w:bCs/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528EA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12"/>
              <w:jc w:val="center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URS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2019/II</w:t>
            </w:r>
          </w:p>
        </w:tc>
      </w:tr>
      <w:tr w:rsidR="005C6405" w14:paraId="0D7AF1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4602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7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810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A56E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583312000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5548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štěrkopísek</w:t>
            </w:r>
            <w:r>
              <w:rPr>
                <w:color w:val="FF0000"/>
                <w:spacing w:val="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0-</w:t>
            </w:r>
            <w:r>
              <w:rPr>
                <w:color w:val="FF0000"/>
                <w:spacing w:val="-4"/>
                <w:sz w:val="9"/>
                <w:szCs w:val="9"/>
              </w:rPr>
              <w:t>16mm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B31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10"/>
                <w:sz w:val="9"/>
                <w:szCs w:val="9"/>
              </w:rPr>
            </w:pPr>
            <w:r>
              <w:rPr>
                <w:color w:val="FF0000"/>
                <w:spacing w:val="-10"/>
                <w:sz w:val="9"/>
                <w:szCs w:val="9"/>
              </w:rPr>
              <w:t>t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BFA9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15E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5,950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20AD8D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5,950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ED08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3C70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64F0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274F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78E153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b/>
                <w:bCs/>
                <w:color w:val="FF0000"/>
                <w:spacing w:val="-4"/>
                <w:sz w:val="9"/>
                <w:szCs w:val="9"/>
              </w:rPr>
            </w:pPr>
            <w:r>
              <w:rPr>
                <w:b/>
                <w:bCs/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2DD4" w14:textId="77777777" w:rsidR="005C6405" w:rsidRDefault="005C6405">
            <w:pPr>
              <w:pStyle w:val="TableParagraph"/>
              <w:kinsoku w:val="0"/>
              <w:overflowPunct w:val="0"/>
              <w:spacing w:before="62"/>
              <w:ind w:left="22"/>
              <w:jc w:val="center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003.B,SO243,</w:t>
            </w:r>
            <w:r>
              <w:rPr>
                <w:color w:val="FF0000"/>
                <w:spacing w:val="8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pol.č.21</w:t>
            </w:r>
          </w:p>
        </w:tc>
      </w:tr>
      <w:tr w:rsidR="005C6405" w14:paraId="79742D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D689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7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811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1BF9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451311531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F1AA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Podkladní</w:t>
            </w:r>
            <w:r>
              <w:rPr>
                <w:color w:val="FF0000"/>
                <w:spacing w:val="-4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vrstva tl</w:t>
            </w:r>
            <w:r>
              <w:rPr>
                <w:color w:val="FF0000"/>
                <w:spacing w:val="-3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do</w:t>
            </w:r>
            <w:r>
              <w:rPr>
                <w:color w:val="FF0000"/>
                <w:spacing w:val="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250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mm</w:t>
            </w:r>
            <w:r>
              <w:rPr>
                <w:color w:val="FF0000"/>
                <w:spacing w:val="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ze štěrkopísku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E77F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M3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D563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2206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3,500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322CD4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3,500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9711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51D0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892C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3BD5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2C2FB9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b/>
                <w:bCs/>
                <w:color w:val="FF0000"/>
                <w:spacing w:val="-4"/>
                <w:sz w:val="9"/>
                <w:szCs w:val="9"/>
              </w:rPr>
            </w:pPr>
            <w:r>
              <w:rPr>
                <w:b/>
                <w:bCs/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B5D39" w14:textId="77777777" w:rsidR="005C6405" w:rsidRDefault="005C6405">
            <w:pPr>
              <w:pStyle w:val="TableParagraph"/>
              <w:kinsoku w:val="0"/>
              <w:overflowPunct w:val="0"/>
              <w:spacing w:before="61"/>
              <w:ind w:left="22"/>
              <w:jc w:val="center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003.B,SO243,</w:t>
            </w:r>
            <w:r>
              <w:rPr>
                <w:color w:val="FF0000"/>
                <w:spacing w:val="8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pol.č.36</w:t>
            </w:r>
          </w:p>
        </w:tc>
      </w:tr>
      <w:tr w:rsidR="005C6405" w14:paraId="19B053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145A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41F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20F15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3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podklad</w:t>
            </w:r>
            <w:r>
              <w:rPr>
                <w:i/>
                <w:iCs/>
                <w:color w:val="FF0000"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nebo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zához</w:t>
            </w:r>
            <w:r>
              <w:rPr>
                <w:i/>
                <w:iCs/>
                <w:color w:val="FF0000"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štěrkopískem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(3,5m3</w:t>
            </w:r>
            <w:r>
              <w:rPr>
                <w:i/>
                <w:iCs/>
                <w:color w:val="FF0000"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x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1,7t/m3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=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5,95t)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9446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166C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A25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07D8B3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3A6B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052A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F16F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12D8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2BCF43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240E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6342FB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7AC94" w14:textId="77777777" w:rsidR="005C6405" w:rsidRDefault="005C6405">
            <w:pPr>
              <w:pStyle w:val="TableParagraph"/>
              <w:kinsoku w:val="0"/>
              <w:overflowPunct w:val="0"/>
              <w:spacing w:before="57"/>
              <w:ind w:left="77"/>
              <w:jc w:val="center"/>
              <w:rPr>
                <w:color w:val="006FC0"/>
                <w:spacing w:val="-5"/>
                <w:sz w:val="9"/>
                <w:szCs w:val="9"/>
              </w:rPr>
            </w:pPr>
            <w:r>
              <w:rPr>
                <w:color w:val="006FC0"/>
                <w:spacing w:val="-5"/>
                <w:sz w:val="9"/>
                <w:szCs w:val="9"/>
              </w:rPr>
              <w:t>812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45ED1" w14:textId="77777777" w:rsidR="005C6405" w:rsidRDefault="005C6405">
            <w:pPr>
              <w:pStyle w:val="TableParagraph"/>
              <w:kinsoku w:val="0"/>
              <w:overflowPunct w:val="0"/>
              <w:spacing w:before="57"/>
              <w:ind w:left="24"/>
              <w:rPr>
                <w:color w:val="006FC0"/>
                <w:spacing w:val="-5"/>
                <w:sz w:val="9"/>
                <w:szCs w:val="9"/>
              </w:rPr>
            </w:pPr>
            <w:r>
              <w:rPr>
                <w:color w:val="006FC0"/>
                <w:spacing w:val="-5"/>
                <w:sz w:val="9"/>
                <w:szCs w:val="9"/>
              </w:rPr>
              <w:t>R11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427B" w14:textId="77777777" w:rsidR="005C6405" w:rsidRDefault="005C6405">
            <w:pPr>
              <w:pStyle w:val="TableParagraph"/>
              <w:kinsoku w:val="0"/>
              <w:overflowPunct w:val="0"/>
              <w:spacing w:before="57"/>
              <w:ind w:left="25"/>
              <w:rPr>
                <w:color w:val="006FC0"/>
                <w:spacing w:val="-5"/>
                <w:sz w:val="9"/>
                <w:szCs w:val="9"/>
              </w:rPr>
            </w:pPr>
            <w:r>
              <w:rPr>
                <w:color w:val="006FC0"/>
                <w:spacing w:val="-2"/>
                <w:sz w:val="9"/>
                <w:szCs w:val="9"/>
              </w:rPr>
              <w:t>ODSTRANĚNÍ</w:t>
            </w:r>
            <w:r>
              <w:rPr>
                <w:color w:val="006FC0"/>
                <w:spacing w:val="-3"/>
                <w:sz w:val="9"/>
                <w:szCs w:val="9"/>
              </w:rPr>
              <w:t xml:space="preserve"> </w:t>
            </w:r>
            <w:r>
              <w:rPr>
                <w:color w:val="006FC0"/>
                <w:spacing w:val="-2"/>
                <w:sz w:val="9"/>
                <w:szCs w:val="9"/>
              </w:rPr>
              <w:t>KŘOVIN</w:t>
            </w:r>
            <w:r>
              <w:rPr>
                <w:color w:val="006FC0"/>
                <w:spacing w:val="3"/>
                <w:sz w:val="9"/>
                <w:szCs w:val="9"/>
              </w:rPr>
              <w:t xml:space="preserve"> </w:t>
            </w:r>
            <w:r>
              <w:rPr>
                <w:color w:val="006FC0"/>
                <w:spacing w:val="-2"/>
                <w:sz w:val="9"/>
                <w:szCs w:val="9"/>
              </w:rPr>
              <w:t>S</w:t>
            </w:r>
            <w:r>
              <w:rPr>
                <w:color w:val="006FC0"/>
                <w:spacing w:val="2"/>
                <w:sz w:val="9"/>
                <w:szCs w:val="9"/>
              </w:rPr>
              <w:t xml:space="preserve"> </w:t>
            </w:r>
            <w:r>
              <w:rPr>
                <w:color w:val="006FC0"/>
                <w:spacing w:val="-2"/>
                <w:sz w:val="9"/>
                <w:szCs w:val="9"/>
              </w:rPr>
              <w:t>ODVOZEM</w:t>
            </w:r>
            <w:r>
              <w:rPr>
                <w:color w:val="006FC0"/>
                <w:spacing w:val="2"/>
                <w:sz w:val="9"/>
                <w:szCs w:val="9"/>
              </w:rPr>
              <w:t xml:space="preserve"> </w:t>
            </w:r>
            <w:r>
              <w:rPr>
                <w:color w:val="006FC0"/>
                <w:spacing w:val="-2"/>
                <w:sz w:val="9"/>
                <w:szCs w:val="9"/>
              </w:rPr>
              <w:t>DO</w:t>
            </w:r>
            <w:r>
              <w:rPr>
                <w:color w:val="006FC0"/>
                <w:spacing w:val="3"/>
                <w:sz w:val="9"/>
                <w:szCs w:val="9"/>
              </w:rPr>
              <w:t xml:space="preserve"> </w:t>
            </w:r>
            <w:r>
              <w:rPr>
                <w:color w:val="006FC0"/>
                <w:spacing w:val="-5"/>
                <w:sz w:val="9"/>
                <w:szCs w:val="9"/>
              </w:rPr>
              <w:t>5KM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13843" w14:textId="77777777" w:rsidR="005C6405" w:rsidRDefault="005C6405">
            <w:pPr>
              <w:pStyle w:val="TableParagraph"/>
              <w:kinsoku w:val="0"/>
              <w:overflowPunct w:val="0"/>
              <w:spacing w:before="57"/>
              <w:ind w:left="25"/>
              <w:rPr>
                <w:color w:val="006FC0"/>
                <w:spacing w:val="-5"/>
                <w:sz w:val="9"/>
                <w:szCs w:val="9"/>
              </w:rPr>
            </w:pPr>
            <w:r>
              <w:rPr>
                <w:color w:val="006FC0"/>
                <w:spacing w:val="-5"/>
                <w:sz w:val="9"/>
                <w:szCs w:val="9"/>
              </w:rPr>
              <w:t>M2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81211" w14:textId="77777777" w:rsidR="005C6405" w:rsidRDefault="005C6405">
            <w:pPr>
              <w:pStyle w:val="TableParagraph"/>
              <w:kinsoku w:val="0"/>
              <w:overflowPunct w:val="0"/>
              <w:spacing w:before="57"/>
              <w:ind w:right="10"/>
              <w:jc w:val="right"/>
              <w:rPr>
                <w:color w:val="006FC0"/>
                <w:spacing w:val="-2"/>
                <w:sz w:val="9"/>
                <w:szCs w:val="9"/>
              </w:rPr>
            </w:pPr>
            <w:r>
              <w:rPr>
                <w:color w:val="006FC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A0B11" w14:textId="77777777" w:rsidR="005C6405" w:rsidRDefault="005C6405">
            <w:pPr>
              <w:pStyle w:val="TableParagraph"/>
              <w:kinsoku w:val="0"/>
              <w:overflowPunct w:val="0"/>
              <w:spacing w:before="57"/>
              <w:ind w:right="9"/>
              <w:jc w:val="right"/>
              <w:rPr>
                <w:color w:val="006FC0"/>
                <w:spacing w:val="-2"/>
                <w:sz w:val="9"/>
                <w:szCs w:val="9"/>
              </w:rPr>
            </w:pPr>
            <w:r>
              <w:rPr>
                <w:color w:val="006FC0"/>
                <w:spacing w:val="-2"/>
                <w:sz w:val="9"/>
                <w:szCs w:val="9"/>
              </w:rPr>
              <w:t>24,380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0074C70" w14:textId="77777777" w:rsidR="005C6405" w:rsidRDefault="005C6405">
            <w:pPr>
              <w:pStyle w:val="TableParagraph"/>
              <w:kinsoku w:val="0"/>
              <w:overflowPunct w:val="0"/>
              <w:spacing w:before="57"/>
              <w:ind w:right="9"/>
              <w:jc w:val="right"/>
              <w:rPr>
                <w:color w:val="006FC0"/>
                <w:spacing w:val="-2"/>
                <w:sz w:val="9"/>
                <w:szCs w:val="9"/>
              </w:rPr>
            </w:pPr>
            <w:r>
              <w:rPr>
                <w:color w:val="006FC0"/>
                <w:spacing w:val="-2"/>
                <w:sz w:val="9"/>
                <w:szCs w:val="9"/>
              </w:rPr>
              <w:t>24,380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C468B" w14:textId="77777777" w:rsidR="005C6405" w:rsidRDefault="005C6405">
            <w:pPr>
              <w:pStyle w:val="TableParagraph"/>
              <w:kinsoku w:val="0"/>
              <w:overflowPunct w:val="0"/>
              <w:spacing w:before="57"/>
              <w:ind w:right="8"/>
              <w:jc w:val="right"/>
              <w:rPr>
                <w:color w:val="006FC0"/>
                <w:spacing w:val="-4"/>
                <w:sz w:val="9"/>
                <w:szCs w:val="9"/>
              </w:rPr>
            </w:pPr>
            <w:r>
              <w:rPr>
                <w:color w:val="006FC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B24E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29240" w14:textId="77777777" w:rsidR="005C6405" w:rsidRDefault="005C6405">
            <w:pPr>
              <w:pStyle w:val="TableParagraph"/>
              <w:kinsoku w:val="0"/>
              <w:overflowPunct w:val="0"/>
              <w:spacing w:before="57"/>
              <w:ind w:right="7"/>
              <w:jc w:val="right"/>
              <w:rPr>
                <w:color w:val="006FC0"/>
                <w:spacing w:val="-4"/>
                <w:sz w:val="9"/>
                <w:szCs w:val="9"/>
              </w:rPr>
            </w:pPr>
            <w:r>
              <w:rPr>
                <w:color w:val="006FC0"/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51CD" w14:textId="77777777" w:rsidR="005C6405" w:rsidRDefault="005C6405">
            <w:pPr>
              <w:pStyle w:val="TableParagraph"/>
              <w:kinsoku w:val="0"/>
              <w:overflowPunct w:val="0"/>
              <w:spacing w:before="57"/>
              <w:ind w:right="7"/>
              <w:jc w:val="right"/>
              <w:rPr>
                <w:color w:val="006FC0"/>
                <w:spacing w:val="-4"/>
                <w:sz w:val="9"/>
                <w:szCs w:val="9"/>
              </w:rPr>
            </w:pPr>
            <w:r>
              <w:rPr>
                <w:color w:val="006FC0"/>
                <w:spacing w:val="-4"/>
                <w:sz w:val="9"/>
                <w:szCs w:val="9"/>
              </w:rPr>
              <w:t>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A5C1A49" w14:textId="77777777" w:rsidR="005C6405" w:rsidRDefault="005C6405">
            <w:pPr>
              <w:pStyle w:val="TableParagraph"/>
              <w:kinsoku w:val="0"/>
              <w:overflowPunct w:val="0"/>
              <w:spacing w:before="57"/>
              <w:ind w:right="9"/>
              <w:jc w:val="right"/>
              <w:rPr>
                <w:b/>
                <w:bCs/>
                <w:color w:val="006FC0"/>
                <w:spacing w:val="-4"/>
                <w:sz w:val="9"/>
                <w:szCs w:val="9"/>
              </w:rPr>
            </w:pPr>
            <w:r>
              <w:rPr>
                <w:b/>
                <w:bCs/>
                <w:color w:val="006FC0"/>
                <w:spacing w:val="-4"/>
                <w:sz w:val="9"/>
                <w:szCs w:val="9"/>
              </w:rPr>
              <w:t>0,00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9432D" w14:textId="77777777" w:rsidR="005C6405" w:rsidRDefault="005C6405">
            <w:pPr>
              <w:pStyle w:val="TableParagraph"/>
              <w:kinsoku w:val="0"/>
              <w:overflowPunct w:val="0"/>
              <w:spacing w:before="68"/>
              <w:ind w:left="109"/>
              <w:rPr>
                <w:i/>
                <w:iCs/>
                <w:color w:val="006FC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006FC0"/>
                <w:spacing w:val="-2"/>
                <w:w w:val="105"/>
                <w:sz w:val="8"/>
                <w:szCs w:val="8"/>
              </w:rPr>
              <w:t>003.C</w:t>
            </w:r>
            <w:r>
              <w:rPr>
                <w:i/>
                <w:iCs/>
                <w:color w:val="006FC0"/>
                <w:spacing w:val="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006FC0"/>
                <w:spacing w:val="-2"/>
                <w:w w:val="105"/>
                <w:sz w:val="8"/>
                <w:szCs w:val="8"/>
              </w:rPr>
              <w:t>SO831,</w:t>
            </w:r>
            <w:r>
              <w:rPr>
                <w:i/>
                <w:iCs/>
                <w:color w:val="006FC0"/>
                <w:spacing w:val="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006FC0"/>
                <w:spacing w:val="-2"/>
                <w:w w:val="105"/>
                <w:sz w:val="8"/>
                <w:szCs w:val="8"/>
              </w:rPr>
              <w:t>pol.č.2</w:t>
            </w:r>
          </w:p>
        </w:tc>
      </w:tr>
      <w:tr w:rsidR="005C6405" w14:paraId="3F590C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</w:trPr>
        <w:tc>
          <w:tcPr>
            <w:tcW w:w="6628" w:type="dxa"/>
            <w:gridSpan w:val="3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FF99"/>
          </w:tcPr>
          <w:p w14:paraId="1BB08129" w14:textId="77777777" w:rsidR="005C6405" w:rsidRDefault="005C6405">
            <w:pPr>
              <w:pStyle w:val="TableParagraph"/>
              <w:kinsoku w:val="0"/>
              <w:overflowPunct w:val="0"/>
              <w:spacing w:before="43"/>
              <w:ind w:left="31"/>
              <w:rPr>
                <w:b/>
                <w:bCs/>
                <w:spacing w:val="-5"/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Celková</w:t>
            </w:r>
            <w:r>
              <w:rPr>
                <w:b/>
                <w:bCs/>
                <w:spacing w:val="-3"/>
                <w:sz w:val="11"/>
                <w:szCs w:val="11"/>
              </w:rPr>
              <w:t xml:space="preserve"> </w:t>
            </w:r>
            <w:r>
              <w:rPr>
                <w:b/>
                <w:bCs/>
                <w:sz w:val="11"/>
                <w:szCs w:val="11"/>
              </w:rPr>
              <w:t>cena</w:t>
            </w:r>
            <w:r>
              <w:rPr>
                <w:b/>
                <w:bCs/>
                <w:spacing w:val="-2"/>
                <w:sz w:val="11"/>
                <w:szCs w:val="11"/>
              </w:rPr>
              <w:t xml:space="preserve"> </w:t>
            </w:r>
            <w:r>
              <w:rPr>
                <w:b/>
                <w:bCs/>
                <w:spacing w:val="-5"/>
                <w:sz w:val="11"/>
                <w:szCs w:val="11"/>
              </w:rPr>
              <w:t>CZK</w:t>
            </w:r>
          </w:p>
        </w:tc>
        <w:tc>
          <w:tcPr>
            <w:tcW w:w="434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FF99"/>
          </w:tcPr>
          <w:p w14:paraId="5D57CBD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FF99"/>
          </w:tcPr>
          <w:p w14:paraId="0C34286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FF99"/>
          </w:tcPr>
          <w:p w14:paraId="47FE2EA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FF99"/>
          </w:tcPr>
          <w:p w14:paraId="7D50FB4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FF99"/>
          </w:tcPr>
          <w:p w14:paraId="26C4FCF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FF99"/>
          </w:tcPr>
          <w:p w14:paraId="6E2909F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CCFF99"/>
          </w:tcPr>
          <w:p w14:paraId="376FFCBB" w14:textId="77777777" w:rsidR="005C6405" w:rsidRDefault="005C6405">
            <w:pPr>
              <w:pStyle w:val="TableParagraph"/>
              <w:kinsoku w:val="0"/>
              <w:overflowPunct w:val="0"/>
              <w:spacing w:before="57"/>
              <w:ind w:right="2"/>
              <w:jc w:val="right"/>
              <w:rPr>
                <w:spacing w:val="-4"/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CCFF99"/>
          </w:tcPr>
          <w:p w14:paraId="5E3F6E2B" w14:textId="77777777" w:rsidR="005C6405" w:rsidRDefault="005C6405">
            <w:pPr>
              <w:pStyle w:val="TableParagraph"/>
              <w:kinsoku w:val="0"/>
              <w:overflowPunct w:val="0"/>
              <w:spacing w:before="57"/>
              <w:ind w:right="2"/>
              <w:jc w:val="right"/>
              <w:rPr>
                <w:spacing w:val="-4"/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FF99"/>
          </w:tcPr>
          <w:p w14:paraId="4272587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4"/>
              <w:jc w:val="right"/>
              <w:rPr>
                <w:b/>
                <w:bCs/>
                <w:spacing w:val="-4"/>
                <w:sz w:val="10"/>
                <w:szCs w:val="10"/>
              </w:rPr>
            </w:pPr>
            <w:r>
              <w:rPr>
                <w:b/>
                <w:bCs/>
                <w:spacing w:val="-4"/>
                <w:sz w:val="10"/>
                <w:szCs w:val="10"/>
              </w:rPr>
              <w:t>0,00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37B895D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14:paraId="5652E127" w14:textId="77777777" w:rsidR="005C6405" w:rsidRDefault="005C6405">
      <w:pPr>
        <w:pStyle w:val="Zkladntext"/>
        <w:kinsoku w:val="0"/>
        <w:overflowPunct w:val="0"/>
        <w:spacing w:before="11"/>
        <w:rPr>
          <w:rFonts w:ascii="Arial" w:hAnsi="Arial" w:cs="Arial"/>
          <w:b/>
          <w:bCs/>
          <w:i/>
          <w:iCs/>
          <w:sz w:val="5"/>
          <w:szCs w:val="5"/>
        </w:rPr>
      </w:pPr>
    </w:p>
    <w:p w14:paraId="44948051" w14:textId="77777777" w:rsidR="005C6405" w:rsidRDefault="005C6405">
      <w:pPr>
        <w:pStyle w:val="Zkladntext"/>
        <w:kinsoku w:val="0"/>
        <w:overflowPunct w:val="0"/>
        <w:spacing w:before="7"/>
        <w:rPr>
          <w:rFonts w:ascii="Arial" w:hAnsi="Arial" w:cs="Arial"/>
          <w:b/>
          <w:bCs/>
          <w:i/>
          <w:iCs/>
          <w:sz w:val="2"/>
          <w:szCs w:val="2"/>
        </w:rPr>
      </w:pPr>
    </w:p>
    <w:tbl>
      <w:tblPr>
        <w:tblW w:w="0" w:type="auto"/>
        <w:tblInd w:w="2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41"/>
        <w:gridCol w:w="6255"/>
        <w:gridCol w:w="560"/>
      </w:tblGrid>
      <w:tr w:rsidR="005C6405" w14:paraId="628F13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65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0B7387" w14:textId="77777777" w:rsidR="005C6405" w:rsidRDefault="005C6405">
            <w:pPr>
              <w:pStyle w:val="TableParagraph"/>
              <w:kinsoku w:val="0"/>
              <w:overflowPunct w:val="0"/>
              <w:ind w:left="22"/>
              <w:rPr>
                <w:i/>
                <w:iCs/>
                <w:color w:val="006FC0"/>
                <w:spacing w:val="-2"/>
                <w:sz w:val="9"/>
                <w:szCs w:val="9"/>
              </w:rPr>
            </w:pPr>
            <w:r>
              <w:rPr>
                <w:i/>
                <w:iCs/>
                <w:color w:val="006FC0"/>
                <w:sz w:val="9"/>
                <w:szCs w:val="9"/>
              </w:rPr>
              <w:t>modré</w:t>
            </w:r>
            <w:r>
              <w:rPr>
                <w:i/>
                <w:iCs/>
                <w:color w:val="006FC0"/>
                <w:spacing w:val="-7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006FC0"/>
                <w:sz w:val="9"/>
                <w:szCs w:val="9"/>
              </w:rPr>
              <w:t>písmo</w:t>
            </w:r>
            <w:r>
              <w:rPr>
                <w:i/>
                <w:iCs/>
                <w:color w:val="006FC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006FC0"/>
                <w:sz w:val="9"/>
                <w:szCs w:val="9"/>
              </w:rPr>
              <w:t>-</w:t>
            </w:r>
            <w:r>
              <w:rPr>
                <w:i/>
                <w:iCs/>
                <w:color w:val="006FC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006FC0"/>
                <w:sz w:val="9"/>
                <w:szCs w:val="9"/>
              </w:rPr>
              <w:t>položka</w:t>
            </w:r>
            <w:r>
              <w:rPr>
                <w:i/>
                <w:iCs/>
                <w:color w:val="006FC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006FC0"/>
                <w:sz w:val="9"/>
                <w:szCs w:val="9"/>
              </w:rPr>
              <w:t>převzata</w:t>
            </w:r>
            <w:r>
              <w:rPr>
                <w:i/>
                <w:iCs/>
                <w:color w:val="006FC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006FC0"/>
                <w:sz w:val="9"/>
                <w:szCs w:val="9"/>
              </w:rPr>
              <w:t>z</w:t>
            </w:r>
            <w:r>
              <w:rPr>
                <w:i/>
                <w:iCs/>
                <w:color w:val="006FC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006FC0"/>
                <w:sz w:val="9"/>
                <w:szCs w:val="9"/>
              </w:rPr>
              <w:t>jiného</w:t>
            </w:r>
            <w:r>
              <w:rPr>
                <w:i/>
                <w:iCs/>
                <w:color w:val="006FC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006FC0"/>
                <w:sz w:val="9"/>
                <w:szCs w:val="9"/>
              </w:rPr>
              <w:t>SO</w:t>
            </w:r>
            <w:r>
              <w:rPr>
                <w:i/>
                <w:iCs/>
                <w:color w:val="006FC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006FC0"/>
                <w:sz w:val="9"/>
                <w:szCs w:val="9"/>
              </w:rPr>
              <w:t>či</w:t>
            </w:r>
            <w:r>
              <w:rPr>
                <w:i/>
                <w:iCs/>
                <w:color w:val="006FC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006FC0"/>
                <w:sz w:val="9"/>
                <w:szCs w:val="9"/>
              </w:rPr>
              <w:t>PS</w:t>
            </w:r>
            <w:r>
              <w:rPr>
                <w:i/>
                <w:iCs/>
                <w:color w:val="006FC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006FC0"/>
                <w:sz w:val="9"/>
                <w:szCs w:val="9"/>
              </w:rPr>
              <w:t>dané</w:t>
            </w:r>
            <w:r>
              <w:rPr>
                <w:i/>
                <w:iCs/>
                <w:color w:val="006FC0"/>
                <w:spacing w:val="-5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006FC0"/>
                <w:spacing w:val="-2"/>
                <w:sz w:val="9"/>
                <w:szCs w:val="9"/>
              </w:rPr>
              <w:t>stavby</w:t>
            </w:r>
          </w:p>
        </w:tc>
        <w:tc>
          <w:tcPr>
            <w:tcW w:w="62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5BBC31" w14:textId="77777777" w:rsidR="005C6405" w:rsidRDefault="005C6405">
            <w:pPr>
              <w:pStyle w:val="TableParagraph"/>
              <w:kinsoku w:val="0"/>
              <w:overflowPunct w:val="0"/>
              <w:spacing w:line="110" w:lineRule="exact"/>
              <w:ind w:left="4021"/>
              <w:rPr>
                <w:spacing w:val="-2"/>
                <w:sz w:val="10"/>
                <w:szCs w:val="10"/>
              </w:rPr>
            </w:pPr>
            <w:r>
              <w:rPr>
                <w:sz w:val="10"/>
                <w:szCs w:val="10"/>
              </w:rPr>
              <w:t>Cena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jen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kladných</w:t>
            </w:r>
            <w:r>
              <w:rPr>
                <w:spacing w:val="-4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položek</w:t>
            </w:r>
            <w:r>
              <w:rPr>
                <w:spacing w:val="-4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=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víceprací</w:t>
            </w:r>
          </w:p>
        </w:tc>
        <w:tc>
          <w:tcPr>
            <w:tcW w:w="5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4F557B" w14:textId="77777777" w:rsidR="005C6405" w:rsidRDefault="005C6405">
            <w:pPr>
              <w:pStyle w:val="TableParagraph"/>
              <w:kinsoku w:val="0"/>
              <w:overflowPunct w:val="0"/>
              <w:spacing w:line="110" w:lineRule="exact"/>
              <w:ind w:right="20"/>
              <w:jc w:val="right"/>
              <w:rPr>
                <w:spacing w:val="-4"/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0,00</w:t>
            </w:r>
          </w:p>
        </w:tc>
      </w:tr>
      <w:tr w:rsidR="005C6405" w14:paraId="1E939F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/>
        </w:trPr>
        <w:tc>
          <w:tcPr>
            <w:tcW w:w="65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EE913F" w14:textId="77777777" w:rsidR="005C6405" w:rsidRDefault="005C6405">
            <w:pPr>
              <w:pStyle w:val="TableParagraph"/>
              <w:kinsoku w:val="0"/>
              <w:overflowPunct w:val="0"/>
              <w:spacing w:before="62"/>
              <w:ind w:left="22"/>
              <w:rPr>
                <w:i/>
                <w:iCs/>
                <w:color w:val="FF0000"/>
                <w:spacing w:val="-2"/>
                <w:sz w:val="9"/>
                <w:szCs w:val="9"/>
              </w:rPr>
            </w:pPr>
            <w:r>
              <w:rPr>
                <w:i/>
                <w:iCs/>
                <w:color w:val="FF0000"/>
                <w:sz w:val="9"/>
                <w:szCs w:val="9"/>
              </w:rPr>
              <w:t>červené</w:t>
            </w:r>
            <w:r>
              <w:rPr>
                <w:i/>
                <w:iCs/>
                <w:color w:val="FF0000"/>
                <w:spacing w:val="-7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písmo</w:t>
            </w:r>
            <w:r>
              <w:rPr>
                <w:i/>
                <w:iCs/>
                <w:color w:val="FF000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-</w:t>
            </w:r>
            <w:r>
              <w:rPr>
                <w:i/>
                <w:iCs/>
                <w:color w:val="FF000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položka</w:t>
            </w:r>
            <w:r>
              <w:rPr>
                <w:i/>
                <w:iCs/>
                <w:color w:val="FF000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nová</w:t>
            </w:r>
            <w:r>
              <w:rPr>
                <w:i/>
                <w:iCs/>
                <w:color w:val="FF0000"/>
                <w:spacing w:val="-7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nebo</w:t>
            </w:r>
            <w:r>
              <w:rPr>
                <w:i/>
                <w:iCs/>
                <w:color w:val="FF000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převzatá</w:t>
            </w:r>
            <w:r>
              <w:rPr>
                <w:i/>
                <w:iCs/>
                <w:color w:val="FF000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z</w:t>
            </w:r>
            <w:r>
              <w:rPr>
                <w:i/>
                <w:iCs/>
                <w:color w:val="FF000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jiné</w:t>
            </w:r>
            <w:r>
              <w:rPr>
                <w:i/>
                <w:iCs/>
                <w:color w:val="FF000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sz w:val="9"/>
                <w:szCs w:val="9"/>
              </w:rPr>
              <w:t>stavby</w:t>
            </w:r>
          </w:p>
        </w:tc>
        <w:tc>
          <w:tcPr>
            <w:tcW w:w="62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46E31F" w14:textId="77777777" w:rsidR="005C6405" w:rsidRDefault="005C6405">
            <w:pPr>
              <w:pStyle w:val="TableParagraph"/>
              <w:kinsoku w:val="0"/>
              <w:overflowPunct w:val="0"/>
              <w:spacing w:before="58"/>
              <w:ind w:right="393"/>
              <w:jc w:val="right"/>
              <w:rPr>
                <w:spacing w:val="-2"/>
                <w:sz w:val="10"/>
                <w:szCs w:val="10"/>
              </w:rPr>
            </w:pPr>
            <w:r>
              <w:rPr>
                <w:sz w:val="10"/>
                <w:szCs w:val="10"/>
              </w:rPr>
              <w:t>Cena</w:t>
            </w:r>
            <w:r>
              <w:rPr>
                <w:spacing w:val="-6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jen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záporných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položek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=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méněprací</w:t>
            </w:r>
          </w:p>
        </w:tc>
        <w:tc>
          <w:tcPr>
            <w:tcW w:w="5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83EFCE" w14:textId="77777777" w:rsidR="005C6405" w:rsidRDefault="005C6405">
            <w:pPr>
              <w:pStyle w:val="TableParagraph"/>
              <w:kinsoku w:val="0"/>
              <w:overflowPunct w:val="0"/>
              <w:spacing w:before="58"/>
              <w:ind w:right="20"/>
              <w:jc w:val="right"/>
              <w:rPr>
                <w:spacing w:val="-4"/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0,00</w:t>
            </w:r>
          </w:p>
        </w:tc>
      </w:tr>
      <w:tr w:rsidR="005C6405" w14:paraId="7C5FEE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/>
        </w:trPr>
        <w:tc>
          <w:tcPr>
            <w:tcW w:w="65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6D3A79" w14:textId="77777777" w:rsidR="005C6405" w:rsidRDefault="005C6405">
            <w:pPr>
              <w:pStyle w:val="TableParagraph"/>
              <w:kinsoku w:val="0"/>
              <w:overflowPunct w:val="0"/>
              <w:spacing w:before="63" w:line="88" w:lineRule="exact"/>
              <w:ind w:left="22"/>
              <w:rPr>
                <w:i/>
                <w:iCs/>
                <w:spacing w:val="-5"/>
                <w:sz w:val="9"/>
                <w:szCs w:val="9"/>
              </w:rPr>
            </w:pPr>
            <w:r>
              <w:rPr>
                <w:i/>
                <w:iCs/>
                <w:sz w:val="9"/>
                <w:szCs w:val="9"/>
              </w:rPr>
              <w:t>černé</w:t>
            </w:r>
            <w:r>
              <w:rPr>
                <w:i/>
                <w:iCs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sz w:val="9"/>
                <w:szCs w:val="9"/>
              </w:rPr>
              <w:t>písmo</w:t>
            </w:r>
            <w:r>
              <w:rPr>
                <w:i/>
                <w:iCs/>
                <w:spacing w:val="-4"/>
                <w:sz w:val="9"/>
                <w:szCs w:val="9"/>
              </w:rPr>
              <w:t xml:space="preserve"> </w:t>
            </w:r>
            <w:r>
              <w:rPr>
                <w:i/>
                <w:iCs/>
                <w:sz w:val="9"/>
                <w:szCs w:val="9"/>
              </w:rPr>
              <w:t>-</w:t>
            </w:r>
            <w:r>
              <w:rPr>
                <w:i/>
                <w:iCs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sz w:val="9"/>
                <w:szCs w:val="9"/>
              </w:rPr>
              <w:t>položka</w:t>
            </w:r>
            <w:r>
              <w:rPr>
                <w:i/>
                <w:iCs/>
                <w:spacing w:val="-5"/>
                <w:sz w:val="9"/>
                <w:szCs w:val="9"/>
              </w:rPr>
              <w:t xml:space="preserve"> </w:t>
            </w:r>
            <w:r>
              <w:rPr>
                <w:i/>
                <w:iCs/>
                <w:sz w:val="9"/>
                <w:szCs w:val="9"/>
              </w:rPr>
              <w:t>z</w:t>
            </w:r>
            <w:r>
              <w:rPr>
                <w:i/>
                <w:iCs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sz w:val="9"/>
                <w:szCs w:val="9"/>
              </w:rPr>
              <w:t>daného</w:t>
            </w:r>
            <w:r>
              <w:rPr>
                <w:i/>
                <w:iCs/>
                <w:spacing w:val="-5"/>
                <w:sz w:val="9"/>
                <w:szCs w:val="9"/>
              </w:rPr>
              <w:t xml:space="preserve"> </w:t>
            </w:r>
            <w:r>
              <w:rPr>
                <w:i/>
                <w:iCs/>
                <w:sz w:val="9"/>
                <w:szCs w:val="9"/>
              </w:rPr>
              <w:t>SO</w:t>
            </w:r>
            <w:r>
              <w:rPr>
                <w:i/>
                <w:iCs/>
                <w:spacing w:val="-5"/>
                <w:sz w:val="9"/>
                <w:szCs w:val="9"/>
              </w:rPr>
              <w:t xml:space="preserve"> </w:t>
            </w:r>
            <w:r>
              <w:rPr>
                <w:i/>
                <w:iCs/>
                <w:sz w:val="9"/>
                <w:szCs w:val="9"/>
              </w:rPr>
              <w:t>či</w:t>
            </w:r>
            <w:r>
              <w:rPr>
                <w:i/>
                <w:iCs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spacing w:val="-5"/>
                <w:sz w:val="9"/>
                <w:szCs w:val="9"/>
              </w:rPr>
              <w:t>PS</w:t>
            </w:r>
          </w:p>
        </w:tc>
        <w:tc>
          <w:tcPr>
            <w:tcW w:w="62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690914" w14:textId="77777777" w:rsidR="005C6405" w:rsidRDefault="005C6405">
            <w:pPr>
              <w:pStyle w:val="TableParagraph"/>
              <w:kinsoku w:val="0"/>
              <w:overflowPunct w:val="0"/>
              <w:spacing w:before="56" w:line="95" w:lineRule="exact"/>
              <w:ind w:right="327"/>
              <w:jc w:val="right"/>
              <w:rPr>
                <w:i/>
                <w:iCs/>
                <w:spacing w:val="-2"/>
                <w:sz w:val="10"/>
                <w:szCs w:val="10"/>
              </w:rPr>
            </w:pPr>
            <w:r>
              <w:rPr>
                <w:i/>
                <w:iCs/>
                <w:spacing w:val="-2"/>
                <w:sz w:val="10"/>
                <w:szCs w:val="10"/>
              </w:rPr>
              <w:t>kontr.</w:t>
            </w:r>
          </w:p>
        </w:tc>
        <w:tc>
          <w:tcPr>
            <w:tcW w:w="5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8E04ED" w14:textId="77777777" w:rsidR="005C6405" w:rsidRDefault="005C6405">
            <w:pPr>
              <w:pStyle w:val="TableParagraph"/>
              <w:kinsoku w:val="0"/>
              <w:overflowPunct w:val="0"/>
              <w:spacing w:before="56" w:line="95" w:lineRule="exact"/>
              <w:ind w:right="36"/>
              <w:jc w:val="right"/>
              <w:rPr>
                <w:i/>
                <w:iCs/>
                <w:spacing w:val="-4"/>
                <w:sz w:val="10"/>
                <w:szCs w:val="10"/>
              </w:rPr>
            </w:pPr>
            <w:r>
              <w:rPr>
                <w:i/>
                <w:iCs/>
                <w:spacing w:val="-4"/>
                <w:sz w:val="10"/>
                <w:szCs w:val="10"/>
              </w:rPr>
              <w:t>0,00</w:t>
            </w:r>
          </w:p>
        </w:tc>
      </w:tr>
    </w:tbl>
    <w:p w14:paraId="075E23F7" w14:textId="77777777" w:rsidR="005C6405" w:rsidRDefault="005C6405">
      <w:pPr>
        <w:rPr>
          <w:rFonts w:ascii="Arial" w:hAnsi="Arial" w:cs="Arial"/>
          <w:b/>
          <w:bCs/>
          <w:i/>
          <w:iCs/>
          <w:sz w:val="2"/>
          <w:szCs w:val="2"/>
        </w:rPr>
        <w:sectPr w:rsidR="005C6405">
          <w:headerReference w:type="default" r:id="rId77"/>
          <w:footerReference w:type="default" r:id="rId78"/>
          <w:pgSz w:w="16840" w:h="11910" w:orient="landscape"/>
          <w:pgMar w:top="1120" w:right="1133" w:bottom="280" w:left="992" w:header="0" w:footer="0" w:gutter="0"/>
          <w:cols w:space="708"/>
          <w:noEndnote/>
        </w:sectPr>
      </w:pPr>
    </w:p>
    <w:p w14:paraId="419665D1" w14:textId="77777777" w:rsidR="005C6405" w:rsidRDefault="005C6405">
      <w:pPr>
        <w:pStyle w:val="Zkladntext"/>
        <w:kinsoku w:val="0"/>
        <w:overflowPunct w:val="0"/>
        <w:spacing w:before="86"/>
        <w:ind w:left="213"/>
        <w:rPr>
          <w:rFonts w:ascii="Arial" w:hAnsi="Arial" w:cs="Arial"/>
          <w:b/>
          <w:bCs/>
          <w:i/>
          <w:iCs/>
          <w:spacing w:val="-2"/>
          <w:sz w:val="11"/>
          <w:szCs w:val="11"/>
        </w:rPr>
      </w:pPr>
      <w:r>
        <w:rPr>
          <w:rFonts w:ascii="Arial" w:hAnsi="Arial" w:cs="Arial"/>
          <w:position w:val="1"/>
          <w:sz w:val="11"/>
          <w:szCs w:val="11"/>
        </w:rPr>
        <w:lastRenderedPageBreak/>
        <w:t>Název</w:t>
      </w:r>
      <w:r>
        <w:rPr>
          <w:rFonts w:ascii="Arial" w:hAnsi="Arial" w:cs="Arial"/>
          <w:spacing w:val="-3"/>
          <w:position w:val="1"/>
          <w:sz w:val="11"/>
          <w:szCs w:val="11"/>
        </w:rPr>
        <w:t xml:space="preserve"> </w:t>
      </w:r>
      <w:r>
        <w:rPr>
          <w:rFonts w:ascii="Arial" w:hAnsi="Arial" w:cs="Arial"/>
          <w:position w:val="1"/>
          <w:sz w:val="11"/>
          <w:szCs w:val="11"/>
        </w:rPr>
        <w:t>stavby</w:t>
      </w:r>
      <w:r>
        <w:rPr>
          <w:rFonts w:ascii="Arial" w:hAnsi="Arial" w:cs="Arial"/>
          <w:spacing w:val="-2"/>
          <w:position w:val="1"/>
          <w:sz w:val="11"/>
          <w:szCs w:val="11"/>
        </w:rPr>
        <w:t xml:space="preserve"> </w:t>
      </w:r>
      <w:r>
        <w:rPr>
          <w:rFonts w:ascii="Arial" w:hAnsi="Arial" w:cs="Arial"/>
          <w:position w:val="1"/>
          <w:sz w:val="11"/>
          <w:szCs w:val="11"/>
        </w:rPr>
        <w:t>:</w:t>
      </w:r>
      <w:r>
        <w:rPr>
          <w:rFonts w:ascii="Arial" w:hAnsi="Arial" w:cs="Arial"/>
          <w:spacing w:val="20"/>
          <w:position w:val="1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sz w:val="11"/>
          <w:szCs w:val="11"/>
        </w:rPr>
        <w:t>003.C</w:t>
      </w:r>
      <w:r>
        <w:rPr>
          <w:rFonts w:ascii="Arial" w:hAnsi="Arial" w:cs="Arial"/>
          <w:b/>
          <w:bCs/>
          <w:i/>
          <w:iCs/>
          <w:spacing w:val="-2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sz w:val="11"/>
          <w:szCs w:val="11"/>
        </w:rPr>
        <w:t>Silniční</w:t>
      </w:r>
      <w:r>
        <w:rPr>
          <w:rFonts w:ascii="Arial" w:hAnsi="Arial" w:cs="Arial"/>
          <w:b/>
          <w:bCs/>
          <w:i/>
          <w:iCs/>
          <w:spacing w:val="-2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sz w:val="11"/>
          <w:szCs w:val="11"/>
        </w:rPr>
        <w:t>most</w:t>
      </w:r>
      <w:r>
        <w:rPr>
          <w:rFonts w:ascii="Arial" w:hAnsi="Arial" w:cs="Arial"/>
          <w:b/>
          <w:bCs/>
          <w:i/>
          <w:iCs/>
          <w:spacing w:val="-3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sz w:val="11"/>
          <w:szCs w:val="11"/>
        </w:rPr>
        <w:t>na</w:t>
      </w:r>
      <w:r>
        <w:rPr>
          <w:rFonts w:ascii="Arial" w:hAnsi="Arial" w:cs="Arial"/>
          <w:b/>
          <w:bCs/>
          <w:i/>
          <w:iCs/>
          <w:spacing w:val="-1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sz w:val="11"/>
          <w:szCs w:val="11"/>
        </w:rPr>
        <w:t>místní</w:t>
      </w:r>
      <w:r>
        <w:rPr>
          <w:rFonts w:ascii="Arial" w:hAnsi="Arial" w:cs="Arial"/>
          <w:b/>
          <w:bCs/>
          <w:i/>
          <w:iCs/>
          <w:spacing w:val="-2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sz w:val="11"/>
          <w:szCs w:val="11"/>
        </w:rPr>
        <w:t>komunikaci</w:t>
      </w:r>
      <w:r>
        <w:rPr>
          <w:rFonts w:ascii="Arial" w:hAnsi="Arial" w:cs="Arial"/>
          <w:b/>
          <w:bCs/>
          <w:i/>
          <w:iCs/>
          <w:spacing w:val="-2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sz w:val="11"/>
          <w:szCs w:val="11"/>
        </w:rPr>
        <w:t>-</w:t>
      </w:r>
      <w:r>
        <w:rPr>
          <w:rFonts w:ascii="Arial" w:hAnsi="Arial" w:cs="Arial"/>
          <w:b/>
          <w:bCs/>
          <w:i/>
          <w:iCs/>
          <w:spacing w:val="-2"/>
          <w:sz w:val="11"/>
          <w:szCs w:val="11"/>
        </w:rPr>
        <w:t xml:space="preserve"> Vraňany</w:t>
      </w:r>
    </w:p>
    <w:p w14:paraId="41CCC769" w14:textId="77777777" w:rsidR="005C6405" w:rsidRDefault="005C6405">
      <w:pPr>
        <w:pStyle w:val="Zkladntext"/>
        <w:kinsoku w:val="0"/>
        <w:overflowPunct w:val="0"/>
        <w:spacing w:before="75"/>
        <w:ind w:left="227"/>
        <w:rPr>
          <w:rFonts w:ascii="Arial" w:hAnsi="Arial" w:cs="Arial"/>
          <w:b/>
          <w:bCs/>
          <w:i/>
          <w:iCs/>
          <w:spacing w:val="-5"/>
          <w:sz w:val="11"/>
          <w:szCs w:val="11"/>
        </w:rPr>
      </w:pPr>
      <w:r>
        <w:rPr>
          <w:rFonts w:ascii="Arial" w:hAnsi="Arial" w:cs="Arial"/>
          <w:position w:val="1"/>
          <w:sz w:val="11"/>
          <w:szCs w:val="11"/>
        </w:rPr>
        <w:t>Číslo PS, SO :</w:t>
      </w:r>
      <w:r>
        <w:rPr>
          <w:rFonts w:ascii="Arial" w:hAnsi="Arial" w:cs="Arial"/>
          <w:spacing w:val="21"/>
          <w:position w:val="1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sz w:val="11"/>
          <w:szCs w:val="11"/>
        </w:rPr>
        <w:t>SO</w:t>
      </w:r>
      <w:r>
        <w:rPr>
          <w:rFonts w:ascii="Arial" w:hAnsi="Arial" w:cs="Arial"/>
          <w:b/>
          <w:bCs/>
          <w:i/>
          <w:iCs/>
          <w:spacing w:val="1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spacing w:val="-5"/>
          <w:sz w:val="11"/>
          <w:szCs w:val="11"/>
        </w:rPr>
        <w:t>231</w:t>
      </w:r>
    </w:p>
    <w:p w14:paraId="680AE1BB" w14:textId="77777777" w:rsidR="005C6405" w:rsidRDefault="005C6405">
      <w:pPr>
        <w:pStyle w:val="Zkladntext"/>
        <w:kinsoku w:val="0"/>
        <w:overflowPunct w:val="0"/>
        <w:spacing w:before="77" w:after="26"/>
        <w:ind w:left="194"/>
        <w:rPr>
          <w:rFonts w:ascii="Arial" w:hAnsi="Arial" w:cs="Arial"/>
          <w:b/>
          <w:bCs/>
          <w:i/>
          <w:iCs/>
          <w:color w:val="3366FF"/>
          <w:spacing w:val="-4"/>
          <w:sz w:val="12"/>
          <w:szCs w:val="12"/>
        </w:rPr>
      </w:pPr>
      <w:r>
        <w:rPr>
          <w:rFonts w:ascii="Arial" w:hAnsi="Arial" w:cs="Arial"/>
          <w:position w:val="1"/>
          <w:sz w:val="11"/>
          <w:szCs w:val="11"/>
        </w:rPr>
        <w:t>Název</w:t>
      </w:r>
      <w:r>
        <w:rPr>
          <w:rFonts w:ascii="Arial" w:hAnsi="Arial" w:cs="Arial"/>
          <w:spacing w:val="-1"/>
          <w:position w:val="1"/>
          <w:sz w:val="11"/>
          <w:szCs w:val="11"/>
        </w:rPr>
        <w:t xml:space="preserve"> </w:t>
      </w:r>
      <w:r>
        <w:rPr>
          <w:rFonts w:ascii="Arial" w:hAnsi="Arial" w:cs="Arial"/>
          <w:position w:val="1"/>
          <w:sz w:val="11"/>
          <w:szCs w:val="11"/>
        </w:rPr>
        <w:t>PS,SO :</w:t>
      </w:r>
      <w:r>
        <w:rPr>
          <w:rFonts w:ascii="Arial" w:hAnsi="Arial" w:cs="Arial"/>
          <w:spacing w:val="22"/>
          <w:position w:val="1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color w:val="3366FF"/>
          <w:sz w:val="12"/>
          <w:szCs w:val="12"/>
        </w:rPr>
        <w:t>Most</w:t>
      </w:r>
      <w:r>
        <w:rPr>
          <w:rFonts w:ascii="Arial" w:hAnsi="Arial" w:cs="Arial"/>
          <w:b/>
          <w:bCs/>
          <w:i/>
          <w:iCs/>
          <w:color w:val="3366FF"/>
          <w:spacing w:val="-1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i/>
          <w:iCs/>
          <w:color w:val="3366FF"/>
          <w:sz w:val="12"/>
          <w:szCs w:val="12"/>
        </w:rPr>
        <w:t>na místní</w:t>
      </w:r>
      <w:r>
        <w:rPr>
          <w:rFonts w:ascii="Arial" w:hAnsi="Arial" w:cs="Arial"/>
          <w:b/>
          <w:bCs/>
          <w:i/>
          <w:iCs/>
          <w:color w:val="3366FF"/>
          <w:spacing w:val="-1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i/>
          <w:iCs/>
          <w:color w:val="3366FF"/>
          <w:sz w:val="12"/>
          <w:szCs w:val="12"/>
        </w:rPr>
        <w:t>komunikaci</w:t>
      </w:r>
      <w:r>
        <w:rPr>
          <w:rFonts w:ascii="Arial" w:hAnsi="Arial" w:cs="Arial"/>
          <w:b/>
          <w:bCs/>
          <w:i/>
          <w:iCs/>
          <w:color w:val="3366FF"/>
          <w:spacing w:val="-1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i/>
          <w:iCs/>
          <w:color w:val="3366FF"/>
          <w:sz w:val="12"/>
          <w:szCs w:val="12"/>
        </w:rPr>
        <w:t>-</w:t>
      </w:r>
      <w:r>
        <w:rPr>
          <w:rFonts w:ascii="Arial" w:hAnsi="Arial" w:cs="Arial"/>
          <w:b/>
          <w:bCs/>
          <w:i/>
          <w:iCs/>
          <w:color w:val="3366FF"/>
          <w:spacing w:val="-1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i/>
          <w:iCs/>
          <w:color w:val="3366FF"/>
          <w:sz w:val="12"/>
          <w:szCs w:val="12"/>
        </w:rPr>
        <w:t>Vraňany -</w:t>
      </w:r>
      <w:r>
        <w:rPr>
          <w:rFonts w:ascii="Arial" w:hAnsi="Arial" w:cs="Arial"/>
          <w:b/>
          <w:bCs/>
          <w:i/>
          <w:iCs/>
          <w:color w:val="3366FF"/>
          <w:spacing w:val="32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i/>
          <w:iCs/>
          <w:color w:val="3366FF"/>
          <w:sz w:val="12"/>
          <w:szCs w:val="12"/>
        </w:rPr>
        <w:t>km</w:t>
      </w:r>
      <w:r>
        <w:rPr>
          <w:rFonts w:ascii="Arial" w:hAnsi="Arial" w:cs="Arial"/>
          <w:b/>
          <w:bCs/>
          <w:i/>
          <w:iCs/>
          <w:color w:val="3366FF"/>
          <w:spacing w:val="-2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i/>
          <w:iCs/>
          <w:color w:val="3366FF"/>
          <w:spacing w:val="-4"/>
          <w:sz w:val="12"/>
          <w:szCs w:val="12"/>
        </w:rPr>
        <w:t>9,27</w:t>
      </w:r>
    </w:p>
    <w:tbl>
      <w:tblPr>
        <w:tblW w:w="0" w:type="auto"/>
        <w:tblInd w:w="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"/>
        <w:gridCol w:w="664"/>
        <w:gridCol w:w="5698"/>
        <w:gridCol w:w="434"/>
        <w:gridCol w:w="664"/>
        <w:gridCol w:w="664"/>
        <w:gridCol w:w="665"/>
        <w:gridCol w:w="1046"/>
        <w:gridCol w:w="700"/>
        <w:gridCol w:w="974"/>
        <w:gridCol w:w="994"/>
        <w:gridCol w:w="854"/>
        <w:gridCol w:w="1017"/>
      </w:tblGrid>
      <w:tr w:rsidR="005C6405" w14:paraId="641C5F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2B3EE" w14:textId="77777777" w:rsidR="005C6405" w:rsidRDefault="005C6405">
            <w:pPr>
              <w:pStyle w:val="TableParagraph"/>
              <w:kinsoku w:val="0"/>
              <w:overflowPunct w:val="0"/>
              <w:spacing w:line="254" w:lineRule="auto"/>
              <w:ind w:left="33" w:right="7" w:firstLine="12"/>
              <w:rPr>
                <w:spacing w:val="-2"/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Poř.</w:t>
            </w:r>
            <w:r>
              <w:rPr>
                <w:spacing w:val="40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číslo</w:t>
            </w:r>
          </w:p>
          <w:p w14:paraId="253D61A4" w14:textId="77777777" w:rsidR="005C6405" w:rsidRDefault="005C6405">
            <w:pPr>
              <w:pStyle w:val="TableParagraph"/>
              <w:kinsoku w:val="0"/>
              <w:overflowPunct w:val="0"/>
              <w:spacing w:line="107" w:lineRule="exact"/>
              <w:ind w:left="54"/>
              <w:rPr>
                <w:spacing w:val="-4"/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pol.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A28D" w14:textId="77777777" w:rsidR="005C6405" w:rsidRDefault="005C6405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i/>
                <w:iCs/>
                <w:sz w:val="10"/>
                <w:szCs w:val="10"/>
              </w:rPr>
            </w:pPr>
          </w:p>
          <w:p w14:paraId="7183CA1F" w14:textId="77777777" w:rsidR="005C6405" w:rsidRDefault="005C6405">
            <w:pPr>
              <w:pStyle w:val="TableParagraph"/>
              <w:kinsoku w:val="0"/>
              <w:overflowPunct w:val="0"/>
              <w:ind w:left="228"/>
              <w:rPr>
                <w:spacing w:val="-2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Číslo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DEB5D" w14:textId="77777777" w:rsidR="005C6405" w:rsidRDefault="005C6405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i/>
                <w:iCs/>
                <w:sz w:val="10"/>
                <w:szCs w:val="10"/>
              </w:rPr>
            </w:pPr>
          </w:p>
          <w:p w14:paraId="2D6B4267" w14:textId="77777777" w:rsidR="005C6405" w:rsidRDefault="005C6405">
            <w:pPr>
              <w:pStyle w:val="TableParagraph"/>
              <w:kinsoku w:val="0"/>
              <w:overflowPunct w:val="0"/>
              <w:ind w:left="31"/>
              <w:jc w:val="center"/>
              <w:rPr>
                <w:spacing w:val="-2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Název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položky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F275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83"/>
              <w:rPr>
                <w:spacing w:val="-2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Měrná</w:t>
            </w:r>
          </w:p>
          <w:p w14:paraId="39F3DCE3" w14:textId="77777777" w:rsidR="005C6405" w:rsidRDefault="005C6405">
            <w:pPr>
              <w:pStyle w:val="TableParagraph"/>
              <w:kinsoku w:val="0"/>
              <w:overflowPunct w:val="0"/>
              <w:spacing w:before="8"/>
              <w:ind w:left="32"/>
              <w:rPr>
                <w:spacing w:val="-2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jednotka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DCC7A" w14:textId="77777777" w:rsidR="005C6405" w:rsidRDefault="005C6405">
            <w:pPr>
              <w:pStyle w:val="TableParagraph"/>
              <w:kinsoku w:val="0"/>
              <w:overflowPunct w:val="0"/>
              <w:spacing w:before="59" w:line="254" w:lineRule="auto"/>
              <w:ind w:left="162" w:hanging="20"/>
              <w:rPr>
                <w:spacing w:val="-2"/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Množství</w:t>
            </w:r>
            <w:r>
              <w:rPr>
                <w:spacing w:val="40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původní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A4042" w14:textId="77777777" w:rsidR="005C6405" w:rsidRDefault="005C6405">
            <w:pPr>
              <w:pStyle w:val="TableParagraph"/>
              <w:kinsoku w:val="0"/>
              <w:overflowPunct w:val="0"/>
              <w:spacing w:before="59" w:line="254" w:lineRule="auto"/>
              <w:ind w:left="185" w:right="45" w:hanging="111"/>
              <w:rPr>
                <w:spacing w:val="-2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Množství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po</w:t>
            </w:r>
            <w:r>
              <w:rPr>
                <w:spacing w:val="40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změně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18FF8F3" w14:textId="77777777" w:rsidR="005C6405" w:rsidRDefault="005C6405">
            <w:pPr>
              <w:pStyle w:val="TableParagraph"/>
              <w:kinsoku w:val="0"/>
              <w:overflowPunct w:val="0"/>
              <w:spacing w:line="254" w:lineRule="auto"/>
              <w:ind w:left="140" w:right="110" w:firstLine="55"/>
              <w:rPr>
                <w:spacing w:val="-2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Rozdíl</w:t>
            </w:r>
            <w:r>
              <w:rPr>
                <w:spacing w:val="40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množství</w:t>
            </w:r>
          </w:p>
          <w:p w14:paraId="2B4E3501" w14:textId="77777777" w:rsidR="005C6405" w:rsidRDefault="005C6405">
            <w:pPr>
              <w:pStyle w:val="TableParagraph"/>
              <w:kinsoku w:val="0"/>
              <w:overflowPunct w:val="0"/>
              <w:spacing w:line="107" w:lineRule="exact"/>
              <w:ind w:left="207"/>
              <w:rPr>
                <w:spacing w:val="-4"/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=NNZ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44013" w14:textId="77777777" w:rsidR="005C6405" w:rsidRDefault="005C6405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i/>
                <w:iCs/>
                <w:sz w:val="10"/>
                <w:szCs w:val="10"/>
              </w:rPr>
            </w:pPr>
          </w:p>
          <w:p w14:paraId="252B1B81" w14:textId="77777777" w:rsidR="005C6405" w:rsidRDefault="005C6405">
            <w:pPr>
              <w:pStyle w:val="TableParagraph"/>
              <w:kinsoku w:val="0"/>
              <w:overflowPunct w:val="0"/>
              <w:ind w:left="188"/>
              <w:rPr>
                <w:spacing w:val="-10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Přečerpání</w:t>
            </w:r>
            <w:r>
              <w:rPr>
                <w:spacing w:val="2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o</w:t>
            </w:r>
            <w:r>
              <w:rPr>
                <w:spacing w:val="4"/>
                <w:sz w:val="10"/>
                <w:szCs w:val="10"/>
              </w:rPr>
              <w:t xml:space="preserve"> </w:t>
            </w:r>
            <w:r>
              <w:rPr>
                <w:spacing w:val="-10"/>
                <w:sz w:val="10"/>
                <w:szCs w:val="10"/>
              </w:rPr>
              <w:t>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AEE6C" w14:textId="77777777" w:rsidR="005C6405" w:rsidRDefault="005C6405">
            <w:pPr>
              <w:pStyle w:val="TableParagraph"/>
              <w:kinsoku w:val="0"/>
              <w:overflowPunct w:val="0"/>
              <w:spacing w:line="115" w:lineRule="exact"/>
              <w:ind w:left="22"/>
              <w:jc w:val="center"/>
              <w:rPr>
                <w:spacing w:val="-2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Jednotková</w:t>
            </w:r>
          </w:p>
          <w:p w14:paraId="61294E71" w14:textId="77777777" w:rsidR="005C6405" w:rsidRDefault="005C6405">
            <w:pPr>
              <w:pStyle w:val="TableParagraph"/>
              <w:kinsoku w:val="0"/>
              <w:overflowPunct w:val="0"/>
              <w:spacing w:line="120" w:lineRule="atLeast"/>
              <w:ind w:left="154" w:right="128"/>
              <w:jc w:val="center"/>
              <w:rPr>
                <w:spacing w:val="-4"/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cena</w:t>
            </w:r>
            <w:r>
              <w:rPr>
                <w:spacing w:val="40"/>
                <w:sz w:val="10"/>
                <w:szCs w:val="10"/>
              </w:rPr>
              <w:t xml:space="preserve"> </w:t>
            </w:r>
            <w:r>
              <w:rPr>
                <w:spacing w:val="-4"/>
                <w:sz w:val="10"/>
                <w:szCs w:val="10"/>
              </w:rPr>
              <w:t>(CZK)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34183" w14:textId="77777777" w:rsidR="005C6405" w:rsidRDefault="005C6405">
            <w:pPr>
              <w:pStyle w:val="TableParagraph"/>
              <w:kinsoku w:val="0"/>
              <w:overflowPunct w:val="0"/>
              <w:spacing w:line="115" w:lineRule="exact"/>
              <w:ind w:left="24"/>
              <w:jc w:val="center"/>
              <w:rPr>
                <w:spacing w:val="-4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Celková</w:t>
            </w:r>
            <w:r>
              <w:rPr>
                <w:spacing w:val="3"/>
                <w:sz w:val="10"/>
                <w:szCs w:val="10"/>
              </w:rPr>
              <w:t xml:space="preserve"> </w:t>
            </w:r>
            <w:r>
              <w:rPr>
                <w:spacing w:val="-4"/>
                <w:sz w:val="10"/>
                <w:szCs w:val="10"/>
              </w:rPr>
              <w:t>cena</w:t>
            </w:r>
          </w:p>
          <w:p w14:paraId="5FE4FDC1" w14:textId="77777777" w:rsidR="005C6405" w:rsidRDefault="005C6405">
            <w:pPr>
              <w:pStyle w:val="TableParagraph"/>
              <w:kinsoku w:val="0"/>
              <w:overflowPunct w:val="0"/>
              <w:spacing w:line="120" w:lineRule="atLeast"/>
              <w:ind w:left="218" w:right="189"/>
              <w:jc w:val="center"/>
              <w:rPr>
                <w:spacing w:val="-2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dle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SoD</w:t>
            </w:r>
            <w:r>
              <w:rPr>
                <w:spacing w:val="40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(CZK)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7B3A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 w:right="3"/>
              <w:jc w:val="center"/>
              <w:rPr>
                <w:spacing w:val="-2"/>
                <w:sz w:val="10"/>
                <w:szCs w:val="10"/>
              </w:rPr>
            </w:pPr>
            <w:r>
              <w:rPr>
                <w:sz w:val="10"/>
                <w:szCs w:val="10"/>
              </w:rPr>
              <w:t>Cena</w:t>
            </w:r>
            <w:r>
              <w:rPr>
                <w:spacing w:val="-8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po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změně</w:t>
            </w:r>
          </w:p>
          <w:p w14:paraId="49E4B02A" w14:textId="77777777" w:rsidR="005C6405" w:rsidRDefault="005C6405">
            <w:pPr>
              <w:pStyle w:val="TableParagraph"/>
              <w:kinsoku w:val="0"/>
              <w:overflowPunct w:val="0"/>
              <w:spacing w:before="8"/>
              <w:ind w:left="24"/>
              <w:jc w:val="center"/>
              <w:rPr>
                <w:spacing w:val="-2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(CZK)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5471DA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91"/>
              <w:rPr>
                <w:spacing w:val="-4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Rozdílová</w:t>
            </w:r>
            <w:r>
              <w:rPr>
                <w:spacing w:val="5"/>
                <w:sz w:val="10"/>
                <w:szCs w:val="10"/>
              </w:rPr>
              <w:t xml:space="preserve"> </w:t>
            </w:r>
            <w:r>
              <w:rPr>
                <w:spacing w:val="-4"/>
                <w:sz w:val="10"/>
                <w:szCs w:val="10"/>
              </w:rPr>
              <w:t>cena</w:t>
            </w:r>
          </w:p>
          <w:p w14:paraId="7448E302" w14:textId="77777777" w:rsidR="005C6405" w:rsidRDefault="005C6405">
            <w:pPr>
              <w:pStyle w:val="TableParagraph"/>
              <w:kinsoku w:val="0"/>
              <w:overflowPunct w:val="0"/>
              <w:spacing w:before="8"/>
              <w:ind w:left="34"/>
              <w:rPr>
                <w:spacing w:val="-2"/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  <w:r>
              <w:rPr>
                <w:spacing w:val="-4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cena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NNZ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(CZK)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9BA0A" w14:textId="77777777" w:rsidR="005C6405" w:rsidRDefault="005C6405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i/>
                <w:iCs/>
                <w:sz w:val="10"/>
                <w:szCs w:val="10"/>
              </w:rPr>
            </w:pPr>
          </w:p>
          <w:p w14:paraId="60A2E447" w14:textId="77777777" w:rsidR="005C6405" w:rsidRDefault="005C6405">
            <w:pPr>
              <w:pStyle w:val="TableParagraph"/>
              <w:kinsoku w:val="0"/>
              <w:overflowPunct w:val="0"/>
              <w:ind w:left="23"/>
              <w:jc w:val="center"/>
              <w:rPr>
                <w:spacing w:val="-5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 xml:space="preserve">ceny </w:t>
            </w:r>
            <w:r>
              <w:rPr>
                <w:spacing w:val="-5"/>
                <w:sz w:val="10"/>
                <w:szCs w:val="10"/>
              </w:rPr>
              <w:t>dle</w:t>
            </w:r>
          </w:p>
        </w:tc>
      </w:tr>
      <w:tr w:rsidR="005C6405" w14:paraId="1EB318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770E6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6F498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637810" w14:textId="77777777" w:rsidR="005C6405" w:rsidRDefault="005C6405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1801B902" w14:textId="77777777" w:rsidR="005C6405" w:rsidRDefault="005C6405">
            <w:pPr>
              <w:pStyle w:val="TableParagraph"/>
              <w:kinsoku w:val="0"/>
              <w:overflowPunct w:val="0"/>
              <w:ind w:left="173"/>
              <w:rPr>
                <w:b/>
                <w:bCs/>
                <w:i/>
                <w:iCs/>
                <w:spacing w:val="-5"/>
                <w:w w:val="105"/>
                <w:sz w:val="8"/>
                <w:szCs w:val="8"/>
              </w:rPr>
            </w:pPr>
            <w:r>
              <w:rPr>
                <w:b/>
                <w:bCs/>
                <w:i/>
                <w:iCs/>
                <w:w w:val="105"/>
                <w:sz w:val="8"/>
                <w:szCs w:val="8"/>
              </w:rPr>
              <w:t>Variace</w:t>
            </w:r>
            <w:r>
              <w:rPr>
                <w:b/>
                <w:bCs/>
                <w:i/>
                <w:iCs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8"/>
                <w:szCs w:val="8"/>
              </w:rPr>
              <w:t>č.</w:t>
            </w:r>
            <w:r>
              <w:rPr>
                <w:b/>
                <w:bCs/>
                <w:i/>
                <w:iCs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8"/>
                <w:szCs w:val="8"/>
              </w:rPr>
              <w:t>6</w:t>
            </w:r>
            <w:r>
              <w:rPr>
                <w:b/>
                <w:bCs/>
                <w:i/>
                <w:iCs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8"/>
                <w:szCs w:val="8"/>
              </w:rPr>
              <w:t>-</w:t>
            </w:r>
            <w:r>
              <w:rPr>
                <w:b/>
                <w:bCs/>
                <w:i/>
                <w:iCs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8"/>
                <w:szCs w:val="8"/>
              </w:rPr>
              <w:t>úprava</w:t>
            </w:r>
            <w:r>
              <w:rPr>
                <w:b/>
                <w:bCs/>
                <w:i/>
                <w:iCs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8"/>
                <w:szCs w:val="8"/>
              </w:rPr>
              <w:t>hydrauliky</w:t>
            </w:r>
            <w:r>
              <w:rPr>
                <w:b/>
                <w:bCs/>
                <w:i/>
                <w:iCs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8"/>
                <w:szCs w:val="8"/>
              </w:rPr>
              <w:t>-</w:t>
            </w:r>
            <w:r>
              <w:rPr>
                <w:b/>
                <w:bCs/>
                <w:i/>
                <w:iCs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8"/>
                <w:szCs w:val="8"/>
              </w:rPr>
              <w:t>SFETY</w:t>
            </w:r>
            <w:r>
              <w:rPr>
                <w:b/>
                <w:bCs/>
                <w:i/>
                <w:iCs/>
                <w:spacing w:val="-5"/>
                <w:w w:val="105"/>
                <w:sz w:val="8"/>
                <w:szCs w:val="8"/>
              </w:rPr>
              <w:t xml:space="preserve"> PLC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23483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96FCB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69C6E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01791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9059E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D4C86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18218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CC293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55FAA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7D79B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14EDE7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025D2" w14:textId="77777777" w:rsidR="005C6405" w:rsidRDefault="005C6405">
            <w:pPr>
              <w:pStyle w:val="TableParagraph"/>
              <w:kinsoku w:val="0"/>
              <w:overflowPunct w:val="0"/>
              <w:spacing w:before="88"/>
              <w:ind w:left="14"/>
              <w:jc w:val="center"/>
              <w:rPr>
                <w:color w:val="FF0000"/>
                <w:spacing w:val="-5"/>
                <w:sz w:val="10"/>
                <w:szCs w:val="10"/>
              </w:rPr>
            </w:pPr>
            <w:r>
              <w:rPr>
                <w:color w:val="FF0000"/>
                <w:spacing w:val="-5"/>
                <w:sz w:val="10"/>
                <w:szCs w:val="10"/>
              </w:rPr>
              <w:t>801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7CE71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color w:val="FF0000"/>
                <w:spacing w:val="-10"/>
                <w:sz w:val="9"/>
                <w:szCs w:val="9"/>
              </w:rPr>
            </w:pPr>
            <w:r>
              <w:rPr>
                <w:color w:val="FF0000"/>
                <w:spacing w:val="-10"/>
                <w:sz w:val="9"/>
                <w:szCs w:val="9"/>
              </w:rPr>
              <w:t>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7A722" w14:textId="77777777" w:rsidR="005C6405" w:rsidRDefault="005C6405">
            <w:pPr>
              <w:pStyle w:val="TableParagraph"/>
              <w:kinsoku w:val="0"/>
              <w:overflowPunct w:val="0"/>
              <w:spacing w:before="93"/>
              <w:ind w:left="24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Úprava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dokumentace</w:t>
            </w:r>
            <w:r>
              <w:rPr>
                <w:color w:val="FF0000"/>
                <w:spacing w:val="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elektro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39447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35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C21DD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BEC5C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3D74D6D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1,000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23DCA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95D8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4DFA7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4CF93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92C264C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b/>
                <w:bCs/>
                <w:color w:val="FF0000"/>
                <w:spacing w:val="-4"/>
                <w:sz w:val="9"/>
                <w:szCs w:val="9"/>
              </w:rPr>
            </w:pPr>
            <w:r>
              <w:rPr>
                <w:b/>
                <w:bCs/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62107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37"/>
              <w:jc w:val="center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CN</w:t>
            </w:r>
            <w:r>
              <w:rPr>
                <w:color w:val="FF0000"/>
                <w:spacing w:val="2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Argo-Hytos</w:t>
            </w:r>
          </w:p>
        </w:tc>
      </w:tr>
      <w:tr w:rsidR="005C6405" w14:paraId="75E496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B91A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873E" w14:textId="77777777" w:rsidR="005C6405" w:rsidRDefault="005C6405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427136DB" w14:textId="77777777" w:rsidR="005C6405" w:rsidRDefault="005C6405">
            <w:pPr>
              <w:pStyle w:val="TableParagraph"/>
              <w:kinsoku w:val="0"/>
              <w:overflowPunct w:val="0"/>
              <w:spacing w:before="1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2479A" w14:textId="77777777" w:rsidR="005C6405" w:rsidRDefault="005C6405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4B91A2D4" w14:textId="77777777" w:rsidR="005C6405" w:rsidRDefault="005C6405">
            <w:pPr>
              <w:pStyle w:val="TableParagraph"/>
              <w:kinsoku w:val="0"/>
              <w:overflowPunct w:val="0"/>
              <w:spacing w:before="1"/>
              <w:ind w:left="173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Úprava</w:t>
            </w:r>
            <w:r>
              <w:rPr>
                <w:i/>
                <w:iCs/>
                <w:color w:val="FF0000"/>
                <w:spacing w:val="8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dokumentace</w:t>
            </w:r>
            <w:r>
              <w:rPr>
                <w:i/>
                <w:iCs/>
                <w:color w:val="FF0000"/>
                <w:spacing w:val="8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elektro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08E96" w14:textId="77777777" w:rsidR="005C6405" w:rsidRDefault="005C6405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550AD5BA" w14:textId="77777777" w:rsidR="005C6405" w:rsidRDefault="005C6405">
            <w:pPr>
              <w:pStyle w:val="TableParagraph"/>
              <w:kinsoku w:val="0"/>
              <w:overflowPunct w:val="0"/>
              <w:ind w:left="15"/>
              <w:jc w:val="center"/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6141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E8AAE" w14:textId="77777777" w:rsidR="005C6405" w:rsidRDefault="005C6405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1B8B0F81" w14:textId="77777777" w:rsidR="005C6405" w:rsidRDefault="005C6405">
            <w:pPr>
              <w:pStyle w:val="TableParagraph"/>
              <w:kinsoku w:val="0"/>
              <w:overflowPunct w:val="0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0DE769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9726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7901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EDF8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2017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8DF917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B7A0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576D68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A30E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1E434" w14:textId="77777777" w:rsidR="005C6405" w:rsidRDefault="005C6405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6DFC8F21" w14:textId="77777777" w:rsidR="005C6405" w:rsidRDefault="005C6405">
            <w:pPr>
              <w:pStyle w:val="TableParagraph"/>
              <w:kinsoku w:val="0"/>
              <w:overflowPunct w:val="0"/>
              <w:spacing w:before="1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BE8F1" w14:textId="77777777" w:rsidR="005C6405" w:rsidRDefault="005C6405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1CF41415" w14:textId="77777777" w:rsidR="005C6405" w:rsidRDefault="005C6405">
            <w:pPr>
              <w:pStyle w:val="TableParagraph"/>
              <w:kinsoku w:val="0"/>
              <w:overflowPunct w:val="0"/>
              <w:spacing w:before="1"/>
              <w:ind w:left="173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(5%) +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SR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(5%)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33BC0" w14:textId="77777777" w:rsidR="005C6405" w:rsidRDefault="005C6405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29081196" w14:textId="77777777" w:rsidR="005C6405" w:rsidRDefault="005C6405">
            <w:pPr>
              <w:pStyle w:val="TableParagraph"/>
              <w:kinsoku w:val="0"/>
              <w:overflowPunct w:val="0"/>
              <w:ind w:left="18"/>
              <w:jc w:val="center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%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7835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0810" w14:textId="77777777" w:rsidR="005C6405" w:rsidRDefault="005C6405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0D1D04AA" w14:textId="77777777" w:rsidR="005C6405" w:rsidRDefault="005C6405">
            <w:pPr>
              <w:pStyle w:val="TableParagraph"/>
              <w:kinsoku w:val="0"/>
              <w:overflowPunct w:val="0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D489FB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4CF0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82B2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CFDB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E414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ACC0F6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840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6B46DA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CD734" w14:textId="77777777" w:rsidR="005C6405" w:rsidRDefault="005C6405">
            <w:pPr>
              <w:pStyle w:val="TableParagraph"/>
              <w:kinsoku w:val="0"/>
              <w:overflowPunct w:val="0"/>
              <w:spacing w:before="88"/>
              <w:ind w:left="14"/>
              <w:jc w:val="center"/>
              <w:rPr>
                <w:color w:val="FF0000"/>
                <w:spacing w:val="-5"/>
                <w:sz w:val="10"/>
                <w:szCs w:val="10"/>
              </w:rPr>
            </w:pPr>
            <w:r>
              <w:rPr>
                <w:color w:val="FF0000"/>
                <w:spacing w:val="-5"/>
                <w:sz w:val="10"/>
                <w:szCs w:val="10"/>
              </w:rPr>
              <w:t>802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8B577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color w:val="FF0000"/>
                <w:spacing w:val="-10"/>
                <w:sz w:val="9"/>
                <w:szCs w:val="9"/>
              </w:rPr>
            </w:pPr>
            <w:r>
              <w:rPr>
                <w:color w:val="FF0000"/>
                <w:spacing w:val="-10"/>
                <w:sz w:val="9"/>
                <w:szCs w:val="9"/>
              </w:rPr>
              <w:t>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66C52" w14:textId="77777777" w:rsidR="005C6405" w:rsidRDefault="005C6405">
            <w:pPr>
              <w:pStyle w:val="TableParagraph"/>
              <w:kinsoku w:val="0"/>
              <w:overflowPunct w:val="0"/>
              <w:spacing w:before="93"/>
              <w:ind w:left="24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Realizace</w:t>
            </w:r>
            <w:r>
              <w:rPr>
                <w:color w:val="FF0000"/>
                <w:spacing w:val="-4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úprav</w:t>
            </w:r>
            <w:r>
              <w:rPr>
                <w:color w:val="FF0000"/>
                <w:spacing w:val="-5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elektro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67AAE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35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D2679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9D1D1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992FAF2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2,000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DC59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F124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D26BA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38DDB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AF5CDB2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b/>
                <w:bCs/>
                <w:color w:val="FF0000"/>
                <w:spacing w:val="-4"/>
                <w:sz w:val="9"/>
                <w:szCs w:val="9"/>
              </w:rPr>
            </w:pPr>
            <w:r>
              <w:rPr>
                <w:b/>
                <w:bCs/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F5E9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37"/>
              <w:jc w:val="center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CN</w:t>
            </w:r>
            <w:r>
              <w:rPr>
                <w:color w:val="FF0000"/>
                <w:spacing w:val="2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Argo-Hytos</w:t>
            </w:r>
          </w:p>
        </w:tc>
      </w:tr>
      <w:tr w:rsidR="005C6405" w14:paraId="4E04A6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9742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9E73F" w14:textId="77777777" w:rsidR="005C6405" w:rsidRDefault="005C6405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5908FEA7" w14:textId="77777777" w:rsidR="005C6405" w:rsidRDefault="005C6405">
            <w:pPr>
              <w:pStyle w:val="TableParagraph"/>
              <w:kinsoku w:val="0"/>
              <w:overflowPunct w:val="0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E314C" w14:textId="77777777" w:rsidR="005C6405" w:rsidRDefault="005C6405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26560847" w14:textId="77777777" w:rsidR="005C6405" w:rsidRDefault="005C6405">
            <w:pPr>
              <w:pStyle w:val="TableParagraph"/>
              <w:kinsoku w:val="0"/>
              <w:overflowPunct w:val="0"/>
              <w:ind w:left="173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Realizace</w:t>
            </w:r>
            <w:r>
              <w:rPr>
                <w:i/>
                <w:iCs/>
                <w:color w:val="FF0000"/>
                <w:spacing w:val="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úprav</w:t>
            </w:r>
            <w:r>
              <w:rPr>
                <w:i/>
                <w:iCs/>
                <w:color w:val="FF0000"/>
                <w:spacing w:val="8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elektro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85333" w14:textId="77777777" w:rsidR="005C6405" w:rsidRDefault="005C6405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01ECA957" w14:textId="77777777" w:rsidR="005C6405" w:rsidRDefault="005C6405">
            <w:pPr>
              <w:pStyle w:val="TableParagraph"/>
              <w:kinsoku w:val="0"/>
              <w:overflowPunct w:val="0"/>
              <w:ind w:left="15"/>
              <w:jc w:val="center"/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931F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EB5E3" w14:textId="77777777" w:rsidR="005C6405" w:rsidRDefault="005C6405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24449843" w14:textId="77777777" w:rsidR="005C6405" w:rsidRDefault="005C6405">
            <w:pPr>
              <w:pStyle w:val="TableParagraph"/>
              <w:kinsoku w:val="0"/>
              <w:overflowPunct w:val="0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692112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9556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D52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68A9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E90E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529B88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9A96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1BFF5C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0193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AA2D" w14:textId="77777777" w:rsidR="005C6405" w:rsidRDefault="005C6405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62814D99" w14:textId="77777777" w:rsidR="005C6405" w:rsidRDefault="005C6405">
            <w:pPr>
              <w:pStyle w:val="TableParagraph"/>
              <w:kinsoku w:val="0"/>
              <w:overflowPunct w:val="0"/>
              <w:spacing w:before="1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ACAD7" w14:textId="77777777" w:rsidR="005C6405" w:rsidRDefault="005C6405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08944EEF" w14:textId="77777777" w:rsidR="005C6405" w:rsidRDefault="005C6405">
            <w:pPr>
              <w:pStyle w:val="TableParagraph"/>
              <w:kinsoku w:val="0"/>
              <w:overflowPunct w:val="0"/>
              <w:spacing w:before="1"/>
              <w:ind w:left="173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(5%) +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SR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(5%)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4DC79" w14:textId="77777777" w:rsidR="005C6405" w:rsidRDefault="005C6405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1BAAE9E6" w14:textId="77777777" w:rsidR="005C6405" w:rsidRDefault="005C6405">
            <w:pPr>
              <w:pStyle w:val="TableParagraph"/>
              <w:kinsoku w:val="0"/>
              <w:overflowPunct w:val="0"/>
              <w:ind w:left="18"/>
              <w:jc w:val="center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%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BCB2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DBCFC" w14:textId="77777777" w:rsidR="005C6405" w:rsidRDefault="005C6405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5F17E843" w14:textId="77777777" w:rsidR="005C6405" w:rsidRDefault="005C6405">
            <w:pPr>
              <w:pStyle w:val="TableParagraph"/>
              <w:kinsoku w:val="0"/>
              <w:overflowPunct w:val="0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3362E9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AE3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A6F7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40EF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FCE0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101009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BDD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1569FD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AEAAB" w14:textId="77777777" w:rsidR="005C6405" w:rsidRDefault="005C6405">
            <w:pPr>
              <w:pStyle w:val="TableParagraph"/>
              <w:kinsoku w:val="0"/>
              <w:overflowPunct w:val="0"/>
              <w:spacing w:before="88"/>
              <w:ind w:left="14"/>
              <w:jc w:val="center"/>
              <w:rPr>
                <w:color w:val="FF0000"/>
                <w:spacing w:val="-5"/>
                <w:sz w:val="10"/>
                <w:szCs w:val="10"/>
              </w:rPr>
            </w:pPr>
            <w:r>
              <w:rPr>
                <w:color w:val="FF0000"/>
                <w:spacing w:val="-5"/>
                <w:sz w:val="10"/>
                <w:szCs w:val="10"/>
              </w:rPr>
              <w:t>803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966C2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color w:val="FF0000"/>
                <w:spacing w:val="-10"/>
                <w:sz w:val="9"/>
                <w:szCs w:val="9"/>
              </w:rPr>
            </w:pPr>
            <w:r>
              <w:rPr>
                <w:color w:val="FF0000"/>
                <w:spacing w:val="-10"/>
                <w:sz w:val="9"/>
                <w:szCs w:val="9"/>
              </w:rPr>
              <w:t>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7E2A3" w14:textId="77777777" w:rsidR="005C6405" w:rsidRDefault="005C6405">
            <w:pPr>
              <w:pStyle w:val="TableParagraph"/>
              <w:kinsoku w:val="0"/>
              <w:overflowPunct w:val="0"/>
              <w:spacing w:before="93"/>
              <w:ind w:left="24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Úprava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dokumentace</w:t>
            </w:r>
            <w:r>
              <w:rPr>
                <w:color w:val="FF0000"/>
                <w:spacing w:val="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hydraulika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E6FF7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35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A2E05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671B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F64693A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1,000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5978F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195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4159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0E141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24E4013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b/>
                <w:bCs/>
                <w:color w:val="FF0000"/>
                <w:spacing w:val="-4"/>
                <w:sz w:val="9"/>
                <w:szCs w:val="9"/>
              </w:rPr>
            </w:pPr>
            <w:r>
              <w:rPr>
                <w:b/>
                <w:bCs/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CDAFE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37"/>
              <w:jc w:val="center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CN</w:t>
            </w:r>
            <w:r>
              <w:rPr>
                <w:color w:val="FF0000"/>
                <w:spacing w:val="2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Argo-Hytos</w:t>
            </w:r>
          </w:p>
        </w:tc>
      </w:tr>
      <w:tr w:rsidR="005C6405" w14:paraId="715BA2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661B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F9155" w14:textId="77777777" w:rsidR="005C6405" w:rsidRDefault="005C6405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32873A47" w14:textId="77777777" w:rsidR="005C6405" w:rsidRDefault="005C6405">
            <w:pPr>
              <w:pStyle w:val="TableParagraph"/>
              <w:kinsoku w:val="0"/>
              <w:overflowPunct w:val="0"/>
              <w:spacing w:before="1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8BD0" w14:textId="77777777" w:rsidR="005C6405" w:rsidRDefault="005C6405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36A7721F" w14:textId="77777777" w:rsidR="005C6405" w:rsidRDefault="005C6405">
            <w:pPr>
              <w:pStyle w:val="TableParagraph"/>
              <w:kinsoku w:val="0"/>
              <w:overflowPunct w:val="0"/>
              <w:spacing w:before="1"/>
              <w:ind w:left="173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Úprava</w:t>
            </w:r>
            <w:r>
              <w:rPr>
                <w:i/>
                <w:iCs/>
                <w:color w:val="FF0000"/>
                <w:spacing w:val="8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dokumentace</w:t>
            </w:r>
            <w:r>
              <w:rPr>
                <w:i/>
                <w:iCs/>
                <w:color w:val="FF0000"/>
                <w:spacing w:val="8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hydraulika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D4A5" w14:textId="77777777" w:rsidR="005C6405" w:rsidRDefault="005C6405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1CD79F6D" w14:textId="77777777" w:rsidR="005C6405" w:rsidRDefault="005C6405">
            <w:pPr>
              <w:pStyle w:val="TableParagraph"/>
              <w:kinsoku w:val="0"/>
              <w:overflowPunct w:val="0"/>
              <w:ind w:left="15"/>
              <w:jc w:val="center"/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D82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F91C1" w14:textId="77777777" w:rsidR="005C6405" w:rsidRDefault="005C6405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1F376731" w14:textId="77777777" w:rsidR="005C6405" w:rsidRDefault="005C6405">
            <w:pPr>
              <w:pStyle w:val="TableParagraph"/>
              <w:kinsoku w:val="0"/>
              <w:overflowPunct w:val="0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B7E809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9019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EA8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53EF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D88B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2B3699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5AE4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70644E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67DC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466A7" w14:textId="77777777" w:rsidR="005C6405" w:rsidRDefault="005C6405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5412FE51" w14:textId="77777777" w:rsidR="005C6405" w:rsidRDefault="005C6405">
            <w:pPr>
              <w:pStyle w:val="TableParagraph"/>
              <w:kinsoku w:val="0"/>
              <w:overflowPunct w:val="0"/>
              <w:spacing w:before="1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47C2" w14:textId="77777777" w:rsidR="005C6405" w:rsidRDefault="005C6405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33D4D19E" w14:textId="77777777" w:rsidR="005C6405" w:rsidRDefault="005C6405">
            <w:pPr>
              <w:pStyle w:val="TableParagraph"/>
              <w:kinsoku w:val="0"/>
              <w:overflowPunct w:val="0"/>
              <w:spacing w:before="1"/>
              <w:ind w:left="173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(5%) +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SR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(5%)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62DC" w14:textId="77777777" w:rsidR="005C6405" w:rsidRDefault="005C6405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202F37D6" w14:textId="77777777" w:rsidR="005C6405" w:rsidRDefault="005C6405">
            <w:pPr>
              <w:pStyle w:val="TableParagraph"/>
              <w:kinsoku w:val="0"/>
              <w:overflowPunct w:val="0"/>
              <w:ind w:left="18"/>
              <w:jc w:val="center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%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DE32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F79C0" w14:textId="77777777" w:rsidR="005C6405" w:rsidRDefault="005C6405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0B6E91E5" w14:textId="77777777" w:rsidR="005C6405" w:rsidRDefault="005C6405">
            <w:pPr>
              <w:pStyle w:val="TableParagraph"/>
              <w:kinsoku w:val="0"/>
              <w:overflowPunct w:val="0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BDFBB2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CCE5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5D34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615B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002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9E2356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8A58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18B2CD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C94A" w14:textId="77777777" w:rsidR="005C6405" w:rsidRDefault="005C6405">
            <w:pPr>
              <w:pStyle w:val="TableParagraph"/>
              <w:kinsoku w:val="0"/>
              <w:overflowPunct w:val="0"/>
              <w:spacing w:before="88"/>
              <w:ind w:left="14"/>
              <w:jc w:val="center"/>
              <w:rPr>
                <w:color w:val="FF0000"/>
                <w:spacing w:val="-5"/>
                <w:sz w:val="10"/>
                <w:szCs w:val="10"/>
              </w:rPr>
            </w:pPr>
            <w:r>
              <w:rPr>
                <w:color w:val="FF0000"/>
                <w:spacing w:val="-5"/>
                <w:sz w:val="10"/>
                <w:szCs w:val="10"/>
              </w:rPr>
              <w:t>804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90DB3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color w:val="FF0000"/>
                <w:spacing w:val="-10"/>
                <w:sz w:val="9"/>
                <w:szCs w:val="9"/>
              </w:rPr>
            </w:pPr>
            <w:r>
              <w:rPr>
                <w:color w:val="FF0000"/>
                <w:spacing w:val="-10"/>
                <w:sz w:val="9"/>
                <w:szCs w:val="9"/>
              </w:rPr>
              <w:t>4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F627E" w14:textId="77777777" w:rsidR="005C6405" w:rsidRDefault="005C6405">
            <w:pPr>
              <w:pStyle w:val="TableParagraph"/>
              <w:kinsoku w:val="0"/>
              <w:overflowPunct w:val="0"/>
              <w:spacing w:before="93"/>
              <w:ind w:left="24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Realizace</w:t>
            </w:r>
            <w:r>
              <w:rPr>
                <w:color w:val="FF0000"/>
                <w:spacing w:val="-4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úprav</w:t>
            </w:r>
            <w:r>
              <w:rPr>
                <w:color w:val="FF0000"/>
                <w:spacing w:val="-5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hydraulika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26D25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35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1D11A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F8FCF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D5CEF56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2,000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9FD1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DEC3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BEB46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DA87A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4555E89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b/>
                <w:bCs/>
                <w:color w:val="FF0000"/>
                <w:spacing w:val="-4"/>
                <w:sz w:val="9"/>
                <w:szCs w:val="9"/>
              </w:rPr>
            </w:pPr>
            <w:r>
              <w:rPr>
                <w:b/>
                <w:bCs/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7E50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37"/>
              <w:jc w:val="center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CN</w:t>
            </w:r>
            <w:r>
              <w:rPr>
                <w:color w:val="FF0000"/>
                <w:spacing w:val="2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Argo-Hytos</w:t>
            </w:r>
          </w:p>
        </w:tc>
      </w:tr>
      <w:tr w:rsidR="005C6405" w14:paraId="2C0DFB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DE81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A83E" w14:textId="77777777" w:rsidR="005C6405" w:rsidRDefault="005C6405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350F4B16" w14:textId="77777777" w:rsidR="005C6405" w:rsidRDefault="005C6405">
            <w:pPr>
              <w:pStyle w:val="TableParagraph"/>
              <w:kinsoku w:val="0"/>
              <w:overflowPunct w:val="0"/>
              <w:spacing w:before="1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0486F" w14:textId="77777777" w:rsidR="005C6405" w:rsidRDefault="005C6405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39A7A211" w14:textId="77777777" w:rsidR="005C6405" w:rsidRDefault="005C6405">
            <w:pPr>
              <w:pStyle w:val="TableParagraph"/>
              <w:kinsoku w:val="0"/>
              <w:overflowPunct w:val="0"/>
              <w:spacing w:before="1"/>
              <w:ind w:left="173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Realizace</w:t>
            </w:r>
            <w:r>
              <w:rPr>
                <w:i/>
                <w:iCs/>
                <w:color w:val="FF0000"/>
                <w:spacing w:val="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úprav</w:t>
            </w:r>
            <w:r>
              <w:rPr>
                <w:i/>
                <w:iCs/>
                <w:color w:val="FF0000"/>
                <w:spacing w:val="8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hydraulika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1348C" w14:textId="77777777" w:rsidR="005C6405" w:rsidRDefault="005C6405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1C49DEEA" w14:textId="77777777" w:rsidR="005C6405" w:rsidRDefault="005C6405">
            <w:pPr>
              <w:pStyle w:val="TableParagraph"/>
              <w:kinsoku w:val="0"/>
              <w:overflowPunct w:val="0"/>
              <w:ind w:left="15"/>
              <w:jc w:val="center"/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97AD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98C86" w14:textId="77777777" w:rsidR="005C6405" w:rsidRDefault="005C6405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1BC0E066" w14:textId="77777777" w:rsidR="005C6405" w:rsidRDefault="005C6405">
            <w:pPr>
              <w:pStyle w:val="TableParagraph"/>
              <w:kinsoku w:val="0"/>
              <w:overflowPunct w:val="0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16D7C4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6683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9FD4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7204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F260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3A3B92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233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0AD151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F932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CACCF" w14:textId="77777777" w:rsidR="005C6405" w:rsidRDefault="005C6405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722E6E24" w14:textId="77777777" w:rsidR="005C6405" w:rsidRDefault="005C6405">
            <w:pPr>
              <w:pStyle w:val="TableParagraph"/>
              <w:kinsoku w:val="0"/>
              <w:overflowPunct w:val="0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45F53" w14:textId="77777777" w:rsidR="005C6405" w:rsidRDefault="005C6405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2C09E3EC" w14:textId="77777777" w:rsidR="005C6405" w:rsidRDefault="005C6405">
            <w:pPr>
              <w:pStyle w:val="TableParagraph"/>
              <w:kinsoku w:val="0"/>
              <w:overflowPunct w:val="0"/>
              <w:ind w:left="173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(5%) +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SR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(5%)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99673" w14:textId="77777777" w:rsidR="005C6405" w:rsidRDefault="005C6405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5D8D78B7" w14:textId="77777777" w:rsidR="005C6405" w:rsidRDefault="005C6405">
            <w:pPr>
              <w:pStyle w:val="TableParagraph"/>
              <w:kinsoku w:val="0"/>
              <w:overflowPunct w:val="0"/>
              <w:spacing w:before="1"/>
              <w:ind w:left="18"/>
              <w:jc w:val="center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%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CF48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9B2E" w14:textId="77777777" w:rsidR="005C6405" w:rsidRDefault="005C6405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387A14E5" w14:textId="77777777" w:rsidR="005C6405" w:rsidRDefault="005C6405">
            <w:pPr>
              <w:pStyle w:val="TableParagraph"/>
              <w:kinsoku w:val="0"/>
              <w:overflowPunct w:val="0"/>
              <w:spacing w:before="1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E805F3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1D2D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35B3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F8BF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9A96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EF37A2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1FF7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3EB81B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8696A" w14:textId="77777777" w:rsidR="005C6405" w:rsidRDefault="005C6405">
            <w:pPr>
              <w:pStyle w:val="TableParagraph"/>
              <w:kinsoku w:val="0"/>
              <w:overflowPunct w:val="0"/>
              <w:spacing w:before="88"/>
              <w:ind w:left="14"/>
              <w:jc w:val="center"/>
              <w:rPr>
                <w:color w:val="FF0000"/>
                <w:spacing w:val="-5"/>
                <w:sz w:val="10"/>
                <w:szCs w:val="10"/>
              </w:rPr>
            </w:pPr>
            <w:r>
              <w:rPr>
                <w:color w:val="FF0000"/>
                <w:spacing w:val="-5"/>
                <w:sz w:val="10"/>
                <w:szCs w:val="10"/>
              </w:rPr>
              <w:t>805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0BFB3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color w:val="FF0000"/>
                <w:spacing w:val="-10"/>
                <w:sz w:val="9"/>
                <w:szCs w:val="9"/>
              </w:rPr>
            </w:pPr>
            <w:r>
              <w:rPr>
                <w:color w:val="FF0000"/>
                <w:spacing w:val="-10"/>
                <w:sz w:val="9"/>
                <w:szCs w:val="9"/>
              </w:rPr>
              <w:t>5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73F13" w14:textId="77777777" w:rsidR="005C6405" w:rsidRDefault="005C6405">
            <w:pPr>
              <w:pStyle w:val="TableParagraph"/>
              <w:kinsoku w:val="0"/>
              <w:overflowPunct w:val="0"/>
              <w:spacing w:before="93"/>
              <w:ind w:left="24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Hydraul.</w:t>
            </w:r>
            <w:r>
              <w:rPr>
                <w:color w:val="FF0000"/>
                <w:spacing w:val="-3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rozváděč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bezp.</w:t>
            </w:r>
            <w:r>
              <w:rPr>
                <w:color w:val="FF0000"/>
                <w:spacing w:val="-3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Ventilu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B77EB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35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45F2A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3C491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FF8E7AF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2,000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D0BD3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B830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E9A87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B17F7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DD3404A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b/>
                <w:bCs/>
                <w:color w:val="FF0000"/>
                <w:spacing w:val="-4"/>
                <w:sz w:val="9"/>
                <w:szCs w:val="9"/>
              </w:rPr>
            </w:pPr>
            <w:r>
              <w:rPr>
                <w:b/>
                <w:bCs/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61D8A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37"/>
              <w:jc w:val="center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CN</w:t>
            </w:r>
            <w:r>
              <w:rPr>
                <w:color w:val="FF0000"/>
                <w:spacing w:val="2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Argo-Hytos</w:t>
            </w:r>
          </w:p>
        </w:tc>
      </w:tr>
      <w:tr w:rsidR="005C6405" w14:paraId="00BD88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67F4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D430C" w14:textId="77777777" w:rsidR="005C6405" w:rsidRDefault="005C6405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47A1FA0D" w14:textId="77777777" w:rsidR="005C6405" w:rsidRDefault="005C6405">
            <w:pPr>
              <w:pStyle w:val="TableParagraph"/>
              <w:kinsoku w:val="0"/>
              <w:overflowPunct w:val="0"/>
              <w:spacing w:before="1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2A4A2" w14:textId="77777777" w:rsidR="005C6405" w:rsidRDefault="005C6405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7C72A181" w14:textId="77777777" w:rsidR="005C6405" w:rsidRDefault="005C6405">
            <w:pPr>
              <w:pStyle w:val="TableParagraph"/>
              <w:kinsoku w:val="0"/>
              <w:overflowPunct w:val="0"/>
              <w:spacing w:before="1"/>
              <w:ind w:left="173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Hydraul.</w:t>
            </w:r>
            <w:r>
              <w:rPr>
                <w:i/>
                <w:iCs/>
                <w:color w:val="FF0000"/>
                <w:spacing w:val="7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rozváděč</w:t>
            </w:r>
            <w:r>
              <w:rPr>
                <w:i/>
                <w:iCs/>
                <w:color w:val="FF0000"/>
                <w:spacing w:val="7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bezp.</w:t>
            </w:r>
            <w:r>
              <w:rPr>
                <w:i/>
                <w:iCs/>
                <w:color w:val="FF0000"/>
                <w:spacing w:val="7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Ventilu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ADD14" w14:textId="77777777" w:rsidR="005C6405" w:rsidRDefault="005C6405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39F034FD" w14:textId="77777777" w:rsidR="005C6405" w:rsidRDefault="005C6405">
            <w:pPr>
              <w:pStyle w:val="TableParagraph"/>
              <w:kinsoku w:val="0"/>
              <w:overflowPunct w:val="0"/>
              <w:ind w:left="15"/>
              <w:jc w:val="center"/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D96E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27F86" w14:textId="77777777" w:rsidR="005C6405" w:rsidRDefault="005C6405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31E2F13A" w14:textId="77777777" w:rsidR="005C6405" w:rsidRDefault="005C6405">
            <w:pPr>
              <w:pStyle w:val="TableParagraph"/>
              <w:kinsoku w:val="0"/>
              <w:overflowPunct w:val="0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A4D04B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B386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073C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7873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C347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7654BB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7665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1CFE90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AE9E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CB71C" w14:textId="77777777" w:rsidR="005C6405" w:rsidRDefault="005C6405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7A59913C" w14:textId="77777777" w:rsidR="005C6405" w:rsidRDefault="005C6405">
            <w:pPr>
              <w:pStyle w:val="TableParagraph"/>
              <w:kinsoku w:val="0"/>
              <w:overflowPunct w:val="0"/>
              <w:spacing w:before="1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59724" w14:textId="77777777" w:rsidR="005C6405" w:rsidRDefault="005C6405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12243319" w14:textId="77777777" w:rsidR="005C6405" w:rsidRDefault="005C6405">
            <w:pPr>
              <w:pStyle w:val="TableParagraph"/>
              <w:kinsoku w:val="0"/>
              <w:overflowPunct w:val="0"/>
              <w:spacing w:before="1"/>
              <w:ind w:left="173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(5%) +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SR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(5%)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8F298" w14:textId="77777777" w:rsidR="005C6405" w:rsidRDefault="005C6405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650F60A5" w14:textId="77777777" w:rsidR="005C6405" w:rsidRDefault="005C6405">
            <w:pPr>
              <w:pStyle w:val="TableParagraph"/>
              <w:kinsoku w:val="0"/>
              <w:overflowPunct w:val="0"/>
              <w:ind w:left="18"/>
              <w:jc w:val="center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%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B995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5B089" w14:textId="77777777" w:rsidR="005C6405" w:rsidRDefault="005C6405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7AC25820" w14:textId="77777777" w:rsidR="005C6405" w:rsidRDefault="005C6405">
            <w:pPr>
              <w:pStyle w:val="TableParagraph"/>
              <w:kinsoku w:val="0"/>
              <w:overflowPunct w:val="0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CBBB41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8C8E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0D52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E4E0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51F7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BD5E54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A0A6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5551A4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F834" w14:textId="77777777" w:rsidR="005C6405" w:rsidRDefault="005C6405">
            <w:pPr>
              <w:pStyle w:val="TableParagraph"/>
              <w:kinsoku w:val="0"/>
              <w:overflowPunct w:val="0"/>
              <w:spacing w:before="88"/>
              <w:ind w:left="14"/>
              <w:jc w:val="center"/>
              <w:rPr>
                <w:color w:val="FF0000"/>
                <w:spacing w:val="-5"/>
                <w:sz w:val="10"/>
                <w:szCs w:val="10"/>
              </w:rPr>
            </w:pPr>
            <w:r>
              <w:rPr>
                <w:color w:val="FF0000"/>
                <w:spacing w:val="-5"/>
                <w:sz w:val="10"/>
                <w:szCs w:val="10"/>
              </w:rPr>
              <w:t>806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0DD07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color w:val="FF0000"/>
                <w:spacing w:val="-10"/>
                <w:sz w:val="9"/>
                <w:szCs w:val="9"/>
              </w:rPr>
            </w:pPr>
            <w:r>
              <w:rPr>
                <w:color w:val="FF0000"/>
                <w:spacing w:val="-10"/>
                <w:sz w:val="9"/>
                <w:szCs w:val="9"/>
              </w:rPr>
              <w:t>6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C0C05" w14:textId="77777777" w:rsidR="005C6405" w:rsidRDefault="005C6405">
            <w:pPr>
              <w:pStyle w:val="TableParagraph"/>
              <w:kinsoku w:val="0"/>
              <w:overflowPunct w:val="0"/>
              <w:spacing w:before="93"/>
              <w:ind w:left="24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Hydraul.</w:t>
            </w:r>
            <w:r>
              <w:rPr>
                <w:color w:val="FF0000"/>
                <w:spacing w:val="-5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rozváděč</w:t>
            </w:r>
            <w:r>
              <w:rPr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směru pohybu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D151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35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BDE6D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0D8CF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4,000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06A558A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4,000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6EE4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AFFE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87ABE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9907B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288A722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b/>
                <w:bCs/>
                <w:color w:val="FF0000"/>
                <w:spacing w:val="-4"/>
                <w:sz w:val="9"/>
                <w:szCs w:val="9"/>
              </w:rPr>
            </w:pPr>
            <w:r>
              <w:rPr>
                <w:b/>
                <w:bCs/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0A549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37"/>
              <w:jc w:val="center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CN</w:t>
            </w:r>
            <w:r>
              <w:rPr>
                <w:color w:val="FF0000"/>
                <w:spacing w:val="2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Argo-Hytos</w:t>
            </w:r>
          </w:p>
        </w:tc>
      </w:tr>
      <w:tr w:rsidR="005C6405" w14:paraId="59B289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0D18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36B74" w14:textId="77777777" w:rsidR="005C6405" w:rsidRDefault="005C6405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2A0E368E" w14:textId="77777777" w:rsidR="005C6405" w:rsidRDefault="005C6405">
            <w:pPr>
              <w:pStyle w:val="TableParagraph"/>
              <w:kinsoku w:val="0"/>
              <w:overflowPunct w:val="0"/>
              <w:spacing w:before="1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FB143" w14:textId="77777777" w:rsidR="005C6405" w:rsidRDefault="005C6405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525042B6" w14:textId="77777777" w:rsidR="005C6405" w:rsidRDefault="005C6405">
            <w:pPr>
              <w:pStyle w:val="TableParagraph"/>
              <w:kinsoku w:val="0"/>
              <w:overflowPunct w:val="0"/>
              <w:spacing w:before="1"/>
              <w:ind w:left="173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Hydraul.</w:t>
            </w:r>
            <w:r>
              <w:rPr>
                <w:i/>
                <w:iCs/>
                <w:color w:val="FF0000"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rozváděč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směru</w:t>
            </w:r>
            <w:r>
              <w:rPr>
                <w:i/>
                <w:iCs/>
                <w:color w:val="FF0000"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pohybu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C2531" w14:textId="77777777" w:rsidR="005C6405" w:rsidRDefault="005C6405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0ECBCA48" w14:textId="77777777" w:rsidR="005C6405" w:rsidRDefault="005C6405">
            <w:pPr>
              <w:pStyle w:val="TableParagraph"/>
              <w:kinsoku w:val="0"/>
              <w:overflowPunct w:val="0"/>
              <w:ind w:left="15"/>
              <w:jc w:val="center"/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BDAD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723CD" w14:textId="77777777" w:rsidR="005C6405" w:rsidRDefault="005C6405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45154411" w14:textId="77777777" w:rsidR="005C6405" w:rsidRDefault="005C6405">
            <w:pPr>
              <w:pStyle w:val="TableParagraph"/>
              <w:kinsoku w:val="0"/>
              <w:overflowPunct w:val="0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4,000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BE11CC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A385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3BF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9752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1489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55BA63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985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4439C4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0B77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AF638" w14:textId="77777777" w:rsidR="005C6405" w:rsidRDefault="005C6405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30749FB5" w14:textId="77777777" w:rsidR="005C6405" w:rsidRDefault="005C6405">
            <w:pPr>
              <w:pStyle w:val="TableParagraph"/>
              <w:kinsoku w:val="0"/>
              <w:overflowPunct w:val="0"/>
              <w:spacing w:before="1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FA2AC" w14:textId="77777777" w:rsidR="005C6405" w:rsidRDefault="005C6405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29B051A4" w14:textId="77777777" w:rsidR="005C6405" w:rsidRDefault="005C6405">
            <w:pPr>
              <w:pStyle w:val="TableParagraph"/>
              <w:kinsoku w:val="0"/>
              <w:overflowPunct w:val="0"/>
              <w:spacing w:before="1"/>
              <w:ind w:left="173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(5%) +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SR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(5%)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8BA0C" w14:textId="77777777" w:rsidR="005C6405" w:rsidRDefault="005C6405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57464469" w14:textId="77777777" w:rsidR="005C6405" w:rsidRDefault="005C6405">
            <w:pPr>
              <w:pStyle w:val="TableParagraph"/>
              <w:kinsoku w:val="0"/>
              <w:overflowPunct w:val="0"/>
              <w:ind w:left="18"/>
              <w:jc w:val="center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%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B594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C7FD6" w14:textId="77777777" w:rsidR="005C6405" w:rsidRDefault="005C6405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12A1116E" w14:textId="77777777" w:rsidR="005C6405" w:rsidRDefault="005C6405">
            <w:pPr>
              <w:pStyle w:val="TableParagraph"/>
              <w:kinsoku w:val="0"/>
              <w:overflowPunct w:val="0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82676E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BB8B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9D43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F215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FCF6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DE40AA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05B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4F8F36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38053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2DBEF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03E06C" w14:textId="77777777" w:rsidR="005C6405" w:rsidRDefault="005C6405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60C56F24" w14:textId="77777777" w:rsidR="005C6405" w:rsidRDefault="005C6405">
            <w:pPr>
              <w:pStyle w:val="TableParagraph"/>
              <w:kinsoku w:val="0"/>
              <w:overflowPunct w:val="0"/>
              <w:ind w:left="173"/>
              <w:rPr>
                <w:b/>
                <w:bCs/>
                <w:i/>
                <w:iCs/>
                <w:spacing w:val="-2"/>
                <w:w w:val="105"/>
                <w:sz w:val="8"/>
                <w:szCs w:val="8"/>
              </w:rPr>
            </w:pPr>
            <w:r>
              <w:rPr>
                <w:b/>
                <w:bCs/>
                <w:i/>
                <w:iCs/>
                <w:w w:val="105"/>
                <w:sz w:val="8"/>
                <w:szCs w:val="8"/>
              </w:rPr>
              <w:t>Variace</w:t>
            </w:r>
            <w:r>
              <w:rPr>
                <w:b/>
                <w:bCs/>
                <w:i/>
                <w:iCs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8"/>
                <w:szCs w:val="8"/>
              </w:rPr>
              <w:t>č.</w:t>
            </w:r>
            <w:r>
              <w:rPr>
                <w:b/>
                <w:bCs/>
                <w:i/>
                <w:iCs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8"/>
                <w:szCs w:val="8"/>
              </w:rPr>
              <w:t>9</w:t>
            </w:r>
            <w:r>
              <w:rPr>
                <w:b/>
                <w:bCs/>
                <w:i/>
                <w:iCs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8"/>
                <w:szCs w:val="8"/>
              </w:rPr>
              <w:t>-</w:t>
            </w:r>
            <w:r>
              <w:rPr>
                <w:b/>
                <w:bCs/>
                <w:i/>
                <w:iCs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8"/>
                <w:szCs w:val="8"/>
              </w:rPr>
              <w:t>oplechování</w:t>
            </w:r>
            <w:r>
              <w:rPr>
                <w:b/>
                <w:bCs/>
                <w:i/>
                <w:iCs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8"/>
                <w:szCs w:val="8"/>
              </w:rPr>
              <w:t>pístnic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45A51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DB94F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ED816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89E11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8D5B0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E9879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045FB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D996F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829D7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DF962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27D6D6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5FC89" w14:textId="77777777" w:rsidR="005C6405" w:rsidRDefault="005C6405">
            <w:pPr>
              <w:pStyle w:val="TableParagraph"/>
              <w:kinsoku w:val="0"/>
              <w:overflowPunct w:val="0"/>
              <w:spacing w:before="89"/>
              <w:ind w:left="14"/>
              <w:jc w:val="center"/>
              <w:rPr>
                <w:color w:val="FF0000"/>
                <w:spacing w:val="-5"/>
                <w:sz w:val="10"/>
                <w:szCs w:val="10"/>
              </w:rPr>
            </w:pPr>
            <w:r>
              <w:rPr>
                <w:color w:val="FF0000"/>
                <w:spacing w:val="-5"/>
                <w:sz w:val="10"/>
                <w:szCs w:val="10"/>
              </w:rPr>
              <w:t>807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5F819" w14:textId="77777777" w:rsidR="005C6405" w:rsidRDefault="005C6405">
            <w:pPr>
              <w:pStyle w:val="TableParagraph"/>
              <w:kinsoku w:val="0"/>
              <w:overflowPunct w:val="0"/>
              <w:spacing w:before="91"/>
              <w:ind w:left="24"/>
              <w:rPr>
                <w:color w:val="FF0000"/>
                <w:spacing w:val="-10"/>
                <w:sz w:val="9"/>
                <w:szCs w:val="9"/>
              </w:rPr>
            </w:pPr>
            <w:r>
              <w:rPr>
                <w:color w:val="FF0000"/>
                <w:spacing w:val="-10"/>
                <w:sz w:val="9"/>
                <w:szCs w:val="9"/>
              </w:rPr>
              <w:t>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B93D" w14:textId="77777777" w:rsidR="005C6405" w:rsidRDefault="005C6405">
            <w:pPr>
              <w:pStyle w:val="TableParagraph"/>
              <w:kinsoku w:val="0"/>
              <w:overflowPunct w:val="0"/>
              <w:spacing w:before="93"/>
              <w:ind w:left="24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Slzičkové plechy</w:t>
            </w:r>
            <w:r>
              <w:rPr>
                <w:color w:val="FF0000"/>
                <w:spacing w:val="-4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pro</w:t>
            </w:r>
            <w:r>
              <w:rPr>
                <w:color w:val="FF0000"/>
                <w:spacing w:val="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zakrytí</w:t>
            </w:r>
            <w:r>
              <w:rPr>
                <w:color w:val="FF0000"/>
                <w:spacing w:val="-4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kanálu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E310D" w14:textId="77777777" w:rsidR="005C6405" w:rsidRDefault="005C6405">
            <w:pPr>
              <w:pStyle w:val="TableParagraph"/>
              <w:kinsoku w:val="0"/>
              <w:overflowPunct w:val="0"/>
              <w:spacing w:before="91"/>
              <w:ind w:left="41" w:right="11"/>
              <w:jc w:val="center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soubor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C9C08" w14:textId="77777777" w:rsidR="005C6405" w:rsidRDefault="005C6405">
            <w:pPr>
              <w:pStyle w:val="TableParagraph"/>
              <w:kinsoku w:val="0"/>
              <w:overflowPunct w:val="0"/>
              <w:spacing w:before="91"/>
              <w:ind w:right="10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AD6B8" w14:textId="77777777" w:rsidR="005C6405" w:rsidRDefault="005C6405">
            <w:pPr>
              <w:pStyle w:val="TableParagraph"/>
              <w:kinsoku w:val="0"/>
              <w:overflowPunct w:val="0"/>
              <w:spacing w:before="91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CEC1566" w14:textId="77777777" w:rsidR="005C6405" w:rsidRDefault="005C6405">
            <w:pPr>
              <w:pStyle w:val="TableParagraph"/>
              <w:kinsoku w:val="0"/>
              <w:overflowPunct w:val="0"/>
              <w:spacing w:before="91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1,000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F1FA" w14:textId="77777777" w:rsidR="005C6405" w:rsidRDefault="005C6405">
            <w:pPr>
              <w:pStyle w:val="TableParagraph"/>
              <w:kinsoku w:val="0"/>
              <w:overflowPunct w:val="0"/>
              <w:spacing w:before="91"/>
              <w:ind w:right="8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CA7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C8F2E" w14:textId="77777777" w:rsidR="005C6405" w:rsidRDefault="005C6405">
            <w:pPr>
              <w:pStyle w:val="TableParagraph"/>
              <w:kinsoku w:val="0"/>
              <w:overflowPunct w:val="0"/>
              <w:spacing w:before="91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D778E" w14:textId="77777777" w:rsidR="005C6405" w:rsidRDefault="005C6405">
            <w:pPr>
              <w:pStyle w:val="TableParagraph"/>
              <w:kinsoku w:val="0"/>
              <w:overflowPunct w:val="0"/>
              <w:spacing w:before="91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A7063FF" w14:textId="77777777" w:rsidR="005C6405" w:rsidRDefault="005C6405">
            <w:pPr>
              <w:pStyle w:val="TableParagraph"/>
              <w:kinsoku w:val="0"/>
              <w:overflowPunct w:val="0"/>
              <w:spacing w:before="91"/>
              <w:ind w:right="9"/>
              <w:jc w:val="right"/>
              <w:rPr>
                <w:b/>
                <w:bCs/>
                <w:color w:val="FF0000"/>
                <w:spacing w:val="-4"/>
                <w:sz w:val="9"/>
                <w:szCs w:val="9"/>
              </w:rPr>
            </w:pPr>
            <w:r>
              <w:rPr>
                <w:b/>
                <w:bCs/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8FD35" w14:textId="77777777" w:rsidR="005C6405" w:rsidRDefault="005C6405">
            <w:pPr>
              <w:pStyle w:val="TableParagraph"/>
              <w:kinsoku w:val="0"/>
              <w:overflowPunct w:val="0"/>
              <w:spacing w:before="91"/>
              <w:ind w:left="42"/>
              <w:jc w:val="center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z w:val="9"/>
                <w:szCs w:val="9"/>
              </w:rPr>
              <w:t>CN</w:t>
            </w:r>
            <w:r>
              <w:rPr>
                <w:color w:val="FF0000"/>
                <w:spacing w:val="-4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Aerolux</w:t>
            </w:r>
          </w:p>
        </w:tc>
      </w:tr>
      <w:tr w:rsidR="005C6405" w14:paraId="44D96D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7D2A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8C533" w14:textId="77777777" w:rsidR="005C6405" w:rsidRDefault="005C6405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5D923DD2" w14:textId="77777777" w:rsidR="005C6405" w:rsidRDefault="005C6405">
            <w:pPr>
              <w:pStyle w:val="TableParagraph"/>
              <w:kinsoku w:val="0"/>
              <w:overflowPunct w:val="0"/>
              <w:spacing w:before="1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A8AB6" w14:textId="77777777" w:rsidR="005C6405" w:rsidRDefault="005C6405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028857C4" w14:textId="77777777" w:rsidR="005C6405" w:rsidRDefault="005C6405">
            <w:pPr>
              <w:pStyle w:val="TableParagraph"/>
              <w:kinsoku w:val="0"/>
              <w:overflowPunct w:val="0"/>
              <w:spacing w:before="1"/>
              <w:ind w:left="173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Slzičkové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plechy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pro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zakrytí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kanálu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-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dodávka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BA00B" w14:textId="77777777" w:rsidR="005C6405" w:rsidRDefault="005C6405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4457956C" w14:textId="77777777" w:rsidR="005C6405" w:rsidRDefault="005C6405">
            <w:pPr>
              <w:pStyle w:val="TableParagraph"/>
              <w:kinsoku w:val="0"/>
              <w:overflowPunct w:val="0"/>
              <w:ind w:left="41" w:right="27"/>
              <w:jc w:val="center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soubor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C2F6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30364" w14:textId="77777777" w:rsidR="005C6405" w:rsidRDefault="005C6405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5A25FB1A" w14:textId="77777777" w:rsidR="005C6405" w:rsidRDefault="005C6405">
            <w:pPr>
              <w:pStyle w:val="TableParagraph"/>
              <w:kinsoku w:val="0"/>
              <w:overflowPunct w:val="0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E1F043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2724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7BB3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6964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204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5F10E61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b/>
                <w:bCs/>
                <w:color w:val="FF0000"/>
                <w:spacing w:val="-4"/>
                <w:sz w:val="9"/>
                <w:szCs w:val="9"/>
              </w:rPr>
            </w:pPr>
            <w:r>
              <w:rPr>
                <w:b/>
                <w:bCs/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161F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0CB84E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4FB6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D7A48" w14:textId="77777777" w:rsidR="005C6405" w:rsidRDefault="005C6405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7088EA27" w14:textId="77777777" w:rsidR="005C6405" w:rsidRDefault="005C6405">
            <w:pPr>
              <w:pStyle w:val="TableParagraph"/>
              <w:kinsoku w:val="0"/>
              <w:overflowPunct w:val="0"/>
              <w:spacing w:before="1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DDBE" w14:textId="77777777" w:rsidR="005C6405" w:rsidRDefault="005C6405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43C69A5D" w14:textId="77777777" w:rsidR="005C6405" w:rsidRDefault="005C6405">
            <w:pPr>
              <w:pStyle w:val="TableParagraph"/>
              <w:kinsoku w:val="0"/>
              <w:overflowPunct w:val="0"/>
              <w:spacing w:before="1"/>
              <w:ind w:left="173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(5%) +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SR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(5%)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CC18B" w14:textId="77777777" w:rsidR="005C6405" w:rsidRDefault="005C6405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2B39D095" w14:textId="77777777" w:rsidR="005C6405" w:rsidRDefault="005C6405">
            <w:pPr>
              <w:pStyle w:val="TableParagraph"/>
              <w:kinsoku w:val="0"/>
              <w:overflowPunct w:val="0"/>
              <w:ind w:left="18"/>
              <w:jc w:val="center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%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3AAD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EA5BE" w14:textId="77777777" w:rsidR="005C6405" w:rsidRDefault="005C6405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5BE95279" w14:textId="77777777" w:rsidR="005C6405" w:rsidRDefault="005C6405">
            <w:pPr>
              <w:pStyle w:val="TableParagraph"/>
              <w:kinsoku w:val="0"/>
              <w:overflowPunct w:val="0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10DCDE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066D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223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F4E7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2BA1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C2A1CC2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b/>
                <w:bCs/>
                <w:color w:val="FF0000"/>
                <w:spacing w:val="-4"/>
                <w:sz w:val="9"/>
                <w:szCs w:val="9"/>
              </w:rPr>
            </w:pPr>
            <w:r>
              <w:rPr>
                <w:b/>
                <w:bCs/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E29D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6D4616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53BE4" w14:textId="77777777" w:rsidR="005C6405" w:rsidRDefault="005C6405">
            <w:pPr>
              <w:pStyle w:val="TableParagraph"/>
              <w:kinsoku w:val="0"/>
              <w:overflowPunct w:val="0"/>
              <w:spacing w:before="88"/>
              <w:ind w:left="14"/>
              <w:jc w:val="center"/>
              <w:rPr>
                <w:color w:val="FF0000"/>
                <w:spacing w:val="-5"/>
                <w:sz w:val="10"/>
                <w:szCs w:val="10"/>
              </w:rPr>
            </w:pPr>
            <w:r>
              <w:rPr>
                <w:color w:val="FF0000"/>
                <w:spacing w:val="-5"/>
                <w:sz w:val="10"/>
                <w:szCs w:val="10"/>
              </w:rPr>
              <w:t>808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74CA1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color w:val="FF0000"/>
                <w:spacing w:val="-10"/>
                <w:sz w:val="9"/>
                <w:szCs w:val="9"/>
              </w:rPr>
            </w:pPr>
            <w:r>
              <w:rPr>
                <w:color w:val="FF0000"/>
                <w:spacing w:val="-10"/>
                <w:sz w:val="9"/>
                <w:szCs w:val="9"/>
              </w:rPr>
              <w:t>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39C2C" w14:textId="77777777" w:rsidR="005C6405" w:rsidRDefault="005C6405">
            <w:pPr>
              <w:pStyle w:val="TableParagraph"/>
              <w:kinsoku w:val="0"/>
              <w:overflowPunct w:val="0"/>
              <w:spacing w:before="93"/>
              <w:ind w:left="24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Výroba</w:t>
            </w:r>
            <w:r>
              <w:rPr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a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montáž</w:t>
            </w:r>
            <w:r>
              <w:rPr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ochranného</w:t>
            </w:r>
            <w:r>
              <w:rPr>
                <w:color w:val="FF0000"/>
                <w:spacing w:val="2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oplechování</w:t>
            </w:r>
            <w:r>
              <w:rPr>
                <w:color w:val="FF0000"/>
                <w:spacing w:val="-3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hydraulických</w:t>
            </w:r>
            <w:r>
              <w:rPr>
                <w:color w:val="FF0000"/>
                <w:spacing w:val="2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pístnic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B1C19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35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1DC4C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D3B21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4,000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41253ED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4,000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A9D83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9927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3C973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416CB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09B57AB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b/>
                <w:bCs/>
                <w:color w:val="FF0000"/>
                <w:spacing w:val="-4"/>
                <w:sz w:val="9"/>
                <w:szCs w:val="9"/>
              </w:rPr>
            </w:pPr>
            <w:r>
              <w:rPr>
                <w:b/>
                <w:bCs/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F0094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42"/>
              <w:jc w:val="center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z w:val="9"/>
                <w:szCs w:val="9"/>
              </w:rPr>
              <w:t>CN</w:t>
            </w:r>
            <w:r>
              <w:rPr>
                <w:color w:val="FF0000"/>
                <w:spacing w:val="-4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Aerolux</w:t>
            </w:r>
          </w:p>
        </w:tc>
      </w:tr>
      <w:tr w:rsidR="005C6405" w14:paraId="7EE1BC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F1DC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59D55" w14:textId="77777777" w:rsidR="005C6405" w:rsidRDefault="005C6405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3A61710A" w14:textId="77777777" w:rsidR="005C6405" w:rsidRDefault="005C6405">
            <w:pPr>
              <w:pStyle w:val="TableParagraph"/>
              <w:kinsoku w:val="0"/>
              <w:overflowPunct w:val="0"/>
              <w:spacing w:before="1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A5816" w14:textId="77777777" w:rsidR="005C6405" w:rsidRDefault="005C6405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24521A76" w14:textId="77777777" w:rsidR="005C6405" w:rsidRDefault="005C6405">
            <w:pPr>
              <w:pStyle w:val="TableParagraph"/>
              <w:kinsoku w:val="0"/>
              <w:overflowPunct w:val="0"/>
              <w:spacing w:before="1"/>
              <w:ind w:left="173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Výroba</w:t>
            </w:r>
            <w:r>
              <w:rPr>
                <w:i/>
                <w:iCs/>
                <w:color w:val="FF0000"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a</w:t>
            </w:r>
            <w:r>
              <w:rPr>
                <w:i/>
                <w:iCs/>
                <w:color w:val="FF0000"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montáž</w:t>
            </w:r>
            <w:r>
              <w:rPr>
                <w:i/>
                <w:iCs/>
                <w:color w:val="FF0000"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ochranného</w:t>
            </w:r>
            <w:r>
              <w:rPr>
                <w:i/>
                <w:iCs/>
                <w:color w:val="FF0000"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oplechování</w:t>
            </w:r>
            <w:r>
              <w:rPr>
                <w:i/>
                <w:iCs/>
                <w:color w:val="FF0000"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hydraulických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pístnic</w:t>
            </w:r>
            <w:r>
              <w:rPr>
                <w:i/>
                <w:iCs/>
                <w:color w:val="FF0000"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-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dodávka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DEBDE" w14:textId="77777777" w:rsidR="005C6405" w:rsidRDefault="005C6405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02DE9D09" w14:textId="77777777" w:rsidR="005C6405" w:rsidRDefault="005C6405">
            <w:pPr>
              <w:pStyle w:val="TableParagraph"/>
              <w:kinsoku w:val="0"/>
              <w:overflowPunct w:val="0"/>
              <w:ind w:left="15"/>
              <w:jc w:val="center"/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1FA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980FD" w14:textId="77777777" w:rsidR="005C6405" w:rsidRDefault="005C6405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6D165368" w14:textId="77777777" w:rsidR="005C6405" w:rsidRDefault="005C6405">
            <w:pPr>
              <w:pStyle w:val="TableParagraph"/>
              <w:kinsoku w:val="0"/>
              <w:overflowPunct w:val="0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4,000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C8AB36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0F1D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AE89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A1C7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29D6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F5D5DA6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b/>
                <w:bCs/>
                <w:color w:val="FF0000"/>
                <w:spacing w:val="-4"/>
                <w:sz w:val="9"/>
                <w:szCs w:val="9"/>
              </w:rPr>
            </w:pPr>
            <w:r>
              <w:rPr>
                <w:b/>
                <w:bCs/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E6BF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5ECA73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905B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CE4AB" w14:textId="77777777" w:rsidR="005C6405" w:rsidRDefault="005C6405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16BD4DE3" w14:textId="77777777" w:rsidR="005C6405" w:rsidRDefault="005C6405">
            <w:pPr>
              <w:pStyle w:val="TableParagraph"/>
              <w:kinsoku w:val="0"/>
              <w:overflowPunct w:val="0"/>
              <w:spacing w:before="1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C82A" w14:textId="77777777" w:rsidR="005C6405" w:rsidRDefault="005C6405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7D48F721" w14:textId="77777777" w:rsidR="005C6405" w:rsidRDefault="005C6405">
            <w:pPr>
              <w:pStyle w:val="TableParagraph"/>
              <w:kinsoku w:val="0"/>
              <w:overflowPunct w:val="0"/>
              <w:spacing w:before="1"/>
              <w:ind w:left="173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(5%) +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SR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(5%)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A133" w14:textId="77777777" w:rsidR="005C6405" w:rsidRDefault="005C6405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1E5E173E" w14:textId="77777777" w:rsidR="005C6405" w:rsidRDefault="005C6405">
            <w:pPr>
              <w:pStyle w:val="TableParagraph"/>
              <w:kinsoku w:val="0"/>
              <w:overflowPunct w:val="0"/>
              <w:ind w:left="18"/>
              <w:jc w:val="center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%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E66C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0EE1" w14:textId="77777777" w:rsidR="005C6405" w:rsidRDefault="005C6405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2A0989C2" w14:textId="77777777" w:rsidR="005C6405" w:rsidRDefault="005C6405">
            <w:pPr>
              <w:pStyle w:val="TableParagraph"/>
              <w:kinsoku w:val="0"/>
              <w:overflowPunct w:val="0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AF69DE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4C39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070C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3D5D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E83F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11ABC02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b/>
                <w:bCs/>
                <w:color w:val="FF0000"/>
                <w:spacing w:val="-4"/>
                <w:sz w:val="9"/>
                <w:szCs w:val="9"/>
              </w:rPr>
            </w:pPr>
            <w:r>
              <w:rPr>
                <w:b/>
                <w:bCs/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B618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482E3A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</w:trPr>
        <w:tc>
          <w:tcPr>
            <w:tcW w:w="6628" w:type="dxa"/>
            <w:gridSpan w:val="3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FF99"/>
          </w:tcPr>
          <w:p w14:paraId="17C5A88B" w14:textId="77777777" w:rsidR="005C6405" w:rsidRDefault="005C6405">
            <w:pPr>
              <w:pStyle w:val="TableParagraph"/>
              <w:kinsoku w:val="0"/>
              <w:overflowPunct w:val="0"/>
              <w:spacing w:before="43"/>
              <w:ind w:left="31"/>
              <w:rPr>
                <w:b/>
                <w:bCs/>
                <w:spacing w:val="-5"/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Celková</w:t>
            </w:r>
            <w:r>
              <w:rPr>
                <w:b/>
                <w:bCs/>
                <w:spacing w:val="-3"/>
                <w:sz w:val="11"/>
                <w:szCs w:val="11"/>
              </w:rPr>
              <w:t xml:space="preserve"> </w:t>
            </w:r>
            <w:r>
              <w:rPr>
                <w:b/>
                <w:bCs/>
                <w:sz w:val="11"/>
                <w:szCs w:val="11"/>
              </w:rPr>
              <w:t>cena</w:t>
            </w:r>
            <w:r>
              <w:rPr>
                <w:b/>
                <w:bCs/>
                <w:spacing w:val="-2"/>
                <w:sz w:val="11"/>
                <w:szCs w:val="11"/>
              </w:rPr>
              <w:t xml:space="preserve"> </w:t>
            </w:r>
            <w:r>
              <w:rPr>
                <w:b/>
                <w:bCs/>
                <w:spacing w:val="-5"/>
                <w:sz w:val="11"/>
                <w:szCs w:val="11"/>
              </w:rPr>
              <w:t>CZK</w:t>
            </w:r>
          </w:p>
        </w:tc>
        <w:tc>
          <w:tcPr>
            <w:tcW w:w="434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FF99"/>
          </w:tcPr>
          <w:p w14:paraId="14DFA26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FF99"/>
          </w:tcPr>
          <w:p w14:paraId="6266355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FF99"/>
          </w:tcPr>
          <w:p w14:paraId="06182D7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FF99"/>
          </w:tcPr>
          <w:p w14:paraId="6895A55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FF99"/>
          </w:tcPr>
          <w:p w14:paraId="4FF4FCC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FF99"/>
          </w:tcPr>
          <w:p w14:paraId="0491658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CCFF99"/>
          </w:tcPr>
          <w:p w14:paraId="58F00D8F" w14:textId="77777777" w:rsidR="005C6405" w:rsidRDefault="005C6405">
            <w:pPr>
              <w:pStyle w:val="TableParagraph"/>
              <w:kinsoku w:val="0"/>
              <w:overflowPunct w:val="0"/>
              <w:spacing w:before="57"/>
              <w:ind w:right="2"/>
              <w:jc w:val="right"/>
              <w:rPr>
                <w:spacing w:val="-4"/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CCFF99"/>
          </w:tcPr>
          <w:p w14:paraId="0C44FEEB" w14:textId="77777777" w:rsidR="005C6405" w:rsidRDefault="005C6405">
            <w:pPr>
              <w:pStyle w:val="TableParagraph"/>
              <w:kinsoku w:val="0"/>
              <w:overflowPunct w:val="0"/>
              <w:spacing w:before="57"/>
              <w:ind w:right="2"/>
              <w:jc w:val="right"/>
              <w:rPr>
                <w:spacing w:val="-4"/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FF99"/>
          </w:tcPr>
          <w:p w14:paraId="4DF43A4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4"/>
              <w:jc w:val="right"/>
              <w:rPr>
                <w:b/>
                <w:bCs/>
                <w:spacing w:val="-4"/>
                <w:sz w:val="10"/>
                <w:szCs w:val="10"/>
              </w:rPr>
            </w:pPr>
            <w:r>
              <w:rPr>
                <w:b/>
                <w:bCs/>
                <w:spacing w:val="-4"/>
                <w:sz w:val="10"/>
                <w:szCs w:val="10"/>
              </w:rPr>
              <w:t>0,00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2D6CF63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14:paraId="30863163" w14:textId="77777777" w:rsidR="005C6405" w:rsidRDefault="005C6405">
      <w:pPr>
        <w:pStyle w:val="Zkladntext"/>
        <w:tabs>
          <w:tab w:val="left" w:pos="2580"/>
        </w:tabs>
        <w:kinsoku w:val="0"/>
        <w:overflowPunct w:val="0"/>
        <w:spacing w:before="57"/>
        <w:ind w:right="1066"/>
        <w:jc w:val="right"/>
        <w:rPr>
          <w:rFonts w:ascii="Arial" w:hAnsi="Arial" w:cs="Arial"/>
          <w:spacing w:val="-4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Cena</w:t>
      </w:r>
      <w:r>
        <w:rPr>
          <w:rFonts w:ascii="Arial" w:hAnsi="Arial" w:cs="Arial"/>
          <w:spacing w:val="-5"/>
          <w:sz w:val="10"/>
          <w:szCs w:val="10"/>
        </w:rPr>
        <w:t xml:space="preserve"> </w:t>
      </w:r>
      <w:r>
        <w:rPr>
          <w:rFonts w:ascii="Arial" w:hAnsi="Arial" w:cs="Arial"/>
          <w:sz w:val="10"/>
          <w:szCs w:val="10"/>
        </w:rPr>
        <w:t>jen</w:t>
      </w:r>
      <w:r>
        <w:rPr>
          <w:rFonts w:ascii="Arial" w:hAnsi="Arial" w:cs="Arial"/>
          <w:spacing w:val="-5"/>
          <w:sz w:val="10"/>
          <w:szCs w:val="10"/>
        </w:rPr>
        <w:t xml:space="preserve"> </w:t>
      </w:r>
      <w:r>
        <w:rPr>
          <w:rFonts w:ascii="Arial" w:hAnsi="Arial" w:cs="Arial"/>
          <w:sz w:val="10"/>
          <w:szCs w:val="10"/>
        </w:rPr>
        <w:t>kladných</w:t>
      </w:r>
      <w:r>
        <w:rPr>
          <w:rFonts w:ascii="Arial" w:hAnsi="Arial" w:cs="Arial"/>
          <w:spacing w:val="-4"/>
          <w:sz w:val="10"/>
          <w:szCs w:val="10"/>
        </w:rPr>
        <w:t xml:space="preserve"> </w:t>
      </w:r>
      <w:r>
        <w:rPr>
          <w:rFonts w:ascii="Arial" w:hAnsi="Arial" w:cs="Arial"/>
          <w:sz w:val="10"/>
          <w:szCs w:val="10"/>
        </w:rPr>
        <w:t>položek</w:t>
      </w:r>
      <w:r>
        <w:rPr>
          <w:rFonts w:ascii="Arial" w:hAnsi="Arial" w:cs="Arial"/>
          <w:spacing w:val="-4"/>
          <w:sz w:val="10"/>
          <w:szCs w:val="10"/>
        </w:rPr>
        <w:t xml:space="preserve"> </w:t>
      </w:r>
      <w:r>
        <w:rPr>
          <w:rFonts w:ascii="Arial" w:hAnsi="Arial" w:cs="Arial"/>
          <w:sz w:val="10"/>
          <w:szCs w:val="10"/>
        </w:rPr>
        <w:t>=</w:t>
      </w:r>
      <w:r>
        <w:rPr>
          <w:rFonts w:ascii="Arial" w:hAnsi="Arial" w:cs="Arial"/>
          <w:spacing w:val="-5"/>
          <w:sz w:val="10"/>
          <w:szCs w:val="10"/>
        </w:rPr>
        <w:t xml:space="preserve"> </w:t>
      </w:r>
      <w:r>
        <w:rPr>
          <w:rFonts w:ascii="Arial" w:hAnsi="Arial" w:cs="Arial"/>
          <w:spacing w:val="-2"/>
          <w:sz w:val="10"/>
          <w:szCs w:val="10"/>
        </w:rPr>
        <w:t>víceprací</w:t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pacing w:val="-4"/>
          <w:sz w:val="10"/>
          <w:szCs w:val="10"/>
        </w:rPr>
        <w:t>0,00</w:t>
      </w:r>
    </w:p>
    <w:p w14:paraId="27217F5A" w14:textId="77777777" w:rsidR="005C6405" w:rsidRDefault="005C6405">
      <w:pPr>
        <w:pStyle w:val="Zkladntext"/>
        <w:tabs>
          <w:tab w:val="left" w:pos="2580"/>
        </w:tabs>
        <w:kinsoku w:val="0"/>
        <w:overflowPunct w:val="0"/>
        <w:spacing w:before="57"/>
        <w:ind w:right="1066"/>
        <w:jc w:val="right"/>
        <w:rPr>
          <w:rFonts w:ascii="Arial" w:hAnsi="Arial" w:cs="Arial"/>
          <w:spacing w:val="-4"/>
          <w:sz w:val="10"/>
          <w:szCs w:val="10"/>
        </w:rPr>
        <w:sectPr w:rsidR="005C6405">
          <w:headerReference w:type="default" r:id="rId79"/>
          <w:footerReference w:type="default" r:id="rId80"/>
          <w:pgSz w:w="16840" w:h="11910" w:orient="landscape"/>
          <w:pgMar w:top="1340" w:right="1133" w:bottom="280" w:left="992" w:header="0" w:footer="0" w:gutter="0"/>
          <w:cols w:space="708"/>
          <w:noEndnote/>
        </w:sectPr>
      </w:pPr>
    </w:p>
    <w:p w14:paraId="4B1F781C" w14:textId="77777777" w:rsidR="005C6405" w:rsidRDefault="005C6405">
      <w:pPr>
        <w:pStyle w:val="Zkladntext"/>
        <w:kinsoku w:val="0"/>
        <w:overflowPunct w:val="0"/>
        <w:spacing w:before="4"/>
        <w:rPr>
          <w:rFonts w:ascii="Arial" w:hAnsi="Arial" w:cs="Arial"/>
          <w:sz w:val="2"/>
          <w:szCs w:val="2"/>
        </w:rPr>
      </w:pPr>
    </w:p>
    <w:tbl>
      <w:tblPr>
        <w:tblW w:w="0" w:type="auto"/>
        <w:tblInd w:w="108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8"/>
        <w:gridCol w:w="562"/>
      </w:tblGrid>
      <w:tr w:rsidR="005C6405" w14:paraId="3DFEAF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/>
        </w:trPr>
        <w:tc>
          <w:tcPr>
            <w:tcW w:w="22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4FB0E7" w14:textId="77777777" w:rsidR="005C6405" w:rsidRDefault="005C6405">
            <w:pPr>
              <w:pStyle w:val="TableParagraph"/>
              <w:kinsoku w:val="0"/>
              <w:overflowPunct w:val="0"/>
              <w:spacing w:line="110" w:lineRule="exact"/>
              <w:ind w:left="24"/>
              <w:rPr>
                <w:spacing w:val="-2"/>
                <w:sz w:val="10"/>
                <w:szCs w:val="10"/>
              </w:rPr>
            </w:pPr>
            <w:r>
              <w:rPr>
                <w:sz w:val="10"/>
                <w:szCs w:val="10"/>
              </w:rPr>
              <w:t>Cena</w:t>
            </w:r>
            <w:r>
              <w:rPr>
                <w:spacing w:val="-6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jen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záporných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položek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=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méněprací</w:t>
            </w:r>
          </w:p>
        </w:tc>
        <w:tc>
          <w:tcPr>
            <w:tcW w:w="56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424285" w14:textId="77777777" w:rsidR="005C6405" w:rsidRDefault="005C6405">
            <w:pPr>
              <w:pStyle w:val="TableParagraph"/>
              <w:kinsoku w:val="0"/>
              <w:overflowPunct w:val="0"/>
              <w:spacing w:line="110" w:lineRule="exact"/>
              <w:ind w:right="21"/>
              <w:jc w:val="right"/>
              <w:rPr>
                <w:spacing w:val="-4"/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0,00</w:t>
            </w:r>
          </w:p>
        </w:tc>
      </w:tr>
      <w:tr w:rsidR="005C6405" w14:paraId="4247F3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/>
        </w:trPr>
        <w:tc>
          <w:tcPr>
            <w:tcW w:w="22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9CAA88" w14:textId="77777777" w:rsidR="005C6405" w:rsidRDefault="005C6405">
            <w:pPr>
              <w:pStyle w:val="TableParagraph"/>
              <w:kinsoku w:val="0"/>
              <w:overflowPunct w:val="0"/>
              <w:spacing w:before="56" w:line="95" w:lineRule="exact"/>
              <w:ind w:right="327"/>
              <w:jc w:val="right"/>
              <w:rPr>
                <w:i/>
                <w:iCs/>
                <w:spacing w:val="-2"/>
                <w:sz w:val="10"/>
                <w:szCs w:val="10"/>
              </w:rPr>
            </w:pPr>
            <w:r>
              <w:rPr>
                <w:i/>
                <w:iCs/>
                <w:spacing w:val="-2"/>
                <w:sz w:val="10"/>
                <w:szCs w:val="10"/>
              </w:rPr>
              <w:t>kontr.</w:t>
            </w:r>
          </w:p>
        </w:tc>
        <w:tc>
          <w:tcPr>
            <w:tcW w:w="56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471D9E" w14:textId="77777777" w:rsidR="005C6405" w:rsidRDefault="005C6405">
            <w:pPr>
              <w:pStyle w:val="TableParagraph"/>
              <w:kinsoku w:val="0"/>
              <w:overflowPunct w:val="0"/>
              <w:spacing w:before="56" w:line="95" w:lineRule="exact"/>
              <w:ind w:right="38"/>
              <w:jc w:val="right"/>
              <w:rPr>
                <w:i/>
                <w:iCs/>
                <w:spacing w:val="-4"/>
                <w:sz w:val="10"/>
                <w:szCs w:val="10"/>
              </w:rPr>
            </w:pPr>
            <w:r>
              <w:rPr>
                <w:i/>
                <w:iCs/>
                <w:spacing w:val="-4"/>
                <w:sz w:val="10"/>
                <w:szCs w:val="10"/>
              </w:rPr>
              <w:t>0,00</w:t>
            </w:r>
          </w:p>
        </w:tc>
      </w:tr>
    </w:tbl>
    <w:p w14:paraId="5D5F76F9" w14:textId="77777777" w:rsidR="005C6405" w:rsidRDefault="005C6405">
      <w:pPr>
        <w:rPr>
          <w:rFonts w:ascii="Arial" w:hAnsi="Arial" w:cs="Arial"/>
          <w:sz w:val="2"/>
          <w:szCs w:val="2"/>
        </w:rPr>
        <w:sectPr w:rsidR="005C6405">
          <w:headerReference w:type="default" r:id="rId81"/>
          <w:footerReference w:type="default" r:id="rId82"/>
          <w:pgSz w:w="16840" w:h="11910" w:orient="landscape"/>
          <w:pgMar w:top="1180" w:right="1133" w:bottom="280" w:left="992" w:header="0" w:footer="0" w:gutter="0"/>
          <w:cols w:space="708"/>
          <w:noEndnote/>
        </w:sectPr>
      </w:pPr>
    </w:p>
    <w:p w14:paraId="32642751" w14:textId="77777777" w:rsidR="005C6405" w:rsidRDefault="005C6405">
      <w:pPr>
        <w:pStyle w:val="Zkladntext"/>
        <w:kinsoku w:val="0"/>
        <w:overflowPunct w:val="0"/>
        <w:spacing w:before="86"/>
        <w:ind w:left="213"/>
        <w:rPr>
          <w:rFonts w:ascii="Arial" w:hAnsi="Arial" w:cs="Arial"/>
          <w:b/>
          <w:bCs/>
          <w:i/>
          <w:iCs/>
          <w:spacing w:val="-2"/>
          <w:sz w:val="11"/>
          <w:szCs w:val="11"/>
        </w:rPr>
      </w:pPr>
      <w:r>
        <w:rPr>
          <w:rFonts w:ascii="Arial" w:hAnsi="Arial" w:cs="Arial"/>
          <w:position w:val="1"/>
          <w:sz w:val="11"/>
          <w:szCs w:val="11"/>
        </w:rPr>
        <w:lastRenderedPageBreak/>
        <w:t>Název</w:t>
      </w:r>
      <w:r>
        <w:rPr>
          <w:rFonts w:ascii="Arial" w:hAnsi="Arial" w:cs="Arial"/>
          <w:spacing w:val="-3"/>
          <w:position w:val="1"/>
          <w:sz w:val="11"/>
          <w:szCs w:val="11"/>
        </w:rPr>
        <w:t xml:space="preserve"> </w:t>
      </w:r>
      <w:r>
        <w:rPr>
          <w:rFonts w:ascii="Arial" w:hAnsi="Arial" w:cs="Arial"/>
          <w:position w:val="1"/>
          <w:sz w:val="11"/>
          <w:szCs w:val="11"/>
        </w:rPr>
        <w:t>stavby</w:t>
      </w:r>
      <w:r>
        <w:rPr>
          <w:rFonts w:ascii="Arial" w:hAnsi="Arial" w:cs="Arial"/>
          <w:spacing w:val="-2"/>
          <w:position w:val="1"/>
          <w:sz w:val="11"/>
          <w:szCs w:val="11"/>
        </w:rPr>
        <w:t xml:space="preserve"> </w:t>
      </w:r>
      <w:r>
        <w:rPr>
          <w:rFonts w:ascii="Arial" w:hAnsi="Arial" w:cs="Arial"/>
          <w:position w:val="1"/>
          <w:sz w:val="11"/>
          <w:szCs w:val="11"/>
        </w:rPr>
        <w:t>:</w:t>
      </w:r>
      <w:r>
        <w:rPr>
          <w:rFonts w:ascii="Arial" w:hAnsi="Arial" w:cs="Arial"/>
          <w:spacing w:val="20"/>
          <w:position w:val="1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sz w:val="11"/>
          <w:szCs w:val="11"/>
        </w:rPr>
        <w:t>003.C</w:t>
      </w:r>
      <w:r>
        <w:rPr>
          <w:rFonts w:ascii="Arial" w:hAnsi="Arial" w:cs="Arial"/>
          <w:b/>
          <w:bCs/>
          <w:i/>
          <w:iCs/>
          <w:spacing w:val="-2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sz w:val="11"/>
          <w:szCs w:val="11"/>
        </w:rPr>
        <w:t>Silniční</w:t>
      </w:r>
      <w:r>
        <w:rPr>
          <w:rFonts w:ascii="Arial" w:hAnsi="Arial" w:cs="Arial"/>
          <w:b/>
          <w:bCs/>
          <w:i/>
          <w:iCs/>
          <w:spacing w:val="-2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sz w:val="11"/>
          <w:szCs w:val="11"/>
        </w:rPr>
        <w:t>most</w:t>
      </w:r>
      <w:r>
        <w:rPr>
          <w:rFonts w:ascii="Arial" w:hAnsi="Arial" w:cs="Arial"/>
          <w:b/>
          <w:bCs/>
          <w:i/>
          <w:iCs/>
          <w:spacing w:val="-3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sz w:val="11"/>
          <w:szCs w:val="11"/>
        </w:rPr>
        <w:t>na</w:t>
      </w:r>
      <w:r>
        <w:rPr>
          <w:rFonts w:ascii="Arial" w:hAnsi="Arial" w:cs="Arial"/>
          <w:b/>
          <w:bCs/>
          <w:i/>
          <w:iCs/>
          <w:spacing w:val="-1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sz w:val="11"/>
          <w:szCs w:val="11"/>
        </w:rPr>
        <w:t>místní</w:t>
      </w:r>
      <w:r>
        <w:rPr>
          <w:rFonts w:ascii="Arial" w:hAnsi="Arial" w:cs="Arial"/>
          <w:b/>
          <w:bCs/>
          <w:i/>
          <w:iCs/>
          <w:spacing w:val="-2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sz w:val="11"/>
          <w:szCs w:val="11"/>
        </w:rPr>
        <w:t>komunikaci</w:t>
      </w:r>
      <w:r>
        <w:rPr>
          <w:rFonts w:ascii="Arial" w:hAnsi="Arial" w:cs="Arial"/>
          <w:b/>
          <w:bCs/>
          <w:i/>
          <w:iCs/>
          <w:spacing w:val="-2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sz w:val="11"/>
          <w:szCs w:val="11"/>
        </w:rPr>
        <w:t>-</w:t>
      </w:r>
      <w:r>
        <w:rPr>
          <w:rFonts w:ascii="Arial" w:hAnsi="Arial" w:cs="Arial"/>
          <w:b/>
          <w:bCs/>
          <w:i/>
          <w:iCs/>
          <w:spacing w:val="-2"/>
          <w:sz w:val="11"/>
          <w:szCs w:val="11"/>
        </w:rPr>
        <w:t xml:space="preserve"> Vraňany</w:t>
      </w:r>
    </w:p>
    <w:p w14:paraId="474527BD" w14:textId="77777777" w:rsidR="005C6405" w:rsidRDefault="005C6405">
      <w:pPr>
        <w:pStyle w:val="Zkladntext"/>
        <w:kinsoku w:val="0"/>
        <w:overflowPunct w:val="0"/>
        <w:spacing w:before="75"/>
        <w:ind w:left="227"/>
        <w:rPr>
          <w:rFonts w:ascii="Arial" w:hAnsi="Arial" w:cs="Arial"/>
          <w:b/>
          <w:bCs/>
          <w:i/>
          <w:iCs/>
          <w:spacing w:val="-5"/>
          <w:sz w:val="11"/>
          <w:szCs w:val="11"/>
        </w:rPr>
      </w:pPr>
      <w:r>
        <w:rPr>
          <w:rFonts w:ascii="Arial" w:hAnsi="Arial" w:cs="Arial"/>
          <w:position w:val="1"/>
          <w:sz w:val="11"/>
          <w:szCs w:val="11"/>
        </w:rPr>
        <w:t>Číslo PS, SO :</w:t>
      </w:r>
      <w:r>
        <w:rPr>
          <w:rFonts w:ascii="Arial" w:hAnsi="Arial" w:cs="Arial"/>
          <w:spacing w:val="21"/>
          <w:position w:val="1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sz w:val="11"/>
          <w:szCs w:val="11"/>
        </w:rPr>
        <w:t>SO</w:t>
      </w:r>
      <w:r>
        <w:rPr>
          <w:rFonts w:ascii="Arial" w:hAnsi="Arial" w:cs="Arial"/>
          <w:b/>
          <w:bCs/>
          <w:i/>
          <w:iCs/>
          <w:spacing w:val="1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spacing w:val="-5"/>
          <w:sz w:val="11"/>
          <w:szCs w:val="11"/>
        </w:rPr>
        <w:t>000</w:t>
      </w:r>
    </w:p>
    <w:p w14:paraId="43126B48" w14:textId="77777777" w:rsidR="005C6405" w:rsidRDefault="005C6405">
      <w:pPr>
        <w:pStyle w:val="Zkladntext"/>
        <w:kinsoku w:val="0"/>
        <w:overflowPunct w:val="0"/>
        <w:spacing w:before="77" w:after="26"/>
        <w:ind w:left="194"/>
        <w:rPr>
          <w:rFonts w:ascii="Arial" w:hAnsi="Arial" w:cs="Arial"/>
          <w:b/>
          <w:bCs/>
          <w:i/>
          <w:iCs/>
          <w:color w:val="3366FF"/>
          <w:spacing w:val="-2"/>
          <w:sz w:val="12"/>
          <w:szCs w:val="12"/>
        </w:rPr>
      </w:pPr>
      <w:r>
        <w:rPr>
          <w:rFonts w:ascii="Arial" w:hAnsi="Arial" w:cs="Arial"/>
          <w:position w:val="1"/>
          <w:sz w:val="11"/>
          <w:szCs w:val="11"/>
        </w:rPr>
        <w:t>Název</w:t>
      </w:r>
      <w:r>
        <w:rPr>
          <w:rFonts w:ascii="Arial" w:hAnsi="Arial" w:cs="Arial"/>
          <w:spacing w:val="-1"/>
          <w:position w:val="1"/>
          <w:sz w:val="11"/>
          <w:szCs w:val="11"/>
        </w:rPr>
        <w:t xml:space="preserve"> </w:t>
      </w:r>
      <w:r>
        <w:rPr>
          <w:rFonts w:ascii="Arial" w:hAnsi="Arial" w:cs="Arial"/>
          <w:position w:val="1"/>
          <w:sz w:val="11"/>
          <w:szCs w:val="11"/>
        </w:rPr>
        <w:t>PS,SO :</w:t>
      </w:r>
      <w:r>
        <w:rPr>
          <w:rFonts w:ascii="Arial" w:hAnsi="Arial" w:cs="Arial"/>
          <w:spacing w:val="22"/>
          <w:position w:val="1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color w:val="3366FF"/>
          <w:sz w:val="12"/>
          <w:szCs w:val="12"/>
        </w:rPr>
        <w:t>Všeobecné a</w:t>
      </w:r>
      <w:r>
        <w:rPr>
          <w:rFonts w:ascii="Arial" w:hAnsi="Arial" w:cs="Arial"/>
          <w:b/>
          <w:bCs/>
          <w:i/>
          <w:iCs/>
          <w:color w:val="3366FF"/>
          <w:spacing w:val="-1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i/>
          <w:iCs/>
          <w:color w:val="3366FF"/>
          <w:sz w:val="12"/>
          <w:szCs w:val="12"/>
        </w:rPr>
        <w:t xml:space="preserve">předběžné </w:t>
      </w:r>
      <w:r>
        <w:rPr>
          <w:rFonts w:ascii="Arial" w:hAnsi="Arial" w:cs="Arial"/>
          <w:b/>
          <w:bCs/>
          <w:i/>
          <w:iCs/>
          <w:color w:val="3366FF"/>
          <w:spacing w:val="-2"/>
          <w:sz w:val="12"/>
          <w:szCs w:val="12"/>
        </w:rPr>
        <w:t>položky</w:t>
      </w:r>
    </w:p>
    <w:tbl>
      <w:tblPr>
        <w:tblW w:w="0" w:type="auto"/>
        <w:tblInd w:w="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"/>
        <w:gridCol w:w="664"/>
        <w:gridCol w:w="5698"/>
        <w:gridCol w:w="434"/>
        <w:gridCol w:w="664"/>
        <w:gridCol w:w="664"/>
        <w:gridCol w:w="665"/>
        <w:gridCol w:w="1046"/>
        <w:gridCol w:w="700"/>
        <w:gridCol w:w="974"/>
        <w:gridCol w:w="994"/>
        <w:gridCol w:w="854"/>
        <w:gridCol w:w="1017"/>
      </w:tblGrid>
      <w:tr w:rsidR="005C6405" w14:paraId="2D8E19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A7908" w14:textId="77777777" w:rsidR="005C6405" w:rsidRDefault="005C6405">
            <w:pPr>
              <w:pStyle w:val="TableParagraph"/>
              <w:kinsoku w:val="0"/>
              <w:overflowPunct w:val="0"/>
              <w:spacing w:line="254" w:lineRule="auto"/>
              <w:ind w:left="33" w:right="7" w:firstLine="12"/>
              <w:rPr>
                <w:spacing w:val="-2"/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Poř.</w:t>
            </w:r>
            <w:r>
              <w:rPr>
                <w:spacing w:val="40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číslo</w:t>
            </w:r>
          </w:p>
          <w:p w14:paraId="0AF1F383" w14:textId="77777777" w:rsidR="005C6405" w:rsidRDefault="005C6405">
            <w:pPr>
              <w:pStyle w:val="TableParagraph"/>
              <w:kinsoku w:val="0"/>
              <w:overflowPunct w:val="0"/>
              <w:spacing w:line="107" w:lineRule="exact"/>
              <w:ind w:left="54"/>
              <w:rPr>
                <w:spacing w:val="-4"/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pol.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7A6A0" w14:textId="77777777" w:rsidR="005C6405" w:rsidRDefault="005C6405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i/>
                <w:iCs/>
                <w:sz w:val="10"/>
                <w:szCs w:val="10"/>
              </w:rPr>
            </w:pPr>
          </w:p>
          <w:p w14:paraId="4960579D" w14:textId="77777777" w:rsidR="005C6405" w:rsidRDefault="005C6405">
            <w:pPr>
              <w:pStyle w:val="TableParagraph"/>
              <w:kinsoku w:val="0"/>
              <w:overflowPunct w:val="0"/>
              <w:ind w:left="228"/>
              <w:rPr>
                <w:spacing w:val="-2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Číslo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DF5E2" w14:textId="77777777" w:rsidR="005C6405" w:rsidRDefault="005C6405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i/>
                <w:iCs/>
                <w:sz w:val="10"/>
                <w:szCs w:val="10"/>
              </w:rPr>
            </w:pPr>
          </w:p>
          <w:p w14:paraId="029E9C66" w14:textId="77777777" w:rsidR="005C6405" w:rsidRDefault="005C6405">
            <w:pPr>
              <w:pStyle w:val="TableParagraph"/>
              <w:kinsoku w:val="0"/>
              <w:overflowPunct w:val="0"/>
              <w:ind w:left="31"/>
              <w:jc w:val="center"/>
              <w:rPr>
                <w:spacing w:val="-2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Název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položky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2988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83"/>
              <w:rPr>
                <w:spacing w:val="-2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Měrná</w:t>
            </w:r>
          </w:p>
          <w:p w14:paraId="250116C2" w14:textId="77777777" w:rsidR="005C6405" w:rsidRDefault="005C6405">
            <w:pPr>
              <w:pStyle w:val="TableParagraph"/>
              <w:kinsoku w:val="0"/>
              <w:overflowPunct w:val="0"/>
              <w:spacing w:before="8"/>
              <w:ind w:left="32"/>
              <w:rPr>
                <w:spacing w:val="-2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jednotka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2DA0F" w14:textId="77777777" w:rsidR="005C6405" w:rsidRDefault="005C6405">
            <w:pPr>
              <w:pStyle w:val="TableParagraph"/>
              <w:kinsoku w:val="0"/>
              <w:overflowPunct w:val="0"/>
              <w:spacing w:before="59" w:line="254" w:lineRule="auto"/>
              <w:ind w:left="162" w:hanging="20"/>
              <w:rPr>
                <w:spacing w:val="-2"/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Množství</w:t>
            </w:r>
            <w:r>
              <w:rPr>
                <w:spacing w:val="40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původní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43329" w14:textId="77777777" w:rsidR="005C6405" w:rsidRDefault="005C6405">
            <w:pPr>
              <w:pStyle w:val="TableParagraph"/>
              <w:kinsoku w:val="0"/>
              <w:overflowPunct w:val="0"/>
              <w:spacing w:before="59" w:line="254" w:lineRule="auto"/>
              <w:ind w:left="185" w:right="45" w:hanging="111"/>
              <w:rPr>
                <w:spacing w:val="-2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Množství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po</w:t>
            </w:r>
            <w:r>
              <w:rPr>
                <w:spacing w:val="40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změně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D2B9133" w14:textId="77777777" w:rsidR="005C6405" w:rsidRDefault="005C6405">
            <w:pPr>
              <w:pStyle w:val="TableParagraph"/>
              <w:kinsoku w:val="0"/>
              <w:overflowPunct w:val="0"/>
              <w:spacing w:line="254" w:lineRule="auto"/>
              <w:ind w:left="140" w:right="110" w:firstLine="55"/>
              <w:rPr>
                <w:spacing w:val="-2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Rozdíl</w:t>
            </w:r>
            <w:r>
              <w:rPr>
                <w:spacing w:val="40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množství</w:t>
            </w:r>
          </w:p>
          <w:p w14:paraId="4B6E1B2E" w14:textId="77777777" w:rsidR="005C6405" w:rsidRDefault="005C6405">
            <w:pPr>
              <w:pStyle w:val="TableParagraph"/>
              <w:kinsoku w:val="0"/>
              <w:overflowPunct w:val="0"/>
              <w:spacing w:line="107" w:lineRule="exact"/>
              <w:ind w:left="207"/>
              <w:rPr>
                <w:spacing w:val="-4"/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=NNZ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5A2C1" w14:textId="77777777" w:rsidR="005C6405" w:rsidRDefault="005C6405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i/>
                <w:iCs/>
                <w:sz w:val="10"/>
                <w:szCs w:val="10"/>
              </w:rPr>
            </w:pPr>
          </w:p>
          <w:p w14:paraId="0B11A74D" w14:textId="77777777" w:rsidR="005C6405" w:rsidRDefault="005C6405">
            <w:pPr>
              <w:pStyle w:val="TableParagraph"/>
              <w:kinsoku w:val="0"/>
              <w:overflowPunct w:val="0"/>
              <w:ind w:left="188"/>
              <w:rPr>
                <w:spacing w:val="-10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Přečerpání</w:t>
            </w:r>
            <w:r>
              <w:rPr>
                <w:spacing w:val="2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o</w:t>
            </w:r>
            <w:r>
              <w:rPr>
                <w:spacing w:val="4"/>
                <w:sz w:val="10"/>
                <w:szCs w:val="10"/>
              </w:rPr>
              <w:t xml:space="preserve"> </w:t>
            </w:r>
            <w:r>
              <w:rPr>
                <w:spacing w:val="-10"/>
                <w:sz w:val="10"/>
                <w:szCs w:val="10"/>
              </w:rPr>
              <w:t>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D8A4" w14:textId="77777777" w:rsidR="005C6405" w:rsidRDefault="005C6405">
            <w:pPr>
              <w:pStyle w:val="TableParagraph"/>
              <w:kinsoku w:val="0"/>
              <w:overflowPunct w:val="0"/>
              <w:spacing w:line="115" w:lineRule="exact"/>
              <w:ind w:left="22"/>
              <w:jc w:val="center"/>
              <w:rPr>
                <w:spacing w:val="-2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Jednotková</w:t>
            </w:r>
          </w:p>
          <w:p w14:paraId="5BC2D0BC" w14:textId="77777777" w:rsidR="005C6405" w:rsidRDefault="005C6405">
            <w:pPr>
              <w:pStyle w:val="TableParagraph"/>
              <w:kinsoku w:val="0"/>
              <w:overflowPunct w:val="0"/>
              <w:spacing w:line="120" w:lineRule="atLeast"/>
              <w:ind w:left="154" w:right="128"/>
              <w:jc w:val="center"/>
              <w:rPr>
                <w:spacing w:val="-4"/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cena</w:t>
            </w:r>
            <w:r>
              <w:rPr>
                <w:spacing w:val="40"/>
                <w:sz w:val="10"/>
                <w:szCs w:val="10"/>
              </w:rPr>
              <w:t xml:space="preserve"> </w:t>
            </w:r>
            <w:r>
              <w:rPr>
                <w:spacing w:val="-4"/>
                <w:sz w:val="10"/>
                <w:szCs w:val="10"/>
              </w:rPr>
              <w:t>(CZK)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AF3C" w14:textId="77777777" w:rsidR="005C6405" w:rsidRDefault="005C6405">
            <w:pPr>
              <w:pStyle w:val="TableParagraph"/>
              <w:kinsoku w:val="0"/>
              <w:overflowPunct w:val="0"/>
              <w:spacing w:line="115" w:lineRule="exact"/>
              <w:ind w:left="24"/>
              <w:jc w:val="center"/>
              <w:rPr>
                <w:spacing w:val="-4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Celková</w:t>
            </w:r>
            <w:r>
              <w:rPr>
                <w:spacing w:val="3"/>
                <w:sz w:val="10"/>
                <w:szCs w:val="10"/>
              </w:rPr>
              <w:t xml:space="preserve"> </w:t>
            </w:r>
            <w:r>
              <w:rPr>
                <w:spacing w:val="-4"/>
                <w:sz w:val="10"/>
                <w:szCs w:val="10"/>
              </w:rPr>
              <w:t>cena</w:t>
            </w:r>
          </w:p>
          <w:p w14:paraId="23258311" w14:textId="77777777" w:rsidR="005C6405" w:rsidRDefault="005C6405">
            <w:pPr>
              <w:pStyle w:val="TableParagraph"/>
              <w:kinsoku w:val="0"/>
              <w:overflowPunct w:val="0"/>
              <w:spacing w:line="120" w:lineRule="atLeast"/>
              <w:ind w:left="218" w:right="189"/>
              <w:jc w:val="center"/>
              <w:rPr>
                <w:spacing w:val="-2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dle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SoD</w:t>
            </w:r>
            <w:r>
              <w:rPr>
                <w:spacing w:val="40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(CZK)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1D6B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 w:right="3"/>
              <w:jc w:val="center"/>
              <w:rPr>
                <w:spacing w:val="-2"/>
                <w:sz w:val="10"/>
                <w:szCs w:val="10"/>
              </w:rPr>
            </w:pPr>
            <w:r>
              <w:rPr>
                <w:sz w:val="10"/>
                <w:szCs w:val="10"/>
              </w:rPr>
              <w:t>Cena</w:t>
            </w:r>
            <w:r>
              <w:rPr>
                <w:spacing w:val="-8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po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změně</w:t>
            </w:r>
          </w:p>
          <w:p w14:paraId="3A377636" w14:textId="77777777" w:rsidR="005C6405" w:rsidRDefault="005C6405">
            <w:pPr>
              <w:pStyle w:val="TableParagraph"/>
              <w:kinsoku w:val="0"/>
              <w:overflowPunct w:val="0"/>
              <w:spacing w:before="8"/>
              <w:ind w:left="24"/>
              <w:jc w:val="center"/>
              <w:rPr>
                <w:spacing w:val="-2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(CZK)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CBECAF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91"/>
              <w:rPr>
                <w:spacing w:val="-4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Rozdílová</w:t>
            </w:r>
            <w:r>
              <w:rPr>
                <w:spacing w:val="5"/>
                <w:sz w:val="10"/>
                <w:szCs w:val="10"/>
              </w:rPr>
              <w:t xml:space="preserve"> </w:t>
            </w:r>
            <w:r>
              <w:rPr>
                <w:spacing w:val="-4"/>
                <w:sz w:val="10"/>
                <w:szCs w:val="10"/>
              </w:rPr>
              <w:t>cena</w:t>
            </w:r>
          </w:p>
          <w:p w14:paraId="3E7D14F0" w14:textId="77777777" w:rsidR="005C6405" w:rsidRDefault="005C6405">
            <w:pPr>
              <w:pStyle w:val="TableParagraph"/>
              <w:kinsoku w:val="0"/>
              <w:overflowPunct w:val="0"/>
              <w:spacing w:before="8"/>
              <w:ind w:left="34"/>
              <w:rPr>
                <w:spacing w:val="-2"/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  <w:r>
              <w:rPr>
                <w:spacing w:val="-4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cena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NNZ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(CZK)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8FF72" w14:textId="77777777" w:rsidR="005C6405" w:rsidRDefault="005C6405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i/>
                <w:iCs/>
                <w:sz w:val="10"/>
                <w:szCs w:val="10"/>
              </w:rPr>
            </w:pPr>
          </w:p>
          <w:p w14:paraId="0B8CA477" w14:textId="77777777" w:rsidR="005C6405" w:rsidRDefault="005C6405">
            <w:pPr>
              <w:pStyle w:val="TableParagraph"/>
              <w:kinsoku w:val="0"/>
              <w:overflowPunct w:val="0"/>
              <w:ind w:left="23"/>
              <w:jc w:val="center"/>
              <w:rPr>
                <w:spacing w:val="-5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 xml:space="preserve">ceny </w:t>
            </w:r>
            <w:r>
              <w:rPr>
                <w:spacing w:val="-5"/>
                <w:sz w:val="10"/>
                <w:szCs w:val="10"/>
              </w:rPr>
              <w:t>dle</w:t>
            </w:r>
          </w:p>
        </w:tc>
      </w:tr>
      <w:tr w:rsidR="005C6405" w14:paraId="3105F8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2E257" w14:textId="77777777" w:rsidR="005C6405" w:rsidRDefault="005C6405">
            <w:pPr>
              <w:pStyle w:val="TableParagraph"/>
              <w:kinsoku w:val="0"/>
              <w:overflowPunct w:val="0"/>
              <w:spacing w:before="88"/>
              <w:ind w:left="14"/>
              <w:jc w:val="center"/>
              <w:rPr>
                <w:color w:val="FF0000"/>
                <w:spacing w:val="-5"/>
                <w:sz w:val="10"/>
                <w:szCs w:val="10"/>
              </w:rPr>
            </w:pPr>
            <w:r>
              <w:rPr>
                <w:color w:val="FF0000"/>
                <w:spacing w:val="-5"/>
                <w:sz w:val="10"/>
                <w:szCs w:val="10"/>
              </w:rPr>
              <w:t>801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20025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R1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4B6E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Vypracování</w:t>
            </w:r>
            <w:r>
              <w:rPr>
                <w:color w:val="FF0000"/>
                <w:spacing w:val="-5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a</w:t>
            </w:r>
            <w:r>
              <w:rPr>
                <w:color w:val="FF0000"/>
                <w:spacing w:val="-5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schválení</w:t>
            </w:r>
            <w:r>
              <w:rPr>
                <w:color w:val="FF0000"/>
                <w:spacing w:val="-5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analyzy</w:t>
            </w:r>
            <w:r>
              <w:rPr>
                <w:color w:val="FF0000"/>
                <w:spacing w:val="-5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rizik</w:t>
            </w:r>
            <w:r>
              <w:rPr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SAFETY</w:t>
            </w:r>
            <w:r>
              <w:rPr>
                <w:color w:val="FF0000"/>
                <w:spacing w:val="-6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5"/>
                <w:sz w:val="9"/>
                <w:szCs w:val="9"/>
              </w:rPr>
              <w:t>PLC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69971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59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KPL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98621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600D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4A0B82D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1,000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66E17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A36B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27D9F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A26DD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1E1A78F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b/>
                <w:bCs/>
                <w:color w:val="FF0000"/>
                <w:spacing w:val="-4"/>
                <w:sz w:val="9"/>
                <w:szCs w:val="9"/>
              </w:rPr>
            </w:pPr>
            <w:r>
              <w:rPr>
                <w:b/>
                <w:bCs/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5C010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42" w:right="2"/>
              <w:jc w:val="center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z w:val="9"/>
                <w:szCs w:val="9"/>
              </w:rPr>
              <w:t>CN</w:t>
            </w:r>
            <w:r>
              <w:rPr>
                <w:color w:val="FF0000"/>
                <w:spacing w:val="-8"/>
                <w:sz w:val="9"/>
                <w:szCs w:val="9"/>
              </w:rPr>
              <w:t xml:space="preserve"> </w:t>
            </w:r>
            <w:r>
              <w:rPr>
                <w:color w:val="FF0000"/>
                <w:sz w:val="9"/>
                <w:szCs w:val="9"/>
              </w:rPr>
              <w:t>SUDOP</w:t>
            </w:r>
            <w:r>
              <w:rPr>
                <w:color w:val="FF0000"/>
                <w:spacing w:val="-5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Praha</w:t>
            </w:r>
          </w:p>
        </w:tc>
      </w:tr>
      <w:tr w:rsidR="005C6405" w14:paraId="53F9E8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5E8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92892" w14:textId="77777777" w:rsidR="005C6405" w:rsidRDefault="005C6405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0E163B3D" w14:textId="77777777" w:rsidR="005C6405" w:rsidRDefault="005C6405">
            <w:pPr>
              <w:pStyle w:val="TableParagraph"/>
              <w:kinsoku w:val="0"/>
              <w:overflowPunct w:val="0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B509B" w14:textId="77777777" w:rsidR="005C6405" w:rsidRDefault="005C6405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2F7FFBB0" w14:textId="77777777" w:rsidR="005C6405" w:rsidRDefault="005C6405">
            <w:pPr>
              <w:pStyle w:val="TableParagraph"/>
              <w:kinsoku w:val="0"/>
              <w:overflowPunct w:val="0"/>
              <w:ind w:left="173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projektová</w:t>
            </w:r>
            <w:r>
              <w:rPr>
                <w:i/>
                <w:iCs/>
                <w:color w:val="FF0000"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dokumetace</w:t>
            </w:r>
            <w:r>
              <w:rPr>
                <w:i/>
                <w:iCs/>
                <w:color w:val="FF0000"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-</w:t>
            </w:r>
            <w:r>
              <w:rPr>
                <w:i/>
                <w:iCs/>
                <w:color w:val="FF0000"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změna</w:t>
            </w:r>
            <w:r>
              <w:rPr>
                <w:i/>
                <w:iCs/>
                <w:color w:val="FF0000"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koncepce</w:t>
            </w:r>
            <w:r>
              <w:rPr>
                <w:i/>
                <w:iCs/>
                <w:color w:val="FF0000"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SAFETY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SIL</w:t>
            </w:r>
            <w:r>
              <w:rPr>
                <w:i/>
                <w:iCs/>
                <w:color w:val="FF0000"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75D50" w14:textId="77777777" w:rsidR="005C6405" w:rsidRDefault="005C6405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55F39FC0" w14:textId="77777777" w:rsidR="005C6405" w:rsidRDefault="005C6405">
            <w:pPr>
              <w:pStyle w:val="TableParagraph"/>
              <w:kinsoku w:val="0"/>
              <w:overflowPunct w:val="0"/>
              <w:ind w:left="59"/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>KPL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472D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6D077" w14:textId="77777777" w:rsidR="005C6405" w:rsidRDefault="005C6405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71A832C7" w14:textId="77777777" w:rsidR="005C6405" w:rsidRDefault="005C6405">
            <w:pPr>
              <w:pStyle w:val="TableParagraph"/>
              <w:kinsoku w:val="0"/>
              <w:overflowPunct w:val="0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CB0FC6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0861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4E57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2E5A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1546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8D0666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5A64E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42" w:right="2"/>
              <w:jc w:val="center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z w:val="9"/>
                <w:szCs w:val="9"/>
              </w:rPr>
              <w:t>CN</w:t>
            </w:r>
            <w:r>
              <w:rPr>
                <w:color w:val="FF0000"/>
                <w:spacing w:val="-8"/>
                <w:sz w:val="9"/>
                <w:szCs w:val="9"/>
              </w:rPr>
              <w:t xml:space="preserve"> </w:t>
            </w:r>
            <w:r>
              <w:rPr>
                <w:color w:val="FF0000"/>
                <w:sz w:val="9"/>
                <w:szCs w:val="9"/>
              </w:rPr>
              <w:t>SUDOP</w:t>
            </w:r>
            <w:r>
              <w:rPr>
                <w:color w:val="FF0000"/>
                <w:spacing w:val="-5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Praha</w:t>
            </w:r>
          </w:p>
        </w:tc>
      </w:tr>
      <w:tr w:rsidR="005C6405" w14:paraId="547730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E2C6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E5AE" w14:textId="77777777" w:rsidR="005C6405" w:rsidRDefault="005C6405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241A11C4" w14:textId="77777777" w:rsidR="005C6405" w:rsidRDefault="005C6405">
            <w:pPr>
              <w:pStyle w:val="TableParagraph"/>
              <w:kinsoku w:val="0"/>
              <w:overflowPunct w:val="0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3F9B" w14:textId="77777777" w:rsidR="005C6405" w:rsidRDefault="005C6405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7E1CE802" w14:textId="77777777" w:rsidR="005C6405" w:rsidRDefault="005C6405">
            <w:pPr>
              <w:pStyle w:val="TableParagraph"/>
              <w:kinsoku w:val="0"/>
              <w:overflowPunct w:val="0"/>
              <w:spacing w:before="1"/>
              <w:ind w:left="173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+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(5%)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D989A" w14:textId="77777777" w:rsidR="005C6405" w:rsidRDefault="005C6405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5CD419CB" w14:textId="77777777" w:rsidR="005C6405" w:rsidRDefault="005C6405">
            <w:pPr>
              <w:pStyle w:val="TableParagraph"/>
              <w:kinsoku w:val="0"/>
              <w:overflowPunct w:val="0"/>
              <w:ind w:right="163"/>
              <w:jc w:val="right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%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E766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06E30" w14:textId="77777777" w:rsidR="005C6405" w:rsidRDefault="005C6405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64CFE015" w14:textId="77777777" w:rsidR="005C6405" w:rsidRDefault="005C6405">
            <w:pPr>
              <w:pStyle w:val="TableParagraph"/>
              <w:kinsoku w:val="0"/>
              <w:overflowPunct w:val="0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5D46BC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6BB0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2F02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43A3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9802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62753C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4F44B" w14:textId="77777777" w:rsidR="005C6405" w:rsidRDefault="005C6405">
            <w:pPr>
              <w:pStyle w:val="TableParagraph"/>
              <w:kinsoku w:val="0"/>
              <w:overflowPunct w:val="0"/>
              <w:spacing w:line="89" w:lineRule="exact"/>
              <w:ind w:left="10"/>
              <w:jc w:val="center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Ve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smyslu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pod_čl.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12.3</w:t>
            </w:r>
          </w:p>
          <w:p w14:paraId="37DCD1A4" w14:textId="77777777" w:rsidR="005C6405" w:rsidRDefault="005C6405">
            <w:pPr>
              <w:pStyle w:val="TableParagraph"/>
              <w:kinsoku w:val="0"/>
              <w:overflowPunct w:val="0"/>
              <w:spacing w:before="13"/>
              <w:ind w:left="10"/>
              <w:jc w:val="center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OP/ZP</w:t>
            </w:r>
            <w:r>
              <w:rPr>
                <w:i/>
                <w:iCs/>
                <w:color w:val="FF0000"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pododstavce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(D)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a</w:t>
            </w:r>
          </w:p>
          <w:p w14:paraId="2D6345BD" w14:textId="77777777" w:rsidR="005C6405" w:rsidRDefault="005C6405">
            <w:pPr>
              <w:pStyle w:val="TableParagraph"/>
              <w:kinsoku w:val="0"/>
              <w:overflowPunct w:val="0"/>
              <w:spacing w:before="14" w:line="57" w:lineRule="exact"/>
              <w:ind w:left="13"/>
              <w:jc w:val="center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pod-čl.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4.12</w:t>
            </w:r>
            <w:r>
              <w:rPr>
                <w:i/>
                <w:iCs/>
                <w:color w:val="FF0000"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OP/ZP</w:t>
            </w:r>
          </w:p>
        </w:tc>
      </w:tr>
      <w:tr w:rsidR="005C6405" w14:paraId="6316FA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600F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77"/>
              <w:jc w:val="center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802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C1FBA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R15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9FB37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color w:val="FF0000"/>
                <w:spacing w:val="-10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projektová</w:t>
            </w:r>
            <w:r>
              <w:rPr>
                <w:color w:val="FF0000"/>
                <w:spacing w:val="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dokumentace</w:t>
            </w:r>
            <w:r>
              <w:rPr>
                <w:color w:val="FF0000"/>
                <w:spacing w:val="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-</w:t>
            </w:r>
            <w:r>
              <w:rPr>
                <w:color w:val="FF0000"/>
                <w:spacing w:val="2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změna</w:t>
            </w:r>
            <w:r>
              <w:rPr>
                <w:color w:val="FF0000"/>
                <w:spacing w:val="2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koncepce</w:t>
            </w:r>
            <w:r>
              <w:rPr>
                <w:color w:val="FF0000"/>
                <w:spacing w:val="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SAFETY</w:t>
            </w:r>
            <w:r>
              <w:rPr>
                <w:color w:val="FF0000"/>
                <w:spacing w:val="-3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SIL</w:t>
            </w:r>
            <w:r>
              <w:rPr>
                <w:color w:val="FF0000"/>
                <w:spacing w:val="4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10"/>
                <w:sz w:val="9"/>
                <w:szCs w:val="9"/>
              </w:rPr>
              <w:t>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71BE2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8"/>
              <w:jc w:val="right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KPL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A210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2E69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DDC2984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1,000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8FB6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2FC2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139FE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A917B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A3BC4BE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b/>
                <w:bCs/>
                <w:color w:val="FF0000"/>
                <w:spacing w:val="-4"/>
                <w:sz w:val="9"/>
                <w:szCs w:val="9"/>
              </w:rPr>
            </w:pPr>
            <w:r>
              <w:rPr>
                <w:b/>
                <w:bCs/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79B8C" w14:textId="77777777" w:rsidR="005C6405" w:rsidRDefault="005C6405">
            <w:pPr>
              <w:pStyle w:val="TableParagraph"/>
              <w:kinsoku w:val="0"/>
              <w:overflowPunct w:val="0"/>
              <w:spacing w:before="93"/>
              <w:ind w:left="8"/>
              <w:jc w:val="center"/>
              <w:rPr>
                <w:i/>
                <w:iCs/>
                <w:color w:val="FF0000"/>
                <w:spacing w:val="-2"/>
                <w:sz w:val="9"/>
                <w:szCs w:val="9"/>
              </w:rPr>
            </w:pPr>
            <w:r>
              <w:rPr>
                <w:i/>
                <w:iCs/>
                <w:color w:val="FF0000"/>
                <w:sz w:val="9"/>
                <w:szCs w:val="9"/>
              </w:rPr>
              <w:t>CN</w:t>
            </w:r>
            <w:r>
              <w:rPr>
                <w:i/>
                <w:iCs/>
                <w:color w:val="FF0000"/>
                <w:spacing w:val="-8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SUDOP</w:t>
            </w:r>
            <w:r>
              <w:rPr>
                <w:i/>
                <w:iCs/>
                <w:color w:val="FF0000"/>
                <w:spacing w:val="-5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sz w:val="9"/>
                <w:szCs w:val="9"/>
              </w:rPr>
              <w:t>Praha</w:t>
            </w:r>
          </w:p>
        </w:tc>
      </w:tr>
      <w:tr w:rsidR="005C6405" w14:paraId="34D783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BC33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CFDE2" w14:textId="77777777" w:rsidR="005C6405" w:rsidRDefault="005C6405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0A3485F8" w14:textId="77777777" w:rsidR="005C6405" w:rsidRDefault="005C6405">
            <w:pPr>
              <w:pStyle w:val="TableParagraph"/>
              <w:kinsoku w:val="0"/>
              <w:overflowPunct w:val="0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3DC8" w14:textId="77777777" w:rsidR="005C6405" w:rsidRDefault="005C6405">
            <w:pPr>
              <w:pStyle w:val="TableParagraph"/>
              <w:kinsoku w:val="0"/>
              <w:overflowPunct w:val="0"/>
              <w:spacing w:before="47"/>
              <w:ind w:left="173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projektová</w:t>
            </w:r>
            <w:r>
              <w:rPr>
                <w:i/>
                <w:iCs/>
                <w:color w:val="FF0000"/>
                <w:spacing w:val="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dokumentace</w:t>
            </w:r>
            <w:r>
              <w:rPr>
                <w:i/>
                <w:iCs/>
                <w:color w:val="FF0000"/>
                <w:spacing w:val="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-</w:t>
            </w:r>
            <w:r>
              <w:rPr>
                <w:i/>
                <w:iCs/>
                <w:color w:val="FF0000"/>
                <w:spacing w:val="8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změna</w:t>
            </w:r>
            <w:r>
              <w:rPr>
                <w:i/>
                <w:iCs/>
                <w:color w:val="FF0000"/>
                <w:spacing w:val="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koncepce</w:t>
            </w:r>
            <w:r>
              <w:rPr>
                <w:i/>
                <w:iCs/>
                <w:color w:val="FF0000"/>
                <w:spacing w:val="7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SAFETY</w:t>
            </w:r>
            <w:r>
              <w:rPr>
                <w:i/>
                <w:iCs/>
                <w:color w:val="FF0000"/>
                <w:spacing w:val="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SIL</w:t>
            </w:r>
            <w:r>
              <w:rPr>
                <w:i/>
                <w:iCs/>
                <w:color w:val="FF0000"/>
                <w:spacing w:val="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3</w:t>
            </w:r>
          </w:p>
          <w:p w14:paraId="69C2EE75" w14:textId="77777777" w:rsidR="005C6405" w:rsidRDefault="005C6405">
            <w:pPr>
              <w:pStyle w:val="TableParagraph"/>
              <w:kinsoku w:val="0"/>
              <w:overflowPunct w:val="0"/>
              <w:spacing w:before="13"/>
              <w:ind w:left="173"/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PS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435,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PS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438,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PS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439,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PS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721,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SO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434,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SO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531,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SO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532,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SO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>231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2DF4F" w14:textId="77777777" w:rsidR="005C6405" w:rsidRDefault="005C6405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7E7DCD9C" w14:textId="77777777" w:rsidR="005C6405" w:rsidRDefault="005C6405">
            <w:pPr>
              <w:pStyle w:val="TableParagraph"/>
              <w:kinsoku w:val="0"/>
              <w:overflowPunct w:val="0"/>
              <w:ind w:right="147"/>
              <w:jc w:val="right"/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>kpl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5D9E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43820" w14:textId="77777777" w:rsidR="005C6405" w:rsidRDefault="005C6405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5FA9DD9E" w14:textId="77777777" w:rsidR="005C6405" w:rsidRDefault="005C6405">
            <w:pPr>
              <w:pStyle w:val="TableParagraph"/>
              <w:kinsoku w:val="0"/>
              <w:overflowPunct w:val="0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2A7E6D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0B5C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A790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28E7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01B3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19FBD8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5D921" w14:textId="77777777" w:rsidR="005C6405" w:rsidRDefault="005C6405">
            <w:pPr>
              <w:pStyle w:val="TableParagraph"/>
              <w:kinsoku w:val="0"/>
              <w:overflowPunct w:val="0"/>
              <w:spacing w:before="93"/>
              <w:ind w:left="8"/>
              <w:jc w:val="center"/>
              <w:rPr>
                <w:i/>
                <w:iCs/>
                <w:color w:val="FF0000"/>
                <w:spacing w:val="-2"/>
                <w:sz w:val="9"/>
                <w:szCs w:val="9"/>
              </w:rPr>
            </w:pPr>
            <w:r>
              <w:rPr>
                <w:i/>
                <w:iCs/>
                <w:color w:val="FF0000"/>
                <w:sz w:val="9"/>
                <w:szCs w:val="9"/>
              </w:rPr>
              <w:t>CN</w:t>
            </w:r>
            <w:r>
              <w:rPr>
                <w:i/>
                <w:iCs/>
                <w:color w:val="FF0000"/>
                <w:spacing w:val="-8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SUDOP</w:t>
            </w:r>
            <w:r>
              <w:rPr>
                <w:i/>
                <w:iCs/>
                <w:color w:val="FF0000"/>
                <w:spacing w:val="-5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sz w:val="9"/>
                <w:szCs w:val="9"/>
              </w:rPr>
              <w:t>Praha</w:t>
            </w:r>
          </w:p>
        </w:tc>
      </w:tr>
      <w:tr w:rsidR="005C6405" w14:paraId="532E13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0A92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505F8" w14:textId="77777777" w:rsidR="005C6405" w:rsidRDefault="005C6405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4C82D0A9" w14:textId="77777777" w:rsidR="005C6405" w:rsidRDefault="005C6405">
            <w:pPr>
              <w:pStyle w:val="TableParagraph"/>
              <w:kinsoku w:val="0"/>
              <w:overflowPunct w:val="0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BCDDE" w14:textId="77777777" w:rsidR="005C6405" w:rsidRDefault="005C6405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7B659BC1" w14:textId="77777777" w:rsidR="005C6405" w:rsidRDefault="005C6405">
            <w:pPr>
              <w:pStyle w:val="TableParagraph"/>
              <w:kinsoku w:val="0"/>
              <w:overflowPunct w:val="0"/>
              <w:ind w:left="173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+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(5%)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540B7" w14:textId="77777777" w:rsidR="005C6405" w:rsidRDefault="005C6405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3E605ADD" w14:textId="77777777" w:rsidR="005C6405" w:rsidRDefault="005C6405">
            <w:pPr>
              <w:pStyle w:val="TableParagraph"/>
              <w:kinsoku w:val="0"/>
              <w:overflowPunct w:val="0"/>
              <w:ind w:right="163"/>
              <w:jc w:val="right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%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947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EA4AD" w14:textId="77777777" w:rsidR="005C6405" w:rsidRDefault="005C6405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0BB0359A" w14:textId="77777777" w:rsidR="005C6405" w:rsidRDefault="005C6405">
            <w:pPr>
              <w:pStyle w:val="TableParagraph"/>
              <w:kinsoku w:val="0"/>
              <w:overflowPunct w:val="0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20503A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8F13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96CA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ACFB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043A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87F335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208EC" w14:textId="77777777" w:rsidR="005C6405" w:rsidRDefault="005C6405">
            <w:pPr>
              <w:pStyle w:val="TableParagraph"/>
              <w:kinsoku w:val="0"/>
              <w:overflowPunct w:val="0"/>
              <w:spacing w:line="89" w:lineRule="exact"/>
              <w:ind w:left="10"/>
              <w:jc w:val="center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Ve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smyslu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pod_čl.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12.3</w:t>
            </w:r>
          </w:p>
          <w:p w14:paraId="347CF790" w14:textId="77777777" w:rsidR="005C6405" w:rsidRDefault="005C6405">
            <w:pPr>
              <w:pStyle w:val="TableParagraph"/>
              <w:kinsoku w:val="0"/>
              <w:overflowPunct w:val="0"/>
              <w:spacing w:before="13"/>
              <w:ind w:left="10"/>
              <w:jc w:val="center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OP/ZP</w:t>
            </w:r>
            <w:r>
              <w:rPr>
                <w:i/>
                <w:iCs/>
                <w:color w:val="FF0000"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pododstavce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(D)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a</w:t>
            </w:r>
          </w:p>
          <w:p w14:paraId="39322123" w14:textId="77777777" w:rsidR="005C6405" w:rsidRDefault="005C6405">
            <w:pPr>
              <w:pStyle w:val="TableParagraph"/>
              <w:kinsoku w:val="0"/>
              <w:overflowPunct w:val="0"/>
              <w:spacing w:before="14" w:line="57" w:lineRule="exact"/>
              <w:ind w:left="13"/>
              <w:jc w:val="center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pod-čl.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4.12</w:t>
            </w:r>
            <w:r>
              <w:rPr>
                <w:i/>
                <w:iCs/>
                <w:color w:val="FF0000"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OP/ZP</w:t>
            </w:r>
          </w:p>
        </w:tc>
      </w:tr>
      <w:tr w:rsidR="005C6405" w14:paraId="6A9C90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</w:trPr>
        <w:tc>
          <w:tcPr>
            <w:tcW w:w="6628" w:type="dxa"/>
            <w:gridSpan w:val="3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FF99"/>
          </w:tcPr>
          <w:p w14:paraId="29B5DD7E" w14:textId="77777777" w:rsidR="005C6405" w:rsidRDefault="005C6405">
            <w:pPr>
              <w:pStyle w:val="TableParagraph"/>
              <w:kinsoku w:val="0"/>
              <w:overflowPunct w:val="0"/>
              <w:spacing w:before="43"/>
              <w:ind w:left="31"/>
              <w:rPr>
                <w:b/>
                <w:bCs/>
                <w:spacing w:val="-5"/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Celková</w:t>
            </w:r>
            <w:r>
              <w:rPr>
                <w:b/>
                <w:bCs/>
                <w:spacing w:val="-3"/>
                <w:sz w:val="11"/>
                <w:szCs w:val="11"/>
              </w:rPr>
              <w:t xml:space="preserve"> </w:t>
            </w:r>
            <w:r>
              <w:rPr>
                <w:b/>
                <w:bCs/>
                <w:sz w:val="11"/>
                <w:szCs w:val="11"/>
              </w:rPr>
              <w:t>cena</w:t>
            </w:r>
            <w:r>
              <w:rPr>
                <w:b/>
                <w:bCs/>
                <w:spacing w:val="-2"/>
                <w:sz w:val="11"/>
                <w:szCs w:val="11"/>
              </w:rPr>
              <w:t xml:space="preserve"> </w:t>
            </w:r>
            <w:r>
              <w:rPr>
                <w:b/>
                <w:bCs/>
                <w:spacing w:val="-5"/>
                <w:sz w:val="11"/>
                <w:szCs w:val="11"/>
              </w:rPr>
              <w:t>CZK</w:t>
            </w:r>
          </w:p>
        </w:tc>
        <w:tc>
          <w:tcPr>
            <w:tcW w:w="434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FF99"/>
          </w:tcPr>
          <w:p w14:paraId="40FEF81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FF99"/>
          </w:tcPr>
          <w:p w14:paraId="1080C24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FF99"/>
          </w:tcPr>
          <w:p w14:paraId="36AB016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FF99"/>
          </w:tcPr>
          <w:p w14:paraId="5961A8C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FF99"/>
          </w:tcPr>
          <w:p w14:paraId="1295BF4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FF99"/>
          </w:tcPr>
          <w:p w14:paraId="15D6E0F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CCFF99"/>
          </w:tcPr>
          <w:p w14:paraId="6F81B1C8" w14:textId="77777777" w:rsidR="005C6405" w:rsidRDefault="005C6405">
            <w:pPr>
              <w:pStyle w:val="TableParagraph"/>
              <w:kinsoku w:val="0"/>
              <w:overflowPunct w:val="0"/>
              <w:spacing w:before="57"/>
              <w:ind w:right="2"/>
              <w:jc w:val="right"/>
              <w:rPr>
                <w:spacing w:val="-4"/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CCFF99"/>
          </w:tcPr>
          <w:p w14:paraId="5D8E3320" w14:textId="77777777" w:rsidR="005C6405" w:rsidRDefault="005C6405">
            <w:pPr>
              <w:pStyle w:val="TableParagraph"/>
              <w:kinsoku w:val="0"/>
              <w:overflowPunct w:val="0"/>
              <w:spacing w:before="57"/>
              <w:ind w:right="2"/>
              <w:jc w:val="right"/>
              <w:rPr>
                <w:spacing w:val="-4"/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FF99"/>
          </w:tcPr>
          <w:p w14:paraId="334C3B0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4"/>
              <w:jc w:val="right"/>
              <w:rPr>
                <w:b/>
                <w:bCs/>
                <w:spacing w:val="-4"/>
                <w:sz w:val="10"/>
                <w:szCs w:val="10"/>
              </w:rPr>
            </w:pPr>
            <w:r>
              <w:rPr>
                <w:b/>
                <w:bCs/>
                <w:spacing w:val="-4"/>
                <w:sz w:val="10"/>
                <w:szCs w:val="10"/>
              </w:rPr>
              <w:t>0,00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0E8049D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14:paraId="1350D944" w14:textId="77777777" w:rsidR="005C6405" w:rsidRDefault="005C6405">
      <w:pPr>
        <w:pStyle w:val="Zkladntext"/>
        <w:tabs>
          <w:tab w:val="left" w:pos="2580"/>
        </w:tabs>
        <w:kinsoku w:val="0"/>
        <w:overflowPunct w:val="0"/>
        <w:spacing w:before="52"/>
        <w:ind w:right="1066"/>
        <w:jc w:val="right"/>
        <w:rPr>
          <w:rFonts w:ascii="Arial" w:hAnsi="Arial" w:cs="Arial"/>
          <w:spacing w:val="-4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Cena</w:t>
      </w:r>
      <w:r>
        <w:rPr>
          <w:rFonts w:ascii="Arial" w:hAnsi="Arial" w:cs="Arial"/>
          <w:spacing w:val="-5"/>
          <w:sz w:val="10"/>
          <w:szCs w:val="10"/>
        </w:rPr>
        <w:t xml:space="preserve"> </w:t>
      </w:r>
      <w:r>
        <w:rPr>
          <w:rFonts w:ascii="Arial" w:hAnsi="Arial" w:cs="Arial"/>
          <w:sz w:val="10"/>
          <w:szCs w:val="10"/>
        </w:rPr>
        <w:t>jen</w:t>
      </w:r>
      <w:r>
        <w:rPr>
          <w:rFonts w:ascii="Arial" w:hAnsi="Arial" w:cs="Arial"/>
          <w:spacing w:val="-5"/>
          <w:sz w:val="10"/>
          <w:szCs w:val="10"/>
        </w:rPr>
        <w:t xml:space="preserve"> </w:t>
      </w:r>
      <w:r>
        <w:rPr>
          <w:rFonts w:ascii="Arial" w:hAnsi="Arial" w:cs="Arial"/>
          <w:sz w:val="10"/>
          <w:szCs w:val="10"/>
        </w:rPr>
        <w:t>kladných</w:t>
      </w:r>
      <w:r>
        <w:rPr>
          <w:rFonts w:ascii="Arial" w:hAnsi="Arial" w:cs="Arial"/>
          <w:spacing w:val="-4"/>
          <w:sz w:val="10"/>
          <w:szCs w:val="10"/>
        </w:rPr>
        <w:t xml:space="preserve"> </w:t>
      </w:r>
      <w:r>
        <w:rPr>
          <w:rFonts w:ascii="Arial" w:hAnsi="Arial" w:cs="Arial"/>
          <w:sz w:val="10"/>
          <w:szCs w:val="10"/>
        </w:rPr>
        <w:t>položek</w:t>
      </w:r>
      <w:r>
        <w:rPr>
          <w:rFonts w:ascii="Arial" w:hAnsi="Arial" w:cs="Arial"/>
          <w:spacing w:val="-4"/>
          <w:sz w:val="10"/>
          <w:szCs w:val="10"/>
        </w:rPr>
        <w:t xml:space="preserve"> </w:t>
      </w:r>
      <w:r>
        <w:rPr>
          <w:rFonts w:ascii="Arial" w:hAnsi="Arial" w:cs="Arial"/>
          <w:sz w:val="10"/>
          <w:szCs w:val="10"/>
        </w:rPr>
        <w:t>=</w:t>
      </w:r>
      <w:r>
        <w:rPr>
          <w:rFonts w:ascii="Arial" w:hAnsi="Arial" w:cs="Arial"/>
          <w:spacing w:val="-5"/>
          <w:sz w:val="10"/>
          <w:szCs w:val="10"/>
        </w:rPr>
        <w:t xml:space="preserve"> </w:t>
      </w:r>
      <w:r>
        <w:rPr>
          <w:rFonts w:ascii="Arial" w:hAnsi="Arial" w:cs="Arial"/>
          <w:spacing w:val="-2"/>
          <w:sz w:val="10"/>
          <w:szCs w:val="10"/>
        </w:rPr>
        <w:t>víceprací</w:t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pacing w:val="-4"/>
          <w:sz w:val="10"/>
          <w:szCs w:val="10"/>
        </w:rPr>
        <w:t>0,00</w:t>
      </w:r>
    </w:p>
    <w:p w14:paraId="1FABB270" w14:textId="77777777" w:rsidR="005C6405" w:rsidRDefault="005C6405">
      <w:pPr>
        <w:pStyle w:val="Zkladntext"/>
        <w:kinsoku w:val="0"/>
        <w:overflowPunct w:val="0"/>
        <w:spacing w:before="5"/>
        <w:rPr>
          <w:rFonts w:ascii="Arial" w:hAnsi="Arial" w:cs="Arial"/>
          <w:sz w:val="10"/>
          <w:szCs w:val="10"/>
        </w:rPr>
      </w:pPr>
    </w:p>
    <w:p w14:paraId="18E93706" w14:textId="77777777" w:rsidR="005C6405" w:rsidRDefault="005C6405">
      <w:pPr>
        <w:pStyle w:val="Zkladntext"/>
        <w:tabs>
          <w:tab w:val="left" w:pos="2580"/>
        </w:tabs>
        <w:kinsoku w:val="0"/>
        <w:overflowPunct w:val="0"/>
        <w:ind w:right="1066"/>
        <w:jc w:val="right"/>
        <w:rPr>
          <w:rFonts w:ascii="Arial" w:hAnsi="Arial" w:cs="Arial"/>
          <w:spacing w:val="-4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Cena</w:t>
      </w:r>
      <w:r>
        <w:rPr>
          <w:rFonts w:ascii="Arial" w:hAnsi="Arial" w:cs="Arial"/>
          <w:spacing w:val="-6"/>
          <w:sz w:val="10"/>
          <w:szCs w:val="10"/>
        </w:rPr>
        <w:t xml:space="preserve"> </w:t>
      </w:r>
      <w:r>
        <w:rPr>
          <w:rFonts w:ascii="Arial" w:hAnsi="Arial" w:cs="Arial"/>
          <w:sz w:val="10"/>
          <w:szCs w:val="10"/>
        </w:rPr>
        <w:t>jen</w:t>
      </w:r>
      <w:r>
        <w:rPr>
          <w:rFonts w:ascii="Arial" w:hAnsi="Arial" w:cs="Arial"/>
          <w:spacing w:val="-5"/>
          <w:sz w:val="10"/>
          <w:szCs w:val="10"/>
        </w:rPr>
        <w:t xml:space="preserve"> </w:t>
      </w:r>
      <w:r>
        <w:rPr>
          <w:rFonts w:ascii="Arial" w:hAnsi="Arial" w:cs="Arial"/>
          <w:sz w:val="10"/>
          <w:szCs w:val="10"/>
        </w:rPr>
        <w:t>záporných</w:t>
      </w:r>
      <w:r>
        <w:rPr>
          <w:rFonts w:ascii="Arial" w:hAnsi="Arial" w:cs="Arial"/>
          <w:spacing w:val="-5"/>
          <w:sz w:val="10"/>
          <w:szCs w:val="10"/>
        </w:rPr>
        <w:t xml:space="preserve"> </w:t>
      </w:r>
      <w:r>
        <w:rPr>
          <w:rFonts w:ascii="Arial" w:hAnsi="Arial" w:cs="Arial"/>
          <w:sz w:val="10"/>
          <w:szCs w:val="10"/>
        </w:rPr>
        <w:t>položek</w:t>
      </w:r>
      <w:r>
        <w:rPr>
          <w:rFonts w:ascii="Arial" w:hAnsi="Arial" w:cs="Arial"/>
          <w:spacing w:val="-5"/>
          <w:sz w:val="10"/>
          <w:szCs w:val="10"/>
        </w:rPr>
        <w:t xml:space="preserve"> </w:t>
      </w:r>
      <w:r>
        <w:rPr>
          <w:rFonts w:ascii="Arial" w:hAnsi="Arial" w:cs="Arial"/>
          <w:sz w:val="10"/>
          <w:szCs w:val="10"/>
        </w:rPr>
        <w:t>=</w:t>
      </w:r>
      <w:r>
        <w:rPr>
          <w:rFonts w:ascii="Arial" w:hAnsi="Arial" w:cs="Arial"/>
          <w:spacing w:val="-5"/>
          <w:sz w:val="10"/>
          <w:szCs w:val="10"/>
        </w:rPr>
        <w:t xml:space="preserve"> </w:t>
      </w:r>
      <w:r>
        <w:rPr>
          <w:rFonts w:ascii="Arial" w:hAnsi="Arial" w:cs="Arial"/>
          <w:spacing w:val="-2"/>
          <w:sz w:val="10"/>
          <w:szCs w:val="10"/>
        </w:rPr>
        <w:t>méněprací</w:t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pacing w:val="-4"/>
          <w:sz w:val="10"/>
          <w:szCs w:val="10"/>
        </w:rPr>
        <w:t>0,00</w:t>
      </w:r>
    </w:p>
    <w:p w14:paraId="45F0ADD5" w14:textId="77777777" w:rsidR="005C6405" w:rsidRDefault="005C6405">
      <w:pPr>
        <w:pStyle w:val="Zkladntext"/>
        <w:kinsoku w:val="0"/>
        <w:overflowPunct w:val="0"/>
        <w:spacing w:before="3"/>
        <w:rPr>
          <w:rFonts w:ascii="Arial" w:hAnsi="Arial" w:cs="Arial"/>
          <w:sz w:val="10"/>
          <w:szCs w:val="10"/>
        </w:rPr>
      </w:pPr>
    </w:p>
    <w:p w14:paraId="3D499740" w14:textId="77777777" w:rsidR="005C6405" w:rsidRDefault="005C6405">
      <w:pPr>
        <w:pStyle w:val="Zkladntext"/>
        <w:tabs>
          <w:tab w:val="left" w:pos="907"/>
        </w:tabs>
        <w:kinsoku w:val="0"/>
        <w:overflowPunct w:val="0"/>
        <w:ind w:right="1083"/>
        <w:jc w:val="right"/>
        <w:rPr>
          <w:rFonts w:ascii="Arial" w:hAnsi="Arial" w:cs="Arial"/>
          <w:i/>
          <w:iCs/>
          <w:spacing w:val="-4"/>
          <w:sz w:val="10"/>
          <w:szCs w:val="10"/>
        </w:rPr>
      </w:pPr>
      <w:r>
        <w:rPr>
          <w:rFonts w:ascii="Arial" w:hAnsi="Arial" w:cs="Arial"/>
          <w:i/>
          <w:iCs/>
          <w:spacing w:val="-2"/>
          <w:sz w:val="10"/>
          <w:szCs w:val="10"/>
        </w:rPr>
        <w:t>kontr.</w:t>
      </w:r>
      <w:r>
        <w:rPr>
          <w:rFonts w:ascii="Arial" w:hAnsi="Arial" w:cs="Arial"/>
          <w:i/>
          <w:iCs/>
          <w:sz w:val="10"/>
          <w:szCs w:val="10"/>
        </w:rPr>
        <w:tab/>
      </w:r>
      <w:r>
        <w:rPr>
          <w:rFonts w:ascii="Arial" w:hAnsi="Arial" w:cs="Arial"/>
          <w:i/>
          <w:iCs/>
          <w:spacing w:val="-4"/>
          <w:sz w:val="10"/>
          <w:szCs w:val="10"/>
        </w:rPr>
        <w:t>0,00</w:t>
      </w:r>
    </w:p>
    <w:p w14:paraId="4B3C480B" w14:textId="77777777" w:rsidR="005C6405" w:rsidRDefault="005C6405">
      <w:pPr>
        <w:pStyle w:val="Zkladntext"/>
        <w:tabs>
          <w:tab w:val="left" w:pos="907"/>
        </w:tabs>
        <w:kinsoku w:val="0"/>
        <w:overflowPunct w:val="0"/>
        <w:ind w:right="1083"/>
        <w:jc w:val="right"/>
        <w:rPr>
          <w:rFonts w:ascii="Arial" w:hAnsi="Arial" w:cs="Arial"/>
          <w:i/>
          <w:iCs/>
          <w:spacing w:val="-4"/>
          <w:sz w:val="10"/>
          <w:szCs w:val="10"/>
        </w:rPr>
        <w:sectPr w:rsidR="005C6405">
          <w:headerReference w:type="default" r:id="rId83"/>
          <w:footerReference w:type="default" r:id="rId84"/>
          <w:pgSz w:w="16840" w:h="11910" w:orient="landscape"/>
          <w:pgMar w:top="1340" w:right="1133" w:bottom="280" w:left="992" w:header="0" w:footer="0" w:gutter="0"/>
          <w:cols w:space="708"/>
          <w:noEndnote/>
        </w:sectPr>
      </w:pPr>
    </w:p>
    <w:p w14:paraId="62A4A702" w14:textId="77777777" w:rsidR="005C6405" w:rsidRDefault="005C6405">
      <w:pPr>
        <w:pStyle w:val="Nadpis1"/>
        <w:kinsoku w:val="0"/>
        <w:overflowPunct w:val="0"/>
        <w:spacing w:before="31" w:after="8"/>
        <w:ind w:left="2003"/>
        <w:rPr>
          <w:rFonts w:ascii="Calibri" w:hAnsi="Calibri" w:cs="Calibri"/>
          <w:spacing w:val="-2"/>
        </w:rPr>
      </w:pPr>
      <w:r>
        <w:rPr>
          <w:rFonts w:ascii="Calibri" w:hAnsi="Calibri" w:cs="Calibri"/>
          <w:spacing w:val="-2"/>
        </w:rPr>
        <w:lastRenderedPageBreak/>
        <w:t>003.C</w:t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5"/>
        <w:gridCol w:w="1419"/>
        <w:gridCol w:w="1419"/>
        <w:gridCol w:w="1741"/>
      </w:tblGrid>
      <w:tr w:rsidR="005C6405" w14:paraId="681BB5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19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1A7EFD6" w14:textId="77777777" w:rsidR="005C6405" w:rsidRDefault="005C6405">
            <w:pPr>
              <w:pStyle w:val="TableParagraph"/>
              <w:kinsoku w:val="0"/>
              <w:overflowPunct w:val="0"/>
              <w:spacing w:line="240" w:lineRule="exact"/>
              <w:ind w:left="35"/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SOUHRN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02A8C51B" w14:textId="77777777" w:rsidR="005C6405" w:rsidRDefault="005C6405">
            <w:pPr>
              <w:pStyle w:val="TableParagraph"/>
              <w:kinsoku w:val="0"/>
              <w:overflowPunct w:val="0"/>
              <w:spacing w:line="240" w:lineRule="exact"/>
              <w:ind w:left="34"/>
              <w:rPr>
                <w:rFonts w:ascii="Calibri" w:hAnsi="Calibri" w:cs="Calibri"/>
                <w:b/>
                <w:bCs/>
                <w:spacing w:val="-5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pacing w:val="-5"/>
                <w:sz w:val="22"/>
                <w:szCs w:val="22"/>
              </w:rPr>
              <w:t>VP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F9E408D" w14:textId="77777777" w:rsidR="005C6405" w:rsidRDefault="005C6405">
            <w:pPr>
              <w:pStyle w:val="TableParagraph"/>
              <w:kinsoku w:val="0"/>
              <w:overflowPunct w:val="0"/>
              <w:spacing w:line="240" w:lineRule="exact"/>
              <w:ind w:left="47"/>
              <w:rPr>
                <w:rFonts w:ascii="Calibri" w:hAnsi="Calibri" w:cs="Calibri"/>
                <w:b/>
                <w:bCs/>
                <w:spacing w:val="-5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pacing w:val="-5"/>
                <w:sz w:val="22"/>
                <w:szCs w:val="22"/>
              </w:rPr>
              <w:t>MP</w:t>
            </w:r>
          </w:p>
        </w:tc>
        <w:tc>
          <w:tcPr>
            <w:tcW w:w="174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151F2D5B" w14:textId="77777777" w:rsidR="005C6405" w:rsidRDefault="005C6405">
            <w:pPr>
              <w:pStyle w:val="TableParagraph"/>
              <w:kinsoku w:val="0"/>
              <w:overflowPunct w:val="0"/>
              <w:spacing w:line="240" w:lineRule="exact"/>
              <w:ind w:left="46"/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CELKEM</w:t>
            </w:r>
          </w:p>
        </w:tc>
      </w:tr>
      <w:tr w:rsidR="005C6405" w14:paraId="61FC8C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</w:trPr>
        <w:tc>
          <w:tcPr>
            <w:tcW w:w="193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0A0182BF" w14:textId="77777777" w:rsidR="005C6405" w:rsidRDefault="005C6405">
            <w:pPr>
              <w:pStyle w:val="TableParagraph"/>
              <w:kinsoku w:val="0"/>
              <w:overflowPunct w:val="0"/>
              <w:spacing w:line="238" w:lineRule="exact"/>
              <w:ind w:left="35"/>
              <w:rPr>
                <w:rFonts w:ascii="Calibri" w:hAnsi="Calibri" w:cs="Calibri"/>
                <w:b/>
                <w:bCs/>
                <w:spacing w:val="-5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SO</w:t>
            </w:r>
            <w:r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5"/>
                <w:sz w:val="22"/>
                <w:szCs w:val="22"/>
              </w:rPr>
              <w:t>433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77018A3D" w14:textId="77777777" w:rsidR="005C6405" w:rsidRDefault="005C6405">
            <w:pPr>
              <w:pStyle w:val="TableParagraph"/>
              <w:kinsoku w:val="0"/>
              <w:overflowPunct w:val="0"/>
              <w:spacing w:line="238" w:lineRule="exact"/>
              <w:ind w:right="10"/>
              <w:jc w:val="right"/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1307D" w14:textId="77777777" w:rsidR="005C6405" w:rsidRDefault="005C6405">
            <w:pPr>
              <w:pStyle w:val="TableParagraph"/>
              <w:kinsoku w:val="0"/>
              <w:overflowPunct w:val="0"/>
              <w:spacing w:line="238" w:lineRule="exact"/>
              <w:ind w:right="9"/>
              <w:jc w:val="right"/>
              <w:rPr>
                <w:rFonts w:ascii="Calibri" w:hAnsi="Calibri" w:cs="Calibri"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spacing w:val="-4"/>
                <w:sz w:val="22"/>
                <w:szCs w:val="22"/>
              </w:rPr>
              <w:t>0,00</w:t>
            </w:r>
          </w:p>
        </w:tc>
        <w:tc>
          <w:tcPr>
            <w:tcW w:w="174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414DD54C" w14:textId="77777777" w:rsidR="005C6405" w:rsidRDefault="005C6405">
            <w:pPr>
              <w:pStyle w:val="TableParagraph"/>
              <w:kinsoku w:val="0"/>
              <w:overflowPunct w:val="0"/>
              <w:spacing w:line="238" w:lineRule="exact"/>
              <w:jc w:val="right"/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</w:tr>
      <w:tr w:rsidR="005C6405" w14:paraId="771528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193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0AE321A" w14:textId="77777777" w:rsidR="005C6405" w:rsidRDefault="005C6405">
            <w:pPr>
              <w:pStyle w:val="TableParagraph"/>
              <w:kinsoku w:val="0"/>
              <w:overflowPunct w:val="0"/>
              <w:spacing w:line="252" w:lineRule="exact"/>
              <w:ind w:left="35"/>
              <w:rPr>
                <w:rFonts w:ascii="Calibri" w:hAnsi="Calibri" w:cs="Calibri"/>
                <w:b/>
                <w:bCs/>
                <w:spacing w:val="-5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SO</w:t>
            </w:r>
            <w:r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5"/>
                <w:sz w:val="22"/>
                <w:szCs w:val="22"/>
              </w:rPr>
              <w:t>000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25C4D415" w14:textId="77777777" w:rsidR="005C6405" w:rsidRDefault="005C6405">
            <w:pPr>
              <w:pStyle w:val="TableParagraph"/>
              <w:kinsoku w:val="0"/>
              <w:overflowPunct w:val="0"/>
              <w:spacing w:line="252" w:lineRule="exact"/>
              <w:ind w:right="8"/>
              <w:jc w:val="right"/>
              <w:rPr>
                <w:rFonts w:ascii="Calibri" w:hAnsi="Calibri" w:cs="Calibri"/>
                <w:spacing w:val="-4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B08EBCB" w14:textId="77777777" w:rsidR="005C6405" w:rsidRDefault="005C6405">
            <w:pPr>
              <w:pStyle w:val="TableParagraph"/>
              <w:kinsoku w:val="0"/>
              <w:overflowPunct w:val="0"/>
              <w:spacing w:line="252" w:lineRule="exact"/>
              <w:ind w:right="9"/>
              <w:jc w:val="right"/>
              <w:rPr>
                <w:rFonts w:ascii="Calibri" w:hAnsi="Calibri" w:cs="Calibri"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spacing w:val="-4"/>
                <w:sz w:val="22"/>
                <w:szCs w:val="22"/>
              </w:rPr>
              <w:t>0,00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704A8D21" w14:textId="77777777" w:rsidR="005C6405" w:rsidRDefault="005C6405">
            <w:pPr>
              <w:pStyle w:val="TableParagraph"/>
              <w:kinsoku w:val="0"/>
              <w:overflowPunct w:val="0"/>
              <w:spacing w:line="252" w:lineRule="exact"/>
              <w:ind w:right="-15"/>
              <w:jc w:val="right"/>
              <w:rPr>
                <w:rFonts w:ascii="Calibri" w:hAnsi="Calibri" w:cs="Calibri"/>
                <w:spacing w:val="-4"/>
                <w:sz w:val="22"/>
                <w:szCs w:val="22"/>
              </w:rPr>
            </w:pPr>
          </w:p>
        </w:tc>
      </w:tr>
      <w:tr w:rsidR="005C6405" w14:paraId="63C88A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19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1C50CF3" w14:textId="77777777" w:rsidR="005C6405" w:rsidRDefault="005C6405">
            <w:pPr>
              <w:pStyle w:val="TableParagraph"/>
              <w:kinsoku w:val="0"/>
              <w:overflowPunct w:val="0"/>
              <w:spacing w:line="240" w:lineRule="exact"/>
              <w:ind w:left="35"/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CELKEM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7F8E7302" w14:textId="77777777" w:rsidR="005C6405" w:rsidRDefault="005C6405">
            <w:pPr>
              <w:pStyle w:val="TableParagraph"/>
              <w:kinsoku w:val="0"/>
              <w:overflowPunct w:val="0"/>
              <w:spacing w:line="240" w:lineRule="exact"/>
              <w:ind w:right="10"/>
              <w:jc w:val="right"/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6DEFE6E" w14:textId="77777777" w:rsidR="005C6405" w:rsidRDefault="005C6405">
            <w:pPr>
              <w:pStyle w:val="TableParagraph"/>
              <w:kinsoku w:val="0"/>
              <w:overflowPunct w:val="0"/>
              <w:spacing w:line="240" w:lineRule="exact"/>
              <w:ind w:right="9"/>
              <w:jc w:val="right"/>
              <w:rPr>
                <w:rFonts w:ascii="Calibri" w:hAnsi="Calibri" w:cs="Calibri"/>
                <w:b/>
                <w:bCs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pacing w:val="-4"/>
                <w:sz w:val="22"/>
                <w:szCs w:val="22"/>
              </w:rPr>
              <w:t>0,00</w:t>
            </w:r>
          </w:p>
        </w:tc>
        <w:tc>
          <w:tcPr>
            <w:tcW w:w="174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03D37F55" w14:textId="77777777" w:rsidR="005C6405" w:rsidRDefault="005C6405">
            <w:pPr>
              <w:pStyle w:val="TableParagraph"/>
              <w:kinsoku w:val="0"/>
              <w:overflowPunct w:val="0"/>
              <w:spacing w:line="240" w:lineRule="exact"/>
              <w:jc w:val="right"/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</w:pPr>
          </w:p>
        </w:tc>
      </w:tr>
    </w:tbl>
    <w:p w14:paraId="1F6E0B62" w14:textId="77777777" w:rsidR="005C6405" w:rsidRDefault="005C6405">
      <w:pPr>
        <w:rPr>
          <w:b/>
          <w:bCs/>
          <w:spacing w:val="-2"/>
          <w:sz w:val="24"/>
          <w:szCs w:val="24"/>
        </w:rPr>
        <w:sectPr w:rsidR="005C6405">
          <w:headerReference w:type="default" r:id="rId85"/>
          <w:footerReference w:type="default" r:id="rId86"/>
          <w:pgSz w:w="11910" w:h="16840"/>
          <w:pgMar w:top="1100" w:right="1700" w:bottom="280" w:left="992" w:header="0" w:footer="0" w:gutter="0"/>
          <w:cols w:space="708" w:equalWidth="0">
            <w:col w:w="9218"/>
          </w:cols>
          <w:noEndnote/>
        </w:sectPr>
      </w:pPr>
    </w:p>
    <w:p w14:paraId="5BB7618D" w14:textId="77777777" w:rsidR="005C6405" w:rsidRDefault="005C6405">
      <w:pPr>
        <w:pStyle w:val="Zkladntext"/>
        <w:kinsoku w:val="0"/>
        <w:overflowPunct w:val="0"/>
        <w:spacing w:before="86"/>
        <w:ind w:left="201"/>
        <w:rPr>
          <w:rFonts w:ascii="Arial" w:hAnsi="Arial" w:cs="Arial"/>
          <w:b/>
          <w:bCs/>
          <w:i/>
          <w:iCs/>
          <w:spacing w:val="-2"/>
          <w:sz w:val="11"/>
          <w:szCs w:val="11"/>
        </w:rPr>
      </w:pPr>
      <w:r>
        <w:rPr>
          <w:rFonts w:ascii="Arial" w:hAnsi="Arial" w:cs="Arial"/>
          <w:position w:val="1"/>
          <w:sz w:val="11"/>
          <w:szCs w:val="11"/>
        </w:rPr>
        <w:lastRenderedPageBreak/>
        <w:t>Název</w:t>
      </w:r>
      <w:r>
        <w:rPr>
          <w:rFonts w:ascii="Arial" w:hAnsi="Arial" w:cs="Arial"/>
          <w:spacing w:val="-3"/>
          <w:position w:val="1"/>
          <w:sz w:val="11"/>
          <w:szCs w:val="11"/>
        </w:rPr>
        <w:t xml:space="preserve"> </w:t>
      </w:r>
      <w:r>
        <w:rPr>
          <w:rFonts w:ascii="Arial" w:hAnsi="Arial" w:cs="Arial"/>
          <w:position w:val="1"/>
          <w:sz w:val="11"/>
          <w:szCs w:val="11"/>
        </w:rPr>
        <w:t>stavby</w:t>
      </w:r>
      <w:r>
        <w:rPr>
          <w:rFonts w:ascii="Arial" w:hAnsi="Arial" w:cs="Arial"/>
          <w:spacing w:val="-2"/>
          <w:position w:val="1"/>
          <w:sz w:val="11"/>
          <w:szCs w:val="11"/>
        </w:rPr>
        <w:t xml:space="preserve"> </w:t>
      </w:r>
      <w:r>
        <w:rPr>
          <w:rFonts w:ascii="Arial" w:hAnsi="Arial" w:cs="Arial"/>
          <w:position w:val="1"/>
          <w:sz w:val="11"/>
          <w:szCs w:val="11"/>
        </w:rPr>
        <w:t>:</w:t>
      </w:r>
      <w:r>
        <w:rPr>
          <w:rFonts w:ascii="Arial" w:hAnsi="Arial" w:cs="Arial"/>
          <w:spacing w:val="20"/>
          <w:position w:val="1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sz w:val="11"/>
          <w:szCs w:val="11"/>
        </w:rPr>
        <w:t>003.C</w:t>
      </w:r>
      <w:r>
        <w:rPr>
          <w:rFonts w:ascii="Arial" w:hAnsi="Arial" w:cs="Arial"/>
          <w:b/>
          <w:bCs/>
          <w:i/>
          <w:iCs/>
          <w:spacing w:val="-2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sz w:val="11"/>
          <w:szCs w:val="11"/>
        </w:rPr>
        <w:t>Silniční</w:t>
      </w:r>
      <w:r>
        <w:rPr>
          <w:rFonts w:ascii="Arial" w:hAnsi="Arial" w:cs="Arial"/>
          <w:b/>
          <w:bCs/>
          <w:i/>
          <w:iCs/>
          <w:spacing w:val="-2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sz w:val="11"/>
          <w:szCs w:val="11"/>
        </w:rPr>
        <w:t>most</w:t>
      </w:r>
      <w:r>
        <w:rPr>
          <w:rFonts w:ascii="Arial" w:hAnsi="Arial" w:cs="Arial"/>
          <w:b/>
          <w:bCs/>
          <w:i/>
          <w:iCs/>
          <w:spacing w:val="-3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sz w:val="11"/>
          <w:szCs w:val="11"/>
        </w:rPr>
        <w:t>na</w:t>
      </w:r>
      <w:r>
        <w:rPr>
          <w:rFonts w:ascii="Arial" w:hAnsi="Arial" w:cs="Arial"/>
          <w:b/>
          <w:bCs/>
          <w:i/>
          <w:iCs/>
          <w:spacing w:val="-1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sz w:val="11"/>
          <w:szCs w:val="11"/>
        </w:rPr>
        <w:t>místní</w:t>
      </w:r>
      <w:r>
        <w:rPr>
          <w:rFonts w:ascii="Arial" w:hAnsi="Arial" w:cs="Arial"/>
          <w:b/>
          <w:bCs/>
          <w:i/>
          <w:iCs/>
          <w:spacing w:val="-2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sz w:val="11"/>
          <w:szCs w:val="11"/>
        </w:rPr>
        <w:t>komunikaci</w:t>
      </w:r>
      <w:r>
        <w:rPr>
          <w:rFonts w:ascii="Arial" w:hAnsi="Arial" w:cs="Arial"/>
          <w:b/>
          <w:bCs/>
          <w:i/>
          <w:iCs/>
          <w:spacing w:val="-2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sz w:val="11"/>
          <w:szCs w:val="11"/>
        </w:rPr>
        <w:t>-</w:t>
      </w:r>
      <w:r>
        <w:rPr>
          <w:rFonts w:ascii="Arial" w:hAnsi="Arial" w:cs="Arial"/>
          <w:b/>
          <w:bCs/>
          <w:i/>
          <w:iCs/>
          <w:spacing w:val="-2"/>
          <w:sz w:val="11"/>
          <w:szCs w:val="11"/>
        </w:rPr>
        <w:t xml:space="preserve"> Vraňany</w:t>
      </w:r>
    </w:p>
    <w:p w14:paraId="25264BD8" w14:textId="77777777" w:rsidR="005C6405" w:rsidRDefault="005C6405">
      <w:pPr>
        <w:pStyle w:val="Zkladntext"/>
        <w:kinsoku w:val="0"/>
        <w:overflowPunct w:val="0"/>
        <w:spacing w:before="75"/>
        <w:ind w:left="215"/>
        <w:rPr>
          <w:rFonts w:ascii="Arial" w:hAnsi="Arial" w:cs="Arial"/>
          <w:b/>
          <w:bCs/>
          <w:i/>
          <w:iCs/>
          <w:spacing w:val="-5"/>
          <w:sz w:val="11"/>
          <w:szCs w:val="11"/>
        </w:rPr>
      </w:pPr>
      <w:r>
        <w:rPr>
          <w:rFonts w:ascii="Arial" w:hAnsi="Arial" w:cs="Arial"/>
          <w:position w:val="1"/>
          <w:sz w:val="11"/>
          <w:szCs w:val="11"/>
        </w:rPr>
        <w:t>Číslo PS, SO :</w:t>
      </w:r>
      <w:r>
        <w:rPr>
          <w:rFonts w:ascii="Arial" w:hAnsi="Arial" w:cs="Arial"/>
          <w:spacing w:val="21"/>
          <w:position w:val="1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sz w:val="11"/>
          <w:szCs w:val="11"/>
        </w:rPr>
        <w:t>SO</w:t>
      </w:r>
      <w:r>
        <w:rPr>
          <w:rFonts w:ascii="Arial" w:hAnsi="Arial" w:cs="Arial"/>
          <w:b/>
          <w:bCs/>
          <w:i/>
          <w:iCs/>
          <w:spacing w:val="1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spacing w:val="-5"/>
          <w:sz w:val="11"/>
          <w:szCs w:val="11"/>
        </w:rPr>
        <w:t>433</w:t>
      </w:r>
    </w:p>
    <w:p w14:paraId="49386D58" w14:textId="77777777" w:rsidR="005C6405" w:rsidRDefault="005C6405">
      <w:pPr>
        <w:pStyle w:val="Zkladntext"/>
        <w:kinsoku w:val="0"/>
        <w:overflowPunct w:val="0"/>
        <w:spacing w:before="77" w:after="32"/>
        <w:ind w:left="182"/>
        <w:rPr>
          <w:rFonts w:ascii="Arial" w:hAnsi="Arial" w:cs="Arial"/>
          <w:b/>
          <w:bCs/>
          <w:i/>
          <w:iCs/>
          <w:color w:val="3366FF"/>
          <w:spacing w:val="-4"/>
          <w:sz w:val="12"/>
          <w:szCs w:val="12"/>
        </w:rPr>
      </w:pPr>
      <w:r>
        <w:rPr>
          <w:rFonts w:ascii="Arial" w:hAnsi="Arial" w:cs="Arial"/>
          <w:position w:val="1"/>
          <w:sz w:val="11"/>
          <w:szCs w:val="11"/>
        </w:rPr>
        <w:t>Název</w:t>
      </w:r>
      <w:r>
        <w:rPr>
          <w:rFonts w:ascii="Arial" w:hAnsi="Arial" w:cs="Arial"/>
          <w:spacing w:val="-1"/>
          <w:position w:val="1"/>
          <w:sz w:val="11"/>
          <w:szCs w:val="11"/>
        </w:rPr>
        <w:t xml:space="preserve"> </w:t>
      </w:r>
      <w:r>
        <w:rPr>
          <w:rFonts w:ascii="Arial" w:hAnsi="Arial" w:cs="Arial"/>
          <w:position w:val="1"/>
          <w:sz w:val="11"/>
          <w:szCs w:val="11"/>
        </w:rPr>
        <w:t>PS,SO :</w:t>
      </w:r>
      <w:r>
        <w:rPr>
          <w:rFonts w:ascii="Arial" w:hAnsi="Arial" w:cs="Arial"/>
          <w:spacing w:val="23"/>
          <w:position w:val="1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color w:val="3366FF"/>
          <w:sz w:val="12"/>
          <w:szCs w:val="12"/>
        </w:rPr>
        <w:t>Sdělovací</w:t>
      </w:r>
      <w:r>
        <w:rPr>
          <w:rFonts w:ascii="Arial" w:hAnsi="Arial" w:cs="Arial"/>
          <w:b/>
          <w:bCs/>
          <w:i/>
          <w:iCs/>
          <w:color w:val="3366FF"/>
          <w:spacing w:val="-1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i/>
          <w:iCs/>
          <w:color w:val="3366FF"/>
          <w:sz w:val="12"/>
          <w:szCs w:val="12"/>
        </w:rPr>
        <w:t>optický</w:t>
      </w:r>
      <w:r>
        <w:rPr>
          <w:rFonts w:ascii="Arial" w:hAnsi="Arial" w:cs="Arial"/>
          <w:b/>
          <w:bCs/>
          <w:i/>
          <w:iCs/>
          <w:color w:val="3366FF"/>
          <w:spacing w:val="-1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i/>
          <w:iCs/>
          <w:color w:val="3366FF"/>
          <w:sz w:val="12"/>
          <w:szCs w:val="12"/>
        </w:rPr>
        <w:t>kabel a</w:t>
      </w:r>
      <w:r>
        <w:rPr>
          <w:rFonts w:ascii="Arial" w:hAnsi="Arial" w:cs="Arial"/>
          <w:b/>
          <w:bCs/>
          <w:i/>
          <w:iCs/>
          <w:color w:val="3366FF"/>
          <w:spacing w:val="-1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i/>
          <w:iCs/>
          <w:color w:val="3366FF"/>
          <w:sz w:val="12"/>
          <w:szCs w:val="12"/>
        </w:rPr>
        <w:t>metalický kabel</w:t>
      </w:r>
      <w:r>
        <w:rPr>
          <w:rFonts w:ascii="Arial" w:hAnsi="Arial" w:cs="Arial"/>
          <w:b/>
          <w:bCs/>
          <w:i/>
          <w:iCs/>
          <w:color w:val="3366FF"/>
          <w:spacing w:val="-1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i/>
          <w:iCs/>
          <w:color w:val="3366FF"/>
          <w:sz w:val="12"/>
          <w:szCs w:val="12"/>
        </w:rPr>
        <w:t>- Vraňany</w:t>
      </w:r>
      <w:r>
        <w:rPr>
          <w:rFonts w:ascii="Arial" w:hAnsi="Arial" w:cs="Arial"/>
          <w:b/>
          <w:bCs/>
          <w:i/>
          <w:iCs/>
          <w:color w:val="3366FF"/>
          <w:spacing w:val="-1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i/>
          <w:iCs/>
          <w:color w:val="3366FF"/>
          <w:sz w:val="12"/>
          <w:szCs w:val="12"/>
        </w:rPr>
        <w:t xml:space="preserve">- </w:t>
      </w:r>
      <w:r>
        <w:rPr>
          <w:rFonts w:ascii="Arial" w:hAnsi="Arial" w:cs="Arial"/>
          <w:b/>
          <w:bCs/>
          <w:i/>
          <w:iCs/>
          <w:color w:val="3366FF"/>
          <w:spacing w:val="-4"/>
          <w:sz w:val="12"/>
          <w:szCs w:val="12"/>
        </w:rPr>
        <w:t>Hořín</w:t>
      </w:r>
    </w:p>
    <w:tbl>
      <w:tblPr>
        <w:tblW w:w="0" w:type="auto"/>
        <w:tblInd w:w="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"/>
        <w:gridCol w:w="664"/>
        <w:gridCol w:w="5698"/>
        <w:gridCol w:w="434"/>
        <w:gridCol w:w="664"/>
        <w:gridCol w:w="664"/>
        <w:gridCol w:w="665"/>
        <w:gridCol w:w="1046"/>
        <w:gridCol w:w="700"/>
        <w:gridCol w:w="974"/>
        <w:gridCol w:w="994"/>
        <w:gridCol w:w="852"/>
        <w:gridCol w:w="1020"/>
      </w:tblGrid>
      <w:tr w:rsidR="005C6405" w14:paraId="30ECBA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79493" w14:textId="77777777" w:rsidR="005C6405" w:rsidRDefault="005C6405">
            <w:pPr>
              <w:pStyle w:val="TableParagraph"/>
              <w:kinsoku w:val="0"/>
              <w:overflowPunct w:val="0"/>
              <w:spacing w:line="254" w:lineRule="auto"/>
              <w:ind w:left="33" w:right="7" w:firstLine="12"/>
              <w:rPr>
                <w:spacing w:val="-2"/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Poř.</w:t>
            </w:r>
            <w:r>
              <w:rPr>
                <w:spacing w:val="40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číslo</w:t>
            </w:r>
          </w:p>
          <w:p w14:paraId="479B8971" w14:textId="77777777" w:rsidR="005C6405" w:rsidRDefault="005C6405">
            <w:pPr>
              <w:pStyle w:val="TableParagraph"/>
              <w:kinsoku w:val="0"/>
              <w:overflowPunct w:val="0"/>
              <w:spacing w:line="107" w:lineRule="exact"/>
              <w:ind w:left="55"/>
              <w:rPr>
                <w:spacing w:val="-4"/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pol.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49D2D" w14:textId="77777777" w:rsidR="005C6405" w:rsidRDefault="005C6405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i/>
                <w:iCs/>
                <w:sz w:val="10"/>
                <w:szCs w:val="10"/>
              </w:rPr>
            </w:pPr>
          </w:p>
          <w:p w14:paraId="273E9B1F" w14:textId="77777777" w:rsidR="005C6405" w:rsidRDefault="005C6405">
            <w:pPr>
              <w:pStyle w:val="TableParagraph"/>
              <w:kinsoku w:val="0"/>
              <w:overflowPunct w:val="0"/>
              <w:ind w:left="228"/>
              <w:rPr>
                <w:spacing w:val="-2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Číslo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1AA96" w14:textId="77777777" w:rsidR="005C6405" w:rsidRDefault="005C6405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i/>
                <w:iCs/>
                <w:sz w:val="10"/>
                <w:szCs w:val="10"/>
              </w:rPr>
            </w:pPr>
          </w:p>
          <w:p w14:paraId="318A0A6B" w14:textId="77777777" w:rsidR="005C6405" w:rsidRDefault="005C6405">
            <w:pPr>
              <w:pStyle w:val="TableParagraph"/>
              <w:kinsoku w:val="0"/>
              <w:overflowPunct w:val="0"/>
              <w:ind w:left="31"/>
              <w:jc w:val="center"/>
              <w:rPr>
                <w:spacing w:val="-2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Název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položky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811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83"/>
              <w:rPr>
                <w:spacing w:val="-2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Měrná</w:t>
            </w:r>
          </w:p>
          <w:p w14:paraId="026C1200" w14:textId="77777777" w:rsidR="005C6405" w:rsidRDefault="005C6405">
            <w:pPr>
              <w:pStyle w:val="TableParagraph"/>
              <w:kinsoku w:val="0"/>
              <w:overflowPunct w:val="0"/>
              <w:spacing w:before="8"/>
              <w:ind w:left="32"/>
              <w:rPr>
                <w:spacing w:val="-2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jednotka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B4306" w14:textId="77777777" w:rsidR="005C6405" w:rsidRDefault="005C6405">
            <w:pPr>
              <w:pStyle w:val="TableParagraph"/>
              <w:kinsoku w:val="0"/>
              <w:overflowPunct w:val="0"/>
              <w:spacing w:before="59" w:line="254" w:lineRule="auto"/>
              <w:ind w:left="162" w:hanging="20"/>
              <w:rPr>
                <w:spacing w:val="-2"/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Množství</w:t>
            </w:r>
            <w:r>
              <w:rPr>
                <w:spacing w:val="40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původní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6F96C" w14:textId="77777777" w:rsidR="005C6405" w:rsidRDefault="005C6405">
            <w:pPr>
              <w:pStyle w:val="TableParagraph"/>
              <w:kinsoku w:val="0"/>
              <w:overflowPunct w:val="0"/>
              <w:spacing w:before="59" w:line="254" w:lineRule="auto"/>
              <w:ind w:left="185" w:right="45" w:hanging="111"/>
              <w:rPr>
                <w:spacing w:val="-2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Množství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po</w:t>
            </w:r>
            <w:r>
              <w:rPr>
                <w:spacing w:val="40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změně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DDB9690" w14:textId="77777777" w:rsidR="005C6405" w:rsidRDefault="005C6405">
            <w:pPr>
              <w:pStyle w:val="TableParagraph"/>
              <w:kinsoku w:val="0"/>
              <w:overflowPunct w:val="0"/>
              <w:spacing w:line="254" w:lineRule="auto"/>
              <w:ind w:left="140" w:right="110" w:firstLine="55"/>
              <w:rPr>
                <w:spacing w:val="-2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Rozdíl</w:t>
            </w:r>
            <w:r>
              <w:rPr>
                <w:spacing w:val="40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množství</w:t>
            </w:r>
          </w:p>
          <w:p w14:paraId="1C2C0A6D" w14:textId="77777777" w:rsidR="005C6405" w:rsidRDefault="005C6405">
            <w:pPr>
              <w:pStyle w:val="TableParagraph"/>
              <w:kinsoku w:val="0"/>
              <w:overflowPunct w:val="0"/>
              <w:spacing w:line="107" w:lineRule="exact"/>
              <w:ind w:left="207"/>
              <w:rPr>
                <w:spacing w:val="-4"/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=NNZ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8B1AA" w14:textId="77777777" w:rsidR="005C6405" w:rsidRDefault="005C6405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i/>
                <w:iCs/>
                <w:sz w:val="10"/>
                <w:szCs w:val="10"/>
              </w:rPr>
            </w:pPr>
          </w:p>
          <w:p w14:paraId="5CE4BE31" w14:textId="77777777" w:rsidR="005C6405" w:rsidRDefault="005C6405">
            <w:pPr>
              <w:pStyle w:val="TableParagraph"/>
              <w:kinsoku w:val="0"/>
              <w:overflowPunct w:val="0"/>
              <w:ind w:left="188"/>
              <w:rPr>
                <w:spacing w:val="-10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Přečerpání</w:t>
            </w:r>
            <w:r>
              <w:rPr>
                <w:spacing w:val="2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o</w:t>
            </w:r>
            <w:r>
              <w:rPr>
                <w:spacing w:val="4"/>
                <w:sz w:val="10"/>
                <w:szCs w:val="10"/>
              </w:rPr>
              <w:t xml:space="preserve"> </w:t>
            </w:r>
            <w:r>
              <w:rPr>
                <w:spacing w:val="-10"/>
                <w:sz w:val="10"/>
                <w:szCs w:val="10"/>
              </w:rPr>
              <w:t>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4C2B" w14:textId="77777777" w:rsidR="005C6405" w:rsidRDefault="005C6405">
            <w:pPr>
              <w:pStyle w:val="TableParagraph"/>
              <w:kinsoku w:val="0"/>
              <w:overflowPunct w:val="0"/>
              <w:spacing w:line="115" w:lineRule="exact"/>
              <w:ind w:left="22"/>
              <w:jc w:val="center"/>
              <w:rPr>
                <w:spacing w:val="-2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Jednotková</w:t>
            </w:r>
          </w:p>
          <w:p w14:paraId="05B3FCD2" w14:textId="77777777" w:rsidR="005C6405" w:rsidRDefault="005C6405">
            <w:pPr>
              <w:pStyle w:val="TableParagraph"/>
              <w:kinsoku w:val="0"/>
              <w:overflowPunct w:val="0"/>
              <w:spacing w:line="120" w:lineRule="atLeast"/>
              <w:ind w:left="154" w:right="128"/>
              <w:jc w:val="center"/>
              <w:rPr>
                <w:spacing w:val="-4"/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cena</w:t>
            </w:r>
            <w:r>
              <w:rPr>
                <w:spacing w:val="40"/>
                <w:sz w:val="10"/>
                <w:szCs w:val="10"/>
              </w:rPr>
              <w:t xml:space="preserve"> </w:t>
            </w:r>
            <w:r>
              <w:rPr>
                <w:spacing w:val="-4"/>
                <w:sz w:val="10"/>
                <w:szCs w:val="10"/>
              </w:rPr>
              <w:t>(CZK)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6A6AE" w14:textId="77777777" w:rsidR="005C6405" w:rsidRDefault="005C6405">
            <w:pPr>
              <w:pStyle w:val="TableParagraph"/>
              <w:kinsoku w:val="0"/>
              <w:overflowPunct w:val="0"/>
              <w:spacing w:line="115" w:lineRule="exact"/>
              <w:ind w:left="24"/>
              <w:jc w:val="center"/>
              <w:rPr>
                <w:spacing w:val="-4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Celková</w:t>
            </w:r>
            <w:r>
              <w:rPr>
                <w:spacing w:val="3"/>
                <w:sz w:val="10"/>
                <w:szCs w:val="10"/>
              </w:rPr>
              <w:t xml:space="preserve"> </w:t>
            </w:r>
            <w:r>
              <w:rPr>
                <w:spacing w:val="-4"/>
                <w:sz w:val="10"/>
                <w:szCs w:val="10"/>
              </w:rPr>
              <w:t>cena</w:t>
            </w:r>
          </w:p>
          <w:p w14:paraId="6565495C" w14:textId="77777777" w:rsidR="005C6405" w:rsidRDefault="005C6405">
            <w:pPr>
              <w:pStyle w:val="TableParagraph"/>
              <w:kinsoku w:val="0"/>
              <w:overflowPunct w:val="0"/>
              <w:spacing w:line="120" w:lineRule="atLeast"/>
              <w:ind w:left="218" w:right="189"/>
              <w:jc w:val="center"/>
              <w:rPr>
                <w:spacing w:val="-2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dle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SoD</w:t>
            </w:r>
            <w:r>
              <w:rPr>
                <w:spacing w:val="40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(CZK)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C3AB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 w:right="3"/>
              <w:jc w:val="center"/>
              <w:rPr>
                <w:spacing w:val="-2"/>
                <w:sz w:val="10"/>
                <w:szCs w:val="10"/>
              </w:rPr>
            </w:pPr>
            <w:r>
              <w:rPr>
                <w:sz w:val="10"/>
                <w:szCs w:val="10"/>
              </w:rPr>
              <w:t>Cena</w:t>
            </w:r>
            <w:r>
              <w:rPr>
                <w:spacing w:val="-8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po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změně</w:t>
            </w:r>
          </w:p>
          <w:p w14:paraId="45248433" w14:textId="77777777" w:rsidR="005C6405" w:rsidRDefault="005C6405">
            <w:pPr>
              <w:pStyle w:val="TableParagraph"/>
              <w:kinsoku w:val="0"/>
              <w:overflowPunct w:val="0"/>
              <w:spacing w:before="8"/>
              <w:ind w:left="24"/>
              <w:jc w:val="center"/>
              <w:rPr>
                <w:spacing w:val="-2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(CZK)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4F0619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91"/>
              <w:rPr>
                <w:spacing w:val="-4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Rozdílová</w:t>
            </w:r>
            <w:r>
              <w:rPr>
                <w:spacing w:val="5"/>
                <w:sz w:val="10"/>
                <w:szCs w:val="10"/>
              </w:rPr>
              <w:t xml:space="preserve"> </w:t>
            </w:r>
            <w:r>
              <w:rPr>
                <w:spacing w:val="-4"/>
                <w:sz w:val="10"/>
                <w:szCs w:val="10"/>
              </w:rPr>
              <w:t>cena</w:t>
            </w:r>
          </w:p>
          <w:p w14:paraId="34DC6ECA" w14:textId="77777777" w:rsidR="005C6405" w:rsidRDefault="005C6405">
            <w:pPr>
              <w:pStyle w:val="TableParagraph"/>
              <w:kinsoku w:val="0"/>
              <w:overflowPunct w:val="0"/>
              <w:spacing w:before="8"/>
              <w:ind w:left="34"/>
              <w:rPr>
                <w:spacing w:val="-2"/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  <w:r>
              <w:rPr>
                <w:spacing w:val="-4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cena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NNZ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(CZK)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3172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382B73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90CCA" w14:textId="77777777" w:rsidR="005C6405" w:rsidRDefault="005C6405">
            <w:pPr>
              <w:pStyle w:val="TableParagraph"/>
              <w:kinsoku w:val="0"/>
              <w:overflowPunct w:val="0"/>
              <w:spacing w:before="88"/>
              <w:ind w:left="14"/>
              <w:jc w:val="center"/>
              <w:rPr>
                <w:spacing w:val="-10"/>
                <w:sz w:val="10"/>
                <w:szCs w:val="10"/>
              </w:rPr>
            </w:pPr>
            <w:r>
              <w:rPr>
                <w:spacing w:val="-10"/>
                <w:sz w:val="10"/>
                <w:szCs w:val="10"/>
              </w:rPr>
              <w:t>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C52FC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O11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870D4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5"/>
              <w:rPr>
                <w:spacing w:val="-5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fólie</w:t>
            </w:r>
            <w:r>
              <w:rPr>
                <w:spacing w:val="-6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výstražná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 xml:space="preserve">330 </w:t>
            </w:r>
            <w:r>
              <w:rPr>
                <w:spacing w:val="-5"/>
                <w:sz w:val="9"/>
                <w:szCs w:val="9"/>
              </w:rPr>
              <w:t>mm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D4258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83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6EED4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z w:val="9"/>
                <w:szCs w:val="9"/>
              </w:rPr>
              <w:t>10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650,000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51215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z w:val="9"/>
                <w:szCs w:val="9"/>
              </w:rPr>
              <w:t>10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650,000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CB38C05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F4DDE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B245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F51D7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36C36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DAB3BEA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67A3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168DD4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DDE3" w14:textId="77777777" w:rsidR="005C6405" w:rsidRDefault="005C6405">
            <w:pPr>
              <w:pStyle w:val="TableParagraph"/>
              <w:kinsoku w:val="0"/>
              <w:overflowPunct w:val="0"/>
              <w:spacing w:before="88"/>
              <w:ind w:left="14"/>
              <w:jc w:val="center"/>
              <w:rPr>
                <w:spacing w:val="-10"/>
                <w:sz w:val="10"/>
                <w:szCs w:val="10"/>
              </w:rPr>
            </w:pPr>
            <w:r>
              <w:rPr>
                <w:spacing w:val="-10"/>
                <w:sz w:val="10"/>
                <w:szCs w:val="10"/>
              </w:rPr>
              <w:t>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74652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O12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1B78B" w14:textId="77777777" w:rsidR="005C6405" w:rsidRDefault="005C6405">
            <w:pPr>
              <w:pStyle w:val="TableParagraph"/>
              <w:kinsoku w:val="0"/>
              <w:overflowPunct w:val="0"/>
              <w:spacing w:before="93"/>
              <w:ind w:left="25"/>
              <w:rPr>
                <w:spacing w:val="-5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deska krycí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plastová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300x500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5"/>
                <w:sz w:val="9"/>
                <w:szCs w:val="9"/>
              </w:rPr>
              <w:t>mm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B1DB9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0DF6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z w:val="9"/>
                <w:szCs w:val="9"/>
              </w:rPr>
              <w:t>3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000,000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46258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z w:val="9"/>
                <w:szCs w:val="9"/>
              </w:rPr>
              <w:t>3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000,000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0DDAADA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041B6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5DF2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99C8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14840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85D9ABC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6162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1FE85C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1582" w14:textId="77777777" w:rsidR="005C6405" w:rsidRDefault="005C6405">
            <w:pPr>
              <w:pStyle w:val="TableParagraph"/>
              <w:kinsoku w:val="0"/>
              <w:overflowPunct w:val="0"/>
              <w:spacing w:before="88"/>
              <w:ind w:left="14"/>
              <w:jc w:val="center"/>
              <w:rPr>
                <w:spacing w:val="-10"/>
                <w:sz w:val="10"/>
                <w:szCs w:val="10"/>
              </w:rPr>
            </w:pPr>
            <w:r>
              <w:rPr>
                <w:spacing w:val="-10"/>
                <w:sz w:val="10"/>
                <w:szCs w:val="10"/>
              </w:rPr>
              <w:t>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90D97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O13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B533E" w14:textId="77777777" w:rsidR="005C6405" w:rsidRDefault="005C6405">
            <w:pPr>
              <w:pStyle w:val="TableParagraph"/>
              <w:kinsoku w:val="0"/>
              <w:overflowPunct w:val="0"/>
              <w:spacing w:before="93"/>
              <w:ind w:left="25"/>
              <w:rPr>
                <w:spacing w:val="-2"/>
                <w:sz w:val="9"/>
                <w:szCs w:val="9"/>
              </w:rPr>
            </w:pPr>
            <w:r>
              <w:rPr>
                <w:sz w:val="9"/>
                <w:szCs w:val="9"/>
              </w:rPr>
              <w:t>trubka</w:t>
            </w:r>
            <w:r>
              <w:rPr>
                <w:spacing w:val="-7"/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</w:rPr>
              <w:t>PVC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</w:rPr>
              <w:t>110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</w:rPr>
              <w:t>s</w:t>
            </w:r>
            <w:r>
              <w:rPr>
                <w:spacing w:val="-6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lankem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52EE3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83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4B19A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z w:val="9"/>
                <w:szCs w:val="9"/>
              </w:rPr>
              <w:t>2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300,000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E3371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z w:val="9"/>
                <w:szCs w:val="9"/>
              </w:rPr>
              <w:t>2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300,000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FD84F5E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99068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5B5A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6B9A2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C6041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97586BC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D46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2F5627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71A3B" w14:textId="77777777" w:rsidR="005C6405" w:rsidRDefault="005C6405">
            <w:pPr>
              <w:pStyle w:val="TableParagraph"/>
              <w:kinsoku w:val="0"/>
              <w:overflowPunct w:val="0"/>
              <w:spacing w:before="88"/>
              <w:ind w:left="14"/>
              <w:jc w:val="center"/>
              <w:rPr>
                <w:spacing w:val="-10"/>
                <w:sz w:val="10"/>
                <w:szCs w:val="10"/>
              </w:rPr>
            </w:pPr>
            <w:r>
              <w:rPr>
                <w:spacing w:val="-10"/>
                <w:sz w:val="10"/>
                <w:szCs w:val="10"/>
              </w:rPr>
              <w:t>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61FAD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O14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A0C50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tyč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označovací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(kabelový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označník)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1214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D923C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FE322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B89794E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-10,000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52AB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-100,00%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33FD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4ED27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AC709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3028441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87F3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554DE1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542C7" w14:textId="77777777" w:rsidR="005C6405" w:rsidRDefault="005C6405">
            <w:pPr>
              <w:pStyle w:val="TableParagraph"/>
              <w:kinsoku w:val="0"/>
              <w:overflowPunct w:val="0"/>
              <w:spacing w:before="88"/>
              <w:ind w:left="14"/>
              <w:jc w:val="center"/>
              <w:rPr>
                <w:spacing w:val="-10"/>
                <w:sz w:val="10"/>
                <w:szCs w:val="10"/>
              </w:rPr>
            </w:pPr>
            <w:r>
              <w:rPr>
                <w:spacing w:val="-10"/>
                <w:sz w:val="10"/>
                <w:szCs w:val="10"/>
              </w:rPr>
              <w:t>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F9AD1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O15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32B8D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5"/>
              <w:rPr>
                <w:spacing w:val="-4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drobný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materiál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-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tmely, těsnící</w:t>
            </w:r>
            <w:r>
              <w:rPr>
                <w:spacing w:val="-4"/>
                <w:sz w:val="9"/>
                <w:szCs w:val="9"/>
              </w:rPr>
              <w:t xml:space="preserve"> pěny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AA215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8BBCC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5,000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9557B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7,000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9011763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2AA6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FFB8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1EA25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087CD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C568EC7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030D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77E272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06E7" w14:textId="77777777" w:rsidR="005C6405" w:rsidRDefault="005C6405">
            <w:pPr>
              <w:pStyle w:val="TableParagraph"/>
              <w:kinsoku w:val="0"/>
              <w:overflowPunct w:val="0"/>
              <w:spacing w:before="89"/>
              <w:ind w:left="14"/>
              <w:jc w:val="center"/>
              <w:rPr>
                <w:spacing w:val="-10"/>
                <w:sz w:val="10"/>
                <w:szCs w:val="10"/>
              </w:rPr>
            </w:pPr>
            <w:r>
              <w:rPr>
                <w:spacing w:val="-10"/>
                <w:sz w:val="10"/>
                <w:szCs w:val="10"/>
              </w:rPr>
              <w:t>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5974B" w14:textId="77777777" w:rsidR="005C6405" w:rsidRDefault="005C6405">
            <w:pPr>
              <w:pStyle w:val="TableParagraph"/>
              <w:kinsoku w:val="0"/>
              <w:overflowPunct w:val="0"/>
              <w:spacing w:before="91"/>
              <w:ind w:left="24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O1a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23A0E1C" w14:textId="77777777" w:rsidR="005C6405" w:rsidRDefault="005C6405">
            <w:pPr>
              <w:pStyle w:val="TableParagraph"/>
              <w:kinsoku w:val="0"/>
              <w:overflowPunct w:val="0"/>
              <w:spacing w:before="93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kabel optický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SM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9/125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IEC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60794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-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36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vláken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C174B" w14:textId="77777777" w:rsidR="005C6405" w:rsidRDefault="005C6405">
            <w:pPr>
              <w:pStyle w:val="TableParagraph"/>
              <w:kinsoku w:val="0"/>
              <w:overflowPunct w:val="0"/>
              <w:spacing w:before="91"/>
              <w:ind w:left="83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69142" w14:textId="77777777" w:rsidR="005C6405" w:rsidRDefault="005C6405">
            <w:pPr>
              <w:pStyle w:val="TableParagraph"/>
              <w:kinsoku w:val="0"/>
              <w:overflowPunct w:val="0"/>
              <w:spacing w:before="91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z w:val="9"/>
                <w:szCs w:val="9"/>
              </w:rPr>
              <w:t>23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770,000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F51F0" w14:textId="77777777" w:rsidR="005C6405" w:rsidRDefault="005C6405">
            <w:pPr>
              <w:pStyle w:val="TableParagraph"/>
              <w:kinsoku w:val="0"/>
              <w:overflowPunct w:val="0"/>
              <w:spacing w:before="91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45,000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EC75088" w14:textId="77777777" w:rsidR="005C6405" w:rsidRDefault="005C6405">
            <w:pPr>
              <w:pStyle w:val="TableParagraph"/>
              <w:kinsoku w:val="0"/>
              <w:overflowPunct w:val="0"/>
              <w:spacing w:before="91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z w:val="9"/>
                <w:szCs w:val="9"/>
              </w:rPr>
              <w:t>-23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725,000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9646C" w14:textId="77777777" w:rsidR="005C6405" w:rsidRDefault="005C6405">
            <w:pPr>
              <w:pStyle w:val="TableParagraph"/>
              <w:kinsoku w:val="0"/>
              <w:overflowPunct w:val="0"/>
              <w:spacing w:before="91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-99,81%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E562E" w14:textId="77777777" w:rsidR="005C6405" w:rsidRDefault="005C6405">
            <w:pPr>
              <w:pStyle w:val="TableParagraph"/>
              <w:kinsoku w:val="0"/>
              <w:overflowPunct w:val="0"/>
              <w:spacing w:before="91"/>
              <w:ind w:right="8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FF78" w14:textId="77777777" w:rsidR="005C6405" w:rsidRDefault="005C6405">
            <w:pPr>
              <w:pStyle w:val="TableParagraph"/>
              <w:kinsoku w:val="0"/>
              <w:overflowPunct w:val="0"/>
              <w:spacing w:before="91"/>
              <w:ind w:right="7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199DB" w14:textId="77777777" w:rsidR="005C6405" w:rsidRDefault="005C6405">
            <w:pPr>
              <w:pStyle w:val="TableParagraph"/>
              <w:kinsoku w:val="0"/>
              <w:overflowPunct w:val="0"/>
              <w:spacing w:before="91"/>
              <w:ind w:right="7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8581264" w14:textId="77777777" w:rsidR="005C6405" w:rsidRDefault="005C6405">
            <w:pPr>
              <w:pStyle w:val="TableParagraph"/>
              <w:kinsoku w:val="0"/>
              <w:overflowPunct w:val="0"/>
              <w:spacing w:before="91"/>
              <w:ind w:right="9"/>
              <w:jc w:val="right"/>
              <w:rPr>
                <w:b/>
                <w:bCs/>
                <w:spacing w:val="-2"/>
                <w:sz w:val="9"/>
                <w:szCs w:val="9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5C66A23" w14:textId="77777777" w:rsidR="005C6405" w:rsidRDefault="005C6405">
            <w:pPr>
              <w:pStyle w:val="TableParagraph"/>
              <w:kinsoku w:val="0"/>
              <w:overflowPunct w:val="0"/>
              <w:spacing w:before="89"/>
              <w:ind w:left="41" w:right="22"/>
              <w:jc w:val="center"/>
              <w:rPr>
                <w:spacing w:val="-5"/>
                <w:sz w:val="10"/>
                <w:szCs w:val="10"/>
              </w:rPr>
            </w:pPr>
            <w:r>
              <w:rPr>
                <w:spacing w:val="-5"/>
                <w:sz w:val="10"/>
                <w:szCs w:val="10"/>
              </w:rPr>
              <w:t>45m</w:t>
            </w:r>
          </w:p>
        </w:tc>
      </w:tr>
      <w:tr w:rsidR="005C6405" w14:paraId="4D20A0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FD118" w14:textId="77777777" w:rsidR="005C6405" w:rsidRDefault="005C6405">
            <w:pPr>
              <w:pStyle w:val="TableParagraph"/>
              <w:kinsoku w:val="0"/>
              <w:overflowPunct w:val="0"/>
              <w:spacing w:before="88"/>
              <w:ind w:left="14"/>
              <w:jc w:val="center"/>
              <w:rPr>
                <w:spacing w:val="-10"/>
                <w:sz w:val="10"/>
                <w:szCs w:val="10"/>
              </w:rPr>
            </w:pPr>
            <w:r>
              <w:rPr>
                <w:spacing w:val="-10"/>
                <w:sz w:val="10"/>
                <w:szCs w:val="10"/>
              </w:rPr>
              <w:t>7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55F8F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O1b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FC29F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kabel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optický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SM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9/125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IEC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60794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-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36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vláken,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další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propojení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objektů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jezný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-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velín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Hoříně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(prodloužení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trasy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a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zokruhování)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A2726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83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CD165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150,000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DB71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480,000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DF47064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330,000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88D37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220,00%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E252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3855B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FE57F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4B4397D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E500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4A5444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BF2C7" w14:textId="77777777" w:rsidR="005C6405" w:rsidRDefault="005C6405">
            <w:pPr>
              <w:pStyle w:val="TableParagraph"/>
              <w:kinsoku w:val="0"/>
              <w:overflowPunct w:val="0"/>
              <w:spacing w:before="88"/>
              <w:ind w:left="14"/>
              <w:jc w:val="center"/>
              <w:rPr>
                <w:spacing w:val="-10"/>
                <w:sz w:val="10"/>
                <w:szCs w:val="10"/>
              </w:rPr>
            </w:pPr>
            <w:r>
              <w:rPr>
                <w:spacing w:val="-10"/>
                <w:sz w:val="10"/>
                <w:szCs w:val="10"/>
              </w:rPr>
              <w:t>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DAE55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O2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185DE68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spojka</w:t>
            </w:r>
            <w:r>
              <w:rPr>
                <w:spacing w:val="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optická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E200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7BF8A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12,000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BF68C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3,000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4EE401D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-9,000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E578D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-75,00%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18CD8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52565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84EF6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34A00D8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b/>
                <w:bCs/>
                <w:spacing w:val="-2"/>
                <w:sz w:val="9"/>
                <w:szCs w:val="9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90F4845" w14:textId="77777777" w:rsidR="005C6405" w:rsidRDefault="005C6405">
            <w:pPr>
              <w:pStyle w:val="TableParagraph"/>
              <w:kinsoku w:val="0"/>
              <w:overflowPunct w:val="0"/>
              <w:spacing w:before="88"/>
              <w:ind w:left="41" w:right="15"/>
              <w:jc w:val="center"/>
              <w:rPr>
                <w:spacing w:val="-5"/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  <w:r>
              <w:rPr>
                <w:spacing w:val="-4"/>
                <w:sz w:val="10"/>
                <w:szCs w:val="10"/>
              </w:rPr>
              <w:t xml:space="preserve"> </w:t>
            </w:r>
            <w:r>
              <w:rPr>
                <w:spacing w:val="-5"/>
                <w:sz w:val="10"/>
                <w:szCs w:val="10"/>
              </w:rPr>
              <w:t>ks</w:t>
            </w:r>
          </w:p>
        </w:tc>
      </w:tr>
      <w:tr w:rsidR="005C6405" w14:paraId="54D264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1309D" w14:textId="77777777" w:rsidR="005C6405" w:rsidRDefault="005C6405">
            <w:pPr>
              <w:pStyle w:val="TableParagraph"/>
              <w:kinsoku w:val="0"/>
              <w:overflowPunct w:val="0"/>
              <w:spacing w:before="88"/>
              <w:ind w:left="14"/>
              <w:jc w:val="center"/>
              <w:rPr>
                <w:spacing w:val="-10"/>
                <w:sz w:val="10"/>
                <w:szCs w:val="10"/>
              </w:rPr>
            </w:pPr>
            <w:r>
              <w:rPr>
                <w:spacing w:val="-10"/>
                <w:sz w:val="10"/>
                <w:szCs w:val="10"/>
              </w:rPr>
              <w:t>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2C855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O3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C41CA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průchodka</w:t>
            </w:r>
            <w:r>
              <w:rPr>
                <w:spacing w:val="7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těsnící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4C537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98DD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36,000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B0D82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72,000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1E2090D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36,000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1DC83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100,00%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56E8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EE35B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4BC27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A32F072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F274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02BA5D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45636" w14:textId="77777777" w:rsidR="005C6405" w:rsidRDefault="005C6405">
            <w:pPr>
              <w:pStyle w:val="TableParagraph"/>
              <w:kinsoku w:val="0"/>
              <w:overflowPunct w:val="0"/>
              <w:spacing w:before="88"/>
              <w:ind w:left="12"/>
              <w:jc w:val="center"/>
              <w:rPr>
                <w:spacing w:val="-5"/>
                <w:sz w:val="10"/>
                <w:szCs w:val="10"/>
              </w:rPr>
            </w:pPr>
            <w:r>
              <w:rPr>
                <w:spacing w:val="-5"/>
                <w:sz w:val="10"/>
                <w:szCs w:val="10"/>
              </w:rPr>
              <w:t>10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C2590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O4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9FE3F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5"/>
              <w:rPr>
                <w:spacing w:val="-5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ochrana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spoje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smršťovací 40</w:t>
            </w:r>
            <w:r>
              <w:rPr>
                <w:spacing w:val="3"/>
                <w:sz w:val="9"/>
                <w:szCs w:val="9"/>
              </w:rPr>
              <w:t xml:space="preserve"> </w:t>
            </w:r>
            <w:r>
              <w:rPr>
                <w:spacing w:val="-5"/>
                <w:sz w:val="9"/>
                <w:szCs w:val="9"/>
              </w:rPr>
              <w:t>mm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B9752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8F5EF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12,000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FC72A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16,000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7685B1E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64F7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33,33%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A341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E3B50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652CB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582EA6C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7FF4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559F34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05508" w14:textId="77777777" w:rsidR="005C6405" w:rsidRDefault="005C6405">
            <w:pPr>
              <w:pStyle w:val="TableParagraph"/>
              <w:kinsoku w:val="0"/>
              <w:overflowPunct w:val="0"/>
              <w:spacing w:before="88"/>
              <w:ind w:left="12"/>
              <w:jc w:val="center"/>
              <w:rPr>
                <w:spacing w:val="-5"/>
                <w:sz w:val="10"/>
                <w:szCs w:val="10"/>
              </w:rPr>
            </w:pPr>
            <w:r>
              <w:rPr>
                <w:spacing w:val="-5"/>
                <w:sz w:val="10"/>
                <w:szCs w:val="10"/>
              </w:rPr>
              <w:t>11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AFB04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O5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6A2B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kabelová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komora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vodotěsná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1E9CA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29FA8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3CF7D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4DBD7FD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9B5C3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EE42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3EF6F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53670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3463A9B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336E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5AF89E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3638" w14:textId="77777777" w:rsidR="005C6405" w:rsidRDefault="005C6405">
            <w:pPr>
              <w:pStyle w:val="TableParagraph"/>
              <w:kinsoku w:val="0"/>
              <w:overflowPunct w:val="0"/>
              <w:spacing w:before="88"/>
              <w:ind w:left="12"/>
              <w:jc w:val="center"/>
              <w:rPr>
                <w:spacing w:val="-5"/>
                <w:sz w:val="10"/>
                <w:szCs w:val="10"/>
              </w:rPr>
            </w:pPr>
            <w:r>
              <w:rPr>
                <w:spacing w:val="-5"/>
                <w:sz w:val="10"/>
                <w:szCs w:val="10"/>
              </w:rPr>
              <w:t>12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2D7C3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O6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C3060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minimarker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zaměřovací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8B93B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6C48F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12,000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574C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28,000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6F4F08A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16,000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ABE8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133,33%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BD1F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23C0F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6CAC4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C2D8756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C8A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1D3BBE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C757E" w14:textId="77777777" w:rsidR="005C6405" w:rsidRDefault="005C6405">
            <w:pPr>
              <w:pStyle w:val="TableParagraph"/>
              <w:kinsoku w:val="0"/>
              <w:overflowPunct w:val="0"/>
              <w:spacing w:before="57"/>
              <w:ind w:left="12"/>
              <w:jc w:val="center"/>
              <w:rPr>
                <w:spacing w:val="-5"/>
                <w:sz w:val="10"/>
                <w:szCs w:val="10"/>
              </w:rPr>
            </w:pPr>
            <w:r>
              <w:rPr>
                <w:spacing w:val="-5"/>
                <w:sz w:val="10"/>
                <w:szCs w:val="10"/>
              </w:rPr>
              <w:t>13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0DA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O7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BD5C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z w:val="9"/>
                <w:szCs w:val="9"/>
              </w:rPr>
              <w:t>trubka</w:t>
            </w:r>
            <w:r>
              <w:rPr>
                <w:spacing w:val="-7"/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</w:rPr>
              <w:t>HDPE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</w:rPr>
              <w:t>-</w:t>
            </w:r>
            <w:r>
              <w:rPr>
                <w:spacing w:val="-6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40/33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5B3B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83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A38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z w:val="9"/>
                <w:szCs w:val="9"/>
              </w:rPr>
              <w:t>31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950,000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D799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z w:val="9"/>
                <w:szCs w:val="9"/>
              </w:rPr>
              <w:t>31</w:t>
            </w:r>
            <w:r>
              <w:rPr>
                <w:color w:val="FF0000"/>
                <w:spacing w:val="-5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570,000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25E5FE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1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-380,000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14C9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-1,19%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562B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85F4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C9A2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982EF8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C300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138FF2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CC08" w14:textId="77777777" w:rsidR="005C6405" w:rsidRDefault="005C6405">
            <w:pPr>
              <w:pStyle w:val="TableParagraph"/>
              <w:kinsoku w:val="0"/>
              <w:overflowPunct w:val="0"/>
              <w:spacing w:before="57"/>
              <w:ind w:left="12"/>
              <w:jc w:val="center"/>
              <w:rPr>
                <w:spacing w:val="-5"/>
                <w:sz w:val="10"/>
                <w:szCs w:val="10"/>
              </w:rPr>
            </w:pPr>
            <w:r>
              <w:rPr>
                <w:spacing w:val="-5"/>
                <w:sz w:val="10"/>
                <w:szCs w:val="10"/>
              </w:rPr>
              <w:t>14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9064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O8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2B48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spojka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PLASSON</w:t>
            </w:r>
            <w:r>
              <w:rPr>
                <w:spacing w:val="6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40/40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484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2E1C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105,000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D41D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BF3190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5,000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36E8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4,76%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3A36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0A46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B74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2DB59F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84EB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075395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26CC6" w14:textId="77777777" w:rsidR="005C6405" w:rsidRDefault="005C6405">
            <w:pPr>
              <w:pStyle w:val="TableParagraph"/>
              <w:kinsoku w:val="0"/>
              <w:overflowPunct w:val="0"/>
              <w:spacing w:before="57"/>
              <w:ind w:left="12"/>
              <w:jc w:val="center"/>
              <w:rPr>
                <w:spacing w:val="-5"/>
                <w:sz w:val="10"/>
                <w:szCs w:val="10"/>
              </w:rPr>
            </w:pPr>
            <w:r>
              <w:rPr>
                <w:spacing w:val="-5"/>
                <w:sz w:val="10"/>
                <w:szCs w:val="10"/>
              </w:rPr>
              <w:t>15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3B33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O9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FCD5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5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koncovka</w:t>
            </w:r>
            <w:r>
              <w:rPr>
                <w:spacing w:val="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PLASSON</w:t>
            </w:r>
            <w:r>
              <w:rPr>
                <w:spacing w:val="5"/>
                <w:sz w:val="9"/>
                <w:szCs w:val="9"/>
              </w:rPr>
              <w:t xml:space="preserve"> </w:t>
            </w:r>
            <w:r>
              <w:rPr>
                <w:spacing w:val="-5"/>
                <w:sz w:val="9"/>
                <w:szCs w:val="9"/>
              </w:rPr>
              <w:t>40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4E2C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C251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8,000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88E1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130104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32,000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D3A4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400,00%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272E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E634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37B7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E73D0C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C5E1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6BE224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04389" w14:textId="77777777" w:rsidR="005C6405" w:rsidRDefault="005C6405">
            <w:pPr>
              <w:pStyle w:val="TableParagraph"/>
              <w:kinsoku w:val="0"/>
              <w:overflowPunct w:val="0"/>
              <w:spacing w:before="57"/>
              <w:ind w:left="12"/>
              <w:jc w:val="center"/>
              <w:rPr>
                <w:spacing w:val="-5"/>
                <w:sz w:val="10"/>
                <w:szCs w:val="10"/>
              </w:rPr>
            </w:pPr>
            <w:r>
              <w:rPr>
                <w:spacing w:val="-5"/>
                <w:sz w:val="10"/>
                <w:szCs w:val="10"/>
              </w:rPr>
              <w:t>16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BAF7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MM1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5075A1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Kabel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zemní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dvouplášťový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s pancířem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průměru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žíly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0,8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mm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(TCEPKPFLEZE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10XN0,8)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934B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83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77DE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z w:val="9"/>
                <w:szCs w:val="9"/>
              </w:rPr>
              <w:t>11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150,000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270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30,000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1C48AE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z w:val="9"/>
                <w:szCs w:val="9"/>
              </w:rPr>
              <w:t>-11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120,000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21C8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-99,73%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C777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04B7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C5E1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572590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b/>
                <w:bCs/>
                <w:spacing w:val="-2"/>
                <w:sz w:val="9"/>
                <w:szCs w:val="9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ECDE54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41" w:right="2"/>
              <w:jc w:val="center"/>
              <w:rPr>
                <w:spacing w:val="-10"/>
                <w:sz w:val="9"/>
                <w:szCs w:val="9"/>
              </w:rPr>
            </w:pPr>
            <w:r>
              <w:rPr>
                <w:sz w:val="9"/>
                <w:szCs w:val="9"/>
              </w:rPr>
              <w:t>30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10"/>
                <w:sz w:val="9"/>
                <w:szCs w:val="9"/>
              </w:rPr>
              <w:t>m</w:t>
            </w:r>
          </w:p>
        </w:tc>
      </w:tr>
      <w:tr w:rsidR="005C6405" w14:paraId="7A4BE4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D4285" w14:textId="77777777" w:rsidR="005C6405" w:rsidRDefault="005C6405">
            <w:pPr>
              <w:pStyle w:val="TableParagraph"/>
              <w:kinsoku w:val="0"/>
              <w:overflowPunct w:val="0"/>
              <w:spacing w:before="57"/>
              <w:ind w:left="12"/>
              <w:jc w:val="center"/>
              <w:rPr>
                <w:spacing w:val="-5"/>
                <w:sz w:val="10"/>
                <w:szCs w:val="10"/>
              </w:rPr>
            </w:pPr>
            <w:r>
              <w:rPr>
                <w:spacing w:val="-5"/>
                <w:sz w:val="10"/>
                <w:szCs w:val="10"/>
              </w:rPr>
              <w:t>17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DDB7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MM2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C39DE7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spojka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pro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kabely s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pancířem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9555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B2AE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16,000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A441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D726A6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-14,000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9325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-87,50%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DC2B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3076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F9AA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EFC3D1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2"/>
                <w:sz w:val="9"/>
                <w:szCs w:val="9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DC0D8D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41" w:right="3"/>
              <w:jc w:val="center"/>
              <w:rPr>
                <w:spacing w:val="-5"/>
                <w:sz w:val="9"/>
                <w:szCs w:val="9"/>
              </w:rPr>
            </w:pPr>
            <w:r>
              <w:rPr>
                <w:sz w:val="9"/>
                <w:szCs w:val="9"/>
              </w:rPr>
              <w:t>2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5"/>
                <w:sz w:val="9"/>
                <w:szCs w:val="9"/>
              </w:rPr>
              <w:t>ks</w:t>
            </w:r>
          </w:p>
        </w:tc>
      </w:tr>
      <w:tr w:rsidR="005C6405" w14:paraId="60C620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69DB7" w14:textId="77777777" w:rsidR="005C6405" w:rsidRDefault="005C6405">
            <w:pPr>
              <w:pStyle w:val="TableParagraph"/>
              <w:kinsoku w:val="0"/>
              <w:overflowPunct w:val="0"/>
              <w:spacing w:before="57"/>
              <w:ind w:left="12"/>
              <w:jc w:val="center"/>
              <w:rPr>
                <w:spacing w:val="-5"/>
                <w:sz w:val="10"/>
                <w:szCs w:val="10"/>
              </w:rPr>
            </w:pPr>
            <w:r>
              <w:rPr>
                <w:spacing w:val="-5"/>
                <w:sz w:val="10"/>
                <w:szCs w:val="10"/>
              </w:rPr>
              <w:t>18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D435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MM3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E32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spona malá odbočovací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2FC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BB7C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3,000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739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3,000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E60CAE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44E8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5E97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9375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CF3A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91C08A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42D2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09E43B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C7D9A" w14:textId="77777777" w:rsidR="005C6405" w:rsidRDefault="005C6405">
            <w:pPr>
              <w:pStyle w:val="TableParagraph"/>
              <w:kinsoku w:val="0"/>
              <w:overflowPunct w:val="0"/>
              <w:spacing w:before="57"/>
              <w:ind w:left="12"/>
              <w:jc w:val="center"/>
              <w:rPr>
                <w:spacing w:val="-5"/>
                <w:sz w:val="10"/>
                <w:szCs w:val="10"/>
              </w:rPr>
            </w:pPr>
            <w:r>
              <w:rPr>
                <w:spacing w:val="-5"/>
                <w:sz w:val="10"/>
                <w:szCs w:val="10"/>
              </w:rPr>
              <w:t>19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B41C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MM4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52E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4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drobný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materiál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-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tmely, těsnící</w:t>
            </w:r>
            <w:r>
              <w:rPr>
                <w:spacing w:val="-4"/>
                <w:sz w:val="9"/>
                <w:szCs w:val="9"/>
              </w:rPr>
              <w:t xml:space="preserve"> pěny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1444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63CC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5787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8ABBB4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3,000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CA6A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300,00%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1306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B997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A67B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FE9549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DC89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5691A5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FE72E" w14:textId="77777777" w:rsidR="005C6405" w:rsidRDefault="005C6405">
            <w:pPr>
              <w:pStyle w:val="TableParagraph"/>
              <w:kinsoku w:val="0"/>
              <w:overflowPunct w:val="0"/>
              <w:spacing w:before="57"/>
              <w:ind w:left="12"/>
              <w:jc w:val="center"/>
              <w:rPr>
                <w:spacing w:val="-5"/>
                <w:sz w:val="10"/>
                <w:szCs w:val="10"/>
              </w:rPr>
            </w:pPr>
            <w:r>
              <w:rPr>
                <w:spacing w:val="-5"/>
                <w:sz w:val="10"/>
                <w:szCs w:val="10"/>
              </w:rPr>
              <w:t>20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48DD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1a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021C7B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10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Datový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rozvaděč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skříň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19"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600x800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48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10"/>
                <w:sz w:val="9"/>
                <w:szCs w:val="9"/>
              </w:rPr>
              <w:t>U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8BA0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5C85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6,000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32F6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99F84E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-5,000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A41C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-83,33%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B0BA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A9F5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BE9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BDCF1A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2"/>
                <w:sz w:val="9"/>
                <w:szCs w:val="9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630BB6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41" w:right="3"/>
              <w:jc w:val="center"/>
              <w:rPr>
                <w:spacing w:val="-5"/>
                <w:sz w:val="9"/>
                <w:szCs w:val="9"/>
              </w:rPr>
            </w:pPr>
            <w:r>
              <w:rPr>
                <w:sz w:val="9"/>
                <w:szCs w:val="9"/>
              </w:rPr>
              <w:t>1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5"/>
                <w:sz w:val="9"/>
                <w:szCs w:val="9"/>
              </w:rPr>
              <w:t>ks</w:t>
            </w:r>
          </w:p>
        </w:tc>
      </w:tr>
      <w:tr w:rsidR="005C6405" w14:paraId="49F55B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AABE" w14:textId="77777777" w:rsidR="005C6405" w:rsidRDefault="005C6405">
            <w:pPr>
              <w:pStyle w:val="TableParagraph"/>
              <w:kinsoku w:val="0"/>
              <w:overflowPunct w:val="0"/>
              <w:spacing w:before="57"/>
              <w:ind w:left="12"/>
              <w:jc w:val="center"/>
              <w:rPr>
                <w:spacing w:val="-5"/>
                <w:sz w:val="10"/>
                <w:szCs w:val="10"/>
              </w:rPr>
            </w:pPr>
            <w:r>
              <w:rPr>
                <w:spacing w:val="-5"/>
                <w:sz w:val="10"/>
                <w:szCs w:val="10"/>
              </w:rPr>
              <w:t>21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1F6A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1b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300C81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Optický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rozvaděč</w:t>
            </w:r>
            <w:r>
              <w:rPr>
                <w:spacing w:val="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19"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provedení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24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vláken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657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90A3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28,000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94F6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AE8B6A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-27,000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FFE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-96,43%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976D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F11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1C06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2AFD5B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b/>
                <w:bCs/>
                <w:spacing w:val="-2"/>
                <w:sz w:val="9"/>
                <w:szCs w:val="9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EA779B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41" w:right="3"/>
              <w:jc w:val="center"/>
              <w:rPr>
                <w:spacing w:val="-5"/>
                <w:sz w:val="9"/>
                <w:szCs w:val="9"/>
              </w:rPr>
            </w:pPr>
            <w:r>
              <w:rPr>
                <w:sz w:val="9"/>
                <w:szCs w:val="9"/>
              </w:rPr>
              <w:t>1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5"/>
                <w:sz w:val="9"/>
                <w:szCs w:val="9"/>
              </w:rPr>
              <w:t>ks</w:t>
            </w:r>
          </w:p>
        </w:tc>
      </w:tr>
      <w:tr w:rsidR="005C6405" w14:paraId="0644AC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CF33D" w14:textId="77777777" w:rsidR="005C6405" w:rsidRDefault="005C6405">
            <w:pPr>
              <w:pStyle w:val="TableParagraph"/>
              <w:kinsoku w:val="0"/>
              <w:overflowPunct w:val="0"/>
              <w:spacing w:before="57"/>
              <w:ind w:left="12"/>
              <w:jc w:val="center"/>
              <w:rPr>
                <w:spacing w:val="-5"/>
                <w:sz w:val="10"/>
                <w:szCs w:val="10"/>
              </w:rPr>
            </w:pPr>
            <w:r>
              <w:rPr>
                <w:spacing w:val="-5"/>
                <w:sz w:val="10"/>
                <w:szCs w:val="10"/>
              </w:rPr>
              <w:t>22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C499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1c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B2F3AC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Police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EF53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1B0F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6,000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EF54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684A72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-5,000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DF88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-83,33%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55AE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DC29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FC15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3C8612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2"/>
                <w:sz w:val="9"/>
                <w:szCs w:val="9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943BA0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41" w:right="3"/>
              <w:jc w:val="center"/>
              <w:rPr>
                <w:spacing w:val="-5"/>
                <w:sz w:val="9"/>
                <w:szCs w:val="9"/>
              </w:rPr>
            </w:pPr>
            <w:r>
              <w:rPr>
                <w:sz w:val="9"/>
                <w:szCs w:val="9"/>
              </w:rPr>
              <w:t>1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5"/>
                <w:sz w:val="9"/>
                <w:szCs w:val="9"/>
              </w:rPr>
              <w:t>ks</w:t>
            </w:r>
          </w:p>
        </w:tc>
      </w:tr>
      <w:tr w:rsidR="005C6405" w14:paraId="4DA231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73EC0" w14:textId="77777777" w:rsidR="005C6405" w:rsidRDefault="005C6405">
            <w:pPr>
              <w:pStyle w:val="TableParagraph"/>
              <w:kinsoku w:val="0"/>
              <w:overflowPunct w:val="0"/>
              <w:spacing w:before="58"/>
              <w:ind w:left="12"/>
              <w:jc w:val="center"/>
              <w:rPr>
                <w:spacing w:val="-5"/>
                <w:sz w:val="10"/>
                <w:szCs w:val="10"/>
              </w:rPr>
            </w:pPr>
            <w:r>
              <w:rPr>
                <w:spacing w:val="-5"/>
                <w:sz w:val="10"/>
                <w:szCs w:val="10"/>
              </w:rPr>
              <w:t>23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F749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left="24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1d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9017373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left="25"/>
              <w:rPr>
                <w:spacing w:val="-4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Vyvazovací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panel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1U oboustranný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plastová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lišta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černá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6EB00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2523E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6,000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9D5F0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091219F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-5,000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38489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-83,33%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06951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8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5117C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7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C7958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7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95800C1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7"/>
              <w:jc w:val="right"/>
              <w:rPr>
                <w:b/>
                <w:bCs/>
                <w:spacing w:val="-2"/>
                <w:sz w:val="9"/>
                <w:szCs w:val="9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021D983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left="41" w:right="3"/>
              <w:jc w:val="center"/>
              <w:rPr>
                <w:spacing w:val="-5"/>
                <w:sz w:val="9"/>
                <w:szCs w:val="9"/>
              </w:rPr>
            </w:pPr>
            <w:r>
              <w:rPr>
                <w:sz w:val="9"/>
                <w:szCs w:val="9"/>
              </w:rPr>
              <w:t>1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5"/>
                <w:sz w:val="9"/>
                <w:szCs w:val="9"/>
              </w:rPr>
              <w:t>ks</w:t>
            </w:r>
          </w:p>
        </w:tc>
      </w:tr>
      <w:tr w:rsidR="005C6405" w14:paraId="66D77A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412EA" w14:textId="77777777" w:rsidR="005C6405" w:rsidRDefault="005C6405">
            <w:pPr>
              <w:pStyle w:val="TableParagraph"/>
              <w:kinsoku w:val="0"/>
              <w:overflowPunct w:val="0"/>
              <w:spacing w:before="57"/>
              <w:ind w:left="12"/>
              <w:jc w:val="center"/>
              <w:rPr>
                <w:spacing w:val="-5"/>
                <w:sz w:val="10"/>
                <w:szCs w:val="10"/>
              </w:rPr>
            </w:pPr>
            <w:r>
              <w:rPr>
                <w:spacing w:val="-5"/>
                <w:sz w:val="10"/>
                <w:szCs w:val="10"/>
              </w:rPr>
              <w:t>24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67E4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1e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D07AA3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Ventilační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jednotka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univ.,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termostat,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4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ventilátory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(do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stropu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nebo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do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podlahy)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99E7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1856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6,000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7035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6D86C1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-5,000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854E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-83,33%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D68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B736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7DE8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0B1019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2"/>
                <w:sz w:val="9"/>
                <w:szCs w:val="9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197C7C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41" w:right="3"/>
              <w:jc w:val="center"/>
              <w:rPr>
                <w:spacing w:val="-5"/>
                <w:sz w:val="9"/>
                <w:szCs w:val="9"/>
              </w:rPr>
            </w:pPr>
            <w:r>
              <w:rPr>
                <w:sz w:val="9"/>
                <w:szCs w:val="9"/>
              </w:rPr>
              <w:t>1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5"/>
                <w:sz w:val="9"/>
                <w:szCs w:val="9"/>
              </w:rPr>
              <w:t>ks</w:t>
            </w:r>
          </w:p>
        </w:tc>
      </w:tr>
      <w:tr w:rsidR="005C6405" w14:paraId="14DF49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59B77" w14:textId="77777777" w:rsidR="005C6405" w:rsidRDefault="005C6405">
            <w:pPr>
              <w:pStyle w:val="TableParagraph"/>
              <w:kinsoku w:val="0"/>
              <w:overflowPunct w:val="0"/>
              <w:spacing w:before="57"/>
              <w:ind w:left="12"/>
              <w:jc w:val="center"/>
              <w:rPr>
                <w:spacing w:val="-5"/>
                <w:sz w:val="10"/>
                <w:szCs w:val="10"/>
              </w:rPr>
            </w:pPr>
            <w:r>
              <w:rPr>
                <w:spacing w:val="-5"/>
                <w:sz w:val="10"/>
                <w:szCs w:val="10"/>
              </w:rPr>
              <w:t>25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A0B7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1f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E17533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4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Rozvodný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panel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ACAR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5x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230V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včetně vany,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černý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01D2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2A0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6,000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30D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CDFDAA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-5,000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4597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-83,33%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8FC6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8C56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9D82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9266B4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2"/>
                <w:sz w:val="9"/>
                <w:szCs w:val="9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1EE0FC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41" w:right="3"/>
              <w:jc w:val="center"/>
              <w:rPr>
                <w:spacing w:val="-5"/>
                <w:sz w:val="9"/>
                <w:szCs w:val="9"/>
              </w:rPr>
            </w:pPr>
            <w:r>
              <w:rPr>
                <w:sz w:val="9"/>
                <w:szCs w:val="9"/>
              </w:rPr>
              <w:t>1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5"/>
                <w:sz w:val="9"/>
                <w:szCs w:val="9"/>
              </w:rPr>
              <w:t>ks</w:t>
            </w:r>
          </w:p>
        </w:tc>
      </w:tr>
      <w:tr w:rsidR="005C6405" w14:paraId="0BCBC8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87E3F" w14:textId="77777777" w:rsidR="005C6405" w:rsidRDefault="005C6405">
            <w:pPr>
              <w:pStyle w:val="TableParagraph"/>
              <w:kinsoku w:val="0"/>
              <w:overflowPunct w:val="0"/>
              <w:spacing w:before="57"/>
              <w:ind w:left="12"/>
              <w:jc w:val="center"/>
              <w:rPr>
                <w:spacing w:val="-5"/>
                <w:sz w:val="10"/>
                <w:szCs w:val="10"/>
              </w:rPr>
            </w:pPr>
            <w:r>
              <w:rPr>
                <w:spacing w:val="-5"/>
                <w:sz w:val="10"/>
                <w:szCs w:val="10"/>
              </w:rPr>
              <w:t>26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02AB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1g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FD3F45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Patch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panel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osaz.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24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portů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UTP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1U,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CAT6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s vyvazovací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lištou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288F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D959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6,000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0B99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11CB9B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-5,000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E401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-83,33%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D36D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1F2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68A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F1531A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2"/>
                <w:sz w:val="9"/>
                <w:szCs w:val="9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B1DA83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41" w:right="3"/>
              <w:jc w:val="center"/>
              <w:rPr>
                <w:spacing w:val="-5"/>
                <w:sz w:val="9"/>
                <w:szCs w:val="9"/>
              </w:rPr>
            </w:pPr>
            <w:r>
              <w:rPr>
                <w:sz w:val="9"/>
                <w:szCs w:val="9"/>
              </w:rPr>
              <w:t>1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5"/>
                <w:sz w:val="9"/>
                <w:szCs w:val="9"/>
              </w:rPr>
              <w:t>ks</w:t>
            </w:r>
          </w:p>
        </w:tc>
      </w:tr>
      <w:tr w:rsidR="005C6405" w14:paraId="5FD89C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56934" w14:textId="77777777" w:rsidR="005C6405" w:rsidRDefault="005C6405">
            <w:pPr>
              <w:pStyle w:val="TableParagraph"/>
              <w:kinsoku w:val="0"/>
              <w:overflowPunct w:val="0"/>
              <w:spacing w:before="57"/>
              <w:ind w:left="12"/>
              <w:jc w:val="center"/>
              <w:rPr>
                <w:spacing w:val="-5"/>
                <w:sz w:val="10"/>
                <w:szCs w:val="10"/>
              </w:rPr>
            </w:pPr>
            <w:r>
              <w:rPr>
                <w:spacing w:val="-5"/>
                <w:sz w:val="10"/>
                <w:szCs w:val="10"/>
              </w:rPr>
              <w:t>27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1BC1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1h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499B42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z w:val="9"/>
                <w:szCs w:val="9"/>
              </w:rPr>
              <w:t>Patch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</w:rPr>
              <w:t>kabel</w:t>
            </w:r>
            <w:r>
              <w:rPr>
                <w:spacing w:val="12"/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</w:rPr>
              <w:t>Cat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</w:rPr>
              <w:t>6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</w:rPr>
              <w:t>UTP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</w:rPr>
              <w:t>LSZH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</w:rPr>
              <w:t>2m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oranžový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0B79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03F5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90,000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B205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15,000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59539F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-75,000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DC30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-83,33%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0890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60AC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7DBA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EF205A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2"/>
                <w:sz w:val="9"/>
                <w:szCs w:val="9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5CEF6A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41"/>
              <w:jc w:val="center"/>
              <w:rPr>
                <w:spacing w:val="-5"/>
                <w:sz w:val="9"/>
                <w:szCs w:val="9"/>
              </w:rPr>
            </w:pPr>
            <w:r>
              <w:rPr>
                <w:sz w:val="9"/>
                <w:szCs w:val="9"/>
              </w:rPr>
              <w:t>15</w:t>
            </w:r>
            <w:r>
              <w:rPr>
                <w:spacing w:val="-5"/>
                <w:sz w:val="9"/>
                <w:szCs w:val="9"/>
              </w:rPr>
              <w:t xml:space="preserve"> ks</w:t>
            </w:r>
          </w:p>
        </w:tc>
      </w:tr>
      <w:tr w:rsidR="005C6405" w14:paraId="0374EB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64AA2" w14:textId="77777777" w:rsidR="005C6405" w:rsidRDefault="005C6405">
            <w:pPr>
              <w:pStyle w:val="TableParagraph"/>
              <w:kinsoku w:val="0"/>
              <w:overflowPunct w:val="0"/>
              <w:spacing w:before="57"/>
              <w:ind w:left="12"/>
              <w:jc w:val="center"/>
              <w:rPr>
                <w:spacing w:val="-5"/>
                <w:sz w:val="10"/>
                <w:szCs w:val="10"/>
              </w:rPr>
            </w:pPr>
            <w:r>
              <w:rPr>
                <w:spacing w:val="-5"/>
                <w:sz w:val="10"/>
                <w:szCs w:val="10"/>
              </w:rPr>
              <w:t>28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9E97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2a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D5D8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Skříň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rozvodná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do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20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párů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vystrojená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AF1B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6FCB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5,000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A34D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5,000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E9A5B6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1277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461D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4BE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D90E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BDC48D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2CA3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1E7FEE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7FAE7" w14:textId="77777777" w:rsidR="005C6405" w:rsidRDefault="005C6405">
            <w:pPr>
              <w:pStyle w:val="TableParagraph"/>
              <w:kinsoku w:val="0"/>
              <w:overflowPunct w:val="0"/>
              <w:spacing w:before="57"/>
              <w:ind w:left="12"/>
              <w:jc w:val="center"/>
              <w:rPr>
                <w:spacing w:val="-5"/>
                <w:sz w:val="10"/>
                <w:szCs w:val="10"/>
              </w:rPr>
            </w:pPr>
            <w:r>
              <w:rPr>
                <w:spacing w:val="-5"/>
                <w:sz w:val="10"/>
                <w:szCs w:val="10"/>
              </w:rPr>
              <w:t>29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14F0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2b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EA0A01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4"/>
                <w:sz w:val="9"/>
                <w:szCs w:val="9"/>
              </w:rPr>
            </w:pPr>
            <w:r>
              <w:rPr>
                <w:sz w:val="9"/>
                <w:szCs w:val="9"/>
              </w:rPr>
              <w:t>Pásek</w:t>
            </w:r>
            <w:r>
              <w:rPr>
                <w:spacing w:val="-6"/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</w:rPr>
              <w:t>LSA</w:t>
            </w:r>
            <w:r>
              <w:rPr>
                <w:spacing w:val="-7"/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</w:rPr>
              <w:t>10</w:t>
            </w:r>
            <w:r>
              <w:rPr>
                <w:spacing w:val="-6"/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párů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A48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72A9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16,000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977E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FEA012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-12,000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A46D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-75,00%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DCAD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AFD8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E28E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9F4B4C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2"/>
                <w:sz w:val="9"/>
                <w:szCs w:val="9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BC84EB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41" w:right="3"/>
              <w:jc w:val="center"/>
              <w:rPr>
                <w:spacing w:val="-5"/>
                <w:sz w:val="9"/>
                <w:szCs w:val="9"/>
              </w:rPr>
            </w:pPr>
            <w:r>
              <w:rPr>
                <w:sz w:val="9"/>
                <w:szCs w:val="9"/>
              </w:rPr>
              <w:t>4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5"/>
                <w:sz w:val="9"/>
                <w:szCs w:val="9"/>
              </w:rPr>
              <w:t>ks</w:t>
            </w:r>
          </w:p>
        </w:tc>
      </w:tr>
      <w:tr w:rsidR="005C6405" w14:paraId="1583FB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BB446" w14:textId="77777777" w:rsidR="005C6405" w:rsidRDefault="005C6405">
            <w:pPr>
              <w:pStyle w:val="TableParagraph"/>
              <w:kinsoku w:val="0"/>
              <w:overflowPunct w:val="0"/>
              <w:spacing w:before="57"/>
              <w:ind w:left="12"/>
              <w:jc w:val="center"/>
              <w:rPr>
                <w:spacing w:val="-5"/>
                <w:sz w:val="10"/>
                <w:szCs w:val="10"/>
              </w:rPr>
            </w:pPr>
            <w:r>
              <w:rPr>
                <w:spacing w:val="-5"/>
                <w:sz w:val="10"/>
                <w:szCs w:val="10"/>
              </w:rPr>
              <w:t>30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FB59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105A19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5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jistič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5"/>
                <w:sz w:val="9"/>
                <w:szCs w:val="9"/>
              </w:rPr>
              <w:t>6A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175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0FC8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6,000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504F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54D22F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-5,000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4564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-83,33%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D7EE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8A2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4093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8A32CA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2"/>
                <w:sz w:val="9"/>
                <w:szCs w:val="9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6F58F3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41" w:right="3"/>
              <w:jc w:val="center"/>
              <w:rPr>
                <w:spacing w:val="-5"/>
                <w:sz w:val="9"/>
                <w:szCs w:val="9"/>
              </w:rPr>
            </w:pPr>
            <w:r>
              <w:rPr>
                <w:sz w:val="9"/>
                <w:szCs w:val="9"/>
              </w:rPr>
              <w:t>1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5"/>
                <w:sz w:val="9"/>
                <w:szCs w:val="9"/>
              </w:rPr>
              <w:t>ks</w:t>
            </w:r>
          </w:p>
        </w:tc>
      </w:tr>
      <w:tr w:rsidR="005C6405" w14:paraId="6E8A85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2A67A" w14:textId="77777777" w:rsidR="005C6405" w:rsidRDefault="005C6405">
            <w:pPr>
              <w:pStyle w:val="TableParagraph"/>
              <w:kinsoku w:val="0"/>
              <w:overflowPunct w:val="0"/>
              <w:spacing w:before="57"/>
              <w:ind w:left="12"/>
              <w:jc w:val="center"/>
              <w:rPr>
                <w:spacing w:val="-5"/>
                <w:sz w:val="10"/>
                <w:szCs w:val="10"/>
              </w:rPr>
            </w:pPr>
            <w:r>
              <w:rPr>
                <w:spacing w:val="-5"/>
                <w:sz w:val="10"/>
                <w:szCs w:val="10"/>
              </w:rPr>
              <w:t>31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94A2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4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92F482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10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Kabel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napájecí 5x4</w:t>
            </w:r>
            <w:r>
              <w:rPr>
                <w:spacing w:val="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RE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P30-R,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PH120-</w:t>
            </w:r>
            <w:r>
              <w:rPr>
                <w:spacing w:val="-10"/>
                <w:sz w:val="9"/>
                <w:szCs w:val="9"/>
              </w:rPr>
              <w:t>R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F428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83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715E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90,000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FD38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15,000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11293B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-75,000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9E41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-83,33%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035E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8A5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BDF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EE8737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2"/>
                <w:sz w:val="9"/>
                <w:szCs w:val="9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6A261B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41" w:right="2"/>
              <w:jc w:val="center"/>
              <w:rPr>
                <w:spacing w:val="-10"/>
                <w:sz w:val="9"/>
                <w:szCs w:val="9"/>
              </w:rPr>
            </w:pPr>
            <w:r>
              <w:rPr>
                <w:sz w:val="9"/>
                <w:szCs w:val="9"/>
              </w:rPr>
              <w:t>15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10"/>
                <w:sz w:val="9"/>
                <w:szCs w:val="9"/>
              </w:rPr>
              <w:t>m</w:t>
            </w:r>
          </w:p>
        </w:tc>
      </w:tr>
      <w:tr w:rsidR="005C6405" w14:paraId="10F1BC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C08BF" w14:textId="77777777" w:rsidR="005C6405" w:rsidRDefault="005C6405">
            <w:pPr>
              <w:pStyle w:val="TableParagraph"/>
              <w:kinsoku w:val="0"/>
              <w:overflowPunct w:val="0"/>
              <w:spacing w:before="57"/>
              <w:ind w:left="12"/>
              <w:jc w:val="center"/>
              <w:rPr>
                <w:spacing w:val="-5"/>
                <w:sz w:val="10"/>
                <w:szCs w:val="10"/>
              </w:rPr>
            </w:pPr>
            <w:r>
              <w:rPr>
                <w:spacing w:val="-5"/>
                <w:sz w:val="10"/>
                <w:szCs w:val="10"/>
              </w:rPr>
              <w:t>32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862DF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left="24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5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8D5FCE5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Přepěťová ochrana napájecího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vedení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-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3.stupeň,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s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VF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filtrem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a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dálkovou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signalizací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3CF01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95631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C8752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DD00F62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-9,000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AFE18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-90,00%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289E0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8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04830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7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5657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7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D334004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7"/>
              <w:jc w:val="right"/>
              <w:rPr>
                <w:b/>
                <w:bCs/>
                <w:spacing w:val="-2"/>
                <w:sz w:val="9"/>
                <w:szCs w:val="9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22BAF51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left="41" w:right="3"/>
              <w:jc w:val="center"/>
              <w:rPr>
                <w:spacing w:val="-5"/>
                <w:sz w:val="9"/>
                <w:szCs w:val="9"/>
              </w:rPr>
            </w:pPr>
            <w:r>
              <w:rPr>
                <w:sz w:val="9"/>
                <w:szCs w:val="9"/>
              </w:rPr>
              <w:t>1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5"/>
                <w:sz w:val="9"/>
                <w:szCs w:val="9"/>
              </w:rPr>
              <w:t>ks</w:t>
            </w:r>
          </w:p>
        </w:tc>
      </w:tr>
    </w:tbl>
    <w:p w14:paraId="24E3C5A2" w14:textId="77777777" w:rsidR="005C6405" w:rsidRDefault="005C6405">
      <w:pPr>
        <w:rPr>
          <w:rFonts w:ascii="Arial" w:hAnsi="Arial" w:cs="Arial"/>
          <w:b/>
          <w:bCs/>
          <w:i/>
          <w:iCs/>
          <w:color w:val="3366FF"/>
          <w:spacing w:val="-4"/>
          <w:sz w:val="12"/>
          <w:szCs w:val="12"/>
        </w:rPr>
        <w:sectPr w:rsidR="005C6405">
          <w:headerReference w:type="default" r:id="rId87"/>
          <w:footerReference w:type="default" r:id="rId88"/>
          <w:pgSz w:w="16840" w:h="11910" w:orient="landscape"/>
          <w:pgMar w:top="1340" w:right="1133" w:bottom="280" w:left="992" w:header="0" w:footer="0" w:gutter="0"/>
          <w:cols w:space="708" w:equalWidth="0">
            <w:col w:w="14715"/>
          </w:cols>
          <w:noEndnote/>
        </w:sectPr>
      </w:pPr>
    </w:p>
    <w:tbl>
      <w:tblPr>
        <w:tblW w:w="0" w:type="auto"/>
        <w:tblInd w:w="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"/>
        <w:gridCol w:w="664"/>
        <w:gridCol w:w="5698"/>
        <w:gridCol w:w="434"/>
        <w:gridCol w:w="664"/>
        <w:gridCol w:w="664"/>
        <w:gridCol w:w="665"/>
        <w:gridCol w:w="1046"/>
        <w:gridCol w:w="700"/>
        <w:gridCol w:w="974"/>
        <w:gridCol w:w="994"/>
        <w:gridCol w:w="852"/>
        <w:gridCol w:w="1020"/>
      </w:tblGrid>
      <w:tr w:rsidR="005C6405" w14:paraId="7421E5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19930" w14:textId="77777777" w:rsidR="005C6405" w:rsidRDefault="005C6405">
            <w:pPr>
              <w:pStyle w:val="TableParagraph"/>
              <w:kinsoku w:val="0"/>
              <w:overflowPunct w:val="0"/>
              <w:spacing w:before="57"/>
              <w:ind w:left="12"/>
              <w:jc w:val="center"/>
              <w:rPr>
                <w:spacing w:val="-5"/>
                <w:sz w:val="10"/>
                <w:szCs w:val="10"/>
              </w:rPr>
            </w:pPr>
            <w:r>
              <w:rPr>
                <w:spacing w:val="-5"/>
                <w:sz w:val="10"/>
                <w:szCs w:val="10"/>
              </w:rPr>
              <w:lastRenderedPageBreak/>
              <w:t>33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EAF4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67B9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4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Zásuvka na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omítku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2xRJ45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UTP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CAT6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089C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17D8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16,000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9FB7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16,000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DF0C00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37E3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E149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D46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A1EE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FC084C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49C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47D87D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DA08" w14:textId="77777777" w:rsidR="005C6405" w:rsidRDefault="005C6405">
            <w:pPr>
              <w:pStyle w:val="TableParagraph"/>
              <w:kinsoku w:val="0"/>
              <w:overflowPunct w:val="0"/>
              <w:spacing w:before="57"/>
              <w:ind w:left="12"/>
              <w:jc w:val="center"/>
              <w:rPr>
                <w:spacing w:val="-5"/>
                <w:sz w:val="10"/>
                <w:szCs w:val="10"/>
              </w:rPr>
            </w:pPr>
            <w:r>
              <w:rPr>
                <w:spacing w:val="-5"/>
                <w:sz w:val="10"/>
                <w:szCs w:val="10"/>
              </w:rPr>
              <w:t>34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0376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4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A43B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4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Kabel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UTP,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CAT6,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LSOH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4A8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83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F97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160,000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3EF7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160,000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446B30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DC9C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119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6A5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F195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13C419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C80D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2ED63F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9EBCD" w14:textId="77777777" w:rsidR="005C6405" w:rsidRDefault="005C6405">
            <w:pPr>
              <w:pStyle w:val="TableParagraph"/>
              <w:kinsoku w:val="0"/>
              <w:overflowPunct w:val="0"/>
              <w:spacing w:before="57"/>
              <w:ind w:left="12"/>
              <w:jc w:val="center"/>
              <w:rPr>
                <w:spacing w:val="-5"/>
                <w:sz w:val="10"/>
                <w:szCs w:val="10"/>
              </w:rPr>
            </w:pPr>
            <w:r>
              <w:rPr>
                <w:spacing w:val="-5"/>
                <w:sz w:val="10"/>
                <w:szCs w:val="10"/>
              </w:rPr>
              <w:t>35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7F9C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5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62D1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Lišta vkládací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18/13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včetně rohových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krytů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apod.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DD25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83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AD91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160,000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691B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160,000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960A47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36A8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9FD4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76E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BEA7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E4E7E6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4A8A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6220A4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EF7E1" w14:textId="77777777" w:rsidR="005C6405" w:rsidRDefault="005C6405">
            <w:pPr>
              <w:pStyle w:val="TableParagraph"/>
              <w:kinsoku w:val="0"/>
              <w:overflowPunct w:val="0"/>
              <w:spacing w:before="57"/>
              <w:ind w:left="12"/>
              <w:jc w:val="center"/>
              <w:rPr>
                <w:spacing w:val="-5"/>
                <w:sz w:val="10"/>
                <w:szCs w:val="10"/>
              </w:rPr>
            </w:pPr>
            <w:r>
              <w:rPr>
                <w:spacing w:val="-5"/>
                <w:sz w:val="10"/>
                <w:szCs w:val="10"/>
              </w:rPr>
              <w:t>36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866F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6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6DF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Krabice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protahovací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a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odbočné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lištové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26A7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B0BC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22,000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ED19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52C607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D3C0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5868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5DD4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7B60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50F095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5ACB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286D86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78EE6" w14:textId="77777777" w:rsidR="005C6405" w:rsidRDefault="005C6405">
            <w:pPr>
              <w:pStyle w:val="TableParagraph"/>
              <w:kinsoku w:val="0"/>
              <w:overflowPunct w:val="0"/>
              <w:spacing w:before="57"/>
              <w:ind w:left="12"/>
              <w:jc w:val="center"/>
              <w:rPr>
                <w:spacing w:val="-5"/>
                <w:sz w:val="10"/>
                <w:szCs w:val="10"/>
              </w:rPr>
            </w:pPr>
            <w:r>
              <w:rPr>
                <w:spacing w:val="-5"/>
                <w:sz w:val="10"/>
                <w:szCs w:val="10"/>
              </w:rPr>
              <w:t>37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1D70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7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43B8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5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Drobný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materiál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- hmoždinky,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lepící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tmely, vruty,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pásky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vázací</w:t>
            </w:r>
            <w:r>
              <w:rPr>
                <w:spacing w:val="-5"/>
                <w:sz w:val="9"/>
                <w:szCs w:val="9"/>
              </w:rPr>
              <w:t xml:space="preserve"> ...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DA00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59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KPL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05C7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7549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9B4C9C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5FA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7E9D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215E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FE98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9EDF3E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37A7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035116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B54F" w14:textId="77777777" w:rsidR="005C6405" w:rsidRDefault="005C6405">
            <w:pPr>
              <w:pStyle w:val="TableParagraph"/>
              <w:kinsoku w:val="0"/>
              <w:overflowPunct w:val="0"/>
              <w:spacing w:before="57"/>
              <w:ind w:left="12"/>
              <w:jc w:val="center"/>
              <w:rPr>
                <w:spacing w:val="-5"/>
                <w:sz w:val="10"/>
                <w:szCs w:val="10"/>
              </w:rPr>
            </w:pPr>
            <w:r>
              <w:rPr>
                <w:spacing w:val="-5"/>
                <w:sz w:val="10"/>
                <w:szCs w:val="10"/>
              </w:rPr>
              <w:t>38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5515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221182003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D846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Montáž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průchodky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pro</w:t>
            </w:r>
            <w:r>
              <w:rPr>
                <w:spacing w:val="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HDPE</w:t>
            </w:r>
            <w:r>
              <w:rPr>
                <w:spacing w:val="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trubku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B73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B8C1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C5B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72,000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BDF07F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32,000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27C4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80,00%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79EC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39F2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D40A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02559C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2C3D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6A22A1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8A2CA" w14:textId="77777777" w:rsidR="005C6405" w:rsidRDefault="005C6405">
            <w:pPr>
              <w:pStyle w:val="TableParagraph"/>
              <w:kinsoku w:val="0"/>
              <w:overflowPunct w:val="0"/>
              <w:spacing w:before="57"/>
              <w:ind w:left="12"/>
              <w:jc w:val="center"/>
              <w:rPr>
                <w:spacing w:val="-5"/>
                <w:sz w:val="10"/>
                <w:szCs w:val="10"/>
              </w:rPr>
            </w:pPr>
            <w:r>
              <w:rPr>
                <w:spacing w:val="-5"/>
                <w:sz w:val="10"/>
                <w:szCs w:val="10"/>
              </w:rPr>
              <w:t>39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9F76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222182022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EB7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4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Roztažení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a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položení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 xml:space="preserve">trubky </w:t>
            </w:r>
            <w:r>
              <w:rPr>
                <w:spacing w:val="-4"/>
                <w:sz w:val="9"/>
                <w:szCs w:val="9"/>
              </w:rPr>
              <w:t>HDPE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DAA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83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AF92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z w:val="9"/>
                <w:szCs w:val="9"/>
              </w:rPr>
              <w:t>31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950,000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51C8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z w:val="9"/>
                <w:szCs w:val="9"/>
              </w:rPr>
              <w:t>32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235,000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9E3DB8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285,000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8BEC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0,89%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AB24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52DA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5F30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C7941B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9D73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5AC0F2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E9577" w14:textId="77777777" w:rsidR="005C6405" w:rsidRDefault="005C6405">
            <w:pPr>
              <w:pStyle w:val="TableParagraph"/>
              <w:kinsoku w:val="0"/>
              <w:overflowPunct w:val="0"/>
              <w:spacing w:before="57"/>
              <w:ind w:left="12"/>
              <w:jc w:val="center"/>
              <w:rPr>
                <w:spacing w:val="-5"/>
                <w:sz w:val="10"/>
                <w:szCs w:val="10"/>
              </w:rPr>
            </w:pPr>
            <w:r>
              <w:rPr>
                <w:spacing w:val="-5"/>
                <w:sz w:val="10"/>
                <w:szCs w:val="10"/>
              </w:rPr>
              <w:t>40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8C6B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222182023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BC46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5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Měření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tlakutěsnosti do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2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5"/>
                <w:sz w:val="9"/>
                <w:szCs w:val="9"/>
              </w:rPr>
              <w:t>km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80C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3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PŘÍPAD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D127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16,000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AAC2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44,000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FEB729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28,000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6FE1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175,00%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DA06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F5B2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730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CBF081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75DA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1906A2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09411" w14:textId="77777777" w:rsidR="005C6405" w:rsidRDefault="005C6405">
            <w:pPr>
              <w:pStyle w:val="TableParagraph"/>
              <w:kinsoku w:val="0"/>
              <w:overflowPunct w:val="0"/>
              <w:spacing w:before="57"/>
              <w:ind w:left="12"/>
              <w:jc w:val="center"/>
              <w:rPr>
                <w:spacing w:val="-5"/>
                <w:sz w:val="10"/>
                <w:szCs w:val="10"/>
              </w:rPr>
            </w:pPr>
            <w:r>
              <w:rPr>
                <w:spacing w:val="-5"/>
                <w:sz w:val="10"/>
                <w:szCs w:val="10"/>
              </w:rPr>
              <w:t>41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D158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222182025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0F06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Kalibrace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trubek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491F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32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ÚSEK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864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16,000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ED5F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44,000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F342B5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28,000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A01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175,00%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E6DD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9EF1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E81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FE6D1E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EF7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2387F9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68C4F" w14:textId="77777777" w:rsidR="005C6405" w:rsidRDefault="005C6405">
            <w:pPr>
              <w:pStyle w:val="TableParagraph"/>
              <w:kinsoku w:val="0"/>
              <w:overflowPunct w:val="0"/>
              <w:spacing w:before="57"/>
              <w:ind w:left="12"/>
              <w:jc w:val="center"/>
              <w:rPr>
                <w:spacing w:val="-5"/>
                <w:sz w:val="10"/>
                <w:szCs w:val="10"/>
              </w:rPr>
            </w:pPr>
            <w:r>
              <w:rPr>
                <w:spacing w:val="-5"/>
                <w:sz w:val="10"/>
                <w:szCs w:val="10"/>
              </w:rPr>
              <w:t>42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1760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222182026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B029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Montáž spojky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na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HDPE</w:t>
            </w:r>
            <w:r>
              <w:rPr>
                <w:spacing w:val="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trubku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FB00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CD7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105,000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72EA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F4600D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5,000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AB36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4,76%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0A5C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54BD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C456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8809FB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35D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64B318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47FB5" w14:textId="77777777" w:rsidR="005C6405" w:rsidRDefault="005C6405">
            <w:pPr>
              <w:pStyle w:val="TableParagraph"/>
              <w:kinsoku w:val="0"/>
              <w:overflowPunct w:val="0"/>
              <w:spacing w:before="57"/>
              <w:ind w:left="12"/>
              <w:jc w:val="center"/>
              <w:rPr>
                <w:spacing w:val="-5"/>
                <w:sz w:val="10"/>
                <w:szCs w:val="10"/>
              </w:rPr>
            </w:pPr>
            <w:r>
              <w:rPr>
                <w:spacing w:val="-5"/>
                <w:sz w:val="10"/>
                <w:szCs w:val="10"/>
              </w:rPr>
              <w:t>43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4178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222182027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4DB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Montáž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koncovky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na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HDPE</w:t>
            </w:r>
            <w:r>
              <w:rPr>
                <w:spacing w:val="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trubku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17A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B3CC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8,000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799B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FF0482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34,000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D287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425,00%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5E92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E05C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0C59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878F5F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0F13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5B994E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01648" w14:textId="77777777" w:rsidR="005C6405" w:rsidRDefault="005C6405">
            <w:pPr>
              <w:pStyle w:val="TableParagraph"/>
              <w:kinsoku w:val="0"/>
              <w:overflowPunct w:val="0"/>
              <w:spacing w:before="57"/>
              <w:ind w:left="12"/>
              <w:jc w:val="center"/>
              <w:rPr>
                <w:spacing w:val="-5"/>
                <w:sz w:val="10"/>
                <w:szCs w:val="10"/>
              </w:rPr>
            </w:pPr>
            <w:r>
              <w:rPr>
                <w:spacing w:val="-5"/>
                <w:sz w:val="10"/>
                <w:szCs w:val="10"/>
              </w:rPr>
              <w:t>44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3A6F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222182029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83CC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Montáž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komory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pro</w:t>
            </w:r>
            <w:r>
              <w:rPr>
                <w:spacing w:val="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spojkování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4DD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4B0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38F1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D45DBC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DE49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8749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C991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B07C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3A7905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8B15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61713B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90958" w14:textId="77777777" w:rsidR="005C6405" w:rsidRDefault="005C6405">
            <w:pPr>
              <w:pStyle w:val="TableParagraph"/>
              <w:kinsoku w:val="0"/>
              <w:overflowPunct w:val="0"/>
              <w:spacing w:before="57"/>
              <w:ind w:left="12"/>
              <w:jc w:val="center"/>
              <w:rPr>
                <w:spacing w:val="-5"/>
                <w:sz w:val="10"/>
                <w:szCs w:val="10"/>
              </w:rPr>
            </w:pPr>
            <w:r>
              <w:rPr>
                <w:spacing w:val="-5"/>
                <w:sz w:val="10"/>
                <w:szCs w:val="10"/>
              </w:rPr>
              <w:t>45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82C9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222182036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BF287F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Kabel optický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singlemode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-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zafouknutí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7385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83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A50F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z w:val="9"/>
                <w:szCs w:val="9"/>
              </w:rPr>
              <w:t>23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920,000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1771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45,000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861956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z w:val="9"/>
                <w:szCs w:val="9"/>
              </w:rPr>
              <w:t>-23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875,000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D5C2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-99,81%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5CFF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7F14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EF8D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0CD531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2"/>
                <w:sz w:val="9"/>
                <w:szCs w:val="9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FF9139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41" w:right="2"/>
              <w:jc w:val="center"/>
              <w:rPr>
                <w:spacing w:val="-10"/>
                <w:sz w:val="9"/>
                <w:szCs w:val="9"/>
              </w:rPr>
            </w:pPr>
            <w:r>
              <w:rPr>
                <w:sz w:val="9"/>
                <w:szCs w:val="9"/>
              </w:rPr>
              <w:t>45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10"/>
                <w:sz w:val="9"/>
                <w:szCs w:val="9"/>
              </w:rPr>
              <w:t>m</w:t>
            </w:r>
          </w:p>
        </w:tc>
      </w:tr>
      <w:tr w:rsidR="005C6405" w14:paraId="478A37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4FC84" w14:textId="77777777" w:rsidR="005C6405" w:rsidRDefault="005C6405">
            <w:pPr>
              <w:pStyle w:val="TableParagraph"/>
              <w:kinsoku w:val="0"/>
              <w:overflowPunct w:val="0"/>
              <w:spacing w:before="57"/>
              <w:ind w:left="12"/>
              <w:jc w:val="center"/>
              <w:rPr>
                <w:spacing w:val="-5"/>
                <w:sz w:val="10"/>
                <w:szCs w:val="10"/>
              </w:rPr>
            </w:pPr>
            <w:r>
              <w:rPr>
                <w:spacing w:val="-5"/>
                <w:sz w:val="10"/>
                <w:szCs w:val="10"/>
              </w:rPr>
              <w:t>46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832B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222182074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12F4DE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5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Rozvinutí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a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uložení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rezervy</w:t>
            </w:r>
            <w:r>
              <w:rPr>
                <w:spacing w:val="-5"/>
                <w:sz w:val="9"/>
                <w:szCs w:val="9"/>
              </w:rPr>
              <w:t xml:space="preserve"> DOK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ECBAD0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83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6BA65F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5E4E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98C6D8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1CF0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C96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AC67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75F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F8436D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7A38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4DD9FC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CB787" w14:textId="77777777" w:rsidR="005C6405" w:rsidRDefault="005C6405">
            <w:pPr>
              <w:pStyle w:val="TableParagraph"/>
              <w:kinsoku w:val="0"/>
              <w:overflowPunct w:val="0"/>
              <w:spacing w:before="57"/>
              <w:ind w:left="12"/>
              <w:jc w:val="center"/>
              <w:rPr>
                <w:spacing w:val="-5"/>
                <w:sz w:val="10"/>
                <w:szCs w:val="10"/>
              </w:rPr>
            </w:pPr>
            <w:r>
              <w:rPr>
                <w:spacing w:val="-5"/>
                <w:sz w:val="10"/>
                <w:szCs w:val="10"/>
              </w:rPr>
              <w:t>47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9850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222182113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0D58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Měření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útlumu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na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skládce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36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vláken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C652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22D9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6,000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CB7B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6,000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9703BF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89EA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B9AE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1694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0A3D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969F07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765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73939F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5B8DC" w14:textId="77777777" w:rsidR="005C6405" w:rsidRDefault="005C6405">
            <w:pPr>
              <w:pStyle w:val="TableParagraph"/>
              <w:kinsoku w:val="0"/>
              <w:overflowPunct w:val="0"/>
              <w:spacing w:before="57"/>
              <w:ind w:left="12"/>
              <w:jc w:val="center"/>
              <w:rPr>
                <w:spacing w:val="-5"/>
                <w:sz w:val="10"/>
                <w:szCs w:val="10"/>
              </w:rPr>
            </w:pPr>
            <w:r>
              <w:rPr>
                <w:spacing w:val="-5"/>
                <w:sz w:val="10"/>
                <w:szCs w:val="10"/>
              </w:rPr>
              <w:t>48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1AB7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222182113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90C8C8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Měření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útlumu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po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montáži 36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vláken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518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CF8F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6,000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71F4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3,000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287A59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-3,000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8275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-50,00%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AD34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8495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2AD2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BA9987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2"/>
                <w:sz w:val="9"/>
                <w:szCs w:val="9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44C062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41" w:right="3"/>
              <w:jc w:val="center"/>
              <w:rPr>
                <w:spacing w:val="-5"/>
                <w:sz w:val="9"/>
                <w:szCs w:val="9"/>
              </w:rPr>
            </w:pPr>
            <w:r>
              <w:rPr>
                <w:sz w:val="9"/>
                <w:szCs w:val="9"/>
              </w:rPr>
              <w:t>3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5"/>
                <w:sz w:val="9"/>
                <w:szCs w:val="9"/>
              </w:rPr>
              <w:t>ks</w:t>
            </w:r>
          </w:p>
        </w:tc>
      </w:tr>
      <w:tr w:rsidR="005C6405" w14:paraId="1CDF05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4E724" w14:textId="77777777" w:rsidR="005C6405" w:rsidRDefault="005C6405">
            <w:pPr>
              <w:pStyle w:val="TableParagraph"/>
              <w:kinsoku w:val="0"/>
              <w:overflowPunct w:val="0"/>
              <w:spacing w:before="57"/>
              <w:ind w:left="12"/>
              <w:jc w:val="center"/>
              <w:rPr>
                <w:spacing w:val="-5"/>
                <w:sz w:val="10"/>
                <w:szCs w:val="10"/>
              </w:rPr>
            </w:pPr>
            <w:r>
              <w:rPr>
                <w:spacing w:val="-5"/>
                <w:sz w:val="10"/>
                <w:szCs w:val="10"/>
              </w:rPr>
              <w:t>49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407C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222182203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0AA290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Optická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spojka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24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vláken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-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montáž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462B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D04E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12,000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0F28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3,000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7D5B14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-9,000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F21D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-75,00%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263F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2B8C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86CC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7722C7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2"/>
                <w:sz w:val="9"/>
                <w:szCs w:val="9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220BC2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41" w:right="3"/>
              <w:jc w:val="center"/>
              <w:rPr>
                <w:spacing w:val="-5"/>
                <w:sz w:val="9"/>
                <w:szCs w:val="9"/>
              </w:rPr>
            </w:pPr>
            <w:r>
              <w:rPr>
                <w:sz w:val="9"/>
                <w:szCs w:val="9"/>
              </w:rPr>
              <w:t>3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5"/>
                <w:sz w:val="9"/>
                <w:szCs w:val="9"/>
              </w:rPr>
              <w:t>ks</w:t>
            </w:r>
          </w:p>
        </w:tc>
      </w:tr>
      <w:tr w:rsidR="005C6405" w14:paraId="08FCDF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B7714" w14:textId="77777777" w:rsidR="005C6405" w:rsidRDefault="005C6405">
            <w:pPr>
              <w:pStyle w:val="TableParagraph"/>
              <w:kinsoku w:val="0"/>
              <w:overflowPunct w:val="0"/>
              <w:spacing w:before="57"/>
              <w:ind w:left="12"/>
              <w:jc w:val="center"/>
              <w:rPr>
                <w:spacing w:val="-5"/>
                <w:sz w:val="10"/>
                <w:szCs w:val="10"/>
              </w:rPr>
            </w:pPr>
            <w:r>
              <w:rPr>
                <w:spacing w:val="-5"/>
                <w:sz w:val="10"/>
                <w:szCs w:val="10"/>
              </w:rPr>
              <w:t>50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4113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222182213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4068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Měření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na třech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vlnových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délkách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po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montáži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36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vláken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B235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7803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6,000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EC65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6,000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EEC34A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CA8D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6D09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E2F4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9075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9DA9BA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E8E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5800EE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82971" w14:textId="77777777" w:rsidR="005C6405" w:rsidRDefault="005C6405">
            <w:pPr>
              <w:pStyle w:val="TableParagraph"/>
              <w:kinsoku w:val="0"/>
              <w:overflowPunct w:val="0"/>
              <w:spacing w:before="57"/>
              <w:ind w:left="12"/>
              <w:jc w:val="center"/>
              <w:rPr>
                <w:spacing w:val="-5"/>
                <w:sz w:val="10"/>
                <w:szCs w:val="10"/>
              </w:rPr>
            </w:pPr>
            <w:r>
              <w:rPr>
                <w:spacing w:val="-5"/>
                <w:sz w:val="10"/>
                <w:szCs w:val="10"/>
              </w:rPr>
              <w:t>51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ACEC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222182303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A6BBCB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Ukončení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optického</w:t>
            </w:r>
            <w:r>
              <w:rPr>
                <w:spacing w:val="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kabelu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OR</w:t>
            </w:r>
            <w:r>
              <w:rPr>
                <w:spacing w:val="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do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36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vláken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3FEE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64A1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12,000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454D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3,000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8071D0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-9,000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0C75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-75,00%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B565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C921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C41B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641AB0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2"/>
                <w:sz w:val="9"/>
                <w:szCs w:val="9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04BD39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41" w:right="3"/>
              <w:jc w:val="center"/>
              <w:rPr>
                <w:spacing w:val="-5"/>
                <w:sz w:val="9"/>
                <w:szCs w:val="9"/>
              </w:rPr>
            </w:pPr>
            <w:r>
              <w:rPr>
                <w:sz w:val="9"/>
                <w:szCs w:val="9"/>
              </w:rPr>
              <w:t>3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5"/>
                <w:sz w:val="9"/>
                <w:szCs w:val="9"/>
              </w:rPr>
              <w:t>ks</w:t>
            </w:r>
          </w:p>
        </w:tc>
      </w:tr>
      <w:tr w:rsidR="005C6405" w14:paraId="513CBF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73ED" w14:textId="77777777" w:rsidR="005C6405" w:rsidRDefault="005C6405">
            <w:pPr>
              <w:pStyle w:val="TableParagraph"/>
              <w:kinsoku w:val="0"/>
              <w:overflowPunct w:val="0"/>
              <w:spacing w:before="57"/>
              <w:ind w:left="12"/>
              <w:jc w:val="center"/>
              <w:rPr>
                <w:spacing w:val="-5"/>
                <w:sz w:val="10"/>
                <w:szCs w:val="10"/>
              </w:rPr>
            </w:pPr>
            <w:r>
              <w:rPr>
                <w:spacing w:val="-5"/>
                <w:sz w:val="10"/>
                <w:szCs w:val="10"/>
              </w:rPr>
              <w:t>52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D148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222182513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B09592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Komplexní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vyzkoušení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OK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36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vláken, 2x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vln.délka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274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1D7E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3,000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3C8E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3,000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D7F0A8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4ABC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A73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4A0E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C9E8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97B2D4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5852DD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41" w:right="3"/>
              <w:jc w:val="center"/>
              <w:rPr>
                <w:spacing w:val="-5"/>
                <w:sz w:val="9"/>
                <w:szCs w:val="9"/>
              </w:rPr>
            </w:pPr>
            <w:r>
              <w:rPr>
                <w:sz w:val="9"/>
                <w:szCs w:val="9"/>
              </w:rPr>
              <w:t>3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5"/>
                <w:sz w:val="9"/>
                <w:szCs w:val="9"/>
              </w:rPr>
              <w:t>ks</w:t>
            </w:r>
          </w:p>
        </w:tc>
      </w:tr>
      <w:tr w:rsidR="005C6405" w14:paraId="0E77AA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E24CE" w14:textId="77777777" w:rsidR="005C6405" w:rsidRDefault="005C6405">
            <w:pPr>
              <w:pStyle w:val="TableParagraph"/>
              <w:kinsoku w:val="0"/>
              <w:overflowPunct w:val="0"/>
              <w:spacing w:before="57"/>
              <w:ind w:left="12"/>
              <w:jc w:val="center"/>
              <w:rPr>
                <w:spacing w:val="-5"/>
                <w:sz w:val="10"/>
                <w:szCs w:val="10"/>
              </w:rPr>
            </w:pPr>
            <w:r>
              <w:rPr>
                <w:spacing w:val="-5"/>
                <w:sz w:val="10"/>
                <w:szCs w:val="10"/>
              </w:rPr>
              <w:t>53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6A8C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220061141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CB5F87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5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kabel úložný TCEPKPFLEZE</w:t>
            </w:r>
            <w:r>
              <w:rPr>
                <w:spacing w:val="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s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jádry 0,8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do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50</w:t>
            </w:r>
            <w:r>
              <w:rPr>
                <w:spacing w:val="3"/>
                <w:sz w:val="9"/>
                <w:szCs w:val="9"/>
              </w:rPr>
              <w:t xml:space="preserve"> </w:t>
            </w:r>
            <w:r>
              <w:rPr>
                <w:spacing w:val="-5"/>
                <w:sz w:val="9"/>
                <w:szCs w:val="9"/>
              </w:rPr>
              <w:t>XN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D81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83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351D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z w:val="9"/>
                <w:szCs w:val="9"/>
              </w:rPr>
              <w:t>11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150,000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8093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30,000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E654CF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z w:val="9"/>
                <w:szCs w:val="9"/>
              </w:rPr>
              <w:t>-11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120,000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70B2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-99,73%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3CC6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67C2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5454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C1054B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2"/>
                <w:sz w:val="9"/>
                <w:szCs w:val="9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98FD8A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41" w:right="1"/>
              <w:jc w:val="center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30m</w:t>
            </w:r>
          </w:p>
        </w:tc>
      </w:tr>
      <w:tr w:rsidR="005C6405" w14:paraId="526AD4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256C6" w14:textId="77777777" w:rsidR="005C6405" w:rsidRDefault="005C6405">
            <w:pPr>
              <w:pStyle w:val="TableParagraph"/>
              <w:kinsoku w:val="0"/>
              <w:overflowPunct w:val="0"/>
              <w:spacing w:before="57"/>
              <w:ind w:left="12"/>
              <w:jc w:val="center"/>
              <w:rPr>
                <w:spacing w:val="-5"/>
                <w:sz w:val="10"/>
                <w:szCs w:val="10"/>
              </w:rPr>
            </w:pPr>
            <w:r>
              <w:rPr>
                <w:spacing w:val="-5"/>
                <w:sz w:val="10"/>
                <w:szCs w:val="10"/>
              </w:rPr>
              <w:t>54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79AC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220100006S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F69D4F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5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montáž spojky do</w:t>
            </w:r>
            <w:r>
              <w:rPr>
                <w:spacing w:val="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40</w:t>
            </w:r>
            <w:r>
              <w:rPr>
                <w:spacing w:val="3"/>
                <w:sz w:val="9"/>
                <w:szCs w:val="9"/>
              </w:rPr>
              <w:t xml:space="preserve"> </w:t>
            </w:r>
            <w:r>
              <w:rPr>
                <w:spacing w:val="-5"/>
                <w:sz w:val="9"/>
                <w:szCs w:val="9"/>
              </w:rPr>
              <w:t>žil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C715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5978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16,000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336B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D55E89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-14,000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7A1F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-87,50%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EA1A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B903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7F84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E8B958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2"/>
                <w:sz w:val="9"/>
                <w:szCs w:val="9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BF4339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41" w:right="3"/>
              <w:jc w:val="center"/>
              <w:rPr>
                <w:spacing w:val="-5"/>
                <w:sz w:val="9"/>
                <w:szCs w:val="9"/>
              </w:rPr>
            </w:pPr>
            <w:r>
              <w:rPr>
                <w:sz w:val="9"/>
                <w:szCs w:val="9"/>
              </w:rPr>
              <w:t>2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5"/>
                <w:sz w:val="9"/>
                <w:szCs w:val="9"/>
              </w:rPr>
              <w:t>ks</w:t>
            </w:r>
          </w:p>
        </w:tc>
      </w:tr>
      <w:tr w:rsidR="005C6405" w14:paraId="482389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1E2B5" w14:textId="77777777" w:rsidR="005C6405" w:rsidRDefault="005C6405">
            <w:pPr>
              <w:pStyle w:val="TableParagraph"/>
              <w:kinsoku w:val="0"/>
              <w:overflowPunct w:val="0"/>
              <w:spacing w:before="57"/>
              <w:ind w:left="12"/>
              <w:jc w:val="center"/>
              <w:rPr>
                <w:spacing w:val="-5"/>
                <w:sz w:val="10"/>
                <w:szCs w:val="10"/>
              </w:rPr>
            </w:pPr>
            <w:r>
              <w:rPr>
                <w:spacing w:val="-5"/>
                <w:sz w:val="10"/>
                <w:szCs w:val="10"/>
              </w:rPr>
              <w:t>55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322B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220111431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42825C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jednosm. měření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na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místním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sdělovacím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kabelu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DB52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5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PÁR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A68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80,000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3665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66983D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-40,000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3114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-50,00%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B235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7AA2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87E0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7D6B75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2"/>
                <w:sz w:val="9"/>
                <w:szCs w:val="9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345643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41" w:right="5"/>
              <w:jc w:val="center"/>
              <w:rPr>
                <w:spacing w:val="-4"/>
                <w:sz w:val="9"/>
                <w:szCs w:val="9"/>
              </w:rPr>
            </w:pPr>
            <w:r>
              <w:rPr>
                <w:sz w:val="9"/>
                <w:szCs w:val="9"/>
              </w:rPr>
              <w:t>40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párů</w:t>
            </w:r>
          </w:p>
        </w:tc>
      </w:tr>
      <w:tr w:rsidR="005C6405" w14:paraId="7A830C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1C5D" w14:textId="77777777" w:rsidR="005C6405" w:rsidRDefault="005C6405">
            <w:pPr>
              <w:pStyle w:val="TableParagraph"/>
              <w:kinsoku w:val="0"/>
              <w:overflowPunct w:val="0"/>
              <w:spacing w:before="57"/>
              <w:ind w:left="12"/>
              <w:jc w:val="center"/>
              <w:rPr>
                <w:spacing w:val="-5"/>
                <w:sz w:val="10"/>
                <w:szCs w:val="10"/>
              </w:rPr>
            </w:pPr>
            <w:r>
              <w:rPr>
                <w:spacing w:val="-5"/>
                <w:sz w:val="10"/>
                <w:szCs w:val="10"/>
              </w:rPr>
              <w:t>56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0C84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220300172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BA0BB0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5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Ukončení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kabelu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celoplastového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s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pancířem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do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40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5"/>
                <w:sz w:val="9"/>
                <w:szCs w:val="9"/>
              </w:rPr>
              <w:t>žil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47A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D7D0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33C1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344BBB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-2,000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E76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-50,00%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5090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92A5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B082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92590C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2"/>
                <w:sz w:val="9"/>
                <w:szCs w:val="9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12EC68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41" w:right="3"/>
              <w:jc w:val="center"/>
              <w:rPr>
                <w:spacing w:val="-5"/>
                <w:sz w:val="9"/>
                <w:szCs w:val="9"/>
              </w:rPr>
            </w:pPr>
            <w:r>
              <w:rPr>
                <w:sz w:val="9"/>
                <w:szCs w:val="9"/>
              </w:rPr>
              <w:t>2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5"/>
                <w:sz w:val="9"/>
                <w:szCs w:val="9"/>
              </w:rPr>
              <w:t>ks</w:t>
            </w:r>
          </w:p>
        </w:tc>
      </w:tr>
      <w:tr w:rsidR="005C6405" w14:paraId="3F8251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F795A" w14:textId="77777777" w:rsidR="005C6405" w:rsidRDefault="005C6405">
            <w:pPr>
              <w:pStyle w:val="TableParagraph"/>
              <w:kinsoku w:val="0"/>
              <w:overflowPunct w:val="0"/>
              <w:spacing w:before="57"/>
              <w:ind w:left="12"/>
              <w:jc w:val="center"/>
              <w:rPr>
                <w:spacing w:val="-5"/>
                <w:sz w:val="10"/>
                <w:szCs w:val="10"/>
              </w:rPr>
            </w:pPr>
            <w:r>
              <w:rPr>
                <w:spacing w:val="-5"/>
                <w:sz w:val="10"/>
                <w:szCs w:val="10"/>
              </w:rPr>
              <w:t>57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F3E0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220000001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1DC2FB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Skříň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klimatizovaná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jednoduchá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přes 24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U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-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montáž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F8C1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F58C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8,000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DAA2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A4473A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-7,000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69CD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-87,50%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B107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449F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6C90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DA9BC1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2"/>
                <w:sz w:val="9"/>
                <w:szCs w:val="9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3A0EBC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41" w:right="3"/>
              <w:jc w:val="center"/>
              <w:rPr>
                <w:spacing w:val="-5"/>
                <w:sz w:val="9"/>
                <w:szCs w:val="9"/>
              </w:rPr>
            </w:pPr>
            <w:r>
              <w:rPr>
                <w:sz w:val="9"/>
                <w:szCs w:val="9"/>
              </w:rPr>
              <w:t>1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5"/>
                <w:sz w:val="9"/>
                <w:szCs w:val="9"/>
              </w:rPr>
              <w:t>ks</w:t>
            </w:r>
          </w:p>
        </w:tc>
      </w:tr>
      <w:tr w:rsidR="005C6405" w14:paraId="187F8D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A2FB8" w14:textId="77777777" w:rsidR="005C6405" w:rsidRDefault="005C6405">
            <w:pPr>
              <w:pStyle w:val="TableParagraph"/>
              <w:kinsoku w:val="0"/>
              <w:overflowPunct w:val="0"/>
              <w:spacing w:before="57"/>
              <w:ind w:left="12"/>
              <w:jc w:val="center"/>
              <w:rPr>
                <w:spacing w:val="-5"/>
                <w:sz w:val="10"/>
                <w:szCs w:val="10"/>
              </w:rPr>
            </w:pPr>
            <w:r>
              <w:rPr>
                <w:spacing w:val="-5"/>
                <w:sz w:val="10"/>
                <w:szCs w:val="10"/>
              </w:rPr>
              <w:t>58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5620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220000002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DE17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vyhotovení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dokumentace skutečného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provedení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všech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zařízení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a provozní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dokumentace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F339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59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KPL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A61B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3CF7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B7A2F1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C732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B2A3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F418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48D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412182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68B0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741CB3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A6BB" w14:textId="77777777" w:rsidR="005C6405" w:rsidRDefault="005C6405">
            <w:pPr>
              <w:pStyle w:val="TableParagraph"/>
              <w:kinsoku w:val="0"/>
              <w:overflowPunct w:val="0"/>
              <w:spacing w:before="57"/>
              <w:ind w:left="12"/>
              <w:jc w:val="center"/>
              <w:rPr>
                <w:spacing w:val="-5"/>
                <w:sz w:val="10"/>
                <w:szCs w:val="10"/>
              </w:rPr>
            </w:pPr>
            <w:r>
              <w:rPr>
                <w:spacing w:val="-5"/>
                <w:sz w:val="10"/>
                <w:szCs w:val="10"/>
              </w:rPr>
              <w:t>59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43BB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220260002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37EA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monáž přístrojové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krabice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a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zásuvky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na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omítku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2xRJ45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7AD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F801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8,000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1223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8,000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509314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4403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780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9ED6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6479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FA623C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7900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5DE44C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14114" w14:textId="77777777" w:rsidR="005C6405" w:rsidRDefault="005C6405">
            <w:pPr>
              <w:pStyle w:val="TableParagraph"/>
              <w:kinsoku w:val="0"/>
              <w:overflowPunct w:val="0"/>
              <w:spacing w:before="57"/>
              <w:ind w:left="12"/>
              <w:jc w:val="center"/>
              <w:rPr>
                <w:spacing w:val="-5"/>
                <w:sz w:val="10"/>
                <w:szCs w:val="10"/>
              </w:rPr>
            </w:pPr>
            <w:r>
              <w:rPr>
                <w:spacing w:val="-5"/>
                <w:sz w:val="10"/>
                <w:szCs w:val="10"/>
              </w:rPr>
              <w:t>60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A64B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220260351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986D97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Metalický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rozváděč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- montáž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2409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4B2D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8,000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D3DE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CCD1E1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-7,000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90BC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-87,50%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60DB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DED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65CA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F9E6E1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2"/>
                <w:sz w:val="9"/>
                <w:szCs w:val="9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BF2D50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41" w:right="3"/>
              <w:jc w:val="center"/>
              <w:rPr>
                <w:spacing w:val="-5"/>
                <w:sz w:val="9"/>
                <w:szCs w:val="9"/>
              </w:rPr>
            </w:pPr>
            <w:r>
              <w:rPr>
                <w:sz w:val="9"/>
                <w:szCs w:val="9"/>
              </w:rPr>
              <w:t>1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5"/>
                <w:sz w:val="9"/>
                <w:szCs w:val="9"/>
              </w:rPr>
              <w:t>ks</w:t>
            </w:r>
          </w:p>
        </w:tc>
      </w:tr>
      <w:tr w:rsidR="005C6405" w14:paraId="6919CB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229FC" w14:textId="77777777" w:rsidR="005C6405" w:rsidRDefault="005C6405">
            <w:pPr>
              <w:pStyle w:val="TableParagraph"/>
              <w:kinsoku w:val="0"/>
              <w:overflowPunct w:val="0"/>
              <w:spacing w:before="57"/>
              <w:ind w:left="12"/>
              <w:jc w:val="center"/>
              <w:rPr>
                <w:spacing w:val="-5"/>
                <w:sz w:val="10"/>
                <w:szCs w:val="10"/>
              </w:rPr>
            </w:pPr>
            <w:r>
              <w:rPr>
                <w:spacing w:val="-5"/>
                <w:sz w:val="10"/>
                <w:szCs w:val="10"/>
              </w:rPr>
              <w:t>61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163B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220261661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C368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značení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trasy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vedení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D65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83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EFC9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80,000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D809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80,000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80B79E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134B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126F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1297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FF88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B2DD4B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563F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7887A5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DED5C" w14:textId="77777777" w:rsidR="005C6405" w:rsidRDefault="005C6405">
            <w:pPr>
              <w:pStyle w:val="TableParagraph"/>
              <w:kinsoku w:val="0"/>
              <w:overflowPunct w:val="0"/>
              <w:spacing w:before="57"/>
              <w:ind w:left="12"/>
              <w:jc w:val="center"/>
              <w:rPr>
                <w:spacing w:val="-5"/>
                <w:sz w:val="10"/>
                <w:szCs w:val="10"/>
              </w:rPr>
            </w:pPr>
            <w:r>
              <w:rPr>
                <w:spacing w:val="-5"/>
                <w:sz w:val="10"/>
                <w:szCs w:val="10"/>
              </w:rPr>
              <w:t>62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7AFE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220280221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3DD5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kabely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-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uložení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do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lišt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(UTP)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F948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83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18F7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80,000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9268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80,000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9F7537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A014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0D79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B95E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33EF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D82D44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7A0F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7FE723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39D7" w14:textId="77777777" w:rsidR="005C6405" w:rsidRDefault="005C6405">
            <w:pPr>
              <w:pStyle w:val="TableParagraph"/>
              <w:kinsoku w:val="0"/>
              <w:overflowPunct w:val="0"/>
              <w:spacing w:before="58"/>
              <w:ind w:left="12"/>
              <w:jc w:val="center"/>
              <w:rPr>
                <w:spacing w:val="-5"/>
                <w:sz w:val="10"/>
                <w:szCs w:val="10"/>
              </w:rPr>
            </w:pPr>
            <w:r>
              <w:rPr>
                <w:spacing w:val="-5"/>
                <w:sz w:val="10"/>
                <w:szCs w:val="10"/>
              </w:rPr>
              <w:t>63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2AD51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220300981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EDFEFD1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left="25"/>
              <w:rPr>
                <w:spacing w:val="-5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Montáž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pásku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5"/>
                <w:sz w:val="9"/>
                <w:szCs w:val="9"/>
              </w:rPr>
              <w:t>LSA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FF445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B08FC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16,000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46038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30C38C9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-12,000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34FB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-75,00%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C89B4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8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B966E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7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6E436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7"/>
              <w:jc w:val="right"/>
              <w:rPr>
                <w:spacing w:val="-2"/>
                <w:sz w:val="9"/>
                <w:szCs w:val="9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84DB4D2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7"/>
              <w:jc w:val="right"/>
              <w:rPr>
                <w:b/>
                <w:bCs/>
                <w:spacing w:val="-2"/>
                <w:sz w:val="9"/>
                <w:szCs w:val="9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81EC7E2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left="41" w:right="3"/>
              <w:jc w:val="center"/>
              <w:rPr>
                <w:spacing w:val="-5"/>
                <w:sz w:val="9"/>
                <w:szCs w:val="9"/>
              </w:rPr>
            </w:pPr>
            <w:r>
              <w:rPr>
                <w:sz w:val="9"/>
                <w:szCs w:val="9"/>
              </w:rPr>
              <w:t>4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5"/>
                <w:sz w:val="9"/>
                <w:szCs w:val="9"/>
              </w:rPr>
              <w:t>ks</w:t>
            </w:r>
          </w:p>
        </w:tc>
      </w:tr>
      <w:tr w:rsidR="005C6405" w14:paraId="047F51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6F1DF" w14:textId="77777777" w:rsidR="005C6405" w:rsidRDefault="005C6405">
            <w:pPr>
              <w:pStyle w:val="TableParagraph"/>
              <w:kinsoku w:val="0"/>
              <w:overflowPunct w:val="0"/>
              <w:spacing w:before="57"/>
              <w:ind w:left="12"/>
              <w:jc w:val="center"/>
              <w:rPr>
                <w:spacing w:val="-5"/>
                <w:sz w:val="10"/>
                <w:szCs w:val="10"/>
              </w:rPr>
            </w:pPr>
            <w:r>
              <w:rPr>
                <w:spacing w:val="-5"/>
                <w:sz w:val="10"/>
                <w:szCs w:val="10"/>
              </w:rPr>
              <w:t>64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9D27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220301021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B68D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lišta 18/13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-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montáž včetně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protahovacích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krabic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1922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83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1267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80,000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E12A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80,000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24D6B1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A7C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E11A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8DCE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F9FE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2C7134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C406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12A062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B5B63" w14:textId="77777777" w:rsidR="005C6405" w:rsidRDefault="005C6405">
            <w:pPr>
              <w:pStyle w:val="TableParagraph"/>
              <w:kinsoku w:val="0"/>
              <w:overflowPunct w:val="0"/>
              <w:spacing w:before="57"/>
              <w:ind w:left="12"/>
              <w:jc w:val="center"/>
              <w:rPr>
                <w:spacing w:val="-5"/>
                <w:sz w:val="10"/>
                <w:szCs w:val="10"/>
              </w:rPr>
            </w:pPr>
            <w:r>
              <w:rPr>
                <w:spacing w:val="-5"/>
                <w:sz w:val="10"/>
                <w:szCs w:val="10"/>
              </w:rPr>
              <w:t>65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DA57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460000001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223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provedení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sondáže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skut.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uložení</w:t>
            </w:r>
            <w:r>
              <w:rPr>
                <w:spacing w:val="2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-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příčná sonda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7A39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B181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8147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36587C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6846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25C9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6689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745F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D74F2A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D87D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34A1E9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C6441" w14:textId="77777777" w:rsidR="005C6405" w:rsidRDefault="005C6405">
            <w:pPr>
              <w:pStyle w:val="TableParagraph"/>
              <w:kinsoku w:val="0"/>
              <w:overflowPunct w:val="0"/>
              <w:spacing w:before="57"/>
              <w:ind w:left="12"/>
              <w:jc w:val="center"/>
              <w:rPr>
                <w:spacing w:val="-5"/>
                <w:sz w:val="10"/>
                <w:szCs w:val="10"/>
              </w:rPr>
            </w:pPr>
            <w:r>
              <w:rPr>
                <w:spacing w:val="-5"/>
                <w:sz w:val="10"/>
                <w:szCs w:val="10"/>
              </w:rPr>
              <w:t>66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EEBA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460010024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4326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vytýčení</w:t>
            </w:r>
            <w:r>
              <w:rPr>
                <w:spacing w:val="5"/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kabelové</w:t>
            </w:r>
            <w:r>
              <w:rPr>
                <w:spacing w:val="8"/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trati</w:t>
            </w:r>
            <w:r>
              <w:rPr>
                <w:spacing w:val="7"/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v</w:t>
            </w:r>
            <w:r>
              <w:rPr>
                <w:spacing w:val="5"/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zastavěném</w:t>
            </w:r>
            <w:r>
              <w:rPr>
                <w:spacing w:val="11"/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prostoru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F4CB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63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E455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10,650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7246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10,745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99C386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0,095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C3E4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0,89%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FD7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27A2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4160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7EE38A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FB3C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797B49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85894" w14:textId="77777777" w:rsidR="005C6405" w:rsidRDefault="005C6405">
            <w:pPr>
              <w:pStyle w:val="TableParagraph"/>
              <w:kinsoku w:val="0"/>
              <w:overflowPunct w:val="0"/>
              <w:spacing w:before="57"/>
              <w:ind w:left="12"/>
              <w:jc w:val="center"/>
              <w:rPr>
                <w:spacing w:val="-5"/>
                <w:sz w:val="10"/>
                <w:szCs w:val="10"/>
              </w:rPr>
            </w:pPr>
            <w:r>
              <w:rPr>
                <w:spacing w:val="-5"/>
                <w:sz w:val="10"/>
                <w:szCs w:val="10"/>
              </w:rPr>
              <w:t>67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B0F0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460010025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CD45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vytýčení</w:t>
            </w:r>
            <w:r>
              <w:rPr>
                <w:spacing w:val="5"/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inženýrských</w:t>
            </w:r>
            <w:r>
              <w:rPr>
                <w:spacing w:val="11"/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sítí</w:t>
            </w:r>
            <w:r>
              <w:rPr>
                <w:spacing w:val="6"/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v</w:t>
            </w:r>
            <w:r>
              <w:rPr>
                <w:spacing w:val="5"/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zastavěném</w:t>
            </w:r>
            <w:r>
              <w:rPr>
                <w:spacing w:val="11"/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prostoru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E20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63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EDB6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1,500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A74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1,500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F64423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D8E3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5205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7172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F1F5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6F1F19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F304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395423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2CE1" w14:textId="77777777" w:rsidR="005C6405" w:rsidRDefault="005C6405">
            <w:pPr>
              <w:pStyle w:val="TableParagraph"/>
              <w:kinsoku w:val="0"/>
              <w:overflowPunct w:val="0"/>
              <w:spacing w:before="57"/>
              <w:ind w:left="12"/>
              <w:jc w:val="center"/>
              <w:rPr>
                <w:spacing w:val="-5"/>
                <w:sz w:val="10"/>
                <w:szCs w:val="10"/>
              </w:rPr>
            </w:pPr>
            <w:r>
              <w:rPr>
                <w:spacing w:val="-5"/>
                <w:sz w:val="10"/>
                <w:szCs w:val="10"/>
              </w:rPr>
              <w:t>68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C74B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460030006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5E36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sejmutí ornice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ručně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0A66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68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M3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B9C2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392,000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3220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392,000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FACF21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FE86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341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EA99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E282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7384A5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FA4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654FC6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FBEB1" w14:textId="77777777" w:rsidR="005C6405" w:rsidRDefault="005C6405">
            <w:pPr>
              <w:pStyle w:val="TableParagraph"/>
              <w:kinsoku w:val="0"/>
              <w:overflowPunct w:val="0"/>
              <w:spacing w:before="57"/>
              <w:ind w:left="12"/>
              <w:jc w:val="center"/>
              <w:rPr>
                <w:spacing w:val="-5"/>
                <w:sz w:val="10"/>
                <w:szCs w:val="10"/>
              </w:rPr>
            </w:pPr>
            <w:r>
              <w:rPr>
                <w:spacing w:val="-5"/>
                <w:sz w:val="10"/>
                <w:szCs w:val="10"/>
              </w:rPr>
              <w:t>69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38AA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460030182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A25E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řezání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spár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podkladu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betonovém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D83A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83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FC0D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420,000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5834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420,000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759CA6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5BCB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4706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9B9D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A9E5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729E69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F3CE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244143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FB407" w14:textId="77777777" w:rsidR="005C6405" w:rsidRDefault="005C6405">
            <w:pPr>
              <w:pStyle w:val="TableParagraph"/>
              <w:kinsoku w:val="0"/>
              <w:overflowPunct w:val="0"/>
              <w:spacing w:before="57"/>
              <w:ind w:left="12"/>
              <w:jc w:val="center"/>
              <w:rPr>
                <w:spacing w:val="-5"/>
                <w:sz w:val="10"/>
                <w:szCs w:val="10"/>
              </w:rPr>
            </w:pPr>
            <w:r>
              <w:rPr>
                <w:spacing w:val="-5"/>
                <w:sz w:val="10"/>
                <w:szCs w:val="10"/>
              </w:rPr>
              <w:t>70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A4F8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460030193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BA5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řezání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spár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krytu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živičném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D84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83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DD8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420,000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2832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420,000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BBED24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5B67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6212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22C1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F35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74DD07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E46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7B5761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EDC4D" w14:textId="77777777" w:rsidR="005C6405" w:rsidRDefault="005C6405">
            <w:pPr>
              <w:pStyle w:val="TableParagraph"/>
              <w:kinsoku w:val="0"/>
              <w:overflowPunct w:val="0"/>
              <w:spacing w:before="57"/>
              <w:ind w:left="12"/>
              <w:jc w:val="center"/>
              <w:rPr>
                <w:spacing w:val="-5"/>
                <w:sz w:val="10"/>
                <w:szCs w:val="10"/>
              </w:rPr>
            </w:pPr>
            <w:r>
              <w:rPr>
                <w:spacing w:val="-5"/>
                <w:sz w:val="10"/>
                <w:szCs w:val="10"/>
              </w:rPr>
              <w:t>71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719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460071003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1160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hloubení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jámy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pro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kabelovou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komoru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813B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68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M3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849C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8,000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29D3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946765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5B66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50,00%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3680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9DF5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A7C9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86AF1E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F936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20623B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41304" w14:textId="77777777" w:rsidR="005C6405" w:rsidRDefault="005C6405">
            <w:pPr>
              <w:pStyle w:val="TableParagraph"/>
              <w:kinsoku w:val="0"/>
              <w:overflowPunct w:val="0"/>
              <w:spacing w:before="57"/>
              <w:ind w:left="12"/>
              <w:jc w:val="center"/>
              <w:rPr>
                <w:spacing w:val="-5"/>
                <w:sz w:val="10"/>
                <w:szCs w:val="10"/>
              </w:rPr>
            </w:pPr>
            <w:r>
              <w:rPr>
                <w:spacing w:val="-5"/>
                <w:sz w:val="10"/>
                <w:szCs w:val="10"/>
              </w:rPr>
              <w:t>72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658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460150153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ED8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4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hloubení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kabelové rýhy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š.35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hl.70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ručně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5DC5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83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3957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z w:val="9"/>
                <w:szCs w:val="9"/>
              </w:rPr>
              <w:t>9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250,000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644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z w:val="9"/>
                <w:szCs w:val="9"/>
              </w:rPr>
              <w:t>4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810,000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605D46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z w:val="9"/>
                <w:szCs w:val="9"/>
              </w:rPr>
              <w:t>-4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440,000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260B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-48,00%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60D0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E7B4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C29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B95AB8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1E6D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14:paraId="7399EBB7" w14:textId="77777777" w:rsidR="005C6405" w:rsidRDefault="005C6405">
      <w:pPr>
        <w:rPr>
          <w:rFonts w:ascii="Arial" w:hAnsi="Arial" w:cs="Arial"/>
          <w:b/>
          <w:bCs/>
          <w:i/>
          <w:iCs/>
          <w:color w:val="3366FF"/>
          <w:spacing w:val="-4"/>
          <w:sz w:val="12"/>
          <w:szCs w:val="12"/>
        </w:rPr>
        <w:sectPr w:rsidR="005C6405">
          <w:headerReference w:type="default" r:id="rId89"/>
          <w:footerReference w:type="default" r:id="rId90"/>
          <w:pgSz w:w="16840" w:h="11910" w:orient="landscape"/>
          <w:pgMar w:top="1120" w:right="1133" w:bottom="280" w:left="992" w:header="0" w:footer="0" w:gutter="0"/>
          <w:cols w:space="708"/>
          <w:noEndnote/>
        </w:sectPr>
      </w:pPr>
    </w:p>
    <w:tbl>
      <w:tblPr>
        <w:tblW w:w="0" w:type="auto"/>
        <w:tblInd w:w="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"/>
        <w:gridCol w:w="664"/>
        <w:gridCol w:w="5698"/>
        <w:gridCol w:w="434"/>
        <w:gridCol w:w="664"/>
        <w:gridCol w:w="664"/>
        <w:gridCol w:w="665"/>
        <w:gridCol w:w="1046"/>
        <w:gridCol w:w="700"/>
        <w:gridCol w:w="974"/>
        <w:gridCol w:w="994"/>
        <w:gridCol w:w="852"/>
        <w:gridCol w:w="1020"/>
      </w:tblGrid>
      <w:tr w:rsidR="005C6405" w14:paraId="45780E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BE91" w14:textId="77777777" w:rsidR="005C6405" w:rsidRDefault="005C6405">
            <w:pPr>
              <w:pStyle w:val="TableParagraph"/>
              <w:kinsoku w:val="0"/>
              <w:overflowPunct w:val="0"/>
              <w:spacing w:before="57"/>
              <w:ind w:left="12"/>
              <w:jc w:val="center"/>
              <w:rPr>
                <w:spacing w:val="-5"/>
                <w:sz w:val="10"/>
                <w:szCs w:val="10"/>
              </w:rPr>
            </w:pPr>
            <w:r>
              <w:rPr>
                <w:spacing w:val="-5"/>
                <w:sz w:val="10"/>
                <w:szCs w:val="10"/>
              </w:rPr>
              <w:lastRenderedPageBreak/>
              <w:t>73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FC0E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460150293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7497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4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hloubení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kabelové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rýhy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š.50,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hl.110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tř.3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ručně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AFA6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83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531E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z w:val="9"/>
                <w:szCs w:val="9"/>
              </w:rPr>
              <w:t>1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400,000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79D9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z w:val="9"/>
                <w:szCs w:val="9"/>
              </w:rPr>
              <w:t>1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400,000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49598A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EF13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80EF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2E09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FBA6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73FEE2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0CA2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00D2DD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28BD7" w14:textId="77777777" w:rsidR="005C6405" w:rsidRDefault="005C6405">
            <w:pPr>
              <w:pStyle w:val="TableParagraph"/>
              <w:kinsoku w:val="0"/>
              <w:overflowPunct w:val="0"/>
              <w:spacing w:before="57"/>
              <w:ind w:left="12"/>
              <w:jc w:val="center"/>
              <w:rPr>
                <w:spacing w:val="-5"/>
                <w:sz w:val="10"/>
                <w:szCs w:val="10"/>
              </w:rPr>
            </w:pPr>
            <w:r>
              <w:rPr>
                <w:spacing w:val="-5"/>
                <w:sz w:val="10"/>
                <w:szCs w:val="10"/>
              </w:rPr>
              <w:t>74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B8A6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460260001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A50D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zatažení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lana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do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tvárnicové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trasy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C086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83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ADEA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z w:val="9"/>
                <w:szCs w:val="9"/>
              </w:rPr>
              <w:t>2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300,000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DD13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z w:val="9"/>
                <w:szCs w:val="9"/>
              </w:rPr>
              <w:t>2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300,000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681000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BEC5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4B2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DDB9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D907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18BD4A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A307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065B0B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25E14" w14:textId="77777777" w:rsidR="005C6405" w:rsidRDefault="005C6405">
            <w:pPr>
              <w:pStyle w:val="TableParagraph"/>
              <w:kinsoku w:val="0"/>
              <w:overflowPunct w:val="0"/>
              <w:spacing w:before="89"/>
              <w:ind w:left="12"/>
              <w:jc w:val="center"/>
              <w:rPr>
                <w:spacing w:val="-5"/>
                <w:sz w:val="10"/>
                <w:szCs w:val="10"/>
              </w:rPr>
            </w:pPr>
            <w:r>
              <w:rPr>
                <w:spacing w:val="-5"/>
                <w:sz w:val="10"/>
                <w:szCs w:val="10"/>
              </w:rPr>
              <w:t>75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FEFBE" w14:textId="77777777" w:rsidR="005C6405" w:rsidRDefault="005C6405">
            <w:pPr>
              <w:pStyle w:val="TableParagraph"/>
              <w:kinsoku w:val="0"/>
              <w:overflowPunct w:val="0"/>
              <w:spacing w:before="91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460421001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D467E" w14:textId="77777777" w:rsidR="005C6405" w:rsidRDefault="005C6405">
            <w:pPr>
              <w:pStyle w:val="TableParagraph"/>
              <w:kinsoku w:val="0"/>
              <w:overflowPunct w:val="0"/>
              <w:spacing w:before="91"/>
              <w:ind w:left="25"/>
              <w:rPr>
                <w:spacing w:val="-4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kabelové lože z písku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tloušťky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5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cm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nad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kabel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638BF" w14:textId="77777777" w:rsidR="005C6405" w:rsidRDefault="005C6405">
            <w:pPr>
              <w:pStyle w:val="TableParagraph"/>
              <w:kinsoku w:val="0"/>
              <w:overflowPunct w:val="0"/>
              <w:spacing w:before="91"/>
              <w:ind w:left="83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BE394" w14:textId="77777777" w:rsidR="005C6405" w:rsidRDefault="005C6405">
            <w:pPr>
              <w:pStyle w:val="TableParagraph"/>
              <w:kinsoku w:val="0"/>
              <w:overflowPunct w:val="0"/>
              <w:spacing w:before="91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z w:val="9"/>
                <w:szCs w:val="9"/>
              </w:rPr>
              <w:t>9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150,000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6B00E" w14:textId="77777777" w:rsidR="005C6405" w:rsidRDefault="005C6405">
            <w:pPr>
              <w:pStyle w:val="TableParagraph"/>
              <w:kinsoku w:val="0"/>
              <w:overflowPunct w:val="0"/>
              <w:spacing w:before="91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z w:val="9"/>
                <w:szCs w:val="9"/>
              </w:rPr>
              <w:t>5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345,000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2FCFCB4" w14:textId="77777777" w:rsidR="005C6405" w:rsidRDefault="005C6405">
            <w:pPr>
              <w:pStyle w:val="TableParagraph"/>
              <w:kinsoku w:val="0"/>
              <w:overflowPunct w:val="0"/>
              <w:spacing w:before="91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z w:val="9"/>
                <w:szCs w:val="9"/>
              </w:rPr>
              <w:t>-3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805,000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7435B" w14:textId="77777777" w:rsidR="005C6405" w:rsidRDefault="005C6405">
            <w:pPr>
              <w:pStyle w:val="TableParagraph"/>
              <w:kinsoku w:val="0"/>
              <w:overflowPunct w:val="0"/>
              <w:spacing w:before="91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-41,58%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FDC3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001E0" w14:textId="77777777" w:rsidR="005C6405" w:rsidRDefault="005C6405">
            <w:pPr>
              <w:pStyle w:val="TableParagraph"/>
              <w:kinsoku w:val="0"/>
              <w:overflowPunct w:val="0"/>
              <w:spacing w:before="91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4A452" w14:textId="77777777" w:rsidR="005C6405" w:rsidRDefault="005C6405">
            <w:pPr>
              <w:pStyle w:val="TableParagraph"/>
              <w:kinsoku w:val="0"/>
              <w:overflowPunct w:val="0"/>
              <w:spacing w:before="91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240D59A" w14:textId="77777777" w:rsidR="005C6405" w:rsidRDefault="005C6405">
            <w:pPr>
              <w:pStyle w:val="TableParagraph"/>
              <w:kinsoku w:val="0"/>
              <w:overflowPunct w:val="0"/>
              <w:spacing w:before="91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F396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4A6871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EAEC" w14:textId="77777777" w:rsidR="005C6405" w:rsidRDefault="005C6405">
            <w:pPr>
              <w:pStyle w:val="TableParagraph"/>
              <w:kinsoku w:val="0"/>
              <w:overflowPunct w:val="0"/>
              <w:spacing w:before="88"/>
              <w:ind w:left="12"/>
              <w:jc w:val="center"/>
              <w:rPr>
                <w:spacing w:val="-5"/>
                <w:sz w:val="10"/>
                <w:szCs w:val="10"/>
              </w:rPr>
            </w:pPr>
            <w:r>
              <w:rPr>
                <w:spacing w:val="-5"/>
                <w:sz w:val="10"/>
                <w:szCs w:val="10"/>
              </w:rPr>
              <w:t>76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F639B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460421072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D2586" w14:textId="77777777" w:rsidR="005C6405" w:rsidRDefault="005C6405">
            <w:pPr>
              <w:pStyle w:val="TableParagraph"/>
              <w:kinsoku w:val="0"/>
              <w:overflowPunct w:val="0"/>
              <w:spacing w:before="93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kabelové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lože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z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písku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zakryté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plastovými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deskami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554F5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83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8F539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z w:val="9"/>
                <w:szCs w:val="9"/>
              </w:rPr>
              <w:t>1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500,000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46AB7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z w:val="9"/>
                <w:szCs w:val="9"/>
              </w:rPr>
              <w:t>1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500,000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CEED49C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F2E41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E355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09676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8D028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CC67D93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C51B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765124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DFA9F" w14:textId="77777777" w:rsidR="005C6405" w:rsidRDefault="005C6405">
            <w:pPr>
              <w:pStyle w:val="TableParagraph"/>
              <w:kinsoku w:val="0"/>
              <w:overflowPunct w:val="0"/>
              <w:spacing w:before="88"/>
              <w:ind w:left="12"/>
              <w:jc w:val="center"/>
              <w:rPr>
                <w:spacing w:val="-5"/>
                <w:sz w:val="10"/>
                <w:szCs w:val="10"/>
              </w:rPr>
            </w:pPr>
            <w:r>
              <w:rPr>
                <w:spacing w:val="-5"/>
                <w:sz w:val="10"/>
                <w:szCs w:val="10"/>
              </w:rPr>
              <w:t>77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47317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460470011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FFE38" w14:textId="77777777" w:rsidR="005C6405" w:rsidRDefault="005C6405">
            <w:pPr>
              <w:pStyle w:val="TableParagraph"/>
              <w:kinsoku w:val="0"/>
              <w:overflowPunct w:val="0"/>
              <w:spacing w:before="93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provizorní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zajištění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kabelů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při křížení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85B0B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9B7C0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12,000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AF2E0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8046913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AE62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1AD1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9E369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5F263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C307F21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9F38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24B679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3A484" w14:textId="77777777" w:rsidR="005C6405" w:rsidRDefault="005C6405">
            <w:pPr>
              <w:pStyle w:val="TableParagraph"/>
              <w:kinsoku w:val="0"/>
              <w:overflowPunct w:val="0"/>
              <w:spacing w:before="88"/>
              <w:ind w:left="12"/>
              <w:jc w:val="center"/>
              <w:rPr>
                <w:spacing w:val="-5"/>
                <w:sz w:val="10"/>
                <w:szCs w:val="10"/>
              </w:rPr>
            </w:pPr>
            <w:r>
              <w:rPr>
                <w:spacing w:val="-5"/>
                <w:sz w:val="10"/>
                <w:szCs w:val="10"/>
              </w:rPr>
              <w:t>78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B2277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460490013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5DFC9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5"/>
              <w:rPr>
                <w:spacing w:val="-4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krytí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kabelů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výstražnou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fólií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z PVC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šířky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do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34cm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6F077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83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40C41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z w:val="9"/>
                <w:szCs w:val="9"/>
              </w:rPr>
              <w:t>10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650,000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6D961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z w:val="9"/>
                <w:szCs w:val="9"/>
              </w:rPr>
              <w:t>10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260,000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75E27D1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1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-390,000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A6500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-3,66%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1966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2D7F0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2DDB7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54092EA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084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4F243D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D21F0" w14:textId="77777777" w:rsidR="005C6405" w:rsidRDefault="005C6405">
            <w:pPr>
              <w:pStyle w:val="TableParagraph"/>
              <w:kinsoku w:val="0"/>
              <w:overflowPunct w:val="0"/>
              <w:spacing w:before="88"/>
              <w:ind w:left="12"/>
              <w:jc w:val="center"/>
              <w:rPr>
                <w:spacing w:val="-5"/>
                <w:sz w:val="10"/>
                <w:szCs w:val="10"/>
              </w:rPr>
            </w:pPr>
            <w:r>
              <w:rPr>
                <w:spacing w:val="-5"/>
                <w:sz w:val="10"/>
                <w:szCs w:val="10"/>
              </w:rPr>
              <w:t>79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BB05B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460490051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9676F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krytí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spojek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1AEAB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A972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16,000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F444B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18,000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86BCED5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A9632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12,50%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0EDA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B0D3F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7E5FA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37E9B96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3955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65CCA1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13222" w14:textId="77777777" w:rsidR="005C6405" w:rsidRDefault="005C6405">
            <w:pPr>
              <w:pStyle w:val="TableParagraph"/>
              <w:kinsoku w:val="0"/>
              <w:overflowPunct w:val="0"/>
              <w:spacing w:before="88"/>
              <w:ind w:left="12"/>
              <w:jc w:val="center"/>
              <w:rPr>
                <w:spacing w:val="-5"/>
                <w:sz w:val="10"/>
                <w:szCs w:val="10"/>
              </w:rPr>
            </w:pPr>
            <w:r>
              <w:rPr>
                <w:spacing w:val="-5"/>
                <w:sz w:val="10"/>
                <w:szCs w:val="10"/>
              </w:rPr>
              <w:t>80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D1E36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460490061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CF1FC" w14:textId="77777777" w:rsidR="005C6405" w:rsidRDefault="005C6405">
            <w:pPr>
              <w:pStyle w:val="TableParagraph"/>
              <w:kinsoku w:val="0"/>
              <w:overflowPunct w:val="0"/>
              <w:spacing w:before="93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příplatek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za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výstražnou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fólii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C0777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765E7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16,000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2A8E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18,000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756690C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8B492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12,50%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41C4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D3F0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B6E5C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065A6E6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0997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705FB8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96CF" w14:textId="77777777" w:rsidR="005C6405" w:rsidRDefault="005C6405">
            <w:pPr>
              <w:pStyle w:val="TableParagraph"/>
              <w:kinsoku w:val="0"/>
              <w:overflowPunct w:val="0"/>
              <w:spacing w:before="88"/>
              <w:ind w:left="12"/>
              <w:jc w:val="center"/>
              <w:rPr>
                <w:spacing w:val="-5"/>
                <w:sz w:val="10"/>
                <w:szCs w:val="10"/>
              </w:rPr>
            </w:pPr>
            <w:r>
              <w:rPr>
                <w:spacing w:val="-5"/>
                <w:sz w:val="10"/>
                <w:szCs w:val="10"/>
              </w:rPr>
              <w:t>81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9808E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460510065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59D14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5"/>
              <w:rPr>
                <w:spacing w:val="-5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kabelový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prostup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z trub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plast.s obsypem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do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15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5"/>
                <w:sz w:val="9"/>
                <w:szCs w:val="9"/>
              </w:rPr>
              <w:t>cm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7EBC4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83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CC6CC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z w:val="9"/>
                <w:szCs w:val="9"/>
              </w:rPr>
              <w:t>2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300,000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35F0B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z w:val="9"/>
                <w:szCs w:val="9"/>
              </w:rPr>
              <w:t>2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300,000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AC20828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FB43C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2232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AB82D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74AF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4E12B59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8E3F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3F2AF5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08FF9" w14:textId="77777777" w:rsidR="005C6405" w:rsidRDefault="005C6405">
            <w:pPr>
              <w:pStyle w:val="TableParagraph"/>
              <w:kinsoku w:val="0"/>
              <w:overflowPunct w:val="0"/>
              <w:spacing w:before="88"/>
              <w:ind w:left="12"/>
              <w:jc w:val="center"/>
              <w:rPr>
                <w:spacing w:val="-5"/>
                <w:sz w:val="10"/>
                <w:szCs w:val="10"/>
              </w:rPr>
            </w:pPr>
            <w:r>
              <w:rPr>
                <w:spacing w:val="-5"/>
                <w:sz w:val="10"/>
                <w:szCs w:val="10"/>
              </w:rPr>
              <w:t>82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009A9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460531123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FA029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osazení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kabelové komory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z plastu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04A31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B1909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8,000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42F1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3A0D4C4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F4C66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50,00%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2E62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4652D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A1E54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64A5215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DA1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75410A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E07B0" w14:textId="77777777" w:rsidR="005C6405" w:rsidRDefault="005C6405">
            <w:pPr>
              <w:pStyle w:val="TableParagraph"/>
              <w:kinsoku w:val="0"/>
              <w:overflowPunct w:val="0"/>
              <w:spacing w:before="88"/>
              <w:ind w:left="12"/>
              <w:jc w:val="center"/>
              <w:rPr>
                <w:spacing w:val="-5"/>
                <w:sz w:val="10"/>
                <w:szCs w:val="10"/>
              </w:rPr>
            </w:pPr>
            <w:r>
              <w:rPr>
                <w:spacing w:val="-5"/>
                <w:sz w:val="10"/>
                <w:szCs w:val="10"/>
              </w:rPr>
              <w:t>83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9E1DA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460560153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A25DD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zásyp kabelové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rýhy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š.35 hl.70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ručně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B5592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83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E840D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z w:val="9"/>
                <w:szCs w:val="9"/>
              </w:rPr>
              <w:t>9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250,000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CC18A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z w:val="9"/>
                <w:szCs w:val="9"/>
              </w:rPr>
              <w:t>4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810,000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699844E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z w:val="9"/>
                <w:szCs w:val="9"/>
              </w:rPr>
              <w:t>-4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440,000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56E83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-48,00%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D910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2640F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5601A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AD49850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4313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3C3A6B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1D0A" w14:textId="77777777" w:rsidR="005C6405" w:rsidRDefault="005C6405">
            <w:pPr>
              <w:pStyle w:val="TableParagraph"/>
              <w:kinsoku w:val="0"/>
              <w:overflowPunct w:val="0"/>
              <w:spacing w:before="88"/>
              <w:ind w:left="12"/>
              <w:jc w:val="center"/>
              <w:rPr>
                <w:spacing w:val="-5"/>
                <w:sz w:val="10"/>
                <w:szCs w:val="10"/>
              </w:rPr>
            </w:pPr>
            <w:r>
              <w:rPr>
                <w:spacing w:val="-5"/>
                <w:sz w:val="10"/>
                <w:szCs w:val="10"/>
              </w:rPr>
              <w:t>84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8E4DE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460560293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097E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5"/>
              <w:rPr>
                <w:spacing w:val="-4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zásyp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kabelové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rýhy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š.50, hl.110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tř.3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ručně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5EF61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83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D3673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z w:val="9"/>
                <w:szCs w:val="9"/>
              </w:rPr>
              <w:t>1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400,000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ECE4A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z w:val="9"/>
                <w:szCs w:val="9"/>
              </w:rPr>
              <w:t>1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400,000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A9CD808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87B28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759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1D7D5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1F174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EB8B846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213B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4B79C1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46370" w14:textId="77777777" w:rsidR="005C6405" w:rsidRDefault="005C6405">
            <w:pPr>
              <w:pStyle w:val="TableParagraph"/>
              <w:kinsoku w:val="0"/>
              <w:overflowPunct w:val="0"/>
              <w:spacing w:before="88"/>
              <w:ind w:left="12"/>
              <w:jc w:val="center"/>
              <w:rPr>
                <w:spacing w:val="-5"/>
                <w:sz w:val="10"/>
                <w:szCs w:val="10"/>
              </w:rPr>
            </w:pPr>
            <w:r>
              <w:rPr>
                <w:spacing w:val="-5"/>
                <w:sz w:val="10"/>
                <w:szCs w:val="10"/>
              </w:rPr>
              <w:t>85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8511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460620013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8E505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provizorní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úprava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terénu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se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zhutněním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6D6CC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68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M2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B0BD5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z w:val="9"/>
                <w:szCs w:val="9"/>
              </w:rPr>
              <w:t>3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727,000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194F0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z w:val="9"/>
                <w:szCs w:val="9"/>
              </w:rPr>
              <w:t>3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727,000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2FB9B9F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DF3D6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020C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2E94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8D2E2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69F1040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53A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2F81A2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F17B1" w14:textId="77777777" w:rsidR="005C6405" w:rsidRDefault="005C6405">
            <w:pPr>
              <w:pStyle w:val="TableParagraph"/>
              <w:kinsoku w:val="0"/>
              <w:overflowPunct w:val="0"/>
              <w:spacing w:before="88"/>
              <w:ind w:left="12"/>
              <w:jc w:val="center"/>
              <w:rPr>
                <w:spacing w:val="-5"/>
                <w:sz w:val="10"/>
                <w:szCs w:val="10"/>
              </w:rPr>
            </w:pPr>
            <w:r>
              <w:rPr>
                <w:spacing w:val="-5"/>
                <w:sz w:val="10"/>
                <w:szCs w:val="10"/>
              </w:rPr>
              <w:t>86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C953A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460650081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A731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25"/>
              <w:rPr>
                <w:spacing w:val="-5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zřízení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podkladní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vrstvy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z betonu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prostého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do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10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5"/>
                <w:sz w:val="9"/>
                <w:szCs w:val="9"/>
              </w:rPr>
              <w:t>cm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BC376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left="68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M2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67CB3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210,000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AE287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2D1267D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7442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EE2B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C5F0C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71DA8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0E9AF1D" w14:textId="77777777" w:rsidR="005C6405" w:rsidRDefault="005C6405">
            <w:pPr>
              <w:pStyle w:val="TableParagraph"/>
              <w:kinsoku w:val="0"/>
              <w:overflowPunct w:val="0"/>
              <w:spacing w:before="90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FD9C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7413C5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EE7A9" w14:textId="77777777" w:rsidR="005C6405" w:rsidRDefault="005C6405">
            <w:pPr>
              <w:pStyle w:val="TableParagraph"/>
              <w:kinsoku w:val="0"/>
              <w:overflowPunct w:val="0"/>
              <w:spacing w:before="57"/>
              <w:ind w:left="12"/>
              <w:jc w:val="center"/>
              <w:rPr>
                <w:spacing w:val="-5"/>
                <w:sz w:val="10"/>
                <w:szCs w:val="10"/>
              </w:rPr>
            </w:pPr>
            <w:r>
              <w:rPr>
                <w:spacing w:val="-5"/>
                <w:sz w:val="10"/>
                <w:szCs w:val="10"/>
              </w:rPr>
              <w:t>87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0D5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460650134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FBA3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kryt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vozovky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z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litého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asfaltu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7E5D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68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M2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9275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210,000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83F2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99C8F1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B4FB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DBC7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4797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4F90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292C58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1B90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4A8068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83D6" w14:textId="77777777" w:rsidR="005C6405" w:rsidRDefault="005C6405">
            <w:pPr>
              <w:pStyle w:val="TableParagraph"/>
              <w:kinsoku w:val="0"/>
              <w:overflowPunct w:val="0"/>
              <w:spacing w:before="57"/>
              <w:ind w:left="12"/>
              <w:jc w:val="center"/>
              <w:rPr>
                <w:spacing w:val="-5"/>
                <w:sz w:val="10"/>
                <w:szCs w:val="10"/>
              </w:rPr>
            </w:pPr>
            <w:r>
              <w:rPr>
                <w:spacing w:val="-5"/>
                <w:sz w:val="10"/>
                <w:szCs w:val="10"/>
              </w:rPr>
              <w:t>88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D71A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460650182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DBD0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osazení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obrubníku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chodníkového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9999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83"/>
              <w:rPr>
                <w:spacing w:val="-10"/>
                <w:sz w:val="9"/>
                <w:szCs w:val="9"/>
              </w:rPr>
            </w:pP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562A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110,000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7BBF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292341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535E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1360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1BDD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C0BF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5D4B59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6283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3C4BA1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3E5AA" w14:textId="77777777" w:rsidR="005C6405" w:rsidRDefault="005C6405">
            <w:pPr>
              <w:pStyle w:val="TableParagraph"/>
              <w:kinsoku w:val="0"/>
              <w:overflowPunct w:val="0"/>
              <w:spacing w:before="57"/>
              <w:ind w:left="12"/>
              <w:jc w:val="center"/>
              <w:rPr>
                <w:spacing w:val="-5"/>
                <w:sz w:val="10"/>
                <w:szCs w:val="10"/>
              </w:rPr>
            </w:pPr>
            <w:r>
              <w:rPr>
                <w:spacing w:val="-5"/>
                <w:sz w:val="10"/>
                <w:szCs w:val="10"/>
              </w:rPr>
              <w:t>89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E7C8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460650931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B413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kladení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dlažby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po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překopech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z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dlaždic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betonových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F1D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68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M2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684B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850,000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D42C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850,000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1C6D8C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3A8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F514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D4E7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8A80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F635C1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39F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33FC16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EDC1B" w14:textId="77777777" w:rsidR="005C6405" w:rsidRDefault="005C6405">
            <w:pPr>
              <w:pStyle w:val="TableParagraph"/>
              <w:kinsoku w:val="0"/>
              <w:overflowPunct w:val="0"/>
              <w:spacing w:before="57"/>
              <w:ind w:left="12"/>
              <w:jc w:val="center"/>
              <w:rPr>
                <w:spacing w:val="-5"/>
                <w:sz w:val="10"/>
                <w:szCs w:val="10"/>
              </w:rPr>
            </w:pPr>
            <w:r>
              <w:rPr>
                <w:spacing w:val="-5"/>
                <w:sz w:val="10"/>
                <w:szCs w:val="10"/>
              </w:rPr>
              <w:t>90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ED2B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460700011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5DD2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značkovací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tyč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do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betonové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patky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80A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F66A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3086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FC59C6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-10,000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E39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-100,00%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50EF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B3F2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2312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BB38BC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6A53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64E5BC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25475" w14:textId="77777777" w:rsidR="005C6405" w:rsidRDefault="005C6405">
            <w:pPr>
              <w:pStyle w:val="TableParagraph"/>
              <w:kinsoku w:val="0"/>
              <w:overflowPunct w:val="0"/>
              <w:spacing w:before="57"/>
              <w:ind w:left="12"/>
              <w:jc w:val="center"/>
              <w:rPr>
                <w:spacing w:val="-5"/>
                <w:sz w:val="10"/>
                <w:szCs w:val="10"/>
              </w:rPr>
            </w:pPr>
            <w:r>
              <w:rPr>
                <w:spacing w:val="-5"/>
                <w:sz w:val="10"/>
                <w:szCs w:val="10"/>
              </w:rPr>
              <w:t>91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EFD9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HZS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2A78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ostatní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práce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(utěsnění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proti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vodě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apod.)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29A1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44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HOD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D9A4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20,000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370C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50,000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A8B438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30,000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9C6B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150,00%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A2BC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F744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D681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4601EF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FC78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21853B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76C50" w14:textId="77777777" w:rsidR="005C6405" w:rsidRDefault="005C6405">
            <w:pPr>
              <w:pStyle w:val="TableParagraph"/>
              <w:kinsoku w:val="0"/>
              <w:overflowPunct w:val="0"/>
              <w:spacing w:before="57"/>
              <w:ind w:left="12"/>
              <w:jc w:val="center"/>
              <w:rPr>
                <w:spacing w:val="-5"/>
                <w:sz w:val="10"/>
                <w:szCs w:val="10"/>
              </w:rPr>
            </w:pPr>
            <w:r>
              <w:rPr>
                <w:spacing w:val="-5"/>
                <w:sz w:val="10"/>
                <w:szCs w:val="10"/>
              </w:rPr>
              <w:t>92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3335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PC1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5A19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10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příprava -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předměření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pevná částka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+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10650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10"/>
                <w:sz w:val="9"/>
                <w:szCs w:val="9"/>
              </w:rPr>
              <w:t>m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509E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9B9E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DF52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B22233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DFD9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CF4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D158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FD43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EBD9C6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5BB0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404C7C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A72BA" w14:textId="77777777" w:rsidR="005C6405" w:rsidRDefault="005C6405">
            <w:pPr>
              <w:pStyle w:val="TableParagraph"/>
              <w:kinsoku w:val="0"/>
              <w:overflowPunct w:val="0"/>
              <w:spacing w:before="57"/>
              <w:ind w:left="12"/>
              <w:jc w:val="center"/>
              <w:rPr>
                <w:spacing w:val="-5"/>
                <w:sz w:val="10"/>
                <w:szCs w:val="10"/>
              </w:rPr>
            </w:pPr>
            <w:r>
              <w:rPr>
                <w:spacing w:val="-5"/>
                <w:sz w:val="10"/>
                <w:szCs w:val="10"/>
              </w:rPr>
              <w:t>93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0083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PC2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7D3C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realizace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-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doměření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a zhotovení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digit.plánu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B90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3B0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F137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2EAFA2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556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648E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8C8D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E066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EA746A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1E5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2E0A33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397A5" w14:textId="77777777" w:rsidR="005C6405" w:rsidRDefault="005C6405">
            <w:pPr>
              <w:pStyle w:val="TableParagraph"/>
              <w:kinsoku w:val="0"/>
              <w:overflowPunct w:val="0"/>
              <w:spacing w:before="57"/>
              <w:ind w:left="12"/>
              <w:jc w:val="center"/>
              <w:rPr>
                <w:spacing w:val="-5"/>
                <w:sz w:val="10"/>
                <w:szCs w:val="10"/>
              </w:rPr>
            </w:pPr>
            <w:r>
              <w:rPr>
                <w:spacing w:val="-5"/>
                <w:sz w:val="10"/>
                <w:szCs w:val="10"/>
              </w:rPr>
              <w:t>94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669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PC3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66E6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zhotovení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plánu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pro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věcné břemeno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719D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67F6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77,000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284D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77,000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B5EC73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DF2D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9AB6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2F9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C5F6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2D56D5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1071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6B90F0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0DB17" w14:textId="77777777" w:rsidR="005C6405" w:rsidRDefault="005C6405">
            <w:pPr>
              <w:pStyle w:val="TableParagraph"/>
              <w:kinsoku w:val="0"/>
              <w:overflowPunct w:val="0"/>
              <w:spacing w:before="57"/>
              <w:ind w:left="12"/>
              <w:jc w:val="center"/>
              <w:rPr>
                <w:spacing w:val="-5"/>
                <w:sz w:val="10"/>
                <w:szCs w:val="10"/>
              </w:rPr>
            </w:pPr>
            <w:r>
              <w:rPr>
                <w:spacing w:val="-5"/>
                <w:sz w:val="10"/>
                <w:szCs w:val="10"/>
              </w:rPr>
              <w:t>95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1E8F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90001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3C70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5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uzavření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smlouvy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o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smlouvě budoucí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 xml:space="preserve">na </w:t>
            </w:r>
            <w:r>
              <w:rPr>
                <w:spacing w:val="-5"/>
                <w:sz w:val="9"/>
                <w:szCs w:val="9"/>
              </w:rPr>
              <w:t>VB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7AD2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AF8A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77,000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1003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B71517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-77,000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FDB4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-100,00%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C662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879F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C5D6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8D86D1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22E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130C2D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DCA5" w14:textId="77777777" w:rsidR="005C6405" w:rsidRDefault="005C6405">
            <w:pPr>
              <w:pStyle w:val="TableParagraph"/>
              <w:kinsoku w:val="0"/>
              <w:overflowPunct w:val="0"/>
              <w:spacing w:before="57"/>
              <w:ind w:left="12"/>
              <w:jc w:val="center"/>
              <w:rPr>
                <w:spacing w:val="-5"/>
                <w:sz w:val="10"/>
                <w:szCs w:val="10"/>
              </w:rPr>
            </w:pPr>
            <w:r>
              <w:rPr>
                <w:spacing w:val="-5"/>
                <w:sz w:val="10"/>
                <w:szCs w:val="10"/>
              </w:rPr>
              <w:t>96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F67C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90002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E16B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5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uzavření</w:t>
            </w:r>
            <w:r>
              <w:rPr>
                <w:spacing w:val="-5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konečné smlouvy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VBŘ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a vklad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do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5"/>
                <w:sz w:val="9"/>
                <w:szCs w:val="9"/>
              </w:rPr>
              <w:t>KN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A2BE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71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2B99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77,000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7E2E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B68961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-77,000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349A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-100,00%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D35D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7D02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9277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33C862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46D2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067CCD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46B5" w14:textId="77777777" w:rsidR="005C6405" w:rsidRDefault="005C6405">
            <w:pPr>
              <w:pStyle w:val="TableParagraph"/>
              <w:kinsoku w:val="0"/>
              <w:overflowPunct w:val="0"/>
              <w:spacing w:before="57"/>
              <w:ind w:left="12"/>
              <w:jc w:val="center"/>
              <w:rPr>
                <w:spacing w:val="-5"/>
                <w:sz w:val="10"/>
                <w:szCs w:val="10"/>
              </w:rPr>
            </w:pPr>
            <w:r>
              <w:rPr>
                <w:spacing w:val="-5"/>
                <w:sz w:val="10"/>
                <w:szCs w:val="10"/>
              </w:rPr>
              <w:t>97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D7C4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HZS2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5603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dozor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na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stavbě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8450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44"/>
              <w:rPr>
                <w:spacing w:val="-5"/>
                <w:sz w:val="9"/>
                <w:szCs w:val="9"/>
              </w:rPr>
            </w:pPr>
            <w:r>
              <w:rPr>
                <w:spacing w:val="-5"/>
                <w:sz w:val="9"/>
                <w:szCs w:val="9"/>
              </w:rPr>
              <w:t>HOD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D799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F1B8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100,000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16F08C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90,000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120E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900,00%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8DB0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739A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A997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21DA0F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471C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781DD2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2968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6"/>
              <w:jc w:val="center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1001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5A51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R01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B3A7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trubka</w:t>
            </w:r>
            <w:r>
              <w:rPr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HDPE</w:t>
            </w:r>
            <w:r>
              <w:rPr>
                <w:color w:val="FF0000"/>
                <w:spacing w:val="2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-</w:t>
            </w:r>
            <w:r>
              <w:rPr>
                <w:color w:val="FF0000"/>
                <w:spacing w:val="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50/40</w:t>
            </w:r>
            <w:r>
              <w:rPr>
                <w:color w:val="FF0000"/>
                <w:spacing w:val="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(D+M)</w:t>
            </w:r>
            <w:r>
              <w:rPr>
                <w:color w:val="FF0000"/>
                <w:spacing w:val="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-</w:t>
            </w:r>
            <w:r>
              <w:rPr>
                <w:color w:val="FF0000"/>
                <w:spacing w:val="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v</w:t>
            </w:r>
            <w:r>
              <w:rPr>
                <w:color w:val="FF0000"/>
                <w:spacing w:val="-3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úseku</w:t>
            </w:r>
            <w:r>
              <w:rPr>
                <w:color w:val="FF0000"/>
                <w:spacing w:val="2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Chramostek</w:t>
            </w:r>
            <w:r>
              <w:rPr>
                <w:color w:val="FF0000"/>
                <w:spacing w:val="3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-</w:t>
            </w:r>
            <w:r>
              <w:rPr>
                <w:color w:val="FF0000"/>
                <w:spacing w:val="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Zelčín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FFD7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10"/>
                <w:sz w:val="9"/>
                <w:szCs w:val="9"/>
              </w:rPr>
            </w:pPr>
            <w:r>
              <w:rPr>
                <w:color w:val="FF0000"/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9F1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F364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z w:val="9"/>
                <w:szCs w:val="9"/>
              </w:rPr>
              <w:t>1</w:t>
            </w:r>
            <w:r>
              <w:rPr>
                <w:color w:val="FF0000"/>
                <w:spacing w:val="-4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100,000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8B2193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z w:val="9"/>
                <w:szCs w:val="9"/>
              </w:rPr>
              <w:t>1</w:t>
            </w:r>
            <w:r>
              <w:rPr>
                <w:color w:val="FF0000"/>
                <w:spacing w:val="-4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100,000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EEBA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39C9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A4F4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0202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3DE24F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color w:val="FF0000"/>
                <w:spacing w:val="-4"/>
                <w:sz w:val="9"/>
                <w:szCs w:val="9"/>
              </w:rPr>
            </w:pPr>
            <w:r>
              <w:rPr>
                <w:b/>
                <w:bCs/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562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755A19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1BC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A73A4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325F5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3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trubka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HDPE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-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50/40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(D+M)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3F780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3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ADEF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9628F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1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100,000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556C8D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39F1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38E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210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2C4B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0E24D2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7418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491C5F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449C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F8A25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39D62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173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+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(5%)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A0D4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left="23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%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BB1E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45F9A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F5486B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1DAC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B1A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342E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BC0E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0048EA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2492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09162C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34D9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6"/>
              <w:jc w:val="center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1002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4C61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R02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371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spojka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opravná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smršťovací (přes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spojky protahovaného</w:t>
            </w:r>
            <w:r>
              <w:rPr>
                <w:color w:val="FF0000"/>
                <w:spacing w:val="3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5"/>
                <w:sz w:val="9"/>
                <w:szCs w:val="9"/>
              </w:rPr>
              <w:t>MK)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CD5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52D3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3AAC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5,000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45BAFC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5,000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2EEB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D77C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63E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9DDB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5EAD48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color w:val="FF0000"/>
                <w:spacing w:val="-4"/>
                <w:sz w:val="9"/>
                <w:szCs w:val="9"/>
              </w:rPr>
            </w:pPr>
            <w:r>
              <w:rPr>
                <w:b/>
                <w:bCs/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7F10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642E1D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8E27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59C24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3FCE7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3"/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spojka</w:t>
            </w:r>
            <w:r>
              <w:rPr>
                <w:i/>
                <w:iCs/>
                <w:color w:val="FF0000"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opravná</w:t>
            </w:r>
            <w:r>
              <w:rPr>
                <w:i/>
                <w:iCs/>
                <w:color w:val="FF0000"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smršťovací</w:t>
            </w:r>
            <w:r>
              <w:rPr>
                <w:i/>
                <w:iCs/>
                <w:color w:val="FF0000"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(přes</w:t>
            </w:r>
            <w:r>
              <w:rPr>
                <w:i/>
                <w:iCs/>
                <w:color w:val="FF0000"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spojky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protahovaného</w:t>
            </w:r>
            <w:r>
              <w:rPr>
                <w:i/>
                <w:iCs/>
                <w:color w:val="FF0000"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>MK)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9EC14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3"/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2A40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B04BE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5,000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7D1DE5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957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5512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7D56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1E69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4D9295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F42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125A6D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D442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A763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7566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173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+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(5%)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D49A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3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%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C5E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0979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57964C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B65C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C747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AAC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46A9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7390C5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AA93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4923EE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309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6"/>
              <w:jc w:val="center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1003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C624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R03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331E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koncovka</w:t>
            </w:r>
            <w:r>
              <w:rPr>
                <w:color w:val="FF0000"/>
                <w:spacing w:val="3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PLASSON</w:t>
            </w:r>
            <w:r>
              <w:rPr>
                <w:color w:val="FF0000"/>
                <w:spacing w:val="5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5"/>
                <w:sz w:val="9"/>
                <w:szCs w:val="9"/>
              </w:rPr>
              <w:t>50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F662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DE4C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E18C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A8A7C5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2,000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1DA5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244A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769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3247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B2C169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color w:val="FF0000"/>
                <w:spacing w:val="-4"/>
                <w:sz w:val="9"/>
                <w:szCs w:val="9"/>
              </w:rPr>
            </w:pPr>
            <w:r>
              <w:rPr>
                <w:b/>
                <w:bCs/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AB16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08D024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E555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CB59C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F4B1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3"/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koncovka</w:t>
            </w:r>
            <w:r>
              <w:rPr>
                <w:i/>
                <w:iCs/>
                <w:color w:val="FF0000"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PLASSON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50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B2509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3"/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8922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AB6E1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F36CD1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71F8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284D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0234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5FA1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A89018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C6D7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7E6ED4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169C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3890E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D936F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173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+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(5%)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DEFC1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3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%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37E3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D687C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31E1D9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DFD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86D1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CC17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8184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AE922D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B001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15AF54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B9B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6"/>
              <w:jc w:val="center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1004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C85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R04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489C59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optický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patchcord</w:t>
            </w:r>
            <w:r>
              <w:rPr>
                <w:color w:val="FF0000"/>
                <w:spacing w:val="5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jednovláknový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(20m)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01B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52E8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7222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24,000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A86DB1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24,000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094F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EBE6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330"/>
              <w:rPr>
                <w:color w:val="FF0000"/>
                <w:spacing w:val="-2"/>
                <w:sz w:val="9"/>
                <w:szCs w:val="9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AB7D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B0E0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2"/>
                <w:sz w:val="9"/>
                <w:szCs w:val="9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E558CA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color w:val="FF0000"/>
                <w:spacing w:val="-2"/>
                <w:sz w:val="9"/>
                <w:szCs w:val="9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3022E19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7"/>
              <w:jc w:val="center"/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24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>ks</w:t>
            </w:r>
          </w:p>
        </w:tc>
      </w:tr>
      <w:tr w:rsidR="005C6405" w14:paraId="7D970A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69B3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6D88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2E63B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3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optický</w:t>
            </w:r>
            <w:r>
              <w:rPr>
                <w:i/>
                <w:iCs/>
                <w:color w:val="FF0000"/>
                <w:spacing w:val="1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patchcord</w:t>
            </w:r>
            <w:r>
              <w:rPr>
                <w:i/>
                <w:iCs/>
                <w:color w:val="FF0000"/>
                <w:spacing w:val="1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jednovláknový</w:t>
            </w:r>
            <w:r>
              <w:rPr>
                <w:i/>
                <w:iCs/>
                <w:color w:val="FF0000"/>
                <w:spacing w:val="1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(20m)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3E86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3"/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6736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5C5EF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84,000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B0705F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BB72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E53B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F948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236E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401A59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B8CD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1B9BC3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BDC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A447F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2A7BB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173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+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(5%)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9AAD9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3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%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BE85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996A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CA6222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8A67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789A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7FA9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584E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EE7F95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68A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14:paraId="419A80C4" w14:textId="77777777" w:rsidR="005C6405" w:rsidRDefault="005C6405">
      <w:pPr>
        <w:rPr>
          <w:rFonts w:ascii="Arial" w:hAnsi="Arial" w:cs="Arial"/>
          <w:b/>
          <w:bCs/>
          <w:i/>
          <w:iCs/>
          <w:color w:val="3366FF"/>
          <w:spacing w:val="-4"/>
          <w:sz w:val="12"/>
          <w:szCs w:val="12"/>
        </w:rPr>
        <w:sectPr w:rsidR="005C6405">
          <w:headerReference w:type="default" r:id="rId91"/>
          <w:footerReference w:type="default" r:id="rId92"/>
          <w:pgSz w:w="16840" w:h="11910" w:orient="landscape"/>
          <w:pgMar w:top="1120" w:right="1133" w:bottom="280" w:left="992" w:header="0" w:footer="0" w:gutter="0"/>
          <w:cols w:space="708"/>
          <w:noEndnote/>
        </w:sectPr>
      </w:pPr>
    </w:p>
    <w:tbl>
      <w:tblPr>
        <w:tblW w:w="0" w:type="auto"/>
        <w:tblInd w:w="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"/>
        <w:gridCol w:w="664"/>
        <w:gridCol w:w="5698"/>
        <w:gridCol w:w="434"/>
        <w:gridCol w:w="664"/>
        <w:gridCol w:w="664"/>
        <w:gridCol w:w="665"/>
        <w:gridCol w:w="1046"/>
        <w:gridCol w:w="700"/>
        <w:gridCol w:w="974"/>
        <w:gridCol w:w="994"/>
        <w:gridCol w:w="852"/>
        <w:gridCol w:w="1020"/>
      </w:tblGrid>
      <w:tr w:rsidR="005C6405" w14:paraId="151940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AB19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6"/>
              <w:jc w:val="center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lastRenderedPageBreak/>
              <w:t>1005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D197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R05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7025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Translátor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600:600</w:t>
            </w:r>
            <w:r>
              <w:rPr>
                <w:color w:val="FF0000"/>
                <w:spacing w:val="2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s</w:t>
            </w:r>
            <w:r>
              <w:rPr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elektrickou</w:t>
            </w:r>
            <w:r>
              <w:rPr>
                <w:color w:val="FF0000"/>
                <w:spacing w:val="2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 xml:space="preserve">pevností </w:t>
            </w:r>
            <w:r>
              <w:rPr>
                <w:color w:val="FF0000"/>
                <w:spacing w:val="-5"/>
                <w:sz w:val="9"/>
                <w:szCs w:val="9"/>
              </w:rPr>
              <w:t>4kV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16CB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843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E585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12,000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C6F24E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12,000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8311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165E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E26B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FA98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75837C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color w:val="FF0000"/>
                <w:spacing w:val="-4"/>
                <w:sz w:val="9"/>
                <w:szCs w:val="9"/>
              </w:rPr>
            </w:pPr>
            <w:r>
              <w:rPr>
                <w:b/>
                <w:bCs/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F9D0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262C0F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30ED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8F3E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0827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3"/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Translátor</w:t>
            </w:r>
            <w:r>
              <w:rPr>
                <w:i/>
                <w:iCs/>
                <w:color w:val="FF0000"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600:600</w:t>
            </w:r>
            <w:r>
              <w:rPr>
                <w:i/>
                <w:iCs/>
                <w:color w:val="FF0000"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elektrickou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pevností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4kV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596B6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3"/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961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1BF41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E1304B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8D41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D80F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ABA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AB4F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26CD09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A92B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214F12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721C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6CC52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2C26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173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+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(5%)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F76C9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3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%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CD3B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2CD06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D804C3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8257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1C6A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FDE7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78D7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A3A2A0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142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04531F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D51B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6"/>
              <w:jc w:val="center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1006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5839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R06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73B0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Příchytky</w:t>
            </w:r>
            <w:r>
              <w:rPr>
                <w:color w:val="FF0000"/>
                <w:spacing w:val="-3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SONAP</w:t>
            </w:r>
            <w:r>
              <w:rPr>
                <w:color w:val="FF0000"/>
                <w:spacing w:val="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(pro</w:t>
            </w:r>
            <w:r>
              <w:rPr>
                <w:color w:val="FF0000"/>
                <w:spacing w:val="2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přichycení</w:t>
            </w:r>
            <w:r>
              <w:rPr>
                <w:color w:val="FF0000"/>
                <w:spacing w:val="-3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na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stěně</w:t>
            </w:r>
            <w:r>
              <w:rPr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v</w:t>
            </w:r>
            <w:r>
              <w:rPr>
                <w:color w:val="FF0000"/>
                <w:spacing w:val="-3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jezu)</w:t>
            </w:r>
            <w:r>
              <w:rPr>
                <w:color w:val="FF0000"/>
                <w:spacing w:val="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včetně</w:t>
            </w:r>
            <w:r>
              <w:rPr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jejich</w:t>
            </w:r>
            <w:r>
              <w:rPr>
                <w:color w:val="FF0000"/>
                <w:spacing w:val="2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upevnění</w:t>
            </w:r>
            <w:r>
              <w:rPr>
                <w:color w:val="FF0000"/>
                <w:spacing w:val="-3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(D+M)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FAA3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309A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6328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80,000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F7DE76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80,000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2F2E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E0A7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57DE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0A1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BCCFCC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color w:val="FF0000"/>
                <w:spacing w:val="-4"/>
                <w:sz w:val="9"/>
                <w:szCs w:val="9"/>
              </w:rPr>
            </w:pPr>
            <w:r>
              <w:rPr>
                <w:b/>
                <w:bCs/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992D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605237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3EC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5C4F7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F073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3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Příchytky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SONAP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(pro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přichycení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na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stěně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jezu)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včetně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jejich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upevnění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(D+M)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258DF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3"/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4ED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29D5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80,000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7228BC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9EC8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39B3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71C5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3EC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55C4EA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1CA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75AFD8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89EA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BD1A7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AABE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173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+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(5%)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101E9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3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%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2F4A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1710E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7CB089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669C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4724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BAC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947F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A1BB8D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FA4B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2A9DFD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5174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6"/>
              <w:jc w:val="center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1007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BE6F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R07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CB8BDF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optický</w:t>
            </w:r>
            <w:r>
              <w:rPr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patchcord</w:t>
            </w:r>
            <w:r>
              <w:rPr>
                <w:color w:val="FF0000"/>
                <w:spacing w:val="3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jednovláknový</w:t>
            </w:r>
            <w:r>
              <w:rPr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-</w:t>
            </w:r>
            <w:r>
              <w:rPr>
                <w:color w:val="FF0000"/>
                <w:spacing w:val="3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montáž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D837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8CC3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0047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24,000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C8948C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24,000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A405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2B34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405"/>
              <w:rPr>
                <w:color w:val="FF0000"/>
                <w:spacing w:val="-2"/>
                <w:sz w:val="9"/>
                <w:szCs w:val="9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47FD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914D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2"/>
                <w:sz w:val="9"/>
                <w:szCs w:val="9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A72B0F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color w:val="FF0000"/>
                <w:spacing w:val="-2"/>
                <w:sz w:val="9"/>
                <w:szCs w:val="9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CFABFD4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7"/>
              <w:jc w:val="center"/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24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>ks</w:t>
            </w:r>
          </w:p>
        </w:tc>
      </w:tr>
      <w:tr w:rsidR="005C6405" w14:paraId="2492B1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AA81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757E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4083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3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optický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patchcord</w:t>
            </w:r>
            <w:r>
              <w:rPr>
                <w:i/>
                <w:iCs/>
                <w:color w:val="FF0000"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jednovláknový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-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montáž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9DFC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3"/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C8F7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85D35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84,000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93CB51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AF57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88B9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0B94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108A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745AE1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342B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149123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7F25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8F5FC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17A1F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173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+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(5%)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6CC3B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3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%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5CC8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40965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9F943E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FCBF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FA52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C9B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B728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475DCE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8F37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79B0FC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C747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6"/>
              <w:jc w:val="center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1008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DA34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R08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E63D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Translátor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600:600</w:t>
            </w:r>
            <w:r>
              <w:rPr>
                <w:color w:val="FF0000"/>
                <w:spacing w:val="2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s</w:t>
            </w:r>
            <w:r>
              <w:rPr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elektrickou</w:t>
            </w:r>
            <w:r>
              <w:rPr>
                <w:color w:val="FF0000"/>
                <w:spacing w:val="2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pevností</w:t>
            </w:r>
            <w:r>
              <w:rPr>
                <w:color w:val="FF0000"/>
                <w:spacing w:val="-3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4kV</w:t>
            </w:r>
            <w:r>
              <w:rPr>
                <w:color w:val="FF0000"/>
                <w:spacing w:val="2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-</w:t>
            </w:r>
            <w:r>
              <w:rPr>
                <w:color w:val="FF0000"/>
                <w:spacing w:val="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montáž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80E2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0E7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ACCD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12,000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890E1A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12,000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E323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A353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742E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EC1A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F57274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color w:val="FF0000"/>
                <w:spacing w:val="-4"/>
                <w:sz w:val="9"/>
                <w:szCs w:val="9"/>
              </w:rPr>
            </w:pPr>
            <w:r>
              <w:rPr>
                <w:b/>
                <w:bCs/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B07A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66160A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50B6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457F3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EC8B6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3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Translátor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600:600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elektrickou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pevností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4kV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-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montáž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6DA3D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3"/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F343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23A6F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12,000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1A866C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AB6F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99B5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A07C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8C0E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73D081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C556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68404E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E549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F7773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64DEB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173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+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(5%)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813BB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3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%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99AD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6F762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43D686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B36A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C421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13B2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771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DE2C0C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B14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49B1AA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656A8" w14:textId="77777777" w:rsidR="005C6405" w:rsidRDefault="005C6405">
            <w:pPr>
              <w:pStyle w:val="TableParagraph"/>
              <w:kinsoku w:val="0"/>
              <w:overflowPunct w:val="0"/>
              <w:spacing w:before="18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2207136B" w14:textId="77777777" w:rsidR="005C6405" w:rsidRDefault="005C6405">
            <w:pPr>
              <w:pStyle w:val="TableParagraph"/>
              <w:kinsoku w:val="0"/>
              <w:overflowPunct w:val="0"/>
              <w:ind w:left="26"/>
              <w:jc w:val="center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1009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0C60B" w14:textId="77777777" w:rsidR="005C6405" w:rsidRDefault="005C6405">
            <w:pPr>
              <w:pStyle w:val="TableParagraph"/>
              <w:kinsoku w:val="0"/>
              <w:overflowPunct w:val="0"/>
              <w:spacing w:before="18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5B3A4320" w14:textId="77777777" w:rsidR="005C6405" w:rsidRDefault="005C6405">
            <w:pPr>
              <w:pStyle w:val="TableParagraph"/>
              <w:kinsoku w:val="0"/>
              <w:overflowPunct w:val="0"/>
              <w:ind w:left="24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R09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E0621" w14:textId="77777777" w:rsidR="005C6405" w:rsidRDefault="005C6405">
            <w:pPr>
              <w:pStyle w:val="TableParagraph"/>
              <w:kinsoku w:val="0"/>
              <w:overflowPunct w:val="0"/>
              <w:spacing w:line="110" w:lineRule="atLeast"/>
              <w:ind w:left="25"/>
              <w:rPr>
                <w:color w:val="FF0000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Kompletní kabelová žlabová trasa: hloubení a zásyp kabelových rýh š.35 cm, hl. 50 cm, provizorní úprava terénu, žlab plastový 130x130x1200 vč.</w:t>
            </w:r>
            <w:r>
              <w:rPr>
                <w:color w:val="FF0000"/>
                <w:spacing w:val="4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víka, montáž žlabu plastového s víkem, výstražná páska pro zabezpečení výkopu zřízení i odstranění, sejmutí drnů jakékoliv tloušťky</w:t>
            </w:r>
            <w:r>
              <w:rPr>
                <w:color w:val="FF0000"/>
                <w:spacing w:val="3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- rozklad</w:t>
            </w:r>
            <w:r>
              <w:rPr>
                <w:color w:val="FF0000"/>
                <w:spacing w:val="40"/>
                <w:sz w:val="9"/>
                <w:szCs w:val="9"/>
              </w:rPr>
              <w:t xml:space="preserve"> </w:t>
            </w:r>
            <w:r>
              <w:rPr>
                <w:color w:val="FF0000"/>
                <w:sz w:val="9"/>
                <w:szCs w:val="9"/>
              </w:rPr>
              <w:t>položky viz příloha č.1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E0238" w14:textId="77777777" w:rsidR="005C6405" w:rsidRDefault="005C6405">
            <w:pPr>
              <w:pStyle w:val="TableParagraph"/>
              <w:kinsoku w:val="0"/>
              <w:overflowPunct w:val="0"/>
              <w:spacing w:before="18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7B97FD33" w14:textId="77777777" w:rsidR="005C6405" w:rsidRDefault="005C6405">
            <w:pPr>
              <w:pStyle w:val="TableParagraph"/>
              <w:kinsoku w:val="0"/>
              <w:overflowPunct w:val="0"/>
              <w:ind w:left="25"/>
              <w:rPr>
                <w:color w:val="FF0000"/>
                <w:spacing w:val="-10"/>
                <w:sz w:val="9"/>
                <w:szCs w:val="9"/>
              </w:rPr>
            </w:pPr>
            <w:r>
              <w:rPr>
                <w:color w:val="FF0000"/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8C16" w14:textId="77777777" w:rsidR="005C6405" w:rsidRDefault="005C6405">
            <w:pPr>
              <w:pStyle w:val="TableParagraph"/>
              <w:kinsoku w:val="0"/>
              <w:overflowPunct w:val="0"/>
              <w:spacing w:before="18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04DFD388" w14:textId="77777777" w:rsidR="005C6405" w:rsidRDefault="005C6405">
            <w:pPr>
              <w:pStyle w:val="TableParagraph"/>
              <w:kinsoku w:val="0"/>
              <w:overflowPunct w:val="0"/>
              <w:ind w:right="10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2A9FA" w14:textId="77777777" w:rsidR="005C6405" w:rsidRDefault="005C6405">
            <w:pPr>
              <w:pStyle w:val="TableParagraph"/>
              <w:kinsoku w:val="0"/>
              <w:overflowPunct w:val="0"/>
              <w:spacing w:before="18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5BFF9DAE" w14:textId="77777777" w:rsidR="005C6405" w:rsidRDefault="005C6405">
            <w:pPr>
              <w:pStyle w:val="TableParagraph"/>
              <w:kinsoku w:val="0"/>
              <w:overflowPunct w:val="0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z w:val="9"/>
                <w:szCs w:val="9"/>
              </w:rPr>
              <w:t>2</w:t>
            </w:r>
            <w:r>
              <w:rPr>
                <w:color w:val="FF0000"/>
                <w:spacing w:val="-4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770,000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8510F73" w14:textId="77777777" w:rsidR="005C6405" w:rsidRDefault="005C6405">
            <w:pPr>
              <w:pStyle w:val="TableParagraph"/>
              <w:kinsoku w:val="0"/>
              <w:overflowPunct w:val="0"/>
              <w:spacing w:before="18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58CA968D" w14:textId="77777777" w:rsidR="005C6405" w:rsidRDefault="005C6405">
            <w:pPr>
              <w:pStyle w:val="TableParagraph"/>
              <w:kinsoku w:val="0"/>
              <w:overflowPunct w:val="0"/>
              <w:ind w:right="10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z w:val="9"/>
                <w:szCs w:val="9"/>
              </w:rPr>
              <w:t>2</w:t>
            </w:r>
            <w:r>
              <w:rPr>
                <w:color w:val="FF0000"/>
                <w:spacing w:val="-4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770,000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E8F17" w14:textId="77777777" w:rsidR="005C6405" w:rsidRDefault="005C6405">
            <w:pPr>
              <w:pStyle w:val="TableParagraph"/>
              <w:kinsoku w:val="0"/>
              <w:overflowPunct w:val="0"/>
              <w:spacing w:before="18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36C44677" w14:textId="77777777" w:rsidR="005C6405" w:rsidRDefault="005C6405">
            <w:pPr>
              <w:pStyle w:val="TableParagraph"/>
              <w:kinsoku w:val="0"/>
              <w:overflowPunct w:val="0"/>
              <w:ind w:right="8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0064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E3487" w14:textId="77777777" w:rsidR="005C6405" w:rsidRDefault="005C6405">
            <w:pPr>
              <w:pStyle w:val="TableParagraph"/>
              <w:kinsoku w:val="0"/>
              <w:overflowPunct w:val="0"/>
              <w:spacing w:before="18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6781EB3E" w14:textId="77777777" w:rsidR="005C6405" w:rsidRDefault="005C6405">
            <w:pPr>
              <w:pStyle w:val="TableParagraph"/>
              <w:kinsoku w:val="0"/>
              <w:overflowPunct w:val="0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A9F4F" w14:textId="77777777" w:rsidR="005C6405" w:rsidRDefault="005C6405">
            <w:pPr>
              <w:pStyle w:val="TableParagraph"/>
              <w:kinsoku w:val="0"/>
              <w:overflowPunct w:val="0"/>
              <w:spacing w:before="18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442E8838" w14:textId="77777777" w:rsidR="005C6405" w:rsidRDefault="005C6405">
            <w:pPr>
              <w:pStyle w:val="TableParagraph"/>
              <w:kinsoku w:val="0"/>
              <w:overflowPunct w:val="0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82CA32F" w14:textId="77777777" w:rsidR="005C6405" w:rsidRDefault="005C6405">
            <w:pPr>
              <w:pStyle w:val="TableParagraph"/>
              <w:kinsoku w:val="0"/>
              <w:overflowPunct w:val="0"/>
              <w:spacing w:before="18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737D2FEB" w14:textId="77777777" w:rsidR="005C6405" w:rsidRDefault="005C6405">
            <w:pPr>
              <w:pStyle w:val="TableParagraph"/>
              <w:kinsoku w:val="0"/>
              <w:overflowPunct w:val="0"/>
              <w:ind w:right="7"/>
              <w:jc w:val="right"/>
              <w:rPr>
                <w:b/>
                <w:bCs/>
                <w:color w:val="FF0000"/>
                <w:spacing w:val="-4"/>
                <w:sz w:val="9"/>
                <w:szCs w:val="9"/>
              </w:rPr>
            </w:pPr>
            <w:r>
              <w:rPr>
                <w:b/>
                <w:bCs/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42F2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558D85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61D2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A4825" w14:textId="77777777" w:rsidR="005C6405" w:rsidRDefault="005C6405">
            <w:pPr>
              <w:pStyle w:val="TableParagraph"/>
              <w:kinsoku w:val="0"/>
              <w:overflowPunct w:val="0"/>
              <w:spacing w:before="24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11AEBCDD" w14:textId="77777777" w:rsidR="005C6405" w:rsidRDefault="005C6405">
            <w:pPr>
              <w:pStyle w:val="TableParagraph"/>
              <w:kinsoku w:val="0"/>
              <w:overflowPunct w:val="0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022DA" w14:textId="77777777" w:rsidR="005C6405" w:rsidRDefault="005C6405">
            <w:pPr>
              <w:pStyle w:val="TableParagraph"/>
              <w:kinsoku w:val="0"/>
              <w:overflowPunct w:val="0"/>
              <w:spacing w:before="6" w:line="276" w:lineRule="auto"/>
              <w:ind w:left="173"/>
              <w:rPr>
                <w:i/>
                <w:iCs/>
                <w:color w:val="FF000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Kompletní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kabelová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žlabová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trasa: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hloubení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a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zásyp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kabelových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rýh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š.35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cm,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hl.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50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cm,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provizorní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úprava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terénu,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žlab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plastový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130x130x1200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vč.</w:t>
            </w:r>
            <w:r>
              <w:rPr>
                <w:i/>
                <w:iCs/>
                <w:color w:val="FF0000"/>
                <w:spacing w:val="40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víka,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montáž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žlabu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plastového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víkem,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výstražná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páska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pro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zabezpečení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výkopu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zřízení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i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odstranění,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sejmutí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drnů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jakékoliv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tloušťky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60AB7" w14:textId="77777777" w:rsidR="005C6405" w:rsidRDefault="005C6405">
            <w:pPr>
              <w:pStyle w:val="TableParagraph"/>
              <w:kinsoku w:val="0"/>
              <w:overflowPunct w:val="0"/>
              <w:spacing w:before="24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6A2602B1" w14:textId="77777777" w:rsidR="005C6405" w:rsidRDefault="005C6405">
            <w:pPr>
              <w:pStyle w:val="TableParagraph"/>
              <w:kinsoku w:val="0"/>
              <w:overflowPunct w:val="0"/>
              <w:ind w:left="23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2360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EF8A4" w14:textId="77777777" w:rsidR="005C6405" w:rsidRDefault="005C6405">
            <w:pPr>
              <w:pStyle w:val="TableParagraph"/>
              <w:kinsoku w:val="0"/>
              <w:overflowPunct w:val="0"/>
              <w:spacing w:before="24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51358677" w14:textId="77777777" w:rsidR="005C6405" w:rsidRDefault="005C6405">
            <w:pPr>
              <w:pStyle w:val="TableParagraph"/>
              <w:kinsoku w:val="0"/>
              <w:overflowPunct w:val="0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2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770,000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D7469B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9175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1D18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00F3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4B5C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62D81D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B991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38BE88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630A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552AE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1B926" w14:textId="77777777" w:rsidR="005C6405" w:rsidRDefault="005C6405">
            <w:pPr>
              <w:pStyle w:val="TableParagraph"/>
              <w:kinsoku w:val="0"/>
              <w:overflowPunct w:val="0"/>
              <w:spacing w:before="68"/>
              <w:ind w:left="173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+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(5%)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8BBC7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3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%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8740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7BC88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6A8A0B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AA19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5E32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89CD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5FB8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C9F944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85C0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3DFEE5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4489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6"/>
              <w:jc w:val="center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1010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1669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R10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000F" w14:textId="77777777" w:rsidR="005C6405" w:rsidRDefault="005C6405">
            <w:pPr>
              <w:pStyle w:val="TableParagraph"/>
              <w:kinsoku w:val="0"/>
              <w:overflowPunct w:val="0"/>
              <w:spacing w:before="61"/>
              <w:ind w:left="25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Uložení</w:t>
            </w:r>
            <w:r>
              <w:rPr>
                <w:color w:val="FF0000"/>
                <w:spacing w:val="-3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trubky</w:t>
            </w:r>
            <w:r>
              <w:rPr>
                <w:color w:val="FF0000"/>
                <w:spacing w:val="-3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HDPE</w:t>
            </w:r>
            <w:r>
              <w:rPr>
                <w:color w:val="FF0000"/>
                <w:spacing w:val="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pro</w:t>
            </w:r>
            <w:r>
              <w:rPr>
                <w:color w:val="FF0000"/>
                <w:spacing w:val="2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optický</w:t>
            </w:r>
            <w:r>
              <w:rPr>
                <w:color w:val="FF0000"/>
                <w:spacing w:val="-3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kabel do</w:t>
            </w:r>
            <w:r>
              <w:rPr>
                <w:color w:val="FF0000"/>
                <w:spacing w:val="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kabelového</w:t>
            </w:r>
            <w:r>
              <w:rPr>
                <w:color w:val="FF0000"/>
                <w:spacing w:val="2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žlabu</w:t>
            </w:r>
            <w:r>
              <w:rPr>
                <w:color w:val="FF0000"/>
                <w:spacing w:val="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(trubka</w:t>
            </w:r>
            <w:r>
              <w:rPr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HDPE</w:t>
            </w:r>
            <w:r>
              <w:rPr>
                <w:color w:val="FF0000"/>
                <w:spacing w:val="2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tam</w:t>
            </w:r>
            <w:r>
              <w:rPr>
                <w:color w:val="FF0000"/>
                <w:spacing w:val="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kde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je</w:t>
            </w:r>
            <w:r>
              <w:rPr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trasa</w:t>
            </w:r>
            <w:r>
              <w:rPr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vedena</w:t>
            </w:r>
            <w:r>
              <w:rPr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v</w:t>
            </w:r>
            <w:r>
              <w:rPr>
                <w:color w:val="FF0000"/>
                <w:spacing w:val="-3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protipovodňové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hrázi -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3ks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v</w:t>
            </w:r>
            <w:r>
              <w:rPr>
                <w:color w:val="FF0000"/>
                <w:spacing w:val="-3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jedné</w:t>
            </w:r>
            <w:r>
              <w:rPr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trase)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103D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10"/>
                <w:sz w:val="9"/>
                <w:szCs w:val="9"/>
              </w:rPr>
            </w:pPr>
            <w:r>
              <w:rPr>
                <w:color w:val="FF0000"/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729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5884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z w:val="9"/>
                <w:szCs w:val="9"/>
              </w:rPr>
              <w:t>13</w:t>
            </w:r>
            <w:r>
              <w:rPr>
                <w:color w:val="FF0000"/>
                <w:spacing w:val="-5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980,000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A0AC7F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z w:val="9"/>
                <w:szCs w:val="9"/>
              </w:rPr>
              <w:t>13</w:t>
            </w:r>
            <w:r>
              <w:rPr>
                <w:color w:val="FF0000"/>
                <w:spacing w:val="-5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980,000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722D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00AD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C9C3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0E59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554608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color w:val="FF0000"/>
                <w:spacing w:val="-4"/>
                <w:sz w:val="9"/>
                <w:szCs w:val="9"/>
              </w:rPr>
            </w:pPr>
            <w:r>
              <w:rPr>
                <w:b/>
                <w:bCs/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87F0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2BD8CD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F6AB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D5561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149EC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3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Uložení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trubky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HDPE</w:t>
            </w:r>
            <w:r>
              <w:rPr>
                <w:i/>
                <w:iCs/>
                <w:color w:val="FF0000"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pro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optický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kabel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do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kabelového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žlabu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DBAD9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3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6080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F9FCF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13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980,000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4228DD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0E3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97A3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39F0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9796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1627F4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9254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245E16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C6E0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64104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8DF96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173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+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(5%)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672FB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3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%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5D9D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28144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D55F31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B3D4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9AB2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8988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0D30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4EBA44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A2C9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5B4365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3E7B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6"/>
              <w:jc w:val="center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1011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CECC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R11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3BEC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Obetonování</w:t>
            </w:r>
            <w:r>
              <w:rPr>
                <w:color w:val="FF0000"/>
                <w:spacing w:val="-4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kabelových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komor</w:t>
            </w:r>
            <w:r>
              <w:rPr>
                <w:color w:val="FF0000"/>
                <w:spacing w:val="24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-</w:t>
            </w:r>
            <w:r>
              <w:rPr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rozklad</w:t>
            </w:r>
            <w:r>
              <w:rPr>
                <w:color w:val="FF0000"/>
                <w:spacing w:val="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položky</w:t>
            </w:r>
            <w:r>
              <w:rPr>
                <w:color w:val="FF0000"/>
                <w:spacing w:val="-4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 xml:space="preserve">viz příloha </w:t>
            </w:r>
            <w:r>
              <w:rPr>
                <w:color w:val="FF0000"/>
                <w:spacing w:val="-5"/>
                <w:sz w:val="9"/>
                <w:szCs w:val="9"/>
              </w:rPr>
              <w:t>č.1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564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A98A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FCA0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7,000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435B28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7,000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EABE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767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C9FF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242B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6763AD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color w:val="FF0000"/>
                <w:spacing w:val="-4"/>
                <w:sz w:val="9"/>
                <w:szCs w:val="9"/>
              </w:rPr>
            </w:pPr>
            <w:r>
              <w:rPr>
                <w:b/>
                <w:bCs/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C84E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6A379B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FAE6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2712B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C70F7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3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Obetonování</w:t>
            </w:r>
            <w:r>
              <w:rPr>
                <w:i/>
                <w:iCs/>
                <w:color w:val="FF0000"/>
                <w:spacing w:val="1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kabelových</w:t>
            </w:r>
            <w:r>
              <w:rPr>
                <w:i/>
                <w:iCs/>
                <w:color w:val="FF0000"/>
                <w:spacing w:val="10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komor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6E66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3"/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6218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06C23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7,000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1217AD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27B5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1E43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DBDC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5FE9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B34C06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BED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1E35C2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4CE4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9E08B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8063F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173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+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(5%)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58E1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3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%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2A03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DD74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FA4A0E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E929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B8E3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A80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6132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83931A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3C5B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1C130A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8C10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6"/>
              <w:jc w:val="center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1012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1E57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R12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DABD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10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Víko</w:t>
            </w:r>
            <w:r>
              <w:rPr>
                <w:color w:val="FF0000"/>
                <w:spacing w:val="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12,5</w:t>
            </w:r>
            <w:r>
              <w:rPr>
                <w:color w:val="FF0000"/>
                <w:spacing w:val="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10"/>
                <w:sz w:val="9"/>
                <w:szCs w:val="9"/>
              </w:rPr>
              <w:t>t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7847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0DB9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5D38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7,000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2B1A6E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7,000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DE91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37E5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431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BCD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7AC9AA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color w:val="FF0000"/>
                <w:spacing w:val="-4"/>
                <w:sz w:val="9"/>
                <w:szCs w:val="9"/>
              </w:rPr>
            </w:pPr>
            <w:r>
              <w:rPr>
                <w:b/>
                <w:bCs/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6EF9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17D187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2B0E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9FBAB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8FDD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3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Víko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12,5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t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3C25E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3"/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442A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DC47A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7,000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6F7706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0B74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3E2A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BF66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92C1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FCDDB5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4F9D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2831AB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9C28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97A03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A6FF3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173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+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(5%)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59339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3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%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DB24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DD71E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A4254A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6010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14CA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6222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8B4D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38F70C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7659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356AA9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F3FE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6"/>
              <w:jc w:val="center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1013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46A7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26153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4813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VRTY</w:t>
            </w:r>
            <w:r>
              <w:rPr>
                <w:color w:val="FF0000"/>
                <w:spacing w:val="-5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PRO</w:t>
            </w:r>
            <w:r>
              <w:rPr>
                <w:color w:val="FF0000"/>
                <w:spacing w:val="2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KOTVENÍ,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INJEKTÁŽ</w:t>
            </w:r>
            <w:r>
              <w:rPr>
                <w:color w:val="FF0000"/>
                <w:spacing w:val="2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A</w:t>
            </w:r>
            <w:r>
              <w:rPr>
                <w:color w:val="FF0000"/>
                <w:spacing w:val="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MIKROPILOTY</w:t>
            </w:r>
            <w:r>
              <w:rPr>
                <w:color w:val="FF0000"/>
                <w:spacing w:val="-4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NA</w:t>
            </w:r>
            <w:r>
              <w:rPr>
                <w:color w:val="FF0000"/>
                <w:spacing w:val="2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POVRCHU</w:t>
            </w:r>
            <w:r>
              <w:rPr>
                <w:color w:val="FF0000"/>
                <w:spacing w:val="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TŘ.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V</w:t>
            </w:r>
            <w:r>
              <w:rPr>
                <w:color w:val="FF0000"/>
                <w:spacing w:val="2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D</w:t>
            </w:r>
            <w:r>
              <w:rPr>
                <w:color w:val="FF0000"/>
                <w:spacing w:val="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DO</w:t>
            </w:r>
            <w:r>
              <w:rPr>
                <w:color w:val="FF0000"/>
                <w:spacing w:val="2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150MM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DE0B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10"/>
                <w:sz w:val="9"/>
                <w:szCs w:val="9"/>
              </w:rPr>
            </w:pPr>
            <w:r>
              <w:rPr>
                <w:color w:val="FF0000"/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90B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2D4E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15,000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48F874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15,000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4857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09FD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AA4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DC96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A14079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color w:val="FF0000"/>
                <w:spacing w:val="-4"/>
                <w:sz w:val="9"/>
                <w:szCs w:val="9"/>
              </w:rPr>
            </w:pPr>
            <w:r>
              <w:rPr>
                <w:b/>
                <w:bCs/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4659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70C354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E3A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6"/>
              <w:jc w:val="center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1014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B6B9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R13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C6B55" w14:textId="77777777" w:rsidR="005C6405" w:rsidRDefault="005C6405">
            <w:pPr>
              <w:pStyle w:val="TableParagraph"/>
              <w:kinsoku w:val="0"/>
              <w:overflowPunct w:val="0"/>
              <w:spacing w:line="112" w:lineRule="exact"/>
              <w:ind w:left="25"/>
              <w:rPr>
                <w:color w:val="FF0000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Pozinkovaný kabelový žlab s víkem včetně chemicky odolného kotvení, montáž žlabu s víkem včetně převázání montážní páskou a obetonování</w:t>
            </w:r>
            <w:r>
              <w:rPr>
                <w:color w:val="FF0000"/>
                <w:spacing w:val="40"/>
                <w:sz w:val="9"/>
                <w:szCs w:val="9"/>
              </w:rPr>
              <w:t xml:space="preserve"> </w:t>
            </w:r>
            <w:r>
              <w:rPr>
                <w:color w:val="FF0000"/>
                <w:sz w:val="9"/>
                <w:szCs w:val="9"/>
              </w:rPr>
              <w:t>přechodu</w:t>
            </w:r>
            <w:r>
              <w:rPr>
                <w:color w:val="FF0000"/>
                <w:spacing w:val="-2"/>
                <w:sz w:val="9"/>
                <w:szCs w:val="9"/>
              </w:rPr>
              <w:t xml:space="preserve"> </w:t>
            </w:r>
            <w:r>
              <w:rPr>
                <w:color w:val="FF0000"/>
                <w:sz w:val="9"/>
                <w:szCs w:val="9"/>
              </w:rPr>
              <w:t>výkop/žlab</w:t>
            </w:r>
            <w:r>
              <w:rPr>
                <w:color w:val="FF0000"/>
                <w:spacing w:val="-2"/>
                <w:sz w:val="9"/>
                <w:szCs w:val="9"/>
              </w:rPr>
              <w:t xml:space="preserve"> </w:t>
            </w:r>
            <w:r>
              <w:rPr>
                <w:color w:val="FF0000"/>
                <w:sz w:val="9"/>
                <w:szCs w:val="9"/>
              </w:rPr>
              <w:t>-</w:t>
            </w:r>
            <w:r>
              <w:rPr>
                <w:color w:val="FF0000"/>
                <w:spacing w:val="-3"/>
                <w:sz w:val="9"/>
                <w:szCs w:val="9"/>
              </w:rPr>
              <w:t xml:space="preserve"> </w:t>
            </w:r>
            <w:r>
              <w:rPr>
                <w:color w:val="FF0000"/>
                <w:sz w:val="9"/>
                <w:szCs w:val="9"/>
              </w:rPr>
              <w:t>rozklad</w:t>
            </w:r>
            <w:r>
              <w:rPr>
                <w:color w:val="FF0000"/>
                <w:spacing w:val="-2"/>
                <w:sz w:val="9"/>
                <w:szCs w:val="9"/>
              </w:rPr>
              <w:t xml:space="preserve"> </w:t>
            </w:r>
            <w:r>
              <w:rPr>
                <w:color w:val="FF0000"/>
                <w:sz w:val="9"/>
                <w:szCs w:val="9"/>
              </w:rPr>
              <w:t>položky</w:t>
            </w:r>
            <w:r>
              <w:rPr>
                <w:color w:val="FF0000"/>
                <w:spacing w:val="-6"/>
                <w:sz w:val="9"/>
                <w:szCs w:val="9"/>
              </w:rPr>
              <w:t xml:space="preserve"> </w:t>
            </w:r>
            <w:r>
              <w:rPr>
                <w:color w:val="FF0000"/>
                <w:sz w:val="9"/>
                <w:szCs w:val="9"/>
              </w:rPr>
              <w:t>viz</w:t>
            </w:r>
            <w:r>
              <w:rPr>
                <w:color w:val="FF0000"/>
                <w:spacing w:val="-4"/>
                <w:sz w:val="9"/>
                <w:szCs w:val="9"/>
              </w:rPr>
              <w:t xml:space="preserve"> </w:t>
            </w:r>
            <w:r>
              <w:rPr>
                <w:color w:val="FF0000"/>
                <w:sz w:val="9"/>
                <w:szCs w:val="9"/>
              </w:rPr>
              <w:t>příloha</w:t>
            </w:r>
            <w:r>
              <w:rPr>
                <w:color w:val="FF0000"/>
                <w:spacing w:val="-4"/>
                <w:sz w:val="9"/>
                <w:szCs w:val="9"/>
              </w:rPr>
              <w:t xml:space="preserve"> </w:t>
            </w:r>
            <w:r>
              <w:rPr>
                <w:color w:val="FF0000"/>
                <w:sz w:val="9"/>
                <w:szCs w:val="9"/>
              </w:rPr>
              <w:t>č.1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E7B0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10"/>
                <w:sz w:val="9"/>
                <w:szCs w:val="9"/>
              </w:rPr>
            </w:pPr>
            <w:r>
              <w:rPr>
                <w:color w:val="FF0000"/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2FC5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7309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440,000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22F869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440,000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B2D1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E9EB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522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C930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561C8D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color w:val="FF0000"/>
                <w:spacing w:val="-4"/>
                <w:sz w:val="9"/>
                <w:szCs w:val="9"/>
              </w:rPr>
            </w:pPr>
            <w:r>
              <w:rPr>
                <w:b/>
                <w:bCs/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3A52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7A6D85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9CA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159CF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F468B" w14:textId="77777777" w:rsidR="005C6405" w:rsidRDefault="005C6405">
            <w:pPr>
              <w:pStyle w:val="TableParagraph"/>
              <w:kinsoku w:val="0"/>
              <w:overflowPunct w:val="0"/>
              <w:spacing w:before="6"/>
              <w:ind w:left="173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Pozinkovaný</w:t>
            </w:r>
            <w:r>
              <w:rPr>
                <w:i/>
                <w:iCs/>
                <w:color w:val="FF0000"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kabelový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žlab</w:t>
            </w:r>
            <w:r>
              <w:rPr>
                <w:i/>
                <w:iCs/>
                <w:color w:val="FF0000"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víkem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včetně</w:t>
            </w:r>
            <w:r>
              <w:rPr>
                <w:i/>
                <w:iCs/>
                <w:color w:val="FF0000"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chemicky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odolného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kotvení,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montáž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žlabu</w:t>
            </w:r>
            <w:r>
              <w:rPr>
                <w:i/>
                <w:iCs/>
                <w:color w:val="FF0000"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víkem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včetně</w:t>
            </w:r>
            <w:r>
              <w:rPr>
                <w:i/>
                <w:iCs/>
                <w:color w:val="FF0000"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převázání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montážní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páskou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a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obetonování</w:t>
            </w:r>
          </w:p>
          <w:p w14:paraId="62B2355C" w14:textId="77777777" w:rsidR="005C6405" w:rsidRDefault="005C6405">
            <w:pPr>
              <w:pStyle w:val="TableParagraph"/>
              <w:kinsoku w:val="0"/>
              <w:overflowPunct w:val="0"/>
              <w:spacing w:before="14"/>
              <w:ind w:left="173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přechodu</w:t>
            </w:r>
            <w:r>
              <w:rPr>
                <w:i/>
                <w:iCs/>
                <w:color w:val="FF0000"/>
                <w:spacing w:val="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výkop/žlab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5F5B8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3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071E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D9D02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440,000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8BD082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EA36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E603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EA6C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0F6F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6E0017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4AC2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2F4C2B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0DCF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9847C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C6EF4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173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+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(5%)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93B51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3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%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608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3F2AE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A31D16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491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F94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417A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C02A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94DFE0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84CE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391483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3A8C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6"/>
              <w:jc w:val="center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1015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E265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R14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2C2B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Demontáž</w:t>
            </w:r>
            <w:r>
              <w:rPr>
                <w:color w:val="FF0000"/>
                <w:spacing w:val="-4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 xml:space="preserve">stávajícího kabelového </w:t>
            </w:r>
            <w:r>
              <w:rPr>
                <w:color w:val="FF0000"/>
                <w:spacing w:val="-4"/>
                <w:sz w:val="9"/>
                <w:szCs w:val="9"/>
              </w:rPr>
              <w:t>žlabu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7C7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10"/>
                <w:sz w:val="9"/>
                <w:szCs w:val="9"/>
              </w:rPr>
            </w:pPr>
            <w:r>
              <w:rPr>
                <w:color w:val="FF0000"/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690A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565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220,000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397358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220,000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1B7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2F6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3381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BE63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29B51E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color w:val="FF0000"/>
                <w:spacing w:val="-4"/>
                <w:sz w:val="9"/>
                <w:szCs w:val="9"/>
              </w:rPr>
            </w:pPr>
            <w:r>
              <w:rPr>
                <w:b/>
                <w:bCs/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1CBC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52CA25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AA5A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2CFBD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86319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3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Demontáž</w:t>
            </w:r>
            <w:r>
              <w:rPr>
                <w:i/>
                <w:iCs/>
                <w:color w:val="FF0000"/>
                <w:spacing w:val="10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stávajícího</w:t>
            </w:r>
            <w:r>
              <w:rPr>
                <w:i/>
                <w:iCs/>
                <w:color w:val="FF0000"/>
                <w:spacing w:val="1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kabelového</w:t>
            </w:r>
            <w:r>
              <w:rPr>
                <w:i/>
                <w:iCs/>
                <w:color w:val="FF0000"/>
                <w:spacing w:val="10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žlabu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E7CF6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3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CE32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222E9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220,000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79207C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153E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CB35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9C69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42D2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1440D2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953A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5E641D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6FD8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A235F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BFE35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173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+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(5%)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3F31F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3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%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2CB2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73C75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2B6FFF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667B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4DDB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AD5C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714E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1196F7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696C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0F0728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C87F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6"/>
              <w:jc w:val="center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1016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9387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R15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730D9" w14:textId="77777777" w:rsidR="005C6405" w:rsidRDefault="005C6405">
            <w:pPr>
              <w:pStyle w:val="TableParagraph"/>
              <w:kinsoku w:val="0"/>
              <w:overflowPunct w:val="0"/>
              <w:spacing w:before="61"/>
              <w:ind w:left="25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Přeložení</w:t>
            </w:r>
            <w:r>
              <w:rPr>
                <w:color w:val="FF0000"/>
                <w:spacing w:val="-5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kabelů</w:t>
            </w:r>
            <w:r>
              <w:rPr>
                <w:color w:val="FF0000"/>
                <w:spacing w:val="-4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(stávající</w:t>
            </w:r>
            <w:r>
              <w:rPr>
                <w:color w:val="FF0000"/>
                <w:spacing w:val="-5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silové</w:t>
            </w:r>
            <w:r>
              <w:rPr>
                <w:color w:val="FF0000"/>
                <w:spacing w:val="-4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vedení</w:t>
            </w:r>
            <w:r>
              <w:rPr>
                <w:color w:val="FF0000"/>
                <w:spacing w:val="-5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přeloženo</w:t>
            </w:r>
            <w:r>
              <w:rPr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do nových žlabů</w:t>
            </w:r>
            <w:r>
              <w:rPr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ve</w:t>
            </w:r>
            <w:r>
              <w:rPr>
                <w:color w:val="FF0000"/>
                <w:spacing w:val="-4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výšce</w:t>
            </w:r>
            <w:r>
              <w:rPr>
                <w:color w:val="FF0000"/>
                <w:spacing w:val="-3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3m - vymístění</w:t>
            </w:r>
            <w:r>
              <w:rPr>
                <w:color w:val="FF0000"/>
                <w:spacing w:val="-5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a</w:t>
            </w:r>
            <w:r>
              <w:rPr>
                <w:color w:val="FF0000"/>
                <w:spacing w:val="-4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následné</w:t>
            </w:r>
            <w:r>
              <w:rPr>
                <w:color w:val="FF0000"/>
                <w:spacing w:val="-4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uložení)</w:t>
            </w:r>
            <w:r>
              <w:rPr>
                <w:color w:val="FF0000"/>
                <w:spacing w:val="2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- přeločet</w:t>
            </w:r>
            <w:r>
              <w:rPr>
                <w:color w:val="FF0000"/>
                <w:spacing w:val="-3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MJ</w:t>
            </w:r>
            <w:r>
              <w:rPr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viz</w:t>
            </w:r>
            <w:r>
              <w:rPr>
                <w:color w:val="FF0000"/>
                <w:spacing w:val="-3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příloha</w:t>
            </w:r>
            <w:r>
              <w:rPr>
                <w:color w:val="FF0000"/>
                <w:spacing w:val="-4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5"/>
                <w:sz w:val="9"/>
                <w:szCs w:val="9"/>
              </w:rPr>
              <w:t>č.1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9E0F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10"/>
                <w:sz w:val="9"/>
                <w:szCs w:val="9"/>
              </w:rPr>
            </w:pPr>
            <w:r>
              <w:rPr>
                <w:color w:val="FF0000"/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7CE9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BB3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440,000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BF5167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440,000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A832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65F6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71CB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606C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80DE54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color w:val="FF0000"/>
                <w:spacing w:val="-4"/>
                <w:sz w:val="9"/>
                <w:szCs w:val="9"/>
              </w:rPr>
            </w:pPr>
            <w:r>
              <w:rPr>
                <w:b/>
                <w:bCs/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142A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134A35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837A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AC094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AC43C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3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Přeložení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kabelů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(stávající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silové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vedení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přeloženo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do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nových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žlabů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ve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výšce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3m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-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vymístění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a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následné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uložení)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FCCC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3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177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2081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440,000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7FAC5A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CD0B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FAF8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DC7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219E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DA8322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97C8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609AE7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EC63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829F8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C2B9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173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+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(5%)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0EC74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3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%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C064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A314E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24250C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2D60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90F9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7563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25CD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20038B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C761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1B3B17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F05B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6"/>
              <w:jc w:val="center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1017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FA1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R16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968E7" w14:textId="77777777" w:rsidR="005C6405" w:rsidRDefault="005C6405">
            <w:pPr>
              <w:pStyle w:val="TableParagraph"/>
              <w:kinsoku w:val="0"/>
              <w:overflowPunct w:val="0"/>
              <w:spacing w:before="6"/>
              <w:ind w:left="25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VRTY</w:t>
            </w:r>
            <w:r>
              <w:rPr>
                <w:color w:val="FF0000"/>
                <w:spacing w:val="-4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PRO</w:t>
            </w:r>
            <w:r>
              <w:rPr>
                <w:color w:val="FF0000"/>
                <w:spacing w:val="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KABELOVOU</w:t>
            </w:r>
            <w:r>
              <w:rPr>
                <w:color w:val="FF0000"/>
                <w:spacing w:val="2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TRASU</w:t>
            </w:r>
            <w:r>
              <w:rPr>
                <w:color w:val="FF0000"/>
                <w:spacing w:val="2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-</w:t>
            </w:r>
            <w:r>
              <w:rPr>
                <w:color w:val="FF0000"/>
                <w:spacing w:val="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ZTÍŽENÉ</w:t>
            </w:r>
            <w:r>
              <w:rPr>
                <w:color w:val="FF0000"/>
                <w:spacing w:val="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PODMÍNKY</w:t>
            </w:r>
            <w:r>
              <w:rPr>
                <w:color w:val="FF0000"/>
                <w:spacing w:val="-4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NAD</w:t>
            </w:r>
            <w:r>
              <w:rPr>
                <w:color w:val="FF0000"/>
                <w:spacing w:val="2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VODNÍM</w:t>
            </w:r>
            <w:r>
              <w:rPr>
                <w:color w:val="FF0000"/>
                <w:spacing w:val="2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TOKEM,</w:t>
            </w:r>
            <w:r>
              <w:rPr>
                <w:color w:val="FF0000"/>
                <w:spacing w:val="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PRŮMĚR</w:t>
            </w:r>
            <w:r>
              <w:rPr>
                <w:color w:val="FF0000"/>
                <w:spacing w:val="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DO</w:t>
            </w:r>
            <w:r>
              <w:rPr>
                <w:color w:val="FF0000"/>
                <w:spacing w:val="2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200MM</w:t>
            </w:r>
            <w:r>
              <w:rPr>
                <w:color w:val="FF0000"/>
                <w:spacing w:val="2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-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včetně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plošiny</w:t>
            </w:r>
            <w:r>
              <w:rPr>
                <w:color w:val="FF0000"/>
                <w:spacing w:val="-3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(montáž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+</w:t>
            </w:r>
            <w:r>
              <w:rPr>
                <w:color w:val="FF0000"/>
                <w:spacing w:val="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dodávka),</w:t>
            </w:r>
          </w:p>
          <w:p w14:paraId="494A14E6" w14:textId="77777777" w:rsidR="005C6405" w:rsidRDefault="005C6405">
            <w:pPr>
              <w:pStyle w:val="TableParagraph"/>
              <w:kinsoku w:val="0"/>
              <w:overflowPunct w:val="0"/>
              <w:spacing w:before="10" w:line="86" w:lineRule="exact"/>
              <w:ind w:left="25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omezení</w:t>
            </w:r>
            <w:r>
              <w:rPr>
                <w:color w:val="FF0000"/>
                <w:spacing w:val="-5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provozu, materiálu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na</w:t>
            </w:r>
            <w:r>
              <w:rPr>
                <w:color w:val="FF0000"/>
                <w:spacing w:val="-3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míru, likvidace betonový</w:t>
            </w:r>
            <w:r>
              <w:rPr>
                <w:color w:val="FF0000"/>
                <w:spacing w:val="-5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špalků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0912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10"/>
                <w:sz w:val="9"/>
                <w:szCs w:val="9"/>
              </w:rPr>
            </w:pPr>
            <w:r>
              <w:rPr>
                <w:color w:val="FF0000"/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C3CB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2D66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4,600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F78330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4,600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9F52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D89D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DE64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9191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EF3C67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color w:val="FF0000"/>
                <w:spacing w:val="-4"/>
                <w:sz w:val="9"/>
                <w:szCs w:val="9"/>
              </w:rPr>
            </w:pPr>
            <w:r>
              <w:rPr>
                <w:b/>
                <w:bCs/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1CEE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46659E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3B4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DB3CB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73CC8" w14:textId="77777777" w:rsidR="005C6405" w:rsidRDefault="005C6405">
            <w:pPr>
              <w:pStyle w:val="TableParagraph"/>
              <w:kinsoku w:val="0"/>
              <w:overflowPunct w:val="0"/>
              <w:spacing w:before="6"/>
              <w:ind w:left="173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VRTY</w:t>
            </w:r>
            <w:r>
              <w:rPr>
                <w:i/>
                <w:iCs/>
                <w:color w:val="FF0000"/>
                <w:spacing w:val="-8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PRO</w:t>
            </w:r>
            <w:r>
              <w:rPr>
                <w:i/>
                <w:iCs/>
                <w:color w:val="FF0000"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KABELOVOU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TRASU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-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ZTÍŽENÉ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PODMÍNKY</w:t>
            </w:r>
            <w:r>
              <w:rPr>
                <w:i/>
                <w:iCs/>
                <w:color w:val="FF0000"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NAD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VODNÍM</w:t>
            </w:r>
            <w:r>
              <w:rPr>
                <w:i/>
                <w:iCs/>
                <w:color w:val="FF0000"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TOKEM,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PRŮMĚR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DO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200MM</w:t>
            </w:r>
            <w:r>
              <w:rPr>
                <w:i/>
                <w:iCs/>
                <w:color w:val="FF0000"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-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včetně</w:t>
            </w:r>
            <w:r>
              <w:rPr>
                <w:i/>
                <w:iCs/>
                <w:color w:val="FF0000"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plošiny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(montáž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+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dodávka),</w:t>
            </w:r>
          </w:p>
          <w:p w14:paraId="27E36374" w14:textId="77777777" w:rsidR="005C6405" w:rsidRDefault="005C6405">
            <w:pPr>
              <w:pStyle w:val="TableParagraph"/>
              <w:kinsoku w:val="0"/>
              <w:overflowPunct w:val="0"/>
              <w:spacing w:before="14"/>
              <w:ind w:left="173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omezení</w:t>
            </w:r>
            <w:r>
              <w:rPr>
                <w:i/>
                <w:iCs/>
                <w:color w:val="FF0000"/>
                <w:spacing w:val="8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provozu,</w:t>
            </w:r>
            <w:r>
              <w:rPr>
                <w:i/>
                <w:iCs/>
                <w:color w:val="FF0000"/>
                <w:spacing w:val="9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materiálu</w:t>
            </w:r>
            <w:r>
              <w:rPr>
                <w:i/>
                <w:iCs/>
                <w:color w:val="FF0000"/>
                <w:spacing w:val="7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na</w:t>
            </w:r>
            <w:r>
              <w:rPr>
                <w:i/>
                <w:iCs/>
                <w:color w:val="FF0000"/>
                <w:spacing w:val="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míru,</w:t>
            </w:r>
            <w:r>
              <w:rPr>
                <w:i/>
                <w:iCs/>
                <w:color w:val="FF0000"/>
                <w:spacing w:val="9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likvidace</w:t>
            </w:r>
            <w:r>
              <w:rPr>
                <w:i/>
                <w:iCs/>
                <w:color w:val="FF0000"/>
                <w:spacing w:val="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betonový</w:t>
            </w:r>
            <w:r>
              <w:rPr>
                <w:i/>
                <w:iCs/>
                <w:color w:val="FF0000"/>
                <w:spacing w:val="9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špalků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25B8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3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2DB3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1E87C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4,600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570CCC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C4E6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7845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C60F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16EB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990A9F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040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04CDFB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99D3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083FF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98A4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173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+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(5%)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9E9A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3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%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1374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3C8D5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D0C8C6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2993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CB88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F31C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CED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2ED4B2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D55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086789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9FC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6"/>
              <w:jc w:val="center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1018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9E5D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R17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703E" w14:textId="77777777" w:rsidR="005C6405" w:rsidRDefault="005C6405">
            <w:pPr>
              <w:pStyle w:val="TableParagraph"/>
              <w:kinsoku w:val="0"/>
              <w:overflowPunct w:val="0"/>
              <w:spacing w:before="6"/>
              <w:ind w:left="25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VRTY</w:t>
            </w:r>
            <w:r>
              <w:rPr>
                <w:color w:val="FF0000"/>
                <w:spacing w:val="-4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PRO</w:t>
            </w:r>
            <w:r>
              <w:rPr>
                <w:color w:val="FF0000"/>
                <w:spacing w:val="2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KABELOVOU</w:t>
            </w:r>
            <w:r>
              <w:rPr>
                <w:color w:val="FF0000"/>
                <w:spacing w:val="2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TRASU</w:t>
            </w:r>
            <w:r>
              <w:rPr>
                <w:color w:val="FF0000"/>
                <w:spacing w:val="2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-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ZTÍŽENÉ</w:t>
            </w:r>
            <w:r>
              <w:rPr>
                <w:color w:val="FF0000"/>
                <w:spacing w:val="2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PODMÍNKY</w:t>
            </w:r>
            <w:r>
              <w:rPr>
                <w:color w:val="FF0000"/>
                <w:spacing w:val="-3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NAD</w:t>
            </w:r>
            <w:r>
              <w:rPr>
                <w:color w:val="FF0000"/>
                <w:spacing w:val="2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VODNÍM</w:t>
            </w:r>
            <w:r>
              <w:rPr>
                <w:color w:val="FF0000"/>
                <w:spacing w:val="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TOKEM,</w:t>
            </w:r>
            <w:r>
              <w:rPr>
                <w:color w:val="FF0000"/>
                <w:spacing w:val="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PRŮMĚR</w:t>
            </w:r>
            <w:r>
              <w:rPr>
                <w:color w:val="FF0000"/>
                <w:spacing w:val="2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DO</w:t>
            </w:r>
            <w:r>
              <w:rPr>
                <w:color w:val="FF0000"/>
                <w:spacing w:val="2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600MM,</w:t>
            </w:r>
            <w:r>
              <w:rPr>
                <w:color w:val="FF0000"/>
                <w:spacing w:val="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včetně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plošiny</w:t>
            </w:r>
            <w:r>
              <w:rPr>
                <w:color w:val="FF0000"/>
                <w:spacing w:val="-3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(montáž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+</w:t>
            </w:r>
            <w:r>
              <w:rPr>
                <w:color w:val="FF0000"/>
                <w:spacing w:val="2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dodávka),</w:t>
            </w:r>
          </w:p>
          <w:p w14:paraId="3978FB40" w14:textId="77777777" w:rsidR="005C6405" w:rsidRDefault="005C6405">
            <w:pPr>
              <w:pStyle w:val="TableParagraph"/>
              <w:kinsoku w:val="0"/>
              <w:overflowPunct w:val="0"/>
              <w:spacing w:before="10" w:line="86" w:lineRule="exact"/>
              <w:ind w:left="25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omezení</w:t>
            </w:r>
            <w:r>
              <w:rPr>
                <w:color w:val="FF0000"/>
                <w:spacing w:val="-5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provozu, materiálu</w:t>
            </w:r>
            <w:r>
              <w:rPr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na</w:t>
            </w:r>
            <w:r>
              <w:rPr>
                <w:color w:val="FF0000"/>
                <w:spacing w:val="-3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míru,</w:t>
            </w:r>
            <w:r>
              <w:rPr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likvidace</w:t>
            </w:r>
            <w:r>
              <w:rPr>
                <w:color w:val="FF0000"/>
                <w:spacing w:val="-3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betonových</w:t>
            </w:r>
            <w:r>
              <w:rPr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špalků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A27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10"/>
                <w:sz w:val="9"/>
                <w:szCs w:val="9"/>
              </w:rPr>
            </w:pPr>
            <w:r>
              <w:rPr>
                <w:color w:val="FF0000"/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55FE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C769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1,050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23E1A5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1,050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E1E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9759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15E7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142F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722A16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color w:val="FF0000"/>
                <w:spacing w:val="-4"/>
                <w:sz w:val="9"/>
                <w:szCs w:val="9"/>
              </w:rPr>
            </w:pPr>
            <w:r>
              <w:rPr>
                <w:b/>
                <w:bCs/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68B3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183FF1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4FF0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8ADA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69D98" w14:textId="77777777" w:rsidR="005C6405" w:rsidRDefault="005C6405">
            <w:pPr>
              <w:pStyle w:val="TableParagraph"/>
              <w:kinsoku w:val="0"/>
              <w:overflowPunct w:val="0"/>
              <w:spacing w:before="6"/>
              <w:ind w:left="173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VRTY</w:t>
            </w:r>
            <w:r>
              <w:rPr>
                <w:i/>
                <w:iCs/>
                <w:color w:val="FF0000"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PRO</w:t>
            </w:r>
            <w:r>
              <w:rPr>
                <w:i/>
                <w:iCs/>
                <w:color w:val="FF0000"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KABELOVOU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TRASU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-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ZTÍŽENÉ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PODMÍNKY</w:t>
            </w:r>
            <w:r>
              <w:rPr>
                <w:i/>
                <w:iCs/>
                <w:color w:val="FF0000"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NAD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VODNÍM</w:t>
            </w:r>
            <w:r>
              <w:rPr>
                <w:i/>
                <w:iCs/>
                <w:color w:val="FF0000"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TOKEM,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PRŮMĚR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DO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600MM,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včetně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plošiny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(montáž</w:t>
            </w:r>
            <w:r>
              <w:rPr>
                <w:i/>
                <w:iCs/>
                <w:color w:val="FF0000"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+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dodávka),</w:t>
            </w:r>
          </w:p>
          <w:p w14:paraId="0F38A63D" w14:textId="77777777" w:rsidR="005C6405" w:rsidRDefault="005C6405">
            <w:pPr>
              <w:pStyle w:val="TableParagraph"/>
              <w:kinsoku w:val="0"/>
              <w:overflowPunct w:val="0"/>
              <w:spacing w:before="14"/>
              <w:ind w:left="173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omezení</w:t>
            </w:r>
            <w:r>
              <w:rPr>
                <w:i/>
                <w:iCs/>
                <w:color w:val="FF0000"/>
                <w:spacing w:val="9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provozu,</w:t>
            </w:r>
            <w:r>
              <w:rPr>
                <w:i/>
                <w:iCs/>
                <w:color w:val="FF0000"/>
                <w:spacing w:val="10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materiálu</w:t>
            </w:r>
            <w:r>
              <w:rPr>
                <w:i/>
                <w:iCs/>
                <w:color w:val="FF0000"/>
                <w:spacing w:val="7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na</w:t>
            </w:r>
            <w:r>
              <w:rPr>
                <w:i/>
                <w:iCs/>
                <w:color w:val="FF0000"/>
                <w:spacing w:val="8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míru,</w:t>
            </w:r>
            <w:r>
              <w:rPr>
                <w:i/>
                <w:iCs/>
                <w:color w:val="FF0000"/>
                <w:spacing w:val="9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likvidace</w:t>
            </w:r>
            <w:r>
              <w:rPr>
                <w:i/>
                <w:iCs/>
                <w:color w:val="FF0000"/>
                <w:spacing w:val="8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betonových</w:t>
            </w:r>
            <w:r>
              <w:rPr>
                <w:i/>
                <w:iCs/>
                <w:color w:val="FF0000"/>
                <w:spacing w:val="7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špalků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39B8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3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90D3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4B8E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1,050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958462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14A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08BD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14E9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F983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DE069A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0F69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14:paraId="6822254E" w14:textId="77777777" w:rsidR="005C6405" w:rsidRDefault="005C6405">
      <w:pPr>
        <w:rPr>
          <w:rFonts w:ascii="Arial" w:hAnsi="Arial" w:cs="Arial"/>
          <w:b/>
          <w:bCs/>
          <w:i/>
          <w:iCs/>
          <w:color w:val="3366FF"/>
          <w:spacing w:val="-4"/>
          <w:sz w:val="12"/>
          <w:szCs w:val="12"/>
        </w:rPr>
        <w:sectPr w:rsidR="005C6405">
          <w:headerReference w:type="default" r:id="rId93"/>
          <w:footerReference w:type="default" r:id="rId94"/>
          <w:pgSz w:w="16840" w:h="11910" w:orient="landscape"/>
          <w:pgMar w:top="1120" w:right="1133" w:bottom="280" w:left="992" w:header="0" w:footer="0" w:gutter="0"/>
          <w:cols w:space="708"/>
          <w:noEndnote/>
        </w:sectPr>
      </w:pPr>
    </w:p>
    <w:tbl>
      <w:tblPr>
        <w:tblW w:w="0" w:type="auto"/>
        <w:tblInd w:w="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"/>
        <w:gridCol w:w="664"/>
        <w:gridCol w:w="5698"/>
        <w:gridCol w:w="434"/>
        <w:gridCol w:w="664"/>
        <w:gridCol w:w="664"/>
        <w:gridCol w:w="665"/>
        <w:gridCol w:w="1046"/>
        <w:gridCol w:w="700"/>
        <w:gridCol w:w="974"/>
        <w:gridCol w:w="994"/>
        <w:gridCol w:w="852"/>
        <w:gridCol w:w="1020"/>
      </w:tblGrid>
      <w:tr w:rsidR="005C6405" w14:paraId="366C29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E09F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0058B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178AB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173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+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(5%)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0EEC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3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%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C715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F463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3734A3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2E81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D7D9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8B4A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7ECA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18E5EB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3839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739B0A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42C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6"/>
              <w:jc w:val="center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1019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D9D2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87626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DA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48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CHRÁNIČKY</w:t>
            </w:r>
            <w:r>
              <w:rPr>
                <w:color w:val="FF0000"/>
                <w:spacing w:val="-5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Z</w:t>
            </w:r>
            <w:r>
              <w:rPr>
                <w:color w:val="FF0000"/>
                <w:spacing w:val="2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TRUB</w:t>
            </w:r>
            <w:r>
              <w:rPr>
                <w:color w:val="FF0000"/>
                <w:spacing w:val="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PLAST</w:t>
            </w:r>
            <w:r>
              <w:rPr>
                <w:color w:val="FF0000"/>
                <w:spacing w:val="2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DN</w:t>
            </w:r>
            <w:r>
              <w:rPr>
                <w:color w:val="FF0000"/>
                <w:spacing w:val="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DO</w:t>
            </w:r>
            <w:r>
              <w:rPr>
                <w:color w:val="FF0000"/>
                <w:spacing w:val="2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4"/>
                <w:sz w:val="9"/>
                <w:szCs w:val="9"/>
              </w:rPr>
              <w:t>80MM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D91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10"/>
                <w:sz w:val="9"/>
                <w:szCs w:val="9"/>
              </w:rPr>
            </w:pPr>
            <w:r>
              <w:rPr>
                <w:color w:val="FF0000"/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1F6C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561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3,500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19548E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3,500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A08B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CABD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A529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0519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9F7C23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color w:val="FF0000"/>
                <w:spacing w:val="-4"/>
                <w:sz w:val="9"/>
                <w:szCs w:val="9"/>
              </w:rPr>
            </w:pPr>
            <w:r>
              <w:rPr>
                <w:b/>
                <w:bCs/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1703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76F451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A615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6"/>
              <w:jc w:val="center"/>
              <w:rPr>
                <w:color w:val="006FC0"/>
                <w:spacing w:val="-4"/>
                <w:sz w:val="9"/>
                <w:szCs w:val="9"/>
              </w:rPr>
            </w:pPr>
            <w:r>
              <w:rPr>
                <w:color w:val="006FC0"/>
                <w:spacing w:val="-4"/>
                <w:sz w:val="9"/>
                <w:szCs w:val="9"/>
              </w:rPr>
              <w:t>1020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5450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color w:val="006FC0"/>
                <w:spacing w:val="-2"/>
                <w:sz w:val="9"/>
                <w:szCs w:val="9"/>
              </w:rPr>
            </w:pPr>
            <w:r>
              <w:rPr>
                <w:color w:val="006FC0"/>
                <w:spacing w:val="-2"/>
                <w:sz w:val="9"/>
                <w:szCs w:val="9"/>
              </w:rPr>
              <w:t>451314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47F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006FC0"/>
                <w:spacing w:val="-2"/>
                <w:sz w:val="9"/>
                <w:szCs w:val="9"/>
              </w:rPr>
            </w:pPr>
            <w:r>
              <w:rPr>
                <w:color w:val="006FC0"/>
                <w:spacing w:val="-2"/>
                <w:sz w:val="9"/>
                <w:szCs w:val="9"/>
              </w:rPr>
              <w:t>PODKLADNÍ A</w:t>
            </w:r>
            <w:r>
              <w:rPr>
                <w:color w:val="006FC0"/>
                <w:spacing w:val="3"/>
                <w:sz w:val="9"/>
                <w:szCs w:val="9"/>
              </w:rPr>
              <w:t xml:space="preserve"> </w:t>
            </w:r>
            <w:r>
              <w:rPr>
                <w:color w:val="006FC0"/>
                <w:spacing w:val="-2"/>
                <w:sz w:val="9"/>
                <w:szCs w:val="9"/>
              </w:rPr>
              <w:t>VÝPLŇOVÉ</w:t>
            </w:r>
            <w:r>
              <w:rPr>
                <w:color w:val="006FC0"/>
                <w:spacing w:val="3"/>
                <w:sz w:val="9"/>
                <w:szCs w:val="9"/>
              </w:rPr>
              <w:t xml:space="preserve"> </w:t>
            </w:r>
            <w:r>
              <w:rPr>
                <w:color w:val="006FC0"/>
                <w:spacing w:val="-2"/>
                <w:sz w:val="9"/>
                <w:szCs w:val="9"/>
              </w:rPr>
              <w:t>VRSTVY</w:t>
            </w:r>
            <w:r>
              <w:rPr>
                <w:color w:val="006FC0"/>
                <w:spacing w:val="-3"/>
                <w:sz w:val="9"/>
                <w:szCs w:val="9"/>
              </w:rPr>
              <w:t xml:space="preserve"> </w:t>
            </w:r>
            <w:r>
              <w:rPr>
                <w:color w:val="006FC0"/>
                <w:spacing w:val="-2"/>
                <w:sz w:val="9"/>
                <w:szCs w:val="9"/>
              </w:rPr>
              <w:t>Z</w:t>
            </w:r>
            <w:r>
              <w:rPr>
                <w:color w:val="006FC0"/>
                <w:spacing w:val="3"/>
                <w:sz w:val="9"/>
                <w:szCs w:val="9"/>
              </w:rPr>
              <w:t xml:space="preserve"> </w:t>
            </w:r>
            <w:r>
              <w:rPr>
                <w:color w:val="006FC0"/>
                <w:spacing w:val="-2"/>
                <w:sz w:val="9"/>
                <w:szCs w:val="9"/>
              </w:rPr>
              <w:t>PROSTÉHO</w:t>
            </w:r>
            <w:r>
              <w:rPr>
                <w:color w:val="006FC0"/>
                <w:spacing w:val="3"/>
                <w:sz w:val="9"/>
                <w:szCs w:val="9"/>
              </w:rPr>
              <w:t xml:space="preserve"> </w:t>
            </w:r>
            <w:r>
              <w:rPr>
                <w:color w:val="006FC0"/>
                <w:spacing w:val="-2"/>
                <w:sz w:val="9"/>
                <w:szCs w:val="9"/>
              </w:rPr>
              <w:t>BETONU</w:t>
            </w:r>
            <w:r>
              <w:rPr>
                <w:color w:val="006FC0"/>
                <w:spacing w:val="3"/>
                <w:sz w:val="9"/>
                <w:szCs w:val="9"/>
              </w:rPr>
              <w:t xml:space="preserve"> </w:t>
            </w:r>
            <w:r>
              <w:rPr>
                <w:color w:val="006FC0"/>
                <w:spacing w:val="-2"/>
                <w:sz w:val="9"/>
                <w:szCs w:val="9"/>
              </w:rPr>
              <w:t>C25/30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0B0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006FC0"/>
                <w:spacing w:val="-5"/>
                <w:sz w:val="9"/>
                <w:szCs w:val="9"/>
              </w:rPr>
            </w:pPr>
            <w:r>
              <w:rPr>
                <w:color w:val="006FC0"/>
                <w:spacing w:val="-5"/>
                <w:sz w:val="9"/>
                <w:szCs w:val="9"/>
              </w:rPr>
              <w:t>M3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ED0C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color w:val="006FC0"/>
                <w:spacing w:val="-2"/>
                <w:sz w:val="9"/>
                <w:szCs w:val="9"/>
              </w:rPr>
            </w:pPr>
            <w:r>
              <w:rPr>
                <w:color w:val="006FC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C35D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006FC0"/>
                <w:spacing w:val="-2"/>
                <w:sz w:val="9"/>
                <w:szCs w:val="9"/>
              </w:rPr>
            </w:pPr>
            <w:r>
              <w:rPr>
                <w:color w:val="006FC0"/>
                <w:spacing w:val="-2"/>
                <w:sz w:val="9"/>
                <w:szCs w:val="9"/>
              </w:rPr>
              <w:t>0,242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50A4C6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006FC0"/>
                <w:spacing w:val="-2"/>
                <w:sz w:val="9"/>
                <w:szCs w:val="9"/>
              </w:rPr>
            </w:pPr>
            <w:r>
              <w:rPr>
                <w:color w:val="006FC0"/>
                <w:spacing w:val="-2"/>
                <w:sz w:val="9"/>
                <w:szCs w:val="9"/>
              </w:rPr>
              <w:t>0,242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12CE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006FC0"/>
                <w:spacing w:val="-4"/>
                <w:sz w:val="9"/>
                <w:szCs w:val="9"/>
              </w:rPr>
            </w:pPr>
            <w:r>
              <w:rPr>
                <w:color w:val="006FC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434E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DF7A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006FC0"/>
                <w:spacing w:val="-4"/>
                <w:sz w:val="9"/>
                <w:szCs w:val="9"/>
              </w:rPr>
            </w:pPr>
            <w:r>
              <w:rPr>
                <w:color w:val="006FC0"/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29FE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006FC0"/>
                <w:spacing w:val="-4"/>
                <w:sz w:val="9"/>
                <w:szCs w:val="9"/>
              </w:rPr>
            </w:pPr>
            <w:r>
              <w:rPr>
                <w:color w:val="006FC0"/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C3E344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color w:val="006FC0"/>
                <w:spacing w:val="-4"/>
                <w:sz w:val="9"/>
                <w:szCs w:val="9"/>
              </w:rPr>
            </w:pPr>
            <w:r>
              <w:rPr>
                <w:b/>
                <w:bCs/>
                <w:color w:val="006FC0"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8077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0DDA3B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8349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6"/>
              <w:jc w:val="center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1021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CFF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96716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5E0C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VYBOURÁNÍ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ČÁSTÍ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KONSTRUKCÍ</w:t>
            </w:r>
            <w:r>
              <w:rPr>
                <w:color w:val="FF0000"/>
                <w:spacing w:val="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ŽELEZOBET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DBB5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M3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7D7A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941F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0,265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EA3825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0,265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BD15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9F37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E947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290E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0BD57B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color w:val="FF0000"/>
                <w:spacing w:val="-4"/>
                <w:sz w:val="9"/>
                <w:szCs w:val="9"/>
              </w:rPr>
            </w:pPr>
            <w:r>
              <w:rPr>
                <w:b/>
                <w:bCs/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BD07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2938AC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F536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6"/>
              <w:jc w:val="center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1022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792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45145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8764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PODKL</w:t>
            </w:r>
            <w:r>
              <w:rPr>
                <w:color w:val="FF0000"/>
                <w:spacing w:val="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A</w:t>
            </w:r>
            <w:r>
              <w:rPr>
                <w:color w:val="FF0000"/>
                <w:spacing w:val="2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VÝPLŇ</w:t>
            </w:r>
            <w:r>
              <w:rPr>
                <w:color w:val="FF0000"/>
                <w:spacing w:val="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VRSTVY</w:t>
            </w:r>
            <w:r>
              <w:rPr>
                <w:color w:val="FF0000"/>
                <w:spacing w:val="-4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Z</w:t>
            </w:r>
            <w:r>
              <w:rPr>
                <w:color w:val="FF0000"/>
                <w:spacing w:val="2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MALTY</w:t>
            </w:r>
            <w:r>
              <w:rPr>
                <w:color w:val="FF0000"/>
                <w:spacing w:val="-4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CEMENTOVÉ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DA3A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M3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450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D9F7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0,165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FCC73F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0,165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9F12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5028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F49C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DB1A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446332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color w:val="FF0000"/>
                <w:spacing w:val="-4"/>
                <w:sz w:val="9"/>
                <w:szCs w:val="9"/>
              </w:rPr>
            </w:pPr>
            <w:r>
              <w:rPr>
                <w:b/>
                <w:bCs/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624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635321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0B33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6"/>
              <w:jc w:val="center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1023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7885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62631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733B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SPOJOVACÍ</w:t>
            </w:r>
            <w:r>
              <w:rPr>
                <w:color w:val="FF0000"/>
                <w:spacing w:val="-3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MŮSTEK</w:t>
            </w:r>
            <w:r>
              <w:rPr>
                <w:color w:val="FF0000"/>
                <w:spacing w:val="2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MEZI STARÝM</w:t>
            </w:r>
            <w:r>
              <w:rPr>
                <w:color w:val="FF0000"/>
                <w:spacing w:val="2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A</w:t>
            </w:r>
            <w:r>
              <w:rPr>
                <w:color w:val="FF0000"/>
                <w:spacing w:val="2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NOVÝM</w:t>
            </w:r>
            <w:r>
              <w:rPr>
                <w:color w:val="FF0000"/>
                <w:spacing w:val="2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BETONEM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8152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M2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1387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EF96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1,100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7D2C0A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1,100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5B78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DE55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4493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8D00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3B1F76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color w:val="FF0000"/>
                <w:spacing w:val="-4"/>
                <w:sz w:val="9"/>
                <w:szCs w:val="9"/>
              </w:rPr>
            </w:pPr>
            <w:r>
              <w:rPr>
                <w:b/>
                <w:bCs/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D409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46D8B3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A98C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6"/>
              <w:jc w:val="center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1024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2F3F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96618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6FC8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BOURÁNÍ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KONSTRUKCÍ</w:t>
            </w:r>
            <w:r>
              <w:rPr>
                <w:color w:val="FF0000"/>
                <w:spacing w:val="2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KOVOVÝCH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2121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10"/>
                <w:sz w:val="9"/>
                <w:szCs w:val="9"/>
              </w:rPr>
            </w:pPr>
            <w:r>
              <w:rPr>
                <w:color w:val="FF0000"/>
                <w:spacing w:val="-10"/>
                <w:sz w:val="9"/>
                <w:szCs w:val="9"/>
              </w:rPr>
              <w:t>T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C064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96BB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21645D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2145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2E8C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FE3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9E2C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C5E275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color w:val="FF0000"/>
                <w:spacing w:val="-4"/>
                <w:sz w:val="9"/>
                <w:szCs w:val="9"/>
              </w:rPr>
            </w:pPr>
            <w:r>
              <w:rPr>
                <w:b/>
                <w:bCs/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104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608F49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5014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6"/>
              <w:jc w:val="center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1025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DE40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93650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2542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DROBNÉ</w:t>
            </w:r>
            <w:r>
              <w:rPr>
                <w:color w:val="FF0000"/>
                <w:spacing w:val="3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DOPLŇK</w:t>
            </w:r>
            <w:r>
              <w:rPr>
                <w:color w:val="FF0000"/>
                <w:spacing w:val="3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KONSTR</w:t>
            </w:r>
            <w:r>
              <w:rPr>
                <w:color w:val="FF0000"/>
                <w:spacing w:val="3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KOVOVÉ</w:t>
            </w:r>
            <w:r>
              <w:rPr>
                <w:color w:val="FF0000"/>
                <w:spacing w:val="3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-</w:t>
            </w:r>
            <w:r>
              <w:rPr>
                <w:color w:val="FF0000"/>
                <w:spacing w:val="3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NÁHRADA</w:t>
            </w:r>
            <w:r>
              <w:rPr>
                <w:color w:val="FF0000"/>
                <w:spacing w:val="3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OKOVANÉ</w:t>
            </w:r>
            <w:r>
              <w:rPr>
                <w:color w:val="FF0000"/>
                <w:spacing w:val="3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HRANY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2A0E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KG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37DC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C4C0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4,703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59D662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4,703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40C0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E550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3B1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4049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DF11A2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color w:val="FF0000"/>
                <w:spacing w:val="-4"/>
                <w:sz w:val="9"/>
                <w:szCs w:val="9"/>
              </w:rPr>
            </w:pPr>
            <w:r>
              <w:rPr>
                <w:b/>
                <w:bCs/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5295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534F77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8AAA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6"/>
              <w:jc w:val="center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1026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8BE0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93867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F3D9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OČIŠTĚNÍ OCEL</w:t>
            </w:r>
            <w:r>
              <w:rPr>
                <w:color w:val="FF0000"/>
                <w:spacing w:val="3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KONSTR</w:t>
            </w:r>
            <w:r>
              <w:rPr>
                <w:color w:val="FF0000"/>
                <w:spacing w:val="3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BROUŠENÍM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B311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M2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6E14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E055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0,975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83EACB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0,975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4125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F654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C081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F2AE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23DC3E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color w:val="FF0000"/>
                <w:spacing w:val="-4"/>
                <w:sz w:val="9"/>
                <w:szCs w:val="9"/>
              </w:rPr>
            </w:pPr>
            <w:r>
              <w:rPr>
                <w:b/>
                <w:bCs/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027B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51BCD3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B7C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6"/>
              <w:jc w:val="center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1027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796E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78312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4ADF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PROTIKOROZ</w:t>
            </w:r>
            <w:r>
              <w:rPr>
                <w:color w:val="FF0000"/>
                <w:spacing w:val="3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OCHRANA</w:t>
            </w:r>
            <w:r>
              <w:rPr>
                <w:color w:val="FF0000"/>
                <w:spacing w:val="3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OCEL</w:t>
            </w:r>
            <w:r>
              <w:rPr>
                <w:color w:val="FF0000"/>
                <w:spacing w:val="4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KONSTR</w:t>
            </w:r>
            <w:r>
              <w:rPr>
                <w:color w:val="FF0000"/>
                <w:spacing w:val="3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NÁTĚREM</w:t>
            </w:r>
            <w:r>
              <w:rPr>
                <w:color w:val="FF0000"/>
                <w:spacing w:val="3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VÍCEVRST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3210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M2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778F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7762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0,975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44C0C9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0,975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B915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2742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F61C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5CB3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2A17C8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color w:val="FF0000"/>
                <w:spacing w:val="-4"/>
                <w:sz w:val="9"/>
                <w:szCs w:val="9"/>
              </w:rPr>
            </w:pPr>
            <w:r>
              <w:rPr>
                <w:b/>
                <w:bCs/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343C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4A533B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F95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6"/>
              <w:jc w:val="center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1028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D6E8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R18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51F2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Kabelová</w:t>
            </w:r>
            <w:r>
              <w:rPr>
                <w:color w:val="FF0000"/>
                <w:spacing w:val="-3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těsnící</w:t>
            </w:r>
            <w:r>
              <w:rPr>
                <w:color w:val="FF0000"/>
                <w:spacing w:val="-4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vložka, dělená varianta, vodotěsná a</w:t>
            </w:r>
            <w:r>
              <w:rPr>
                <w:color w:val="FF0000"/>
                <w:spacing w:val="-3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plynotěsná do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3,0</w:t>
            </w:r>
            <w:r>
              <w:rPr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bar</w:t>
            </w:r>
            <w:r>
              <w:rPr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pro</w:t>
            </w:r>
            <w:r>
              <w:rPr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vnitřní</w:t>
            </w:r>
            <w:r>
              <w:rPr>
                <w:color w:val="FF0000"/>
                <w:spacing w:val="-4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průměr</w:t>
            </w:r>
            <w:r>
              <w:rPr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65-110</w:t>
            </w:r>
            <w:r>
              <w:rPr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mm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(výrobek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na zakázku)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928A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8A64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0641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3,000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F9D705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3,000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BC89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A526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7BFD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84C9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0AF056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color w:val="FF0000"/>
                <w:spacing w:val="-4"/>
                <w:sz w:val="9"/>
                <w:szCs w:val="9"/>
              </w:rPr>
            </w:pPr>
            <w:r>
              <w:rPr>
                <w:b/>
                <w:bCs/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E7A3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10E4C3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D5E3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1DC8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5069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3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Kabelová</w:t>
            </w:r>
            <w:r>
              <w:rPr>
                <w:i/>
                <w:iCs/>
                <w:color w:val="FF0000"/>
                <w:spacing w:val="-8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těsnící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vložka,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dělená</w:t>
            </w:r>
            <w:r>
              <w:rPr>
                <w:i/>
                <w:iCs/>
                <w:color w:val="FF0000"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varianta,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vodotěsná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a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plynotěsná</w:t>
            </w:r>
            <w:r>
              <w:rPr>
                <w:i/>
                <w:iCs/>
                <w:color w:val="FF0000"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do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3,0</w:t>
            </w:r>
            <w:r>
              <w:rPr>
                <w:i/>
                <w:iCs/>
                <w:color w:val="FF0000"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bar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pro</w:t>
            </w:r>
            <w:r>
              <w:rPr>
                <w:i/>
                <w:iCs/>
                <w:color w:val="FF0000"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vnitřní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průměr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65-110</w:t>
            </w:r>
            <w:r>
              <w:rPr>
                <w:i/>
                <w:iCs/>
                <w:color w:val="FF0000"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mm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(výrobek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na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zakázku)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D7BF3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3"/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8EEC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CDF12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3,000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EE697C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93F6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310F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DA70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D50D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0A43D9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CE90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6B0376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87EE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8CE7E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66D32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173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+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(5%)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80490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3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%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3C34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77920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FCE7D8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30AD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3058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749A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18E9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2C7370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6E60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291E9B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C820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6"/>
              <w:jc w:val="center"/>
              <w:rPr>
                <w:color w:val="006FC0"/>
                <w:spacing w:val="-4"/>
                <w:sz w:val="9"/>
                <w:szCs w:val="9"/>
              </w:rPr>
            </w:pPr>
            <w:r>
              <w:rPr>
                <w:color w:val="006FC0"/>
                <w:spacing w:val="-4"/>
                <w:sz w:val="9"/>
                <w:szCs w:val="9"/>
              </w:rPr>
              <w:t>1029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59F2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color w:val="006FC0"/>
                <w:spacing w:val="-2"/>
                <w:sz w:val="9"/>
                <w:szCs w:val="9"/>
              </w:rPr>
            </w:pPr>
            <w:r>
              <w:rPr>
                <w:color w:val="006FC0"/>
                <w:spacing w:val="-2"/>
                <w:sz w:val="9"/>
                <w:szCs w:val="9"/>
              </w:rPr>
              <w:t>9112B1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7C68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006FC0"/>
                <w:spacing w:val="-2"/>
                <w:sz w:val="9"/>
                <w:szCs w:val="9"/>
              </w:rPr>
            </w:pPr>
            <w:r>
              <w:rPr>
                <w:color w:val="006FC0"/>
                <w:spacing w:val="-2"/>
                <w:sz w:val="9"/>
                <w:szCs w:val="9"/>
              </w:rPr>
              <w:t>ZÁBRADLÍ</w:t>
            </w:r>
            <w:r>
              <w:rPr>
                <w:color w:val="006FC0"/>
                <w:spacing w:val="-3"/>
                <w:sz w:val="9"/>
                <w:szCs w:val="9"/>
              </w:rPr>
              <w:t xml:space="preserve"> </w:t>
            </w:r>
            <w:r>
              <w:rPr>
                <w:color w:val="006FC0"/>
                <w:spacing w:val="-2"/>
                <w:sz w:val="9"/>
                <w:szCs w:val="9"/>
              </w:rPr>
              <w:t>MOSTNÍ SE</w:t>
            </w:r>
            <w:r>
              <w:rPr>
                <w:color w:val="006FC0"/>
                <w:spacing w:val="2"/>
                <w:sz w:val="9"/>
                <w:szCs w:val="9"/>
              </w:rPr>
              <w:t xml:space="preserve"> </w:t>
            </w:r>
            <w:r>
              <w:rPr>
                <w:color w:val="006FC0"/>
                <w:spacing w:val="-2"/>
                <w:sz w:val="9"/>
                <w:szCs w:val="9"/>
              </w:rPr>
              <w:t>SVISLOU</w:t>
            </w:r>
            <w:r>
              <w:rPr>
                <w:color w:val="006FC0"/>
                <w:spacing w:val="3"/>
                <w:sz w:val="9"/>
                <w:szCs w:val="9"/>
              </w:rPr>
              <w:t xml:space="preserve"> </w:t>
            </w:r>
            <w:r>
              <w:rPr>
                <w:color w:val="006FC0"/>
                <w:spacing w:val="-2"/>
                <w:sz w:val="9"/>
                <w:szCs w:val="9"/>
              </w:rPr>
              <w:t>VÝPLNÍ -</w:t>
            </w:r>
            <w:r>
              <w:rPr>
                <w:color w:val="006FC0"/>
                <w:spacing w:val="1"/>
                <w:sz w:val="9"/>
                <w:szCs w:val="9"/>
              </w:rPr>
              <w:t xml:space="preserve"> </w:t>
            </w:r>
            <w:r>
              <w:rPr>
                <w:color w:val="006FC0"/>
                <w:spacing w:val="-2"/>
                <w:sz w:val="9"/>
                <w:szCs w:val="9"/>
              </w:rPr>
              <w:t>DODÁVKA</w:t>
            </w:r>
            <w:r>
              <w:rPr>
                <w:color w:val="006FC0"/>
                <w:spacing w:val="2"/>
                <w:sz w:val="9"/>
                <w:szCs w:val="9"/>
              </w:rPr>
              <w:t xml:space="preserve"> </w:t>
            </w:r>
            <w:r>
              <w:rPr>
                <w:color w:val="006FC0"/>
                <w:spacing w:val="-2"/>
                <w:sz w:val="9"/>
                <w:szCs w:val="9"/>
              </w:rPr>
              <w:t>A</w:t>
            </w:r>
            <w:r>
              <w:rPr>
                <w:color w:val="006FC0"/>
                <w:spacing w:val="2"/>
                <w:sz w:val="9"/>
                <w:szCs w:val="9"/>
              </w:rPr>
              <w:t xml:space="preserve"> </w:t>
            </w:r>
            <w:r>
              <w:rPr>
                <w:color w:val="006FC0"/>
                <w:spacing w:val="-2"/>
                <w:sz w:val="9"/>
                <w:szCs w:val="9"/>
              </w:rPr>
              <w:t>MONTÁŽ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812C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006FC0"/>
                <w:spacing w:val="-10"/>
                <w:sz w:val="9"/>
                <w:szCs w:val="9"/>
              </w:rPr>
            </w:pPr>
            <w:r>
              <w:rPr>
                <w:color w:val="006FC0"/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4CE6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color w:val="006FC0"/>
                <w:spacing w:val="-2"/>
                <w:sz w:val="9"/>
                <w:szCs w:val="9"/>
              </w:rPr>
            </w:pPr>
            <w:r>
              <w:rPr>
                <w:color w:val="006FC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03B0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006FC0"/>
                <w:spacing w:val="-2"/>
                <w:sz w:val="9"/>
                <w:szCs w:val="9"/>
              </w:rPr>
            </w:pPr>
            <w:r>
              <w:rPr>
                <w:color w:val="006FC0"/>
                <w:spacing w:val="-2"/>
                <w:sz w:val="9"/>
                <w:szCs w:val="9"/>
              </w:rPr>
              <w:t>16,800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A44AF0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006FC0"/>
                <w:spacing w:val="-2"/>
                <w:sz w:val="9"/>
                <w:szCs w:val="9"/>
              </w:rPr>
            </w:pPr>
            <w:r>
              <w:rPr>
                <w:color w:val="006FC0"/>
                <w:spacing w:val="-2"/>
                <w:sz w:val="9"/>
                <w:szCs w:val="9"/>
              </w:rPr>
              <w:t>16,800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C017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006FC0"/>
                <w:spacing w:val="-4"/>
                <w:sz w:val="9"/>
                <w:szCs w:val="9"/>
              </w:rPr>
            </w:pPr>
            <w:r>
              <w:rPr>
                <w:color w:val="006FC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08B6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15E4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006FC0"/>
                <w:spacing w:val="-4"/>
                <w:sz w:val="9"/>
                <w:szCs w:val="9"/>
              </w:rPr>
            </w:pPr>
            <w:r>
              <w:rPr>
                <w:color w:val="006FC0"/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A1AB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006FC0"/>
                <w:spacing w:val="-4"/>
                <w:sz w:val="9"/>
                <w:szCs w:val="9"/>
              </w:rPr>
            </w:pPr>
            <w:r>
              <w:rPr>
                <w:color w:val="006FC0"/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4B09BC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color w:val="006FC0"/>
                <w:spacing w:val="-4"/>
                <w:sz w:val="9"/>
                <w:szCs w:val="9"/>
              </w:rPr>
            </w:pPr>
            <w:r>
              <w:rPr>
                <w:b/>
                <w:bCs/>
                <w:color w:val="006FC0"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5EAD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326654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0CCE" w14:textId="77777777" w:rsidR="005C6405" w:rsidRDefault="005C6405">
            <w:pPr>
              <w:pStyle w:val="TableParagraph"/>
              <w:kinsoku w:val="0"/>
              <w:overflowPunct w:val="0"/>
              <w:spacing w:before="18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25ACEBEA" w14:textId="77777777" w:rsidR="005C6405" w:rsidRDefault="005C6405">
            <w:pPr>
              <w:pStyle w:val="TableParagraph"/>
              <w:kinsoku w:val="0"/>
              <w:overflowPunct w:val="0"/>
              <w:ind w:left="26"/>
              <w:jc w:val="center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1030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348DF" w14:textId="77777777" w:rsidR="005C6405" w:rsidRDefault="005C6405">
            <w:pPr>
              <w:pStyle w:val="TableParagraph"/>
              <w:kinsoku w:val="0"/>
              <w:overflowPunct w:val="0"/>
              <w:spacing w:before="18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2B6F7D30" w14:textId="77777777" w:rsidR="005C6405" w:rsidRDefault="005C6405">
            <w:pPr>
              <w:pStyle w:val="TableParagraph"/>
              <w:kinsoku w:val="0"/>
              <w:overflowPunct w:val="0"/>
              <w:ind w:left="24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R20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25CBF" w14:textId="77777777" w:rsidR="005C6405" w:rsidRDefault="005C6405">
            <w:pPr>
              <w:pStyle w:val="TableParagraph"/>
              <w:kinsoku w:val="0"/>
              <w:overflowPunct w:val="0"/>
              <w:spacing w:line="110" w:lineRule="atLeast"/>
              <w:ind w:left="25" w:right="101"/>
              <w:rPr>
                <w:color w:val="FF0000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Koordinace trasy mezi SO 433 a 531: Kompletní kabelová žlabová trasa: hloubení a zásyp kabelových rýh š.50 cm, hl. 50 cm, provizorní úprava</w:t>
            </w:r>
            <w:r>
              <w:rPr>
                <w:color w:val="FF0000"/>
                <w:spacing w:val="4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terénu, žlab plastový 130x130x1200 vč. víka (2x), montáž žlabu plastového s víkem, výstražná páska pro zabezpečení výkopu zřízení i</w:t>
            </w:r>
            <w:r>
              <w:rPr>
                <w:color w:val="FF0000"/>
                <w:spacing w:val="40"/>
                <w:sz w:val="9"/>
                <w:szCs w:val="9"/>
              </w:rPr>
              <w:t xml:space="preserve"> </w:t>
            </w:r>
            <w:r>
              <w:rPr>
                <w:color w:val="FF0000"/>
                <w:sz w:val="9"/>
                <w:szCs w:val="9"/>
              </w:rPr>
              <w:t>odstranění,</w:t>
            </w:r>
            <w:r>
              <w:rPr>
                <w:color w:val="FF0000"/>
                <w:spacing w:val="-7"/>
                <w:sz w:val="9"/>
                <w:szCs w:val="9"/>
              </w:rPr>
              <w:t xml:space="preserve"> </w:t>
            </w:r>
            <w:r>
              <w:rPr>
                <w:color w:val="FF0000"/>
                <w:sz w:val="9"/>
                <w:szCs w:val="9"/>
              </w:rPr>
              <w:t>sejmutí</w:t>
            </w:r>
            <w:r>
              <w:rPr>
                <w:color w:val="FF0000"/>
                <w:spacing w:val="-6"/>
                <w:sz w:val="9"/>
                <w:szCs w:val="9"/>
              </w:rPr>
              <w:t xml:space="preserve"> </w:t>
            </w:r>
            <w:r>
              <w:rPr>
                <w:color w:val="FF0000"/>
                <w:sz w:val="9"/>
                <w:szCs w:val="9"/>
              </w:rPr>
              <w:t>drnů</w:t>
            </w:r>
            <w:r>
              <w:rPr>
                <w:color w:val="FF0000"/>
                <w:spacing w:val="-6"/>
                <w:sz w:val="9"/>
                <w:szCs w:val="9"/>
              </w:rPr>
              <w:t xml:space="preserve"> </w:t>
            </w:r>
            <w:r>
              <w:rPr>
                <w:color w:val="FF0000"/>
                <w:sz w:val="9"/>
                <w:szCs w:val="9"/>
              </w:rPr>
              <w:t>jakékoliv</w:t>
            </w:r>
            <w:r>
              <w:rPr>
                <w:color w:val="FF0000"/>
                <w:spacing w:val="-6"/>
                <w:sz w:val="9"/>
                <w:szCs w:val="9"/>
              </w:rPr>
              <w:t xml:space="preserve"> </w:t>
            </w:r>
            <w:r>
              <w:rPr>
                <w:color w:val="FF0000"/>
                <w:sz w:val="9"/>
                <w:szCs w:val="9"/>
              </w:rPr>
              <w:t>tloušťky</w:t>
            </w:r>
            <w:r>
              <w:rPr>
                <w:color w:val="FF0000"/>
                <w:spacing w:val="-7"/>
                <w:sz w:val="9"/>
                <w:szCs w:val="9"/>
              </w:rPr>
              <w:t xml:space="preserve"> </w:t>
            </w:r>
            <w:r>
              <w:rPr>
                <w:color w:val="FF0000"/>
                <w:sz w:val="9"/>
                <w:szCs w:val="9"/>
              </w:rPr>
              <w:t>-</w:t>
            </w:r>
            <w:r>
              <w:rPr>
                <w:color w:val="FF0000"/>
                <w:spacing w:val="-6"/>
                <w:sz w:val="9"/>
                <w:szCs w:val="9"/>
              </w:rPr>
              <w:t xml:space="preserve"> </w:t>
            </w:r>
            <w:r>
              <w:rPr>
                <w:color w:val="FF0000"/>
                <w:sz w:val="9"/>
                <w:szCs w:val="9"/>
              </w:rPr>
              <w:t>rozklad</w:t>
            </w:r>
            <w:r>
              <w:rPr>
                <w:color w:val="FF0000"/>
                <w:spacing w:val="-4"/>
                <w:sz w:val="9"/>
                <w:szCs w:val="9"/>
              </w:rPr>
              <w:t xml:space="preserve"> </w:t>
            </w:r>
            <w:r>
              <w:rPr>
                <w:color w:val="FF0000"/>
                <w:sz w:val="9"/>
                <w:szCs w:val="9"/>
              </w:rPr>
              <w:t>položky</w:t>
            </w:r>
            <w:r>
              <w:rPr>
                <w:color w:val="FF0000"/>
                <w:spacing w:val="-7"/>
                <w:sz w:val="9"/>
                <w:szCs w:val="9"/>
              </w:rPr>
              <w:t xml:space="preserve"> </w:t>
            </w:r>
            <w:r>
              <w:rPr>
                <w:color w:val="FF0000"/>
                <w:sz w:val="9"/>
                <w:szCs w:val="9"/>
              </w:rPr>
              <w:t>viz</w:t>
            </w:r>
            <w:r>
              <w:rPr>
                <w:color w:val="FF0000"/>
                <w:spacing w:val="-6"/>
                <w:sz w:val="9"/>
                <w:szCs w:val="9"/>
              </w:rPr>
              <w:t xml:space="preserve"> </w:t>
            </w:r>
            <w:r>
              <w:rPr>
                <w:color w:val="FF0000"/>
                <w:sz w:val="9"/>
                <w:szCs w:val="9"/>
              </w:rPr>
              <w:t>příloha</w:t>
            </w:r>
            <w:r>
              <w:rPr>
                <w:color w:val="FF0000"/>
                <w:spacing w:val="-6"/>
                <w:sz w:val="9"/>
                <w:szCs w:val="9"/>
              </w:rPr>
              <w:t xml:space="preserve"> </w:t>
            </w:r>
            <w:r>
              <w:rPr>
                <w:color w:val="FF0000"/>
                <w:sz w:val="9"/>
                <w:szCs w:val="9"/>
              </w:rPr>
              <w:t>č.1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D0213" w14:textId="77777777" w:rsidR="005C6405" w:rsidRDefault="005C6405">
            <w:pPr>
              <w:pStyle w:val="TableParagraph"/>
              <w:kinsoku w:val="0"/>
              <w:overflowPunct w:val="0"/>
              <w:spacing w:before="18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695561F3" w14:textId="77777777" w:rsidR="005C6405" w:rsidRDefault="005C6405">
            <w:pPr>
              <w:pStyle w:val="TableParagraph"/>
              <w:kinsoku w:val="0"/>
              <w:overflowPunct w:val="0"/>
              <w:ind w:left="25"/>
              <w:rPr>
                <w:color w:val="FF0000"/>
                <w:spacing w:val="-10"/>
                <w:sz w:val="9"/>
                <w:szCs w:val="9"/>
              </w:rPr>
            </w:pPr>
            <w:r>
              <w:rPr>
                <w:color w:val="FF0000"/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B9952" w14:textId="77777777" w:rsidR="005C6405" w:rsidRDefault="005C6405">
            <w:pPr>
              <w:pStyle w:val="TableParagraph"/>
              <w:kinsoku w:val="0"/>
              <w:overflowPunct w:val="0"/>
              <w:spacing w:before="18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6B55A3CC" w14:textId="77777777" w:rsidR="005C6405" w:rsidRDefault="005C6405">
            <w:pPr>
              <w:pStyle w:val="TableParagraph"/>
              <w:kinsoku w:val="0"/>
              <w:overflowPunct w:val="0"/>
              <w:ind w:right="10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9AE1D" w14:textId="77777777" w:rsidR="005C6405" w:rsidRDefault="005C6405">
            <w:pPr>
              <w:pStyle w:val="TableParagraph"/>
              <w:kinsoku w:val="0"/>
              <w:overflowPunct w:val="0"/>
              <w:spacing w:before="18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0A1962AF" w14:textId="77777777" w:rsidR="005C6405" w:rsidRDefault="005C6405">
            <w:pPr>
              <w:pStyle w:val="TableParagraph"/>
              <w:kinsoku w:val="0"/>
              <w:overflowPunct w:val="0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470,000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B8661" w14:textId="77777777" w:rsidR="005C6405" w:rsidRDefault="005C6405">
            <w:pPr>
              <w:pStyle w:val="TableParagraph"/>
              <w:kinsoku w:val="0"/>
              <w:overflowPunct w:val="0"/>
              <w:spacing w:before="18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088EF090" w14:textId="77777777" w:rsidR="005C6405" w:rsidRDefault="005C6405">
            <w:pPr>
              <w:pStyle w:val="TableParagraph"/>
              <w:kinsoku w:val="0"/>
              <w:overflowPunct w:val="0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470,000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F7610" w14:textId="77777777" w:rsidR="005C6405" w:rsidRDefault="005C6405">
            <w:pPr>
              <w:pStyle w:val="TableParagraph"/>
              <w:kinsoku w:val="0"/>
              <w:overflowPunct w:val="0"/>
              <w:spacing w:before="18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5C513507" w14:textId="77777777" w:rsidR="005C6405" w:rsidRDefault="005C6405">
            <w:pPr>
              <w:pStyle w:val="TableParagraph"/>
              <w:kinsoku w:val="0"/>
              <w:overflowPunct w:val="0"/>
              <w:ind w:right="8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391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60DC0" w14:textId="77777777" w:rsidR="005C6405" w:rsidRDefault="005C6405">
            <w:pPr>
              <w:pStyle w:val="TableParagraph"/>
              <w:kinsoku w:val="0"/>
              <w:overflowPunct w:val="0"/>
              <w:spacing w:before="18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3ADA7104" w14:textId="77777777" w:rsidR="005C6405" w:rsidRDefault="005C6405">
            <w:pPr>
              <w:pStyle w:val="TableParagraph"/>
              <w:kinsoku w:val="0"/>
              <w:overflowPunct w:val="0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E8071" w14:textId="77777777" w:rsidR="005C6405" w:rsidRDefault="005C6405">
            <w:pPr>
              <w:pStyle w:val="TableParagraph"/>
              <w:kinsoku w:val="0"/>
              <w:overflowPunct w:val="0"/>
              <w:spacing w:before="18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38024EA9" w14:textId="77777777" w:rsidR="005C6405" w:rsidRDefault="005C6405">
            <w:pPr>
              <w:pStyle w:val="TableParagraph"/>
              <w:kinsoku w:val="0"/>
              <w:overflowPunct w:val="0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07A8B" w14:textId="77777777" w:rsidR="005C6405" w:rsidRDefault="005C6405">
            <w:pPr>
              <w:pStyle w:val="TableParagraph"/>
              <w:kinsoku w:val="0"/>
              <w:overflowPunct w:val="0"/>
              <w:spacing w:before="18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00B9F57A" w14:textId="77777777" w:rsidR="005C6405" w:rsidRDefault="005C6405">
            <w:pPr>
              <w:pStyle w:val="TableParagraph"/>
              <w:kinsoku w:val="0"/>
              <w:overflowPunct w:val="0"/>
              <w:ind w:right="7"/>
              <w:jc w:val="right"/>
              <w:rPr>
                <w:b/>
                <w:bCs/>
                <w:color w:val="FF0000"/>
                <w:spacing w:val="-4"/>
                <w:sz w:val="9"/>
                <w:szCs w:val="9"/>
              </w:rPr>
            </w:pPr>
            <w:r>
              <w:rPr>
                <w:b/>
                <w:bCs/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AE7A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11B9A7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0B6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1DE7E" w14:textId="77777777" w:rsidR="005C6405" w:rsidRDefault="005C6405">
            <w:pPr>
              <w:pStyle w:val="TableParagraph"/>
              <w:kinsoku w:val="0"/>
              <w:overflowPunct w:val="0"/>
              <w:spacing w:before="24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06B13A5B" w14:textId="77777777" w:rsidR="005C6405" w:rsidRDefault="005C6405">
            <w:pPr>
              <w:pStyle w:val="TableParagraph"/>
              <w:kinsoku w:val="0"/>
              <w:overflowPunct w:val="0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85979" w14:textId="77777777" w:rsidR="005C6405" w:rsidRDefault="005C6405">
            <w:pPr>
              <w:pStyle w:val="TableParagraph"/>
              <w:kinsoku w:val="0"/>
              <w:overflowPunct w:val="0"/>
              <w:spacing w:before="6" w:line="276" w:lineRule="auto"/>
              <w:ind w:left="173"/>
              <w:rPr>
                <w:i/>
                <w:iCs/>
                <w:color w:val="FF000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Koordinace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trasy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mezi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SO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433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a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531: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Kompletní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kabelová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žlabová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trasa: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hloubení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a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zásyp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kabelových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rýh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š.50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cm,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hl.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50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cm,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provizorní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úprava</w:t>
            </w:r>
            <w:r>
              <w:rPr>
                <w:i/>
                <w:iCs/>
                <w:color w:val="FF0000"/>
                <w:spacing w:val="40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terénu,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žlab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plastový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130x130x1200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vč.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víka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(2x),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montáž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žlabu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plastového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víkem,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výstražná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páska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pro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zabezpečení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výkopu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zřízení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i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odstranění,</w:t>
            </w:r>
          </w:p>
          <w:p w14:paraId="392D5B70" w14:textId="77777777" w:rsidR="005C6405" w:rsidRDefault="005C6405">
            <w:pPr>
              <w:pStyle w:val="TableParagraph"/>
              <w:kinsoku w:val="0"/>
              <w:overflowPunct w:val="0"/>
              <w:spacing w:line="88" w:lineRule="exact"/>
              <w:ind w:left="173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sejmutí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drnů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jakékoliv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tloušťky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9A16B" w14:textId="77777777" w:rsidR="005C6405" w:rsidRDefault="005C6405">
            <w:pPr>
              <w:pStyle w:val="TableParagraph"/>
              <w:kinsoku w:val="0"/>
              <w:overflowPunct w:val="0"/>
              <w:spacing w:before="24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1E525586" w14:textId="77777777" w:rsidR="005C6405" w:rsidRDefault="005C6405">
            <w:pPr>
              <w:pStyle w:val="TableParagraph"/>
              <w:kinsoku w:val="0"/>
              <w:overflowPunct w:val="0"/>
              <w:ind w:left="23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7AC6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CCFA4" w14:textId="77777777" w:rsidR="005C6405" w:rsidRDefault="005C6405">
            <w:pPr>
              <w:pStyle w:val="TableParagraph"/>
              <w:kinsoku w:val="0"/>
              <w:overflowPunct w:val="0"/>
              <w:spacing w:before="24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7306AE93" w14:textId="77777777" w:rsidR="005C6405" w:rsidRDefault="005C6405">
            <w:pPr>
              <w:pStyle w:val="TableParagraph"/>
              <w:kinsoku w:val="0"/>
              <w:overflowPunct w:val="0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470,000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264421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8AD4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D0BE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DBDA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2C1A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A5C372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BB27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79E0BE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9AB1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48696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C196A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173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+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(5%)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7A0B8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3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%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D88E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2DB6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AE586B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F08E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4821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0A5B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16D9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DA6F29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604B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6C83CD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98D3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6"/>
              <w:jc w:val="center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1031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C340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11130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3D1D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Sejmutí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4"/>
                <w:sz w:val="9"/>
                <w:szCs w:val="9"/>
              </w:rPr>
              <w:t>drnu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04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M2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5C69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F6EC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360,000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8EAE40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360,000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A0E8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FBF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05CA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EBE5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F39FE6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color w:val="FF0000"/>
                <w:spacing w:val="-4"/>
                <w:sz w:val="9"/>
                <w:szCs w:val="9"/>
              </w:rPr>
            </w:pPr>
            <w:r>
              <w:rPr>
                <w:b/>
                <w:bCs/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0AE1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2205C3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6C84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6"/>
              <w:jc w:val="center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1032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269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R21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DC1C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Speciální</w:t>
            </w:r>
            <w:r>
              <w:rPr>
                <w:color w:val="FF0000"/>
                <w:spacing w:val="-4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zámečnické</w:t>
            </w:r>
            <w:r>
              <w:rPr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konstrukce</w:t>
            </w:r>
            <w:r>
              <w:rPr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-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kotva</w:t>
            </w:r>
            <w:r>
              <w:rPr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pro</w:t>
            </w:r>
            <w:r>
              <w:rPr>
                <w:color w:val="FF0000"/>
                <w:spacing w:val="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upevnění</w:t>
            </w:r>
            <w:r>
              <w:rPr>
                <w:color w:val="FF0000"/>
                <w:spacing w:val="-3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povrchového</w:t>
            </w:r>
            <w:r>
              <w:rPr>
                <w:color w:val="FF0000"/>
                <w:spacing w:val="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vedení</w:t>
            </w:r>
            <w:r>
              <w:rPr>
                <w:color w:val="FF0000"/>
                <w:spacing w:val="-3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dle PD</w:t>
            </w:r>
            <w:r>
              <w:rPr>
                <w:color w:val="FF0000"/>
                <w:spacing w:val="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po</w:t>
            </w:r>
            <w:r>
              <w:rPr>
                <w:color w:val="FF0000"/>
                <w:spacing w:val="2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1</w:t>
            </w:r>
            <w:r>
              <w:rPr>
                <w:color w:val="FF0000"/>
                <w:spacing w:val="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m</w:t>
            </w:r>
            <w:r>
              <w:rPr>
                <w:color w:val="FF0000"/>
                <w:spacing w:val="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-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dodávka</w:t>
            </w:r>
            <w:r>
              <w:rPr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a montáž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EAF4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158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579E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z w:val="9"/>
                <w:szCs w:val="9"/>
              </w:rPr>
              <w:t>1</w:t>
            </w:r>
            <w:r>
              <w:rPr>
                <w:color w:val="FF0000"/>
                <w:spacing w:val="-4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200,000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C421E8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z w:val="9"/>
                <w:szCs w:val="9"/>
              </w:rPr>
              <w:t>1</w:t>
            </w:r>
            <w:r>
              <w:rPr>
                <w:color w:val="FF0000"/>
                <w:spacing w:val="-4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200,000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A272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555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FD7B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2D9D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B8C424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color w:val="FF0000"/>
                <w:spacing w:val="-4"/>
                <w:sz w:val="9"/>
                <w:szCs w:val="9"/>
              </w:rPr>
            </w:pPr>
            <w:r>
              <w:rPr>
                <w:b/>
                <w:bCs/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7A5F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1F98A7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DB58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BF13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71200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3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Speciální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zámečnické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konstrukce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-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kotva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pro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upevnění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povrchového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vedení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dle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PD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po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1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m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-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dodávka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a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montáž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322A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3"/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>ks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3368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6E2D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1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200,000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612705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8C9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001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AD1E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3BEE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0DF3C9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37DA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64130D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7AFF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1D0E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27901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173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+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(5%)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8E9D0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3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%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EB13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19752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BC706D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F69E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FD64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B730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981B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5F2ABC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446F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6C061B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7D7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6"/>
              <w:jc w:val="center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1033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51D9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R22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CCC8C" w14:textId="77777777" w:rsidR="005C6405" w:rsidRDefault="005C6405">
            <w:pPr>
              <w:pStyle w:val="TableParagraph"/>
              <w:kinsoku w:val="0"/>
              <w:overflowPunct w:val="0"/>
              <w:spacing w:before="61"/>
              <w:ind w:left="25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Žlab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kabelový</w:t>
            </w:r>
            <w:r>
              <w:rPr>
                <w:color w:val="FF0000"/>
                <w:spacing w:val="-4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betonový</w:t>
            </w:r>
            <w:r>
              <w:rPr>
                <w:color w:val="FF0000"/>
                <w:spacing w:val="-4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TK2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bez víka,</w:t>
            </w:r>
            <w:r>
              <w:rPr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včetně položení</w:t>
            </w:r>
            <w:r>
              <w:rPr>
                <w:color w:val="FF0000"/>
                <w:spacing w:val="-4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přes tyčové konstrukce a zahrnutí</w:t>
            </w:r>
            <w:r>
              <w:rPr>
                <w:color w:val="FF0000"/>
                <w:spacing w:val="-4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mělkou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vrstvou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zeminy</w:t>
            </w:r>
            <w:r>
              <w:rPr>
                <w:color w:val="FF0000"/>
                <w:spacing w:val="-4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nebo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navrácení</w:t>
            </w:r>
            <w:r>
              <w:rPr>
                <w:color w:val="FF0000"/>
                <w:spacing w:val="-4"/>
                <w:sz w:val="9"/>
                <w:szCs w:val="9"/>
              </w:rPr>
              <w:t xml:space="preserve"> drnu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FF48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10"/>
                <w:sz w:val="9"/>
                <w:szCs w:val="9"/>
              </w:rPr>
            </w:pPr>
            <w:r>
              <w:rPr>
                <w:color w:val="FF0000"/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46E1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0C8E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z w:val="9"/>
                <w:szCs w:val="9"/>
              </w:rPr>
              <w:t>1</w:t>
            </w:r>
            <w:r>
              <w:rPr>
                <w:color w:val="FF0000"/>
                <w:spacing w:val="-4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200,000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0D8A14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z w:val="9"/>
                <w:szCs w:val="9"/>
              </w:rPr>
              <w:t>1</w:t>
            </w:r>
            <w:r>
              <w:rPr>
                <w:color w:val="FF0000"/>
                <w:spacing w:val="-4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200,000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1278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6E33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7F8D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48F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296051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color w:val="FF0000"/>
                <w:spacing w:val="-4"/>
                <w:sz w:val="9"/>
                <w:szCs w:val="9"/>
              </w:rPr>
            </w:pPr>
            <w:r>
              <w:rPr>
                <w:b/>
                <w:bCs/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F449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4D291E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7F02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DCF4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07AF7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173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Žlab</w:t>
            </w:r>
            <w:r>
              <w:rPr>
                <w:i/>
                <w:iCs/>
                <w:color w:val="FF0000"/>
                <w:spacing w:val="-8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kabelový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betonový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TK2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bez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víka,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včetně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položení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přes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tyčové</w:t>
            </w:r>
            <w:r>
              <w:rPr>
                <w:i/>
                <w:iCs/>
                <w:color w:val="FF0000"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konstrukce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a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zahrnutí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mělkou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vrstvou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zeminy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nebo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navrácení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drnu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5F86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3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F730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C4A67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1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200,000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FEF251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9F4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52A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F34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315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9A60AD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B34E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6F20DA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15DC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7DC29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5D934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173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+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(5%)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A5E3A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3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%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DDC1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061E7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54899B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D96D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060A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3A3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A3AE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C116B8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7172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252805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875A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6"/>
              <w:jc w:val="center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1034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5D23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702902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F812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Zasypání</w:t>
            </w:r>
            <w:r>
              <w:rPr>
                <w:color w:val="FF0000"/>
                <w:spacing w:val="-5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kabelového žlabu</w:t>
            </w:r>
            <w:r>
              <w:rPr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vrstvou</w:t>
            </w:r>
            <w:r>
              <w:rPr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z</w:t>
            </w:r>
            <w:r>
              <w:rPr>
                <w:color w:val="FF0000"/>
                <w:spacing w:val="-3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přesátého</w:t>
            </w:r>
            <w:r>
              <w:rPr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písku</w:t>
            </w:r>
            <w:r>
              <w:rPr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světlé</w:t>
            </w:r>
            <w:r>
              <w:rPr>
                <w:color w:val="FF0000"/>
                <w:spacing w:val="-3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šířky</w:t>
            </w:r>
            <w:r>
              <w:rPr>
                <w:color w:val="FF0000"/>
                <w:spacing w:val="-5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přes</w:t>
            </w:r>
            <w:r>
              <w:rPr>
                <w:color w:val="FF0000"/>
                <w:spacing w:val="-3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120</w:t>
            </w:r>
            <w:r>
              <w:rPr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do</w:t>
            </w:r>
            <w:r>
              <w:rPr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250</w:t>
            </w:r>
            <w:r>
              <w:rPr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5"/>
                <w:sz w:val="9"/>
                <w:szCs w:val="9"/>
              </w:rPr>
              <w:t>mm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B36F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10"/>
                <w:sz w:val="9"/>
                <w:szCs w:val="9"/>
              </w:rPr>
            </w:pPr>
            <w:r>
              <w:rPr>
                <w:color w:val="FF0000"/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AF7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AE5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z w:val="9"/>
                <w:szCs w:val="9"/>
              </w:rPr>
              <w:t>1</w:t>
            </w:r>
            <w:r>
              <w:rPr>
                <w:color w:val="FF0000"/>
                <w:spacing w:val="-4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200,000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997FD5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z w:val="9"/>
                <w:szCs w:val="9"/>
              </w:rPr>
              <w:t>1</w:t>
            </w:r>
            <w:r>
              <w:rPr>
                <w:color w:val="FF0000"/>
                <w:spacing w:val="-4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200,000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DE67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02FF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DC9F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8CB8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1852E5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color w:val="FF0000"/>
                <w:spacing w:val="-4"/>
                <w:sz w:val="9"/>
                <w:szCs w:val="9"/>
              </w:rPr>
            </w:pPr>
            <w:r>
              <w:rPr>
                <w:b/>
                <w:bCs/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DAA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26DF70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213C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CA695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894E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3"/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Zakrytí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žlabové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trasy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zeminou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včetně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vytvarování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břehu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D+M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353BF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3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09B2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C2B88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1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200,000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14F0BD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65F0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81ED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386F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139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08620C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3B18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50B946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8192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8F5F6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09238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173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+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(5%)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63C7E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3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%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98E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65D6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ACD7CE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CE88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0871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C2CB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3A4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E00C98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FE17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6FA4BE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B017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6"/>
              <w:jc w:val="center"/>
              <w:rPr>
                <w:color w:val="006FC0"/>
                <w:spacing w:val="-4"/>
                <w:sz w:val="9"/>
                <w:szCs w:val="9"/>
              </w:rPr>
            </w:pPr>
            <w:r>
              <w:rPr>
                <w:color w:val="006FC0"/>
                <w:spacing w:val="-4"/>
                <w:sz w:val="9"/>
                <w:szCs w:val="9"/>
              </w:rPr>
              <w:t>1035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17F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color w:val="006FC0"/>
                <w:spacing w:val="-2"/>
                <w:sz w:val="9"/>
                <w:szCs w:val="9"/>
              </w:rPr>
            </w:pPr>
            <w:r>
              <w:rPr>
                <w:color w:val="006FC0"/>
                <w:spacing w:val="-2"/>
                <w:sz w:val="9"/>
                <w:szCs w:val="9"/>
              </w:rPr>
              <w:t>18214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8EBC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006FC0"/>
                <w:spacing w:val="-4"/>
                <w:sz w:val="9"/>
                <w:szCs w:val="9"/>
              </w:rPr>
            </w:pPr>
            <w:r>
              <w:rPr>
                <w:color w:val="006FC0"/>
                <w:spacing w:val="-2"/>
                <w:sz w:val="9"/>
                <w:szCs w:val="9"/>
              </w:rPr>
              <w:t>ÚPRAVA</w:t>
            </w:r>
            <w:r>
              <w:rPr>
                <w:color w:val="006FC0"/>
                <w:spacing w:val="2"/>
                <w:sz w:val="9"/>
                <w:szCs w:val="9"/>
              </w:rPr>
              <w:t xml:space="preserve"> </w:t>
            </w:r>
            <w:r>
              <w:rPr>
                <w:color w:val="006FC0"/>
                <w:spacing w:val="-2"/>
                <w:sz w:val="9"/>
                <w:szCs w:val="9"/>
              </w:rPr>
              <w:t>POVRCHŮ</w:t>
            </w:r>
            <w:r>
              <w:rPr>
                <w:color w:val="006FC0"/>
                <w:spacing w:val="2"/>
                <w:sz w:val="9"/>
                <w:szCs w:val="9"/>
              </w:rPr>
              <w:t xml:space="preserve"> </w:t>
            </w:r>
            <w:r>
              <w:rPr>
                <w:color w:val="006FC0"/>
                <w:spacing w:val="-2"/>
                <w:sz w:val="9"/>
                <w:szCs w:val="9"/>
              </w:rPr>
              <w:t>SROVNÁNÍM</w:t>
            </w:r>
            <w:r>
              <w:rPr>
                <w:color w:val="006FC0"/>
                <w:spacing w:val="2"/>
                <w:sz w:val="9"/>
                <w:szCs w:val="9"/>
              </w:rPr>
              <w:t xml:space="preserve"> </w:t>
            </w:r>
            <w:r>
              <w:rPr>
                <w:color w:val="006FC0"/>
                <w:spacing w:val="-2"/>
                <w:sz w:val="9"/>
                <w:szCs w:val="9"/>
              </w:rPr>
              <w:t>ÚZEMÍ</w:t>
            </w:r>
            <w:r>
              <w:rPr>
                <w:color w:val="006FC0"/>
                <w:spacing w:val="-3"/>
                <w:sz w:val="9"/>
                <w:szCs w:val="9"/>
              </w:rPr>
              <w:t xml:space="preserve"> </w:t>
            </w:r>
            <w:r>
              <w:rPr>
                <w:color w:val="006FC0"/>
                <w:spacing w:val="-2"/>
                <w:sz w:val="9"/>
                <w:szCs w:val="9"/>
              </w:rPr>
              <w:t>V</w:t>
            </w:r>
            <w:r>
              <w:rPr>
                <w:color w:val="006FC0"/>
                <w:spacing w:val="2"/>
                <w:sz w:val="9"/>
                <w:szCs w:val="9"/>
              </w:rPr>
              <w:t xml:space="preserve"> </w:t>
            </w:r>
            <w:r>
              <w:rPr>
                <w:color w:val="006FC0"/>
                <w:spacing w:val="-2"/>
                <w:sz w:val="9"/>
                <w:szCs w:val="9"/>
              </w:rPr>
              <w:t>TL</w:t>
            </w:r>
            <w:r>
              <w:rPr>
                <w:color w:val="006FC0"/>
                <w:spacing w:val="3"/>
                <w:sz w:val="9"/>
                <w:szCs w:val="9"/>
              </w:rPr>
              <w:t xml:space="preserve"> </w:t>
            </w:r>
            <w:r>
              <w:rPr>
                <w:color w:val="006FC0"/>
                <w:spacing w:val="-2"/>
                <w:sz w:val="9"/>
                <w:szCs w:val="9"/>
              </w:rPr>
              <w:t>DO</w:t>
            </w:r>
            <w:r>
              <w:rPr>
                <w:color w:val="006FC0"/>
                <w:spacing w:val="2"/>
                <w:sz w:val="9"/>
                <w:szCs w:val="9"/>
              </w:rPr>
              <w:t xml:space="preserve"> </w:t>
            </w:r>
            <w:r>
              <w:rPr>
                <w:color w:val="006FC0"/>
                <w:spacing w:val="-4"/>
                <w:sz w:val="9"/>
                <w:szCs w:val="9"/>
              </w:rPr>
              <w:t>0,25M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AD57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006FC0"/>
                <w:spacing w:val="-5"/>
                <w:sz w:val="9"/>
                <w:szCs w:val="9"/>
              </w:rPr>
            </w:pPr>
            <w:r>
              <w:rPr>
                <w:color w:val="006FC0"/>
                <w:spacing w:val="-5"/>
                <w:sz w:val="9"/>
                <w:szCs w:val="9"/>
              </w:rPr>
              <w:t>M2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B0BD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color w:val="006FC0"/>
                <w:spacing w:val="-2"/>
                <w:sz w:val="9"/>
                <w:szCs w:val="9"/>
              </w:rPr>
            </w:pPr>
            <w:r>
              <w:rPr>
                <w:color w:val="006FC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355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006FC0"/>
                <w:spacing w:val="-2"/>
                <w:sz w:val="9"/>
                <w:szCs w:val="9"/>
              </w:rPr>
            </w:pPr>
            <w:r>
              <w:rPr>
                <w:color w:val="006FC0"/>
                <w:sz w:val="9"/>
                <w:szCs w:val="9"/>
              </w:rPr>
              <w:t>3</w:t>
            </w:r>
            <w:r>
              <w:rPr>
                <w:color w:val="006FC0"/>
                <w:spacing w:val="-4"/>
                <w:sz w:val="9"/>
                <w:szCs w:val="9"/>
              </w:rPr>
              <w:t xml:space="preserve"> </w:t>
            </w:r>
            <w:r>
              <w:rPr>
                <w:color w:val="006FC0"/>
                <w:spacing w:val="-2"/>
                <w:sz w:val="9"/>
                <w:szCs w:val="9"/>
              </w:rPr>
              <w:t>237,500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145E6B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color w:val="006FC0"/>
                <w:spacing w:val="-2"/>
                <w:sz w:val="9"/>
                <w:szCs w:val="9"/>
              </w:rPr>
            </w:pPr>
            <w:r>
              <w:rPr>
                <w:color w:val="006FC0"/>
                <w:sz w:val="9"/>
                <w:szCs w:val="9"/>
              </w:rPr>
              <w:t>3</w:t>
            </w:r>
            <w:r>
              <w:rPr>
                <w:color w:val="006FC0"/>
                <w:spacing w:val="-4"/>
                <w:sz w:val="9"/>
                <w:szCs w:val="9"/>
              </w:rPr>
              <w:t xml:space="preserve"> </w:t>
            </w:r>
            <w:r>
              <w:rPr>
                <w:color w:val="006FC0"/>
                <w:spacing w:val="-2"/>
                <w:sz w:val="9"/>
                <w:szCs w:val="9"/>
              </w:rPr>
              <w:t>237,500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18BB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006FC0"/>
                <w:spacing w:val="-4"/>
                <w:sz w:val="9"/>
                <w:szCs w:val="9"/>
              </w:rPr>
            </w:pPr>
            <w:r>
              <w:rPr>
                <w:color w:val="006FC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AE2E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E5F9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006FC0"/>
                <w:spacing w:val="-4"/>
                <w:sz w:val="9"/>
                <w:szCs w:val="9"/>
              </w:rPr>
            </w:pPr>
            <w:r>
              <w:rPr>
                <w:color w:val="006FC0"/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619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006FC0"/>
                <w:spacing w:val="-4"/>
                <w:sz w:val="9"/>
                <w:szCs w:val="9"/>
              </w:rPr>
            </w:pPr>
            <w:r>
              <w:rPr>
                <w:color w:val="006FC0"/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C6A1AF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color w:val="006FC0"/>
                <w:spacing w:val="-4"/>
                <w:sz w:val="9"/>
                <w:szCs w:val="9"/>
              </w:rPr>
            </w:pPr>
            <w:r>
              <w:rPr>
                <w:b/>
                <w:bCs/>
                <w:color w:val="006FC0"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887F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3CB74E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2E3C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6"/>
              <w:jc w:val="center"/>
              <w:rPr>
                <w:color w:val="006FC0"/>
                <w:spacing w:val="-4"/>
                <w:sz w:val="9"/>
                <w:szCs w:val="9"/>
              </w:rPr>
            </w:pPr>
            <w:r>
              <w:rPr>
                <w:color w:val="006FC0"/>
                <w:spacing w:val="-4"/>
                <w:sz w:val="9"/>
                <w:szCs w:val="9"/>
              </w:rPr>
              <w:t>1036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93D5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color w:val="006FC0"/>
                <w:spacing w:val="-2"/>
                <w:sz w:val="9"/>
                <w:szCs w:val="9"/>
              </w:rPr>
            </w:pPr>
            <w:r>
              <w:rPr>
                <w:color w:val="006FC0"/>
                <w:spacing w:val="-2"/>
                <w:sz w:val="9"/>
                <w:szCs w:val="9"/>
              </w:rPr>
              <w:t>18241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3B3C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006FC0"/>
                <w:spacing w:val="-2"/>
                <w:sz w:val="9"/>
                <w:szCs w:val="9"/>
              </w:rPr>
            </w:pPr>
            <w:r>
              <w:rPr>
                <w:color w:val="006FC0"/>
                <w:spacing w:val="-2"/>
                <w:sz w:val="9"/>
                <w:szCs w:val="9"/>
              </w:rPr>
              <w:t>Zatravnění,</w:t>
            </w:r>
            <w:r>
              <w:rPr>
                <w:color w:val="006FC0"/>
                <w:spacing w:val="-4"/>
                <w:sz w:val="9"/>
                <w:szCs w:val="9"/>
              </w:rPr>
              <w:t xml:space="preserve"> </w:t>
            </w:r>
            <w:r>
              <w:rPr>
                <w:color w:val="006FC0"/>
                <w:spacing w:val="-2"/>
                <w:sz w:val="9"/>
                <w:szCs w:val="9"/>
              </w:rPr>
              <w:t>včetně</w:t>
            </w:r>
            <w:r>
              <w:rPr>
                <w:color w:val="006FC0"/>
                <w:spacing w:val="-3"/>
                <w:sz w:val="9"/>
                <w:szCs w:val="9"/>
              </w:rPr>
              <w:t xml:space="preserve"> </w:t>
            </w:r>
            <w:r>
              <w:rPr>
                <w:color w:val="006FC0"/>
                <w:spacing w:val="-2"/>
                <w:sz w:val="9"/>
                <w:szCs w:val="9"/>
              </w:rPr>
              <w:t>dodání</w:t>
            </w:r>
            <w:r>
              <w:rPr>
                <w:color w:val="006FC0"/>
                <w:spacing w:val="-5"/>
                <w:sz w:val="9"/>
                <w:szCs w:val="9"/>
              </w:rPr>
              <w:t xml:space="preserve"> </w:t>
            </w:r>
            <w:r>
              <w:rPr>
                <w:color w:val="006FC0"/>
                <w:spacing w:val="-2"/>
                <w:sz w:val="9"/>
                <w:szCs w:val="9"/>
              </w:rPr>
              <w:t>osiva</w:t>
            </w:r>
            <w:r>
              <w:rPr>
                <w:color w:val="006FC0"/>
                <w:spacing w:val="-4"/>
                <w:sz w:val="9"/>
                <w:szCs w:val="9"/>
              </w:rPr>
              <w:t xml:space="preserve"> </w:t>
            </w:r>
            <w:r>
              <w:rPr>
                <w:color w:val="006FC0"/>
                <w:spacing w:val="-2"/>
                <w:sz w:val="9"/>
                <w:szCs w:val="9"/>
              </w:rPr>
              <w:t>a</w:t>
            </w:r>
            <w:r>
              <w:rPr>
                <w:color w:val="006FC0"/>
                <w:spacing w:val="-3"/>
                <w:sz w:val="9"/>
                <w:szCs w:val="9"/>
              </w:rPr>
              <w:t xml:space="preserve"> </w:t>
            </w:r>
            <w:r>
              <w:rPr>
                <w:color w:val="006FC0"/>
                <w:spacing w:val="-2"/>
                <w:sz w:val="9"/>
                <w:szCs w:val="9"/>
              </w:rPr>
              <w:t>zalití</w:t>
            </w:r>
            <w:r>
              <w:rPr>
                <w:color w:val="006FC0"/>
                <w:spacing w:val="-5"/>
                <w:sz w:val="9"/>
                <w:szCs w:val="9"/>
              </w:rPr>
              <w:t xml:space="preserve"> </w:t>
            </w:r>
            <w:r>
              <w:rPr>
                <w:color w:val="006FC0"/>
                <w:spacing w:val="-2"/>
                <w:sz w:val="9"/>
                <w:szCs w:val="9"/>
              </w:rPr>
              <w:t>vodou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4024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006FC0"/>
                <w:spacing w:val="-5"/>
                <w:sz w:val="9"/>
                <w:szCs w:val="9"/>
              </w:rPr>
            </w:pPr>
            <w:r>
              <w:rPr>
                <w:color w:val="006FC0"/>
                <w:spacing w:val="-5"/>
                <w:sz w:val="9"/>
                <w:szCs w:val="9"/>
              </w:rPr>
              <w:t>M2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9223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color w:val="006FC0"/>
                <w:spacing w:val="-2"/>
                <w:sz w:val="9"/>
                <w:szCs w:val="9"/>
              </w:rPr>
            </w:pPr>
            <w:r>
              <w:rPr>
                <w:color w:val="006FC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31EC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006FC0"/>
                <w:spacing w:val="-2"/>
                <w:sz w:val="9"/>
                <w:szCs w:val="9"/>
              </w:rPr>
            </w:pPr>
            <w:r>
              <w:rPr>
                <w:color w:val="006FC0"/>
                <w:sz w:val="9"/>
                <w:szCs w:val="9"/>
              </w:rPr>
              <w:t>3</w:t>
            </w:r>
            <w:r>
              <w:rPr>
                <w:color w:val="006FC0"/>
                <w:spacing w:val="-4"/>
                <w:sz w:val="9"/>
                <w:szCs w:val="9"/>
              </w:rPr>
              <w:t xml:space="preserve"> </w:t>
            </w:r>
            <w:r>
              <w:rPr>
                <w:color w:val="006FC0"/>
                <w:spacing w:val="-2"/>
                <w:sz w:val="9"/>
                <w:szCs w:val="9"/>
              </w:rPr>
              <w:t>237,000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00FAC7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color w:val="006FC0"/>
                <w:spacing w:val="-2"/>
                <w:sz w:val="9"/>
                <w:szCs w:val="9"/>
              </w:rPr>
            </w:pPr>
            <w:r>
              <w:rPr>
                <w:color w:val="006FC0"/>
                <w:sz w:val="9"/>
                <w:szCs w:val="9"/>
              </w:rPr>
              <w:t>3</w:t>
            </w:r>
            <w:r>
              <w:rPr>
                <w:color w:val="006FC0"/>
                <w:spacing w:val="-4"/>
                <w:sz w:val="9"/>
                <w:szCs w:val="9"/>
              </w:rPr>
              <w:t xml:space="preserve"> </w:t>
            </w:r>
            <w:r>
              <w:rPr>
                <w:color w:val="006FC0"/>
                <w:spacing w:val="-2"/>
                <w:sz w:val="9"/>
                <w:szCs w:val="9"/>
              </w:rPr>
              <w:t>237,000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8A06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006FC0"/>
                <w:spacing w:val="-4"/>
                <w:sz w:val="9"/>
                <w:szCs w:val="9"/>
              </w:rPr>
            </w:pPr>
            <w:r>
              <w:rPr>
                <w:color w:val="006FC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E98B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468C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006FC0"/>
                <w:spacing w:val="-4"/>
                <w:sz w:val="9"/>
                <w:szCs w:val="9"/>
              </w:rPr>
            </w:pPr>
            <w:r>
              <w:rPr>
                <w:color w:val="006FC0"/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4C07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006FC0"/>
                <w:spacing w:val="-4"/>
                <w:sz w:val="9"/>
                <w:szCs w:val="9"/>
              </w:rPr>
            </w:pPr>
            <w:r>
              <w:rPr>
                <w:color w:val="006FC0"/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CC92A3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color w:val="006FC0"/>
                <w:spacing w:val="-4"/>
                <w:sz w:val="9"/>
                <w:szCs w:val="9"/>
              </w:rPr>
            </w:pPr>
            <w:r>
              <w:rPr>
                <w:b/>
                <w:bCs/>
                <w:color w:val="006FC0"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6542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1AFE23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1176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left="26"/>
              <w:jc w:val="center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1037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CC226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left="24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R24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0DCF6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left="25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Uložení</w:t>
            </w:r>
            <w:r>
              <w:rPr>
                <w:color w:val="FF0000"/>
                <w:spacing w:val="-4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vedení</w:t>
            </w:r>
            <w:r>
              <w:rPr>
                <w:color w:val="FF0000"/>
                <w:spacing w:val="-4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po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lávkách</w:t>
            </w:r>
            <w:r>
              <w:rPr>
                <w:color w:val="FF0000"/>
                <w:spacing w:val="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či</w:t>
            </w:r>
            <w:r>
              <w:rPr>
                <w:color w:val="FF0000"/>
                <w:spacing w:val="-3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roštech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(uvnitř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kanálů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a na</w:t>
            </w:r>
            <w:r>
              <w:rPr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jezu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-</w:t>
            </w:r>
            <w:r>
              <w:rPr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ve</w:t>
            </w:r>
            <w:r>
              <w:rPr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stísněných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podmínkách,</w:t>
            </w:r>
            <w:r>
              <w:rPr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malý</w:t>
            </w:r>
            <w:r>
              <w:rPr>
                <w:color w:val="FF0000"/>
                <w:spacing w:val="-3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manipulační</w:t>
            </w:r>
            <w:r>
              <w:rPr>
                <w:color w:val="FF0000"/>
                <w:spacing w:val="-4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prostor,</w:t>
            </w:r>
            <w:r>
              <w:rPr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práce ve</w:t>
            </w:r>
            <w:r>
              <w:rPr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výškách)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982D6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left="25"/>
              <w:rPr>
                <w:color w:val="FF0000"/>
                <w:spacing w:val="-10"/>
                <w:sz w:val="9"/>
                <w:szCs w:val="9"/>
              </w:rPr>
            </w:pPr>
            <w:r>
              <w:rPr>
                <w:color w:val="FF0000"/>
                <w:spacing w:val="-10"/>
                <w:sz w:val="9"/>
                <w:szCs w:val="9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D31CC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10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C21DF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420,000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9FC3BC9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420,000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E4458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8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0B1E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57470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0A2C9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011D868" w14:textId="77777777" w:rsidR="005C6405" w:rsidRDefault="005C6405">
            <w:pPr>
              <w:pStyle w:val="TableParagraph"/>
              <w:kinsoku w:val="0"/>
              <w:overflowPunct w:val="0"/>
              <w:spacing w:before="60"/>
              <w:ind w:right="7"/>
              <w:jc w:val="right"/>
              <w:rPr>
                <w:b/>
                <w:bCs/>
                <w:color w:val="FF0000"/>
                <w:spacing w:val="-4"/>
                <w:sz w:val="9"/>
                <w:szCs w:val="9"/>
              </w:rPr>
            </w:pPr>
            <w:r>
              <w:rPr>
                <w:b/>
                <w:bCs/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7CA0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356230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568E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6399D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D11C0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3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Uložení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vedení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po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lávkách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či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roštech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(uvnitř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kanálů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a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na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jezu)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EB29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3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059D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4DB2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420,000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8486F2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A5B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BB9F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B34E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9E79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9B5C1D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9AA2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751C8A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51CA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0F06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53E69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173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+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(5%)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804D4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3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%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2C2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1C186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7F9D8D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1966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42B3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A942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83D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BAB9E6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7CFD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67BF36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26BB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6"/>
              <w:jc w:val="center"/>
              <w:rPr>
                <w:color w:val="006FC0"/>
                <w:spacing w:val="-4"/>
                <w:sz w:val="9"/>
                <w:szCs w:val="9"/>
              </w:rPr>
            </w:pPr>
            <w:r>
              <w:rPr>
                <w:color w:val="006FC0"/>
                <w:spacing w:val="-4"/>
                <w:sz w:val="9"/>
                <w:szCs w:val="9"/>
              </w:rPr>
              <w:t>1038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BFB5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color w:val="006FC0"/>
                <w:spacing w:val="-2"/>
                <w:sz w:val="9"/>
                <w:szCs w:val="9"/>
              </w:rPr>
            </w:pPr>
            <w:r>
              <w:rPr>
                <w:color w:val="006FC0"/>
                <w:spacing w:val="-2"/>
                <w:sz w:val="9"/>
                <w:szCs w:val="9"/>
              </w:rPr>
              <w:t>914133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51B1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006FC0"/>
                <w:spacing w:val="-2"/>
                <w:sz w:val="9"/>
                <w:szCs w:val="9"/>
              </w:rPr>
            </w:pPr>
            <w:r>
              <w:rPr>
                <w:color w:val="006FC0"/>
                <w:spacing w:val="-2"/>
                <w:sz w:val="9"/>
                <w:szCs w:val="9"/>
              </w:rPr>
              <w:t>DOPRAVNÍ</w:t>
            </w:r>
            <w:r>
              <w:rPr>
                <w:color w:val="006FC0"/>
                <w:spacing w:val="-3"/>
                <w:sz w:val="9"/>
                <w:szCs w:val="9"/>
              </w:rPr>
              <w:t xml:space="preserve"> </w:t>
            </w:r>
            <w:r>
              <w:rPr>
                <w:color w:val="006FC0"/>
                <w:spacing w:val="-2"/>
                <w:sz w:val="9"/>
                <w:szCs w:val="9"/>
              </w:rPr>
              <w:t>ZNAČKY</w:t>
            </w:r>
            <w:r>
              <w:rPr>
                <w:color w:val="006FC0"/>
                <w:spacing w:val="-5"/>
                <w:sz w:val="9"/>
                <w:szCs w:val="9"/>
              </w:rPr>
              <w:t xml:space="preserve"> </w:t>
            </w:r>
            <w:r>
              <w:rPr>
                <w:color w:val="006FC0"/>
                <w:spacing w:val="-2"/>
                <w:sz w:val="9"/>
                <w:szCs w:val="9"/>
              </w:rPr>
              <w:t>ZÁKLADNÍ VELIKOSTI OCELOVÉ</w:t>
            </w:r>
            <w:r>
              <w:rPr>
                <w:color w:val="006FC0"/>
                <w:spacing w:val="2"/>
                <w:sz w:val="9"/>
                <w:szCs w:val="9"/>
              </w:rPr>
              <w:t xml:space="preserve"> </w:t>
            </w:r>
            <w:r>
              <w:rPr>
                <w:color w:val="006FC0"/>
                <w:spacing w:val="-2"/>
                <w:sz w:val="9"/>
                <w:szCs w:val="9"/>
              </w:rPr>
              <w:t>FÓLIE</w:t>
            </w:r>
            <w:r>
              <w:rPr>
                <w:color w:val="006FC0"/>
                <w:sz w:val="9"/>
                <w:szCs w:val="9"/>
              </w:rPr>
              <w:t xml:space="preserve"> </w:t>
            </w:r>
            <w:r>
              <w:rPr>
                <w:color w:val="006FC0"/>
                <w:spacing w:val="-2"/>
                <w:sz w:val="9"/>
                <w:szCs w:val="9"/>
              </w:rPr>
              <w:t>TŘ</w:t>
            </w:r>
            <w:r>
              <w:rPr>
                <w:color w:val="006FC0"/>
                <w:spacing w:val="3"/>
                <w:sz w:val="9"/>
                <w:szCs w:val="9"/>
              </w:rPr>
              <w:t xml:space="preserve"> </w:t>
            </w:r>
            <w:r>
              <w:rPr>
                <w:color w:val="006FC0"/>
                <w:spacing w:val="-2"/>
                <w:sz w:val="9"/>
                <w:szCs w:val="9"/>
              </w:rPr>
              <w:t>2</w:t>
            </w:r>
            <w:r>
              <w:rPr>
                <w:color w:val="006FC0"/>
                <w:spacing w:val="2"/>
                <w:sz w:val="9"/>
                <w:szCs w:val="9"/>
              </w:rPr>
              <w:t xml:space="preserve"> </w:t>
            </w:r>
            <w:r>
              <w:rPr>
                <w:color w:val="006FC0"/>
                <w:spacing w:val="-2"/>
                <w:sz w:val="9"/>
                <w:szCs w:val="9"/>
              </w:rPr>
              <w:t>-</w:t>
            </w:r>
            <w:r>
              <w:rPr>
                <w:color w:val="006FC0"/>
                <w:spacing w:val="2"/>
                <w:sz w:val="9"/>
                <w:szCs w:val="9"/>
              </w:rPr>
              <w:t xml:space="preserve"> </w:t>
            </w:r>
            <w:r>
              <w:rPr>
                <w:color w:val="006FC0"/>
                <w:spacing w:val="-2"/>
                <w:sz w:val="9"/>
                <w:szCs w:val="9"/>
              </w:rPr>
              <w:t>DEMONTÁŽDle</w:t>
            </w:r>
            <w:r>
              <w:rPr>
                <w:color w:val="006FC0"/>
                <w:sz w:val="9"/>
                <w:szCs w:val="9"/>
              </w:rPr>
              <w:t xml:space="preserve"> </w:t>
            </w:r>
            <w:r>
              <w:rPr>
                <w:color w:val="006FC0"/>
                <w:spacing w:val="-2"/>
                <w:sz w:val="9"/>
                <w:szCs w:val="9"/>
              </w:rPr>
              <w:t>pol.</w:t>
            </w:r>
            <w:r>
              <w:rPr>
                <w:color w:val="006FC0"/>
                <w:spacing w:val="1"/>
                <w:sz w:val="9"/>
                <w:szCs w:val="9"/>
              </w:rPr>
              <w:t xml:space="preserve"> </w:t>
            </w:r>
            <w:r>
              <w:rPr>
                <w:color w:val="006FC0"/>
                <w:spacing w:val="-2"/>
                <w:sz w:val="9"/>
                <w:szCs w:val="9"/>
              </w:rPr>
              <w:t>č.</w:t>
            </w:r>
            <w:r>
              <w:rPr>
                <w:color w:val="006FC0"/>
                <w:spacing w:val="2"/>
                <w:sz w:val="9"/>
                <w:szCs w:val="9"/>
              </w:rPr>
              <w:t xml:space="preserve"> </w:t>
            </w:r>
            <w:r>
              <w:rPr>
                <w:color w:val="006FC0"/>
                <w:spacing w:val="-2"/>
                <w:sz w:val="9"/>
                <w:szCs w:val="9"/>
              </w:rPr>
              <w:t>914139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DBBF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006FC0"/>
                <w:spacing w:val="-5"/>
                <w:sz w:val="9"/>
                <w:szCs w:val="9"/>
              </w:rPr>
            </w:pPr>
            <w:r>
              <w:rPr>
                <w:color w:val="006FC0"/>
                <w:spacing w:val="-5"/>
                <w:sz w:val="9"/>
                <w:szCs w:val="9"/>
              </w:rPr>
              <w:t>KUS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1C94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color w:val="006FC0"/>
                <w:spacing w:val="-2"/>
                <w:sz w:val="9"/>
                <w:szCs w:val="9"/>
              </w:rPr>
            </w:pPr>
            <w:r>
              <w:rPr>
                <w:color w:val="006FC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47A7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006FC0"/>
                <w:spacing w:val="-2"/>
                <w:sz w:val="9"/>
                <w:szCs w:val="9"/>
              </w:rPr>
            </w:pPr>
            <w:r>
              <w:rPr>
                <w:color w:val="006FC0"/>
                <w:spacing w:val="-2"/>
                <w:sz w:val="9"/>
                <w:szCs w:val="9"/>
              </w:rPr>
              <w:t>8,000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F7C26B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006FC0"/>
                <w:spacing w:val="-2"/>
                <w:sz w:val="9"/>
                <w:szCs w:val="9"/>
              </w:rPr>
            </w:pPr>
            <w:r>
              <w:rPr>
                <w:color w:val="006FC0"/>
                <w:spacing w:val="-2"/>
                <w:sz w:val="9"/>
                <w:szCs w:val="9"/>
              </w:rPr>
              <w:t>8,000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068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006FC0"/>
                <w:spacing w:val="-4"/>
                <w:sz w:val="9"/>
                <w:szCs w:val="9"/>
              </w:rPr>
            </w:pPr>
            <w:r>
              <w:rPr>
                <w:color w:val="006FC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774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EF8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006FC0"/>
                <w:spacing w:val="-4"/>
                <w:sz w:val="9"/>
                <w:szCs w:val="9"/>
              </w:rPr>
            </w:pPr>
            <w:r>
              <w:rPr>
                <w:color w:val="006FC0"/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CBA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006FC0"/>
                <w:spacing w:val="-4"/>
                <w:sz w:val="9"/>
                <w:szCs w:val="9"/>
              </w:rPr>
            </w:pPr>
            <w:r>
              <w:rPr>
                <w:color w:val="006FC0"/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289EB8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color w:val="006FC0"/>
                <w:spacing w:val="-4"/>
                <w:sz w:val="9"/>
                <w:szCs w:val="9"/>
              </w:rPr>
            </w:pPr>
            <w:r>
              <w:rPr>
                <w:b/>
                <w:bCs/>
                <w:color w:val="006FC0"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D868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040A0F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D621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6"/>
              <w:jc w:val="center"/>
              <w:rPr>
                <w:color w:val="006FC0"/>
                <w:spacing w:val="-4"/>
                <w:sz w:val="9"/>
                <w:szCs w:val="9"/>
              </w:rPr>
            </w:pPr>
            <w:r>
              <w:rPr>
                <w:color w:val="006FC0"/>
                <w:spacing w:val="-4"/>
                <w:sz w:val="9"/>
                <w:szCs w:val="9"/>
              </w:rPr>
              <w:t>1039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118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color w:val="006FC0"/>
                <w:spacing w:val="-2"/>
                <w:sz w:val="9"/>
                <w:szCs w:val="9"/>
              </w:rPr>
            </w:pPr>
            <w:r>
              <w:rPr>
                <w:color w:val="006FC0"/>
                <w:spacing w:val="-2"/>
                <w:sz w:val="9"/>
                <w:szCs w:val="9"/>
              </w:rPr>
              <w:t>914139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1531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006FC0"/>
                <w:spacing w:val="-2"/>
                <w:sz w:val="9"/>
                <w:szCs w:val="9"/>
              </w:rPr>
            </w:pPr>
            <w:r>
              <w:rPr>
                <w:color w:val="006FC0"/>
                <w:spacing w:val="-2"/>
                <w:sz w:val="9"/>
                <w:szCs w:val="9"/>
              </w:rPr>
              <w:t>DOPRAV</w:t>
            </w:r>
            <w:r>
              <w:rPr>
                <w:color w:val="006FC0"/>
                <w:sz w:val="9"/>
                <w:szCs w:val="9"/>
              </w:rPr>
              <w:t xml:space="preserve"> </w:t>
            </w:r>
            <w:r>
              <w:rPr>
                <w:color w:val="006FC0"/>
                <w:spacing w:val="-2"/>
                <w:sz w:val="9"/>
                <w:szCs w:val="9"/>
              </w:rPr>
              <w:t>ZNAČKY</w:t>
            </w:r>
            <w:r>
              <w:rPr>
                <w:color w:val="006FC0"/>
                <w:spacing w:val="-7"/>
                <w:sz w:val="9"/>
                <w:szCs w:val="9"/>
              </w:rPr>
              <w:t xml:space="preserve"> </w:t>
            </w:r>
            <w:r>
              <w:rPr>
                <w:color w:val="006FC0"/>
                <w:spacing w:val="-2"/>
                <w:sz w:val="9"/>
                <w:szCs w:val="9"/>
              </w:rPr>
              <w:t>ZÁKLAD</w:t>
            </w:r>
            <w:r>
              <w:rPr>
                <w:color w:val="006FC0"/>
                <w:spacing w:val="1"/>
                <w:sz w:val="9"/>
                <w:szCs w:val="9"/>
              </w:rPr>
              <w:t xml:space="preserve"> </w:t>
            </w:r>
            <w:r>
              <w:rPr>
                <w:color w:val="006FC0"/>
                <w:spacing w:val="-2"/>
                <w:sz w:val="9"/>
                <w:szCs w:val="9"/>
              </w:rPr>
              <w:t>VEL</w:t>
            </w:r>
            <w:r>
              <w:rPr>
                <w:color w:val="006FC0"/>
                <w:spacing w:val="-1"/>
                <w:sz w:val="9"/>
                <w:szCs w:val="9"/>
              </w:rPr>
              <w:t xml:space="preserve"> </w:t>
            </w:r>
            <w:r>
              <w:rPr>
                <w:color w:val="006FC0"/>
                <w:spacing w:val="-2"/>
                <w:sz w:val="9"/>
                <w:szCs w:val="9"/>
              </w:rPr>
              <w:t>OCEL FÓLIE</w:t>
            </w:r>
            <w:r>
              <w:rPr>
                <w:color w:val="006FC0"/>
                <w:spacing w:val="-1"/>
                <w:sz w:val="9"/>
                <w:szCs w:val="9"/>
              </w:rPr>
              <w:t xml:space="preserve"> </w:t>
            </w:r>
            <w:r>
              <w:rPr>
                <w:color w:val="006FC0"/>
                <w:spacing w:val="-2"/>
                <w:sz w:val="9"/>
                <w:szCs w:val="9"/>
              </w:rPr>
              <w:t>TŘ</w:t>
            </w:r>
            <w:r>
              <w:rPr>
                <w:color w:val="006FC0"/>
                <w:spacing w:val="1"/>
                <w:sz w:val="9"/>
                <w:szCs w:val="9"/>
              </w:rPr>
              <w:t xml:space="preserve"> </w:t>
            </w:r>
            <w:r>
              <w:rPr>
                <w:color w:val="006FC0"/>
                <w:spacing w:val="-2"/>
                <w:sz w:val="9"/>
                <w:szCs w:val="9"/>
              </w:rPr>
              <w:t>2</w:t>
            </w:r>
            <w:r>
              <w:rPr>
                <w:color w:val="006FC0"/>
                <w:spacing w:val="1"/>
                <w:sz w:val="9"/>
                <w:szCs w:val="9"/>
              </w:rPr>
              <w:t xml:space="preserve"> </w:t>
            </w:r>
            <w:r>
              <w:rPr>
                <w:color w:val="006FC0"/>
                <w:spacing w:val="-2"/>
                <w:sz w:val="9"/>
                <w:szCs w:val="9"/>
              </w:rPr>
              <w:t>-</w:t>
            </w:r>
            <w:r>
              <w:rPr>
                <w:color w:val="006FC0"/>
                <w:spacing w:val="-1"/>
                <w:sz w:val="9"/>
                <w:szCs w:val="9"/>
              </w:rPr>
              <w:t xml:space="preserve"> </w:t>
            </w:r>
            <w:r>
              <w:rPr>
                <w:color w:val="006FC0"/>
                <w:spacing w:val="-2"/>
                <w:sz w:val="9"/>
                <w:szCs w:val="9"/>
              </w:rPr>
              <w:t>NÁJEMNÉPronájem</w:t>
            </w:r>
            <w:r>
              <w:rPr>
                <w:color w:val="006FC0"/>
                <w:spacing w:val="1"/>
                <w:sz w:val="9"/>
                <w:szCs w:val="9"/>
              </w:rPr>
              <w:t xml:space="preserve"> </w:t>
            </w:r>
            <w:r>
              <w:rPr>
                <w:color w:val="006FC0"/>
                <w:spacing w:val="-2"/>
                <w:sz w:val="9"/>
                <w:szCs w:val="9"/>
              </w:rPr>
              <w:t>dopravních</w:t>
            </w:r>
            <w:r>
              <w:rPr>
                <w:color w:val="006FC0"/>
                <w:spacing w:val="1"/>
                <w:sz w:val="9"/>
                <w:szCs w:val="9"/>
              </w:rPr>
              <w:t xml:space="preserve"> </w:t>
            </w:r>
            <w:r>
              <w:rPr>
                <w:color w:val="006FC0"/>
                <w:spacing w:val="-2"/>
                <w:sz w:val="9"/>
                <w:szCs w:val="9"/>
              </w:rPr>
              <w:t>značek</w:t>
            </w:r>
            <w:r>
              <w:rPr>
                <w:color w:val="006FC0"/>
                <w:spacing w:val="2"/>
                <w:sz w:val="9"/>
                <w:szCs w:val="9"/>
              </w:rPr>
              <w:t xml:space="preserve"> </w:t>
            </w:r>
            <w:r>
              <w:rPr>
                <w:color w:val="006FC0"/>
                <w:spacing w:val="-2"/>
                <w:sz w:val="9"/>
                <w:szCs w:val="9"/>
              </w:rPr>
              <w:t>včetně dodávky,</w:t>
            </w:r>
            <w:r>
              <w:rPr>
                <w:color w:val="006FC0"/>
                <w:sz w:val="9"/>
                <w:szCs w:val="9"/>
              </w:rPr>
              <w:t xml:space="preserve"> </w:t>
            </w:r>
            <w:r>
              <w:rPr>
                <w:color w:val="006FC0"/>
                <w:spacing w:val="-2"/>
                <w:sz w:val="9"/>
                <w:szCs w:val="9"/>
              </w:rPr>
              <w:t>včetně osazení.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D48F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006FC0"/>
                <w:spacing w:val="-2"/>
                <w:sz w:val="9"/>
                <w:szCs w:val="9"/>
              </w:rPr>
            </w:pPr>
            <w:r>
              <w:rPr>
                <w:color w:val="006FC0"/>
                <w:spacing w:val="-2"/>
                <w:sz w:val="9"/>
                <w:szCs w:val="9"/>
              </w:rPr>
              <w:t>KSDEN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3DFC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color w:val="006FC0"/>
                <w:spacing w:val="-2"/>
                <w:sz w:val="9"/>
                <w:szCs w:val="9"/>
              </w:rPr>
            </w:pPr>
            <w:r>
              <w:rPr>
                <w:color w:val="006FC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CB5C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006FC0"/>
                <w:spacing w:val="-2"/>
                <w:sz w:val="9"/>
                <w:szCs w:val="9"/>
              </w:rPr>
            </w:pPr>
            <w:r>
              <w:rPr>
                <w:color w:val="006FC0"/>
                <w:spacing w:val="-2"/>
                <w:sz w:val="9"/>
                <w:szCs w:val="9"/>
              </w:rPr>
              <w:t>168,000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7B6F58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006FC0"/>
                <w:spacing w:val="-2"/>
                <w:sz w:val="9"/>
                <w:szCs w:val="9"/>
              </w:rPr>
            </w:pPr>
            <w:r>
              <w:rPr>
                <w:color w:val="006FC0"/>
                <w:spacing w:val="-2"/>
                <w:sz w:val="9"/>
                <w:szCs w:val="9"/>
              </w:rPr>
              <w:t>168,000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6372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006FC0"/>
                <w:spacing w:val="-4"/>
                <w:sz w:val="9"/>
                <w:szCs w:val="9"/>
              </w:rPr>
            </w:pPr>
            <w:r>
              <w:rPr>
                <w:color w:val="006FC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E975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13CC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006FC0"/>
                <w:spacing w:val="-4"/>
                <w:sz w:val="9"/>
                <w:szCs w:val="9"/>
              </w:rPr>
            </w:pPr>
            <w:r>
              <w:rPr>
                <w:color w:val="006FC0"/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5530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006FC0"/>
                <w:spacing w:val="-4"/>
                <w:sz w:val="9"/>
                <w:szCs w:val="9"/>
              </w:rPr>
            </w:pPr>
            <w:r>
              <w:rPr>
                <w:color w:val="006FC0"/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83FA20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color w:val="006FC0"/>
                <w:spacing w:val="-4"/>
                <w:sz w:val="9"/>
                <w:szCs w:val="9"/>
              </w:rPr>
            </w:pPr>
            <w:r>
              <w:rPr>
                <w:b/>
                <w:bCs/>
                <w:color w:val="006FC0"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39B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4733C0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0A0CE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6"/>
              <w:jc w:val="center"/>
              <w:rPr>
                <w:color w:val="006FC0"/>
                <w:spacing w:val="-4"/>
                <w:sz w:val="9"/>
                <w:szCs w:val="9"/>
              </w:rPr>
            </w:pPr>
            <w:r>
              <w:rPr>
                <w:color w:val="006FC0"/>
                <w:spacing w:val="-4"/>
                <w:sz w:val="9"/>
                <w:szCs w:val="9"/>
              </w:rPr>
              <w:t>1040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5C5C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color w:val="006FC0"/>
                <w:spacing w:val="-2"/>
                <w:sz w:val="9"/>
                <w:szCs w:val="9"/>
              </w:rPr>
            </w:pPr>
            <w:r>
              <w:rPr>
                <w:color w:val="006FC0"/>
                <w:spacing w:val="-2"/>
                <w:sz w:val="9"/>
                <w:szCs w:val="9"/>
              </w:rPr>
              <w:t>916343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1D71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006FC0"/>
                <w:spacing w:val="-2"/>
                <w:sz w:val="9"/>
                <w:szCs w:val="9"/>
              </w:rPr>
            </w:pPr>
            <w:r>
              <w:rPr>
                <w:color w:val="006FC0"/>
                <w:spacing w:val="-2"/>
                <w:sz w:val="9"/>
                <w:szCs w:val="9"/>
              </w:rPr>
              <w:t>SMĚROVACÍ</w:t>
            </w:r>
            <w:r>
              <w:rPr>
                <w:color w:val="006FC0"/>
                <w:spacing w:val="-3"/>
                <w:sz w:val="9"/>
                <w:szCs w:val="9"/>
              </w:rPr>
              <w:t xml:space="preserve"> </w:t>
            </w:r>
            <w:r>
              <w:rPr>
                <w:color w:val="006FC0"/>
                <w:spacing w:val="-2"/>
                <w:sz w:val="9"/>
                <w:szCs w:val="9"/>
              </w:rPr>
              <w:t>DESKY</w:t>
            </w:r>
            <w:r>
              <w:rPr>
                <w:color w:val="006FC0"/>
                <w:spacing w:val="-6"/>
                <w:sz w:val="9"/>
                <w:szCs w:val="9"/>
              </w:rPr>
              <w:t xml:space="preserve"> </w:t>
            </w:r>
            <w:r>
              <w:rPr>
                <w:color w:val="006FC0"/>
                <w:spacing w:val="-2"/>
                <w:sz w:val="9"/>
                <w:szCs w:val="9"/>
              </w:rPr>
              <w:t>Z4</w:t>
            </w:r>
            <w:r>
              <w:rPr>
                <w:color w:val="006FC0"/>
                <w:spacing w:val="2"/>
                <w:sz w:val="9"/>
                <w:szCs w:val="9"/>
              </w:rPr>
              <w:t xml:space="preserve"> </w:t>
            </w:r>
            <w:r>
              <w:rPr>
                <w:color w:val="006FC0"/>
                <w:spacing w:val="-2"/>
                <w:sz w:val="9"/>
                <w:szCs w:val="9"/>
              </w:rPr>
              <w:t>JEDNOSTR</w:t>
            </w:r>
            <w:r>
              <w:rPr>
                <w:color w:val="006FC0"/>
                <w:spacing w:val="2"/>
                <w:sz w:val="9"/>
                <w:szCs w:val="9"/>
              </w:rPr>
              <w:t xml:space="preserve"> </w:t>
            </w:r>
            <w:r>
              <w:rPr>
                <w:color w:val="006FC0"/>
                <w:spacing w:val="-2"/>
                <w:sz w:val="9"/>
                <w:szCs w:val="9"/>
              </w:rPr>
              <w:t>S</w:t>
            </w:r>
            <w:r>
              <w:rPr>
                <w:color w:val="006FC0"/>
                <w:spacing w:val="1"/>
                <w:sz w:val="9"/>
                <w:szCs w:val="9"/>
              </w:rPr>
              <w:t xml:space="preserve"> </w:t>
            </w:r>
            <w:r>
              <w:rPr>
                <w:color w:val="006FC0"/>
                <w:spacing w:val="-2"/>
                <w:sz w:val="9"/>
                <w:szCs w:val="9"/>
              </w:rPr>
              <w:t>FÓLIÍ</w:t>
            </w:r>
            <w:r>
              <w:rPr>
                <w:color w:val="006FC0"/>
                <w:spacing w:val="-4"/>
                <w:sz w:val="9"/>
                <w:szCs w:val="9"/>
              </w:rPr>
              <w:t xml:space="preserve"> </w:t>
            </w:r>
            <w:r>
              <w:rPr>
                <w:color w:val="006FC0"/>
                <w:spacing w:val="-2"/>
                <w:sz w:val="9"/>
                <w:szCs w:val="9"/>
              </w:rPr>
              <w:t>TŘ</w:t>
            </w:r>
            <w:r>
              <w:rPr>
                <w:color w:val="006FC0"/>
                <w:spacing w:val="1"/>
                <w:sz w:val="9"/>
                <w:szCs w:val="9"/>
              </w:rPr>
              <w:t xml:space="preserve"> </w:t>
            </w:r>
            <w:r>
              <w:rPr>
                <w:color w:val="006FC0"/>
                <w:spacing w:val="-2"/>
                <w:sz w:val="9"/>
                <w:szCs w:val="9"/>
              </w:rPr>
              <w:t>2</w:t>
            </w:r>
            <w:r>
              <w:rPr>
                <w:color w:val="006FC0"/>
                <w:spacing w:val="2"/>
                <w:sz w:val="9"/>
                <w:szCs w:val="9"/>
              </w:rPr>
              <w:t xml:space="preserve"> </w:t>
            </w:r>
            <w:r>
              <w:rPr>
                <w:color w:val="006FC0"/>
                <w:spacing w:val="-2"/>
                <w:sz w:val="9"/>
                <w:szCs w:val="9"/>
              </w:rPr>
              <w:t>-</w:t>
            </w:r>
            <w:r>
              <w:rPr>
                <w:color w:val="006FC0"/>
                <w:spacing w:val="1"/>
                <w:sz w:val="9"/>
                <w:szCs w:val="9"/>
              </w:rPr>
              <w:t xml:space="preserve"> </w:t>
            </w:r>
            <w:r>
              <w:rPr>
                <w:color w:val="006FC0"/>
                <w:spacing w:val="-2"/>
                <w:sz w:val="9"/>
                <w:szCs w:val="9"/>
              </w:rPr>
              <w:t>DEMONTÁŽDle</w:t>
            </w:r>
            <w:r>
              <w:rPr>
                <w:color w:val="006FC0"/>
                <w:sz w:val="9"/>
                <w:szCs w:val="9"/>
              </w:rPr>
              <w:t xml:space="preserve"> </w:t>
            </w:r>
            <w:r>
              <w:rPr>
                <w:color w:val="006FC0"/>
                <w:spacing w:val="-2"/>
                <w:sz w:val="9"/>
                <w:szCs w:val="9"/>
              </w:rPr>
              <w:t>pol.</w:t>
            </w:r>
            <w:r>
              <w:rPr>
                <w:color w:val="006FC0"/>
                <w:sz w:val="9"/>
                <w:szCs w:val="9"/>
              </w:rPr>
              <w:t xml:space="preserve"> </w:t>
            </w:r>
            <w:r>
              <w:rPr>
                <w:color w:val="006FC0"/>
                <w:spacing w:val="-2"/>
                <w:sz w:val="9"/>
                <w:szCs w:val="9"/>
              </w:rPr>
              <w:t>č.</w:t>
            </w:r>
            <w:r>
              <w:rPr>
                <w:color w:val="006FC0"/>
                <w:spacing w:val="1"/>
                <w:sz w:val="9"/>
                <w:szCs w:val="9"/>
              </w:rPr>
              <w:t xml:space="preserve"> </w:t>
            </w:r>
            <w:r>
              <w:rPr>
                <w:color w:val="006FC0"/>
                <w:spacing w:val="-2"/>
                <w:sz w:val="9"/>
                <w:szCs w:val="9"/>
              </w:rPr>
              <w:t>916339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6294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006FC0"/>
                <w:spacing w:val="-5"/>
                <w:sz w:val="9"/>
                <w:szCs w:val="9"/>
              </w:rPr>
            </w:pPr>
            <w:r>
              <w:rPr>
                <w:color w:val="006FC0"/>
                <w:spacing w:val="-5"/>
                <w:sz w:val="9"/>
                <w:szCs w:val="9"/>
              </w:rPr>
              <w:t>KUS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9ABE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color w:val="006FC0"/>
                <w:spacing w:val="-2"/>
                <w:sz w:val="9"/>
                <w:szCs w:val="9"/>
              </w:rPr>
            </w:pPr>
            <w:r>
              <w:rPr>
                <w:color w:val="006FC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3D96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006FC0"/>
                <w:spacing w:val="-2"/>
                <w:sz w:val="9"/>
                <w:szCs w:val="9"/>
              </w:rPr>
            </w:pPr>
            <w:r>
              <w:rPr>
                <w:color w:val="006FC0"/>
                <w:spacing w:val="-2"/>
                <w:sz w:val="9"/>
                <w:szCs w:val="9"/>
              </w:rPr>
              <w:t>26,000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CB888F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006FC0"/>
                <w:spacing w:val="-2"/>
                <w:sz w:val="9"/>
                <w:szCs w:val="9"/>
              </w:rPr>
            </w:pPr>
            <w:r>
              <w:rPr>
                <w:color w:val="006FC0"/>
                <w:spacing w:val="-2"/>
                <w:sz w:val="9"/>
                <w:szCs w:val="9"/>
              </w:rPr>
              <w:t>26,000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AE37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006FC0"/>
                <w:spacing w:val="-4"/>
                <w:sz w:val="9"/>
                <w:szCs w:val="9"/>
              </w:rPr>
            </w:pPr>
            <w:r>
              <w:rPr>
                <w:color w:val="006FC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60D0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83B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006FC0"/>
                <w:spacing w:val="-4"/>
                <w:sz w:val="9"/>
                <w:szCs w:val="9"/>
              </w:rPr>
            </w:pPr>
            <w:r>
              <w:rPr>
                <w:color w:val="006FC0"/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26DE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006FC0"/>
                <w:spacing w:val="-4"/>
                <w:sz w:val="9"/>
                <w:szCs w:val="9"/>
              </w:rPr>
            </w:pPr>
            <w:r>
              <w:rPr>
                <w:color w:val="006FC0"/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3FF04C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color w:val="006FC0"/>
                <w:spacing w:val="-4"/>
                <w:sz w:val="9"/>
                <w:szCs w:val="9"/>
              </w:rPr>
            </w:pPr>
            <w:r>
              <w:rPr>
                <w:b/>
                <w:bCs/>
                <w:color w:val="006FC0"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6C8D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65A811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3FEF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6"/>
              <w:jc w:val="center"/>
              <w:rPr>
                <w:color w:val="006FC0"/>
                <w:spacing w:val="-4"/>
                <w:sz w:val="9"/>
                <w:szCs w:val="9"/>
              </w:rPr>
            </w:pPr>
            <w:r>
              <w:rPr>
                <w:color w:val="006FC0"/>
                <w:spacing w:val="-4"/>
                <w:sz w:val="9"/>
                <w:szCs w:val="9"/>
              </w:rPr>
              <w:t>1041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8700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/>
              <w:rPr>
                <w:color w:val="006FC0"/>
                <w:spacing w:val="-2"/>
                <w:sz w:val="9"/>
                <w:szCs w:val="9"/>
              </w:rPr>
            </w:pPr>
            <w:r>
              <w:rPr>
                <w:color w:val="006FC0"/>
                <w:spacing w:val="-2"/>
                <w:sz w:val="9"/>
                <w:szCs w:val="9"/>
              </w:rPr>
              <w:t>916349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F1F93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006FC0"/>
                <w:spacing w:val="-2"/>
                <w:sz w:val="9"/>
                <w:szCs w:val="9"/>
              </w:rPr>
            </w:pPr>
            <w:r>
              <w:rPr>
                <w:color w:val="006FC0"/>
                <w:spacing w:val="-2"/>
                <w:sz w:val="9"/>
                <w:szCs w:val="9"/>
              </w:rPr>
              <w:t>SMĚROVACÍ</w:t>
            </w:r>
            <w:r>
              <w:rPr>
                <w:color w:val="006FC0"/>
                <w:spacing w:val="-3"/>
                <w:sz w:val="9"/>
                <w:szCs w:val="9"/>
              </w:rPr>
              <w:t xml:space="preserve"> </w:t>
            </w:r>
            <w:r>
              <w:rPr>
                <w:color w:val="006FC0"/>
                <w:spacing w:val="-2"/>
                <w:sz w:val="9"/>
                <w:szCs w:val="9"/>
              </w:rPr>
              <w:t>DESKY</w:t>
            </w:r>
            <w:r>
              <w:rPr>
                <w:color w:val="006FC0"/>
                <w:spacing w:val="-6"/>
                <w:sz w:val="9"/>
                <w:szCs w:val="9"/>
              </w:rPr>
              <w:t xml:space="preserve"> </w:t>
            </w:r>
            <w:r>
              <w:rPr>
                <w:color w:val="006FC0"/>
                <w:spacing w:val="-2"/>
                <w:sz w:val="9"/>
                <w:szCs w:val="9"/>
              </w:rPr>
              <w:t>Z4</w:t>
            </w:r>
            <w:r>
              <w:rPr>
                <w:color w:val="006FC0"/>
                <w:spacing w:val="2"/>
                <w:sz w:val="9"/>
                <w:szCs w:val="9"/>
              </w:rPr>
              <w:t xml:space="preserve"> </w:t>
            </w:r>
            <w:r>
              <w:rPr>
                <w:color w:val="006FC0"/>
                <w:spacing w:val="-2"/>
                <w:sz w:val="9"/>
                <w:szCs w:val="9"/>
              </w:rPr>
              <w:t>JEDNOSTR</w:t>
            </w:r>
            <w:r>
              <w:rPr>
                <w:color w:val="006FC0"/>
                <w:spacing w:val="2"/>
                <w:sz w:val="9"/>
                <w:szCs w:val="9"/>
              </w:rPr>
              <w:t xml:space="preserve"> </w:t>
            </w:r>
            <w:r>
              <w:rPr>
                <w:color w:val="006FC0"/>
                <w:spacing w:val="-2"/>
                <w:sz w:val="9"/>
                <w:szCs w:val="9"/>
              </w:rPr>
              <w:t>S</w:t>
            </w:r>
            <w:r>
              <w:rPr>
                <w:color w:val="006FC0"/>
                <w:spacing w:val="2"/>
                <w:sz w:val="9"/>
                <w:szCs w:val="9"/>
              </w:rPr>
              <w:t xml:space="preserve"> </w:t>
            </w:r>
            <w:r>
              <w:rPr>
                <w:color w:val="006FC0"/>
                <w:spacing w:val="-2"/>
                <w:sz w:val="9"/>
                <w:szCs w:val="9"/>
              </w:rPr>
              <w:t>FÓLIÍ</w:t>
            </w:r>
            <w:r>
              <w:rPr>
                <w:color w:val="006FC0"/>
                <w:spacing w:val="-5"/>
                <w:sz w:val="9"/>
                <w:szCs w:val="9"/>
              </w:rPr>
              <w:t xml:space="preserve"> </w:t>
            </w:r>
            <w:r>
              <w:rPr>
                <w:color w:val="006FC0"/>
                <w:spacing w:val="-2"/>
                <w:sz w:val="9"/>
                <w:szCs w:val="9"/>
              </w:rPr>
              <w:t>TŘ</w:t>
            </w:r>
            <w:r>
              <w:rPr>
                <w:color w:val="006FC0"/>
                <w:spacing w:val="2"/>
                <w:sz w:val="9"/>
                <w:szCs w:val="9"/>
              </w:rPr>
              <w:t xml:space="preserve"> </w:t>
            </w:r>
            <w:r>
              <w:rPr>
                <w:color w:val="006FC0"/>
                <w:spacing w:val="-2"/>
                <w:sz w:val="9"/>
                <w:szCs w:val="9"/>
              </w:rPr>
              <w:t>2</w:t>
            </w:r>
            <w:r>
              <w:rPr>
                <w:color w:val="006FC0"/>
                <w:spacing w:val="1"/>
                <w:sz w:val="9"/>
                <w:szCs w:val="9"/>
              </w:rPr>
              <w:t xml:space="preserve"> </w:t>
            </w:r>
            <w:r>
              <w:rPr>
                <w:color w:val="006FC0"/>
                <w:spacing w:val="-2"/>
                <w:sz w:val="9"/>
                <w:szCs w:val="9"/>
              </w:rPr>
              <w:t>-</w:t>
            </w:r>
            <w:r>
              <w:rPr>
                <w:color w:val="006FC0"/>
                <w:spacing w:val="1"/>
                <w:sz w:val="9"/>
                <w:szCs w:val="9"/>
              </w:rPr>
              <w:t xml:space="preserve"> </w:t>
            </w:r>
            <w:r>
              <w:rPr>
                <w:color w:val="006FC0"/>
                <w:spacing w:val="-2"/>
                <w:sz w:val="9"/>
                <w:szCs w:val="9"/>
              </w:rPr>
              <w:t>NÁJEMNÉPronájem</w:t>
            </w:r>
            <w:r>
              <w:rPr>
                <w:color w:val="006FC0"/>
                <w:spacing w:val="2"/>
                <w:sz w:val="9"/>
                <w:szCs w:val="9"/>
              </w:rPr>
              <w:t xml:space="preserve"> </w:t>
            </w:r>
            <w:r>
              <w:rPr>
                <w:color w:val="006FC0"/>
                <w:spacing w:val="-2"/>
                <w:sz w:val="9"/>
                <w:szCs w:val="9"/>
              </w:rPr>
              <w:t>včetně</w:t>
            </w:r>
            <w:r>
              <w:rPr>
                <w:color w:val="006FC0"/>
                <w:sz w:val="9"/>
                <w:szCs w:val="9"/>
              </w:rPr>
              <w:t xml:space="preserve"> </w:t>
            </w:r>
            <w:r>
              <w:rPr>
                <w:color w:val="006FC0"/>
                <w:spacing w:val="-2"/>
                <w:sz w:val="9"/>
                <w:szCs w:val="9"/>
              </w:rPr>
              <w:t>dodávky</w:t>
            </w:r>
            <w:r>
              <w:rPr>
                <w:color w:val="006FC0"/>
                <w:spacing w:val="-3"/>
                <w:sz w:val="9"/>
                <w:szCs w:val="9"/>
              </w:rPr>
              <w:t xml:space="preserve"> </w:t>
            </w:r>
            <w:r>
              <w:rPr>
                <w:color w:val="006FC0"/>
                <w:spacing w:val="-2"/>
                <w:sz w:val="9"/>
                <w:szCs w:val="9"/>
              </w:rPr>
              <w:t>a</w:t>
            </w:r>
            <w:r>
              <w:rPr>
                <w:color w:val="006FC0"/>
                <w:sz w:val="9"/>
                <w:szCs w:val="9"/>
              </w:rPr>
              <w:t xml:space="preserve"> </w:t>
            </w:r>
            <w:r>
              <w:rPr>
                <w:color w:val="006FC0"/>
                <w:spacing w:val="-2"/>
                <w:sz w:val="9"/>
                <w:szCs w:val="9"/>
              </w:rPr>
              <w:t>osazení.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B327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006FC0"/>
                <w:spacing w:val="-2"/>
                <w:sz w:val="9"/>
                <w:szCs w:val="9"/>
              </w:rPr>
            </w:pPr>
            <w:r>
              <w:rPr>
                <w:color w:val="006FC0"/>
                <w:spacing w:val="-2"/>
                <w:sz w:val="9"/>
                <w:szCs w:val="9"/>
              </w:rPr>
              <w:t>KSDEN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C57A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0"/>
              <w:jc w:val="right"/>
              <w:rPr>
                <w:color w:val="006FC0"/>
                <w:spacing w:val="-2"/>
                <w:sz w:val="9"/>
                <w:szCs w:val="9"/>
              </w:rPr>
            </w:pPr>
            <w:r>
              <w:rPr>
                <w:color w:val="006FC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5EC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006FC0"/>
                <w:spacing w:val="-2"/>
                <w:sz w:val="9"/>
                <w:szCs w:val="9"/>
              </w:rPr>
            </w:pPr>
            <w:r>
              <w:rPr>
                <w:color w:val="006FC0"/>
                <w:spacing w:val="-2"/>
                <w:sz w:val="9"/>
                <w:szCs w:val="9"/>
              </w:rPr>
              <w:t>546,000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612E75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006FC0"/>
                <w:spacing w:val="-2"/>
                <w:sz w:val="9"/>
                <w:szCs w:val="9"/>
              </w:rPr>
            </w:pPr>
            <w:r>
              <w:rPr>
                <w:color w:val="006FC0"/>
                <w:spacing w:val="-2"/>
                <w:sz w:val="9"/>
                <w:szCs w:val="9"/>
              </w:rPr>
              <w:t>546,000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1AF6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006FC0"/>
                <w:spacing w:val="-4"/>
                <w:sz w:val="9"/>
                <w:szCs w:val="9"/>
              </w:rPr>
            </w:pPr>
            <w:r>
              <w:rPr>
                <w:color w:val="006FC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3B2A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88FA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006FC0"/>
                <w:spacing w:val="-4"/>
                <w:sz w:val="9"/>
                <w:szCs w:val="9"/>
              </w:rPr>
            </w:pPr>
            <w:r>
              <w:rPr>
                <w:color w:val="006FC0"/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B9FE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006FC0"/>
                <w:spacing w:val="-4"/>
                <w:sz w:val="9"/>
                <w:szCs w:val="9"/>
              </w:rPr>
            </w:pPr>
            <w:r>
              <w:rPr>
                <w:color w:val="006FC0"/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D416D0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color w:val="006FC0"/>
                <w:spacing w:val="-4"/>
                <w:sz w:val="9"/>
                <w:szCs w:val="9"/>
              </w:rPr>
            </w:pPr>
            <w:r>
              <w:rPr>
                <w:b/>
                <w:bCs/>
                <w:color w:val="006FC0"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F994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3F0C59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1A49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6"/>
              <w:jc w:val="center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1042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29D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5259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zesílení</w:t>
            </w:r>
            <w:r>
              <w:rPr>
                <w:color w:val="FF0000"/>
                <w:spacing w:val="-5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kabelové komory</w:t>
            </w:r>
            <w:r>
              <w:rPr>
                <w:color w:val="FF0000"/>
                <w:spacing w:val="-4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-</w:t>
            </w:r>
            <w:r>
              <w:rPr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u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mostu</w:t>
            </w:r>
            <w:r>
              <w:rPr>
                <w:color w:val="FF0000"/>
                <w:spacing w:val="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Vrbno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-</w:t>
            </w:r>
            <w:r>
              <w:rPr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rozklad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položky</w:t>
            </w:r>
            <w:r>
              <w:rPr>
                <w:color w:val="FF0000"/>
                <w:spacing w:val="-4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 xml:space="preserve">viz příloha </w:t>
            </w:r>
            <w:r>
              <w:rPr>
                <w:color w:val="FF0000"/>
                <w:spacing w:val="-5"/>
                <w:sz w:val="9"/>
                <w:szCs w:val="9"/>
              </w:rPr>
              <w:t>č.1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01CE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kpl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2685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AC7C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71FBB4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1,000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1127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D965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D21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3B7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367F08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b/>
                <w:bCs/>
                <w:color w:val="FF0000"/>
                <w:spacing w:val="-4"/>
                <w:sz w:val="9"/>
                <w:szCs w:val="9"/>
              </w:rPr>
            </w:pPr>
            <w:r>
              <w:rPr>
                <w:b/>
                <w:bCs/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DEE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7ECB6D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0EB8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844E6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827DD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zesílení</w:t>
            </w:r>
            <w:r>
              <w:rPr>
                <w:color w:val="FF0000"/>
                <w:spacing w:val="-5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kabelové komory</w:t>
            </w:r>
            <w:r>
              <w:rPr>
                <w:color w:val="FF0000"/>
                <w:spacing w:val="-5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-</w:t>
            </w:r>
            <w:r>
              <w:rPr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u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mostu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4"/>
                <w:sz w:val="9"/>
                <w:szCs w:val="9"/>
              </w:rPr>
              <w:t>Vrbno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E09E0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3"/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>kpl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D9FE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B5BD8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25F56E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587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FE64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3421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A1FB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84FFA1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9FDD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78D517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C7B5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8B0E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483FC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173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+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(5%)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8239A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3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%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AA89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1E19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4166C3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55B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3078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3C39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36EF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635D8E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F96B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14:paraId="21E09A98" w14:textId="77777777" w:rsidR="005C6405" w:rsidRDefault="005C6405">
      <w:pPr>
        <w:rPr>
          <w:rFonts w:ascii="Arial" w:hAnsi="Arial" w:cs="Arial"/>
          <w:b/>
          <w:bCs/>
          <w:i/>
          <w:iCs/>
          <w:color w:val="3366FF"/>
          <w:spacing w:val="-4"/>
          <w:sz w:val="12"/>
          <w:szCs w:val="12"/>
        </w:rPr>
        <w:sectPr w:rsidR="005C6405">
          <w:headerReference w:type="default" r:id="rId95"/>
          <w:footerReference w:type="default" r:id="rId96"/>
          <w:pgSz w:w="16840" w:h="11910" w:orient="landscape"/>
          <w:pgMar w:top="1120" w:right="1133" w:bottom="280" w:left="992" w:header="0" w:footer="0" w:gutter="0"/>
          <w:cols w:space="708"/>
          <w:noEndnote/>
        </w:sectPr>
      </w:pPr>
    </w:p>
    <w:tbl>
      <w:tblPr>
        <w:tblW w:w="0" w:type="auto"/>
        <w:tblInd w:w="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"/>
        <w:gridCol w:w="665"/>
        <w:gridCol w:w="5699"/>
        <w:gridCol w:w="435"/>
        <w:gridCol w:w="665"/>
        <w:gridCol w:w="665"/>
        <w:gridCol w:w="666"/>
        <w:gridCol w:w="1047"/>
        <w:gridCol w:w="701"/>
        <w:gridCol w:w="975"/>
        <w:gridCol w:w="995"/>
        <w:gridCol w:w="854"/>
        <w:gridCol w:w="1020"/>
      </w:tblGrid>
      <w:tr w:rsidR="005C6405" w14:paraId="633F5A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57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0977E3A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35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lastRenderedPageBreak/>
              <w:t>1043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25C14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3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289973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3190C" w14:textId="77777777" w:rsidR="005C6405" w:rsidRDefault="005C6405">
            <w:pPr>
              <w:pStyle w:val="TableParagraph"/>
              <w:kinsoku w:val="0"/>
              <w:overflowPunct w:val="0"/>
              <w:spacing w:before="61"/>
              <w:ind w:left="23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OPLÁŠTĚNÍ (ZPEVNĚNÍ)</w:t>
            </w:r>
            <w:r>
              <w:rPr>
                <w:color w:val="FF0000"/>
                <w:spacing w:val="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Z</w:t>
            </w:r>
            <w:r>
              <w:rPr>
                <w:color w:val="FF0000"/>
                <w:spacing w:val="3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GEOSÍTÍ A</w:t>
            </w:r>
            <w:r>
              <w:rPr>
                <w:color w:val="FF0000"/>
                <w:spacing w:val="3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GEOROHOŽÍ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4BA8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162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M2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865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413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375E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312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100,000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45EE9C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312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100,000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B160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85D0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6FED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B314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8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DEE735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20"/>
              <w:jc w:val="right"/>
              <w:rPr>
                <w:b/>
                <w:bCs/>
                <w:color w:val="FF0000"/>
                <w:spacing w:val="-4"/>
                <w:sz w:val="9"/>
                <w:szCs w:val="9"/>
              </w:rPr>
            </w:pPr>
            <w:r>
              <w:rPr>
                <w:b/>
                <w:bCs/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AD44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685290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</w:trPr>
        <w:tc>
          <w:tcPr>
            <w:tcW w:w="10800" w:type="dxa"/>
            <w:gridSpan w:val="9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CCFF99"/>
          </w:tcPr>
          <w:p w14:paraId="108A3EBE" w14:textId="77777777" w:rsidR="005C6405" w:rsidRDefault="005C6405">
            <w:pPr>
              <w:pStyle w:val="TableParagraph"/>
              <w:kinsoku w:val="0"/>
              <w:overflowPunct w:val="0"/>
              <w:spacing w:before="43"/>
              <w:ind w:left="21"/>
              <w:rPr>
                <w:b/>
                <w:bCs/>
                <w:spacing w:val="-5"/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Celková</w:t>
            </w:r>
            <w:r>
              <w:rPr>
                <w:b/>
                <w:bCs/>
                <w:spacing w:val="-3"/>
                <w:sz w:val="11"/>
                <w:szCs w:val="11"/>
              </w:rPr>
              <w:t xml:space="preserve"> </w:t>
            </w:r>
            <w:r>
              <w:rPr>
                <w:b/>
                <w:bCs/>
                <w:sz w:val="11"/>
                <w:szCs w:val="11"/>
              </w:rPr>
              <w:t>cena</w:t>
            </w:r>
            <w:r>
              <w:rPr>
                <w:b/>
                <w:bCs/>
                <w:spacing w:val="-2"/>
                <w:sz w:val="11"/>
                <w:szCs w:val="11"/>
              </w:rPr>
              <w:t xml:space="preserve"> </w:t>
            </w:r>
            <w:r>
              <w:rPr>
                <w:b/>
                <w:bCs/>
                <w:spacing w:val="-5"/>
                <w:sz w:val="11"/>
                <w:szCs w:val="11"/>
              </w:rPr>
              <w:t>CZK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FF99"/>
          </w:tcPr>
          <w:p w14:paraId="2295A63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2"/>
              <w:jc w:val="right"/>
              <w:rPr>
                <w:b/>
                <w:bCs/>
                <w:spacing w:val="-2"/>
                <w:sz w:val="10"/>
                <w:szCs w:val="1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FF99"/>
          </w:tcPr>
          <w:p w14:paraId="62163F6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3"/>
              <w:jc w:val="right"/>
              <w:rPr>
                <w:b/>
                <w:bCs/>
                <w:spacing w:val="-2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one" w:sz="6" w:space="0" w:color="auto"/>
            </w:tcBorders>
            <w:shd w:val="clear" w:color="auto" w:fill="CCFF99"/>
          </w:tcPr>
          <w:p w14:paraId="0A8A5D4F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20"/>
              <w:jc w:val="right"/>
              <w:rPr>
                <w:b/>
                <w:bCs/>
                <w:spacing w:val="-2"/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2A56D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14:paraId="428558EC" w14:textId="77777777" w:rsidR="005C6405" w:rsidRDefault="005C6405">
      <w:pPr>
        <w:pStyle w:val="Zkladntext"/>
        <w:kinsoku w:val="0"/>
        <w:overflowPunct w:val="0"/>
        <w:spacing w:before="10"/>
        <w:rPr>
          <w:rFonts w:ascii="Arial" w:hAnsi="Arial" w:cs="Arial"/>
          <w:b/>
          <w:bCs/>
          <w:i/>
          <w:iCs/>
          <w:sz w:val="5"/>
          <w:szCs w:val="5"/>
        </w:rPr>
      </w:pPr>
    </w:p>
    <w:p w14:paraId="10B13D4A" w14:textId="77777777" w:rsidR="005C6405" w:rsidRDefault="005C6405">
      <w:pPr>
        <w:pStyle w:val="Zkladntext"/>
        <w:kinsoku w:val="0"/>
        <w:overflowPunct w:val="0"/>
        <w:spacing w:before="7"/>
        <w:rPr>
          <w:rFonts w:ascii="Arial" w:hAnsi="Arial" w:cs="Arial"/>
          <w:b/>
          <w:bCs/>
          <w:i/>
          <w:iCs/>
          <w:sz w:val="2"/>
          <w:szCs w:val="2"/>
        </w:rPr>
      </w:pPr>
    </w:p>
    <w:tbl>
      <w:tblPr>
        <w:tblW w:w="0" w:type="auto"/>
        <w:tblInd w:w="2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42"/>
        <w:gridCol w:w="6046"/>
        <w:gridCol w:w="769"/>
      </w:tblGrid>
      <w:tr w:rsidR="005C6405" w14:paraId="4BFA3F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65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88F468" w14:textId="77777777" w:rsidR="005C6405" w:rsidRDefault="005C6405">
            <w:pPr>
              <w:pStyle w:val="TableParagraph"/>
              <w:kinsoku w:val="0"/>
              <w:overflowPunct w:val="0"/>
              <w:ind w:left="23"/>
              <w:rPr>
                <w:i/>
                <w:iCs/>
                <w:color w:val="006FC0"/>
                <w:spacing w:val="-2"/>
                <w:sz w:val="9"/>
                <w:szCs w:val="9"/>
              </w:rPr>
            </w:pPr>
            <w:r>
              <w:rPr>
                <w:i/>
                <w:iCs/>
                <w:color w:val="006FC0"/>
                <w:sz w:val="9"/>
                <w:szCs w:val="9"/>
              </w:rPr>
              <w:t>modré</w:t>
            </w:r>
            <w:r>
              <w:rPr>
                <w:i/>
                <w:iCs/>
                <w:color w:val="006FC0"/>
                <w:spacing w:val="-7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006FC0"/>
                <w:sz w:val="9"/>
                <w:szCs w:val="9"/>
              </w:rPr>
              <w:t>písmo</w:t>
            </w:r>
            <w:r>
              <w:rPr>
                <w:i/>
                <w:iCs/>
                <w:color w:val="006FC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006FC0"/>
                <w:sz w:val="9"/>
                <w:szCs w:val="9"/>
              </w:rPr>
              <w:t>-</w:t>
            </w:r>
            <w:r>
              <w:rPr>
                <w:i/>
                <w:iCs/>
                <w:color w:val="006FC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006FC0"/>
                <w:sz w:val="9"/>
                <w:szCs w:val="9"/>
              </w:rPr>
              <w:t>položka</w:t>
            </w:r>
            <w:r>
              <w:rPr>
                <w:i/>
                <w:iCs/>
                <w:color w:val="006FC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006FC0"/>
                <w:sz w:val="9"/>
                <w:szCs w:val="9"/>
              </w:rPr>
              <w:t>převzata</w:t>
            </w:r>
            <w:r>
              <w:rPr>
                <w:i/>
                <w:iCs/>
                <w:color w:val="006FC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006FC0"/>
                <w:sz w:val="9"/>
                <w:szCs w:val="9"/>
              </w:rPr>
              <w:t>z</w:t>
            </w:r>
            <w:r>
              <w:rPr>
                <w:i/>
                <w:iCs/>
                <w:color w:val="006FC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006FC0"/>
                <w:sz w:val="9"/>
                <w:szCs w:val="9"/>
              </w:rPr>
              <w:t>jiného</w:t>
            </w:r>
            <w:r>
              <w:rPr>
                <w:i/>
                <w:iCs/>
                <w:color w:val="006FC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006FC0"/>
                <w:sz w:val="9"/>
                <w:szCs w:val="9"/>
              </w:rPr>
              <w:t>SO</w:t>
            </w:r>
            <w:r>
              <w:rPr>
                <w:i/>
                <w:iCs/>
                <w:color w:val="006FC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006FC0"/>
                <w:sz w:val="9"/>
                <w:szCs w:val="9"/>
              </w:rPr>
              <w:t>či</w:t>
            </w:r>
            <w:r>
              <w:rPr>
                <w:i/>
                <w:iCs/>
                <w:color w:val="006FC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006FC0"/>
                <w:sz w:val="9"/>
                <w:szCs w:val="9"/>
              </w:rPr>
              <w:t>PS</w:t>
            </w:r>
            <w:r>
              <w:rPr>
                <w:i/>
                <w:iCs/>
                <w:color w:val="006FC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006FC0"/>
                <w:sz w:val="9"/>
                <w:szCs w:val="9"/>
              </w:rPr>
              <w:t>dané</w:t>
            </w:r>
            <w:r>
              <w:rPr>
                <w:i/>
                <w:iCs/>
                <w:color w:val="006FC0"/>
                <w:spacing w:val="-5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006FC0"/>
                <w:spacing w:val="-2"/>
                <w:sz w:val="9"/>
                <w:szCs w:val="9"/>
              </w:rPr>
              <w:t>stavby</w:t>
            </w:r>
          </w:p>
        </w:tc>
        <w:tc>
          <w:tcPr>
            <w:tcW w:w="60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152048" w14:textId="77777777" w:rsidR="005C6405" w:rsidRDefault="005C6405">
            <w:pPr>
              <w:pStyle w:val="TableParagraph"/>
              <w:kinsoku w:val="0"/>
              <w:overflowPunct w:val="0"/>
              <w:spacing w:line="110" w:lineRule="exact"/>
              <w:ind w:left="4021"/>
              <w:rPr>
                <w:spacing w:val="-2"/>
                <w:sz w:val="10"/>
                <w:szCs w:val="10"/>
              </w:rPr>
            </w:pPr>
            <w:r>
              <w:rPr>
                <w:sz w:val="10"/>
                <w:szCs w:val="10"/>
              </w:rPr>
              <w:t>Cena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jen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kladných</w:t>
            </w:r>
            <w:r>
              <w:rPr>
                <w:spacing w:val="-4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položek</w:t>
            </w:r>
            <w:r>
              <w:rPr>
                <w:spacing w:val="-4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=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víceprací</w:t>
            </w:r>
          </w:p>
        </w:tc>
        <w:tc>
          <w:tcPr>
            <w:tcW w:w="7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845695" w14:textId="77777777" w:rsidR="005C6405" w:rsidRDefault="005C6405">
            <w:pPr>
              <w:pStyle w:val="TableParagraph"/>
              <w:kinsoku w:val="0"/>
              <w:overflowPunct w:val="0"/>
              <w:spacing w:line="110" w:lineRule="exact"/>
              <w:ind w:right="20"/>
              <w:jc w:val="right"/>
              <w:rPr>
                <w:spacing w:val="-2"/>
                <w:sz w:val="10"/>
                <w:szCs w:val="10"/>
              </w:rPr>
            </w:pPr>
          </w:p>
        </w:tc>
      </w:tr>
      <w:tr w:rsidR="005C6405" w14:paraId="35C1D4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65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5BA7D8" w14:textId="77777777" w:rsidR="005C6405" w:rsidRDefault="005C6405">
            <w:pPr>
              <w:pStyle w:val="TableParagraph"/>
              <w:kinsoku w:val="0"/>
              <w:overflowPunct w:val="0"/>
              <w:spacing w:before="62"/>
              <w:ind w:left="23"/>
              <w:rPr>
                <w:i/>
                <w:iCs/>
                <w:color w:val="FF0000"/>
                <w:spacing w:val="-2"/>
                <w:sz w:val="9"/>
                <w:szCs w:val="9"/>
              </w:rPr>
            </w:pPr>
            <w:r>
              <w:rPr>
                <w:i/>
                <w:iCs/>
                <w:color w:val="FF0000"/>
                <w:sz w:val="9"/>
                <w:szCs w:val="9"/>
              </w:rPr>
              <w:t>červené</w:t>
            </w:r>
            <w:r>
              <w:rPr>
                <w:i/>
                <w:iCs/>
                <w:color w:val="FF0000"/>
                <w:spacing w:val="-7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písmo</w:t>
            </w:r>
            <w:r>
              <w:rPr>
                <w:i/>
                <w:iCs/>
                <w:color w:val="FF000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-</w:t>
            </w:r>
            <w:r>
              <w:rPr>
                <w:i/>
                <w:iCs/>
                <w:color w:val="FF000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položka</w:t>
            </w:r>
            <w:r>
              <w:rPr>
                <w:i/>
                <w:iCs/>
                <w:color w:val="FF000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nová</w:t>
            </w:r>
            <w:r>
              <w:rPr>
                <w:i/>
                <w:iCs/>
                <w:color w:val="FF0000"/>
                <w:spacing w:val="-7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nebo</w:t>
            </w:r>
            <w:r>
              <w:rPr>
                <w:i/>
                <w:iCs/>
                <w:color w:val="FF000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převzatá</w:t>
            </w:r>
            <w:r>
              <w:rPr>
                <w:i/>
                <w:iCs/>
                <w:color w:val="FF000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z</w:t>
            </w:r>
            <w:r>
              <w:rPr>
                <w:i/>
                <w:iCs/>
                <w:color w:val="FF000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jiné</w:t>
            </w:r>
            <w:r>
              <w:rPr>
                <w:i/>
                <w:iCs/>
                <w:color w:val="FF000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sz w:val="9"/>
                <w:szCs w:val="9"/>
              </w:rPr>
              <w:t>stavby</w:t>
            </w:r>
          </w:p>
        </w:tc>
        <w:tc>
          <w:tcPr>
            <w:tcW w:w="60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42E3C3" w14:textId="77777777" w:rsidR="005C6405" w:rsidRDefault="005C6405">
            <w:pPr>
              <w:pStyle w:val="TableParagraph"/>
              <w:kinsoku w:val="0"/>
              <w:overflowPunct w:val="0"/>
              <w:spacing w:before="58"/>
              <w:ind w:right="184"/>
              <w:jc w:val="right"/>
              <w:rPr>
                <w:spacing w:val="-2"/>
                <w:sz w:val="10"/>
                <w:szCs w:val="10"/>
              </w:rPr>
            </w:pPr>
            <w:r>
              <w:rPr>
                <w:sz w:val="10"/>
                <w:szCs w:val="10"/>
              </w:rPr>
              <w:t>Cena</w:t>
            </w:r>
            <w:r>
              <w:rPr>
                <w:spacing w:val="-6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jen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záporných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položek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=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méněprací</w:t>
            </w:r>
          </w:p>
        </w:tc>
        <w:tc>
          <w:tcPr>
            <w:tcW w:w="7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285E98" w14:textId="77777777" w:rsidR="005C6405" w:rsidRDefault="005C6405">
            <w:pPr>
              <w:pStyle w:val="TableParagraph"/>
              <w:kinsoku w:val="0"/>
              <w:overflowPunct w:val="0"/>
              <w:spacing w:before="58"/>
              <w:ind w:right="20"/>
              <w:jc w:val="right"/>
              <w:rPr>
                <w:spacing w:val="-2"/>
                <w:sz w:val="10"/>
                <w:szCs w:val="10"/>
              </w:rPr>
            </w:pPr>
          </w:p>
        </w:tc>
      </w:tr>
      <w:tr w:rsidR="005C6405" w14:paraId="5A92EB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/>
        </w:trPr>
        <w:tc>
          <w:tcPr>
            <w:tcW w:w="65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F8455C" w14:textId="77777777" w:rsidR="005C6405" w:rsidRDefault="005C6405">
            <w:pPr>
              <w:pStyle w:val="TableParagraph"/>
              <w:kinsoku w:val="0"/>
              <w:overflowPunct w:val="0"/>
              <w:spacing w:before="63" w:line="88" w:lineRule="exact"/>
              <w:ind w:left="23"/>
              <w:rPr>
                <w:i/>
                <w:iCs/>
                <w:spacing w:val="-5"/>
                <w:sz w:val="9"/>
                <w:szCs w:val="9"/>
              </w:rPr>
            </w:pPr>
            <w:r>
              <w:rPr>
                <w:i/>
                <w:iCs/>
                <w:sz w:val="9"/>
                <w:szCs w:val="9"/>
              </w:rPr>
              <w:t>černé</w:t>
            </w:r>
            <w:r>
              <w:rPr>
                <w:i/>
                <w:iCs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sz w:val="9"/>
                <w:szCs w:val="9"/>
              </w:rPr>
              <w:t>písmo</w:t>
            </w:r>
            <w:r>
              <w:rPr>
                <w:i/>
                <w:iCs/>
                <w:spacing w:val="-4"/>
                <w:sz w:val="9"/>
                <w:szCs w:val="9"/>
              </w:rPr>
              <w:t xml:space="preserve"> </w:t>
            </w:r>
            <w:r>
              <w:rPr>
                <w:i/>
                <w:iCs/>
                <w:sz w:val="9"/>
                <w:szCs w:val="9"/>
              </w:rPr>
              <w:t>-</w:t>
            </w:r>
            <w:r>
              <w:rPr>
                <w:i/>
                <w:iCs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sz w:val="9"/>
                <w:szCs w:val="9"/>
              </w:rPr>
              <w:t>položka</w:t>
            </w:r>
            <w:r>
              <w:rPr>
                <w:i/>
                <w:iCs/>
                <w:spacing w:val="-5"/>
                <w:sz w:val="9"/>
                <w:szCs w:val="9"/>
              </w:rPr>
              <w:t xml:space="preserve"> </w:t>
            </w:r>
            <w:r>
              <w:rPr>
                <w:i/>
                <w:iCs/>
                <w:sz w:val="9"/>
                <w:szCs w:val="9"/>
              </w:rPr>
              <w:t>z</w:t>
            </w:r>
            <w:r>
              <w:rPr>
                <w:i/>
                <w:iCs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sz w:val="9"/>
                <w:szCs w:val="9"/>
              </w:rPr>
              <w:t>daného</w:t>
            </w:r>
            <w:r>
              <w:rPr>
                <w:i/>
                <w:iCs/>
                <w:spacing w:val="-5"/>
                <w:sz w:val="9"/>
                <w:szCs w:val="9"/>
              </w:rPr>
              <w:t xml:space="preserve"> </w:t>
            </w:r>
            <w:r>
              <w:rPr>
                <w:i/>
                <w:iCs/>
                <w:sz w:val="9"/>
                <w:szCs w:val="9"/>
              </w:rPr>
              <w:t>SO</w:t>
            </w:r>
            <w:r>
              <w:rPr>
                <w:i/>
                <w:iCs/>
                <w:spacing w:val="-5"/>
                <w:sz w:val="9"/>
                <w:szCs w:val="9"/>
              </w:rPr>
              <w:t xml:space="preserve"> </w:t>
            </w:r>
            <w:r>
              <w:rPr>
                <w:i/>
                <w:iCs/>
                <w:sz w:val="9"/>
                <w:szCs w:val="9"/>
              </w:rPr>
              <w:t>či</w:t>
            </w:r>
            <w:r>
              <w:rPr>
                <w:i/>
                <w:iCs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spacing w:val="-5"/>
                <w:sz w:val="9"/>
                <w:szCs w:val="9"/>
              </w:rPr>
              <w:t>PS</w:t>
            </w:r>
          </w:p>
        </w:tc>
        <w:tc>
          <w:tcPr>
            <w:tcW w:w="60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89B769" w14:textId="77777777" w:rsidR="005C6405" w:rsidRDefault="005C6405">
            <w:pPr>
              <w:pStyle w:val="TableParagraph"/>
              <w:kinsoku w:val="0"/>
              <w:overflowPunct w:val="0"/>
              <w:spacing w:before="56" w:line="95" w:lineRule="exact"/>
              <w:ind w:right="118"/>
              <w:jc w:val="right"/>
              <w:rPr>
                <w:i/>
                <w:iCs/>
                <w:spacing w:val="-2"/>
                <w:sz w:val="10"/>
                <w:szCs w:val="10"/>
              </w:rPr>
            </w:pPr>
            <w:r>
              <w:rPr>
                <w:i/>
                <w:iCs/>
                <w:spacing w:val="-2"/>
                <w:sz w:val="10"/>
                <w:szCs w:val="10"/>
              </w:rPr>
              <w:t>kontr.</w:t>
            </w:r>
          </w:p>
        </w:tc>
        <w:tc>
          <w:tcPr>
            <w:tcW w:w="7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4DFA94" w14:textId="77777777" w:rsidR="005C6405" w:rsidRDefault="005C6405">
            <w:pPr>
              <w:pStyle w:val="TableParagraph"/>
              <w:kinsoku w:val="0"/>
              <w:overflowPunct w:val="0"/>
              <w:spacing w:before="56" w:line="95" w:lineRule="exact"/>
              <w:ind w:right="37"/>
              <w:jc w:val="right"/>
              <w:rPr>
                <w:i/>
                <w:iCs/>
                <w:spacing w:val="-2"/>
                <w:sz w:val="10"/>
                <w:szCs w:val="10"/>
              </w:rPr>
            </w:pPr>
          </w:p>
        </w:tc>
      </w:tr>
    </w:tbl>
    <w:p w14:paraId="5170416D" w14:textId="77777777" w:rsidR="005C6405" w:rsidRDefault="005C6405">
      <w:pPr>
        <w:rPr>
          <w:rFonts w:ascii="Arial" w:hAnsi="Arial" w:cs="Arial"/>
          <w:b/>
          <w:bCs/>
          <w:i/>
          <w:iCs/>
          <w:sz w:val="2"/>
          <w:szCs w:val="2"/>
        </w:rPr>
        <w:sectPr w:rsidR="005C6405">
          <w:headerReference w:type="default" r:id="rId97"/>
          <w:footerReference w:type="default" r:id="rId98"/>
          <w:pgSz w:w="16840" w:h="11910" w:orient="landscape"/>
          <w:pgMar w:top="1120" w:right="1133" w:bottom="280" w:left="992" w:header="0" w:footer="0" w:gutter="0"/>
          <w:cols w:space="708"/>
          <w:noEndnote/>
        </w:sectPr>
      </w:pPr>
    </w:p>
    <w:p w14:paraId="5A8AC3E5" w14:textId="77777777" w:rsidR="005C6405" w:rsidRDefault="005C6405">
      <w:pPr>
        <w:pStyle w:val="Zkladntext"/>
        <w:kinsoku w:val="0"/>
        <w:overflowPunct w:val="0"/>
        <w:spacing w:before="86"/>
        <w:ind w:left="201"/>
        <w:rPr>
          <w:rFonts w:ascii="Arial" w:hAnsi="Arial" w:cs="Arial"/>
          <w:b/>
          <w:bCs/>
          <w:i/>
          <w:iCs/>
          <w:spacing w:val="-2"/>
          <w:sz w:val="11"/>
          <w:szCs w:val="11"/>
        </w:rPr>
      </w:pPr>
      <w:r>
        <w:rPr>
          <w:rFonts w:ascii="Arial" w:hAnsi="Arial" w:cs="Arial"/>
          <w:position w:val="1"/>
          <w:sz w:val="11"/>
          <w:szCs w:val="11"/>
        </w:rPr>
        <w:lastRenderedPageBreak/>
        <w:t>Název</w:t>
      </w:r>
      <w:r>
        <w:rPr>
          <w:rFonts w:ascii="Arial" w:hAnsi="Arial" w:cs="Arial"/>
          <w:spacing w:val="-3"/>
          <w:position w:val="1"/>
          <w:sz w:val="11"/>
          <w:szCs w:val="11"/>
        </w:rPr>
        <w:t xml:space="preserve"> </w:t>
      </w:r>
      <w:r>
        <w:rPr>
          <w:rFonts w:ascii="Arial" w:hAnsi="Arial" w:cs="Arial"/>
          <w:position w:val="1"/>
          <w:sz w:val="11"/>
          <w:szCs w:val="11"/>
        </w:rPr>
        <w:t>stavby</w:t>
      </w:r>
      <w:r>
        <w:rPr>
          <w:rFonts w:ascii="Arial" w:hAnsi="Arial" w:cs="Arial"/>
          <w:spacing w:val="-2"/>
          <w:position w:val="1"/>
          <w:sz w:val="11"/>
          <w:szCs w:val="11"/>
        </w:rPr>
        <w:t xml:space="preserve"> </w:t>
      </w:r>
      <w:r>
        <w:rPr>
          <w:rFonts w:ascii="Arial" w:hAnsi="Arial" w:cs="Arial"/>
          <w:position w:val="1"/>
          <w:sz w:val="11"/>
          <w:szCs w:val="11"/>
        </w:rPr>
        <w:t>:</w:t>
      </w:r>
      <w:r>
        <w:rPr>
          <w:rFonts w:ascii="Arial" w:hAnsi="Arial" w:cs="Arial"/>
          <w:spacing w:val="20"/>
          <w:position w:val="1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sz w:val="11"/>
          <w:szCs w:val="11"/>
        </w:rPr>
        <w:t>003.C</w:t>
      </w:r>
      <w:r>
        <w:rPr>
          <w:rFonts w:ascii="Arial" w:hAnsi="Arial" w:cs="Arial"/>
          <w:b/>
          <w:bCs/>
          <w:i/>
          <w:iCs/>
          <w:spacing w:val="-2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sz w:val="11"/>
          <w:szCs w:val="11"/>
        </w:rPr>
        <w:t>Silniční</w:t>
      </w:r>
      <w:r>
        <w:rPr>
          <w:rFonts w:ascii="Arial" w:hAnsi="Arial" w:cs="Arial"/>
          <w:b/>
          <w:bCs/>
          <w:i/>
          <w:iCs/>
          <w:spacing w:val="-2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sz w:val="11"/>
          <w:szCs w:val="11"/>
        </w:rPr>
        <w:t>most</w:t>
      </w:r>
      <w:r>
        <w:rPr>
          <w:rFonts w:ascii="Arial" w:hAnsi="Arial" w:cs="Arial"/>
          <w:b/>
          <w:bCs/>
          <w:i/>
          <w:iCs/>
          <w:spacing w:val="-3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sz w:val="11"/>
          <w:szCs w:val="11"/>
        </w:rPr>
        <w:t>na</w:t>
      </w:r>
      <w:r>
        <w:rPr>
          <w:rFonts w:ascii="Arial" w:hAnsi="Arial" w:cs="Arial"/>
          <w:b/>
          <w:bCs/>
          <w:i/>
          <w:iCs/>
          <w:spacing w:val="-1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sz w:val="11"/>
          <w:szCs w:val="11"/>
        </w:rPr>
        <w:t>místní</w:t>
      </w:r>
      <w:r>
        <w:rPr>
          <w:rFonts w:ascii="Arial" w:hAnsi="Arial" w:cs="Arial"/>
          <w:b/>
          <w:bCs/>
          <w:i/>
          <w:iCs/>
          <w:spacing w:val="-2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sz w:val="11"/>
          <w:szCs w:val="11"/>
        </w:rPr>
        <w:t>komunikaci</w:t>
      </w:r>
      <w:r>
        <w:rPr>
          <w:rFonts w:ascii="Arial" w:hAnsi="Arial" w:cs="Arial"/>
          <w:b/>
          <w:bCs/>
          <w:i/>
          <w:iCs/>
          <w:spacing w:val="-2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sz w:val="11"/>
          <w:szCs w:val="11"/>
        </w:rPr>
        <w:t>-</w:t>
      </w:r>
      <w:r>
        <w:rPr>
          <w:rFonts w:ascii="Arial" w:hAnsi="Arial" w:cs="Arial"/>
          <w:b/>
          <w:bCs/>
          <w:i/>
          <w:iCs/>
          <w:spacing w:val="-2"/>
          <w:sz w:val="11"/>
          <w:szCs w:val="11"/>
        </w:rPr>
        <w:t xml:space="preserve"> Vraňany</w:t>
      </w:r>
    </w:p>
    <w:p w14:paraId="188A051B" w14:textId="77777777" w:rsidR="005C6405" w:rsidRDefault="005C6405">
      <w:pPr>
        <w:pStyle w:val="Zkladntext"/>
        <w:kinsoku w:val="0"/>
        <w:overflowPunct w:val="0"/>
        <w:spacing w:before="75"/>
        <w:ind w:left="215"/>
        <w:rPr>
          <w:rFonts w:ascii="Arial" w:hAnsi="Arial" w:cs="Arial"/>
          <w:b/>
          <w:bCs/>
          <w:i/>
          <w:iCs/>
          <w:spacing w:val="-5"/>
          <w:sz w:val="11"/>
          <w:szCs w:val="11"/>
        </w:rPr>
      </w:pPr>
      <w:r>
        <w:rPr>
          <w:rFonts w:ascii="Arial" w:hAnsi="Arial" w:cs="Arial"/>
          <w:position w:val="1"/>
          <w:sz w:val="11"/>
          <w:szCs w:val="11"/>
        </w:rPr>
        <w:t>Číslo PS, SO :</w:t>
      </w:r>
      <w:r>
        <w:rPr>
          <w:rFonts w:ascii="Arial" w:hAnsi="Arial" w:cs="Arial"/>
          <w:spacing w:val="21"/>
          <w:position w:val="1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sz w:val="11"/>
          <w:szCs w:val="11"/>
        </w:rPr>
        <w:t>SO</w:t>
      </w:r>
      <w:r>
        <w:rPr>
          <w:rFonts w:ascii="Arial" w:hAnsi="Arial" w:cs="Arial"/>
          <w:b/>
          <w:bCs/>
          <w:i/>
          <w:iCs/>
          <w:spacing w:val="1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spacing w:val="-5"/>
          <w:sz w:val="11"/>
          <w:szCs w:val="11"/>
        </w:rPr>
        <w:t>000</w:t>
      </w:r>
    </w:p>
    <w:p w14:paraId="01F29948" w14:textId="77777777" w:rsidR="005C6405" w:rsidRDefault="005C6405">
      <w:pPr>
        <w:pStyle w:val="Zkladntext"/>
        <w:kinsoku w:val="0"/>
        <w:overflowPunct w:val="0"/>
        <w:spacing w:before="77" w:after="26"/>
        <w:ind w:left="182"/>
        <w:rPr>
          <w:rFonts w:ascii="Arial" w:hAnsi="Arial" w:cs="Arial"/>
          <w:b/>
          <w:bCs/>
          <w:i/>
          <w:iCs/>
          <w:color w:val="3366FF"/>
          <w:spacing w:val="-2"/>
          <w:sz w:val="12"/>
          <w:szCs w:val="12"/>
        </w:rPr>
      </w:pPr>
      <w:r>
        <w:rPr>
          <w:rFonts w:ascii="Arial" w:hAnsi="Arial" w:cs="Arial"/>
          <w:position w:val="1"/>
          <w:sz w:val="11"/>
          <w:szCs w:val="11"/>
        </w:rPr>
        <w:t>Název</w:t>
      </w:r>
      <w:r>
        <w:rPr>
          <w:rFonts w:ascii="Arial" w:hAnsi="Arial" w:cs="Arial"/>
          <w:spacing w:val="-1"/>
          <w:position w:val="1"/>
          <w:sz w:val="11"/>
          <w:szCs w:val="11"/>
        </w:rPr>
        <w:t xml:space="preserve"> </w:t>
      </w:r>
      <w:r>
        <w:rPr>
          <w:rFonts w:ascii="Arial" w:hAnsi="Arial" w:cs="Arial"/>
          <w:position w:val="1"/>
          <w:sz w:val="11"/>
          <w:szCs w:val="11"/>
        </w:rPr>
        <w:t>PS,SO :</w:t>
      </w:r>
      <w:r>
        <w:rPr>
          <w:rFonts w:ascii="Arial" w:hAnsi="Arial" w:cs="Arial"/>
          <w:spacing w:val="22"/>
          <w:position w:val="1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color w:val="3366FF"/>
          <w:sz w:val="12"/>
          <w:szCs w:val="12"/>
        </w:rPr>
        <w:t>Všeobecné a</w:t>
      </w:r>
      <w:r>
        <w:rPr>
          <w:rFonts w:ascii="Arial" w:hAnsi="Arial" w:cs="Arial"/>
          <w:b/>
          <w:bCs/>
          <w:i/>
          <w:iCs/>
          <w:color w:val="3366FF"/>
          <w:spacing w:val="-1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i/>
          <w:iCs/>
          <w:color w:val="3366FF"/>
          <w:sz w:val="12"/>
          <w:szCs w:val="12"/>
        </w:rPr>
        <w:t xml:space="preserve">předběžné </w:t>
      </w:r>
      <w:r>
        <w:rPr>
          <w:rFonts w:ascii="Arial" w:hAnsi="Arial" w:cs="Arial"/>
          <w:b/>
          <w:bCs/>
          <w:i/>
          <w:iCs/>
          <w:color w:val="3366FF"/>
          <w:spacing w:val="-2"/>
          <w:sz w:val="12"/>
          <w:szCs w:val="12"/>
        </w:rPr>
        <w:t>položky</w:t>
      </w:r>
    </w:p>
    <w:tbl>
      <w:tblPr>
        <w:tblW w:w="0" w:type="auto"/>
        <w:tblInd w:w="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"/>
        <w:gridCol w:w="664"/>
        <w:gridCol w:w="5698"/>
        <w:gridCol w:w="434"/>
        <w:gridCol w:w="664"/>
        <w:gridCol w:w="664"/>
        <w:gridCol w:w="665"/>
        <w:gridCol w:w="1046"/>
        <w:gridCol w:w="700"/>
        <w:gridCol w:w="974"/>
        <w:gridCol w:w="994"/>
        <w:gridCol w:w="854"/>
        <w:gridCol w:w="1017"/>
      </w:tblGrid>
      <w:tr w:rsidR="005C6405" w14:paraId="6FBF90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F02AC" w14:textId="77777777" w:rsidR="005C6405" w:rsidRDefault="005C6405">
            <w:pPr>
              <w:pStyle w:val="TableParagraph"/>
              <w:kinsoku w:val="0"/>
              <w:overflowPunct w:val="0"/>
              <w:spacing w:line="254" w:lineRule="auto"/>
              <w:ind w:left="33" w:right="7" w:firstLine="12"/>
              <w:rPr>
                <w:spacing w:val="-2"/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Poř.</w:t>
            </w:r>
            <w:r>
              <w:rPr>
                <w:spacing w:val="40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číslo</w:t>
            </w:r>
          </w:p>
          <w:p w14:paraId="36465E13" w14:textId="77777777" w:rsidR="005C6405" w:rsidRDefault="005C6405">
            <w:pPr>
              <w:pStyle w:val="TableParagraph"/>
              <w:kinsoku w:val="0"/>
              <w:overflowPunct w:val="0"/>
              <w:spacing w:line="107" w:lineRule="exact"/>
              <w:ind w:left="55"/>
              <w:rPr>
                <w:spacing w:val="-4"/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pol.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3C45C" w14:textId="77777777" w:rsidR="005C6405" w:rsidRDefault="005C6405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i/>
                <w:iCs/>
                <w:sz w:val="10"/>
                <w:szCs w:val="10"/>
              </w:rPr>
            </w:pPr>
          </w:p>
          <w:p w14:paraId="73E0E5DE" w14:textId="77777777" w:rsidR="005C6405" w:rsidRDefault="005C6405">
            <w:pPr>
              <w:pStyle w:val="TableParagraph"/>
              <w:kinsoku w:val="0"/>
              <w:overflowPunct w:val="0"/>
              <w:ind w:left="228"/>
              <w:rPr>
                <w:spacing w:val="-2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Číslo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F7DCC" w14:textId="77777777" w:rsidR="005C6405" w:rsidRDefault="005C6405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i/>
                <w:iCs/>
                <w:sz w:val="10"/>
                <w:szCs w:val="10"/>
              </w:rPr>
            </w:pPr>
          </w:p>
          <w:p w14:paraId="39E9B03C" w14:textId="77777777" w:rsidR="005C6405" w:rsidRDefault="005C6405">
            <w:pPr>
              <w:pStyle w:val="TableParagraph"/>
              <w:kinsoku w:val="0"/>
              <w:overflowPunct w:val="0"/>
              <w:ind w:left="31"/>
              <w:jc w:val="center"/>
              <w:rPr>
                <w:spacing w:val="-2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Název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položky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ABF5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83"/>
              <w:rPr>
                <w:spacing w:val="-2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Měrná</w:t>
            </w:r>
          </w:p>
          <w:p w14:paraId="7E2A783D" w14:textId="77777777" w:rsidR="005C6405" w:rsidRDefault="005C6405">
            <w:pPr>
              <w:pStyle w:val="TableParagraph"/>
              <w:kinsoku w:val="0"/>
              <w:overflowPunct w:val="0"/>
              <w:spacing w:before="8"/>
              <w:ind w:left="32"/>
              <w:rPr>
                <w:spacing w:val="-2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jednotka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3B8FE" w14:textId="77777777" w:rsidR="005C6405" w:rsidRDefault="005C6405">
            <w:pPr>
              <w:pStyle w:val="TableParagraph"/>
              <w:kinsoku w:val="0"/>
              <w:overflowPunct w:val="0"/>
              <w:spacing w:before="59" w:line="254" w:lineRule="auto"/>
              <w:ind w:left="162" w:hanging="20"/>
              <w:rPr>
                <w:spacing w:val="-2"/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Množství</w:t>
            </w:r>
            <w:r>
              <w:rPr>
                <w:spacing w:val="40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původní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CB36E" w14:textId="77777777" w:rsidR="005C6405" w:rsidRDefault="005C6405">
            <w:pPr>
              <w:pStyle w:val="TableParagraph"/>
              <w:kinsoku w:val="0"/>
              <w:overflowPunct w:val="0"/>
              <w:spacing w:before="59" w:line="254" w:lineRule="auto"/>
              <w:ind w:left="185" w:right="45" w:hanging="111"/>
              <w:rPr>
                <w:spacing w:val="-2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Množství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po</w:t>
            </w:r>
            <w:r>
              <w:rPr>
                <w:spacing w:val="40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změně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FAC3D8F" w14:textId="77777777" w:rsidR="005C6405" w:rsidRDefault="005C6405">
            <w:pPr>
              <w:pStyle w:val="TableParagraph"/>
              <w:kinsoku w:val="0"/>
              <w:overflowPunct w:val="0"/>
              <w:spacing w:line="254" w:lineRule="auto"/>
              <w:ind w:left="140" w:right="110" w:firstLine="55"/>
              <w:rPr>
                <w:spacing w:val="-2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Rozdíl</w:t>
            </w:r>
            <w:r>
              <w:rPr>
                <w:spacing w:val="40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množství</w:t>
            </w:r>
          </w:p>
          <w:p w14:paraId="5DC24C12" w14:textId="77777777" w:rsidR="005C6405" w:rsidRDefault="005C6405">
            <w:pPr>
              <w:pStyle w:val="TableParagraph"/>
              <w:kinsoku w:val="0"/>
              <w:overflowPunct w:val="0"/>
              <w:spacing w:line="107" w:lineRule="exact"/>
              <w:ind w:left="207"/>
              <w:rPr>
                <w:spacing w:val="-4"/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=NNZ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D466E" w14:textId="77777777" w:rsidR="005C6405" w:rsidRDefault="005C6405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i/>
                <w:iCs/>
                <w:sz w:val="10"/>
                <w:szCs w:val="10"/>
              </w:rPr>
            </w:pPr>
          </w:p>
          <w:p w14:paraId="06B38F0E" w14:textId="77777777" w:rsidR="005C6405" w:rsidRDefault="005C6405">
            <w:pPr>
              <w:pStyle w:val="TableParagraph"/>
              <w:kinsoku w:val="0"/>
              <w:overflowPunct w:val="0"/>
              <w:ind w:left="188"/>
              <w:rPr>
                <w:spacing w:val="-10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Přečerpání</w:t>
            </w:r>
            <w:r>
              <w:rPr>
                <w:spacing w:val="2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o</w:t>
            </w:r>
            <w:r>
              <w:rPr>
                <w:spacing w:val="4"/>
                <w:sz w:val="10"/>
                <w:szCs w:val="10"/>
              </w:rPr>
              <w:t xml:space="preserve"> </w:t>
            </w:r>
            <w:r>
              <w:rPr>
                <w:spacing w:val="-10"/>
                <w:sz w:val="10"/>
                <w:szCs w:val="10"/>
              </w:rPr>
              <w:t>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3BC32" w14:textId="77777777" w:rsidR="005C6405" w:rsidRDefault="005C6405">
            <w:pPr>
              <w:pStyle w:val="TableParagraph"/>
              <w:kinsoku w:val="0"/>
              <w:overflowPunct w:val="0"/>
              <w:spacing w:line="115" w:lineRule="exact"/>
              <w:ind w:left="22"/>
              <w:jc w:val="center"/>
              <w:rPr>
                <w:spacing w:val="-2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Jednotková</w:t>
            </w:r>
          </w:p>
          <w:p w14:paraId="25D785CD" w14:textId="77777777" w:rsidR="005C6405" w:rsidRDefault="005C6405">
            <w:pPr>
              <w:pStyle w:val="TableParagraph"/>
              <w:kinsoku w:val="0"/>
              <w:overflowPunct w:val="0"/>
              <w:spacing w:line="120" w:lineRule="atLeast"/>
              <w:ind w:left="154" w:right="128"/>
              <w:jc w:val="center"/>
              <w:rPr>
                <w:spacing w:val="-4"/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cena</w:t>
            </w:r>
            <w:r>
              <w:rPr>
                <w:spacing w:val="40"/>
                <w:sz w:val="10"/>
                <w:szCs w:val="10"/>
              </w:rPr>
              <w:t xml:space="preserve"> </w:t>
            </w:r>
            <w:r>
              <w:rPr>
                <w:spacing w:val="-4"/>
                <w:sz w:val="10"/>
                <w:szCs w:val="10"/>
              </w:rPr>
              <w:t>(CZK)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4C42E" w14:textId="77777777" w:rsidR="005C6405" w:rsidRDefault="005C6405">
            <w:pPr>
              <w:pStyle w:val="TableParagraph"/>
              <w:kinsoku w:val="0"/>
              <w:overflowPunct w:val="0"/>
              <w:spacing w:line="115" w:lineRule="exact"/>
              <w:ind w:left="24"/>
              <w:jc w:val="center"/>
              <w:rPr>
                <w:spacing w:val="-4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Celková</w:t>
            </w:r>
            <w:r>
              <w:rPr>
                <w:spacing w:val="3"/>
                <w:sz w:val="10"/>
                <w:szCs w:val="10"/>
              </w:rPr>
              <w:t xml:space="preserve"> </w:t>
            </w:r>
            <w:r>
              <w:rPr>
                <w:spacing w:val="-4"/>
                <w:sz w:val="10"/>
                <w:szCs w:val="10"/>
              </w:rPr>
              <w:t>cena</w:t>
            </w:r>
          </w:p>
          <w:p w14:paraId="7B56EB77" w14:textId="77777777" w:rsidR="005C6405" w:rsidRDefault="005C6405">
            <w:pPr>
              <w:pStyle w:val="TableParagraph"/>
              <w:kinsoku w:val="0"/>
              <w:overflowPunct w:val="0"/>
              <w:spacing w:line="120" w:lineRule="atLeast"/>
              <w:ind w:left="218" w:right="189"/>
              <w:jc w:val="center"/>
              <w:rPr>
                <w:spacing w:val="-2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dle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SoD</w:t>
            </w:r>
            <w:r>
              <w:rPr>
                <w:spacing w:val="40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(CZK)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4392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4" w:right="3"/>
              <w:jc w:val="center"/>
              <w:rPr>
                <w:spacing w:val="-2"/>
                <w:sz w:val="10"/>
                <w:szCs w:val="10"/>
              </w:rPr>
            </w:pPr>
            <w:r>
              <w:rPr>
                <w:sz w:val="10"/>
                <w:szCs w:val="10"/>
              </w:rPr>
              <w:t>Cena</w:t>
            </w:r>
            <w:r>
              <w:rPr>
                <w:spacing w:val="-8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po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změně</w:t>
            </w:r>
          </w:p>
          <w:p w14:paraId="61616FFF" w14:textId="77777777" w:rsidR="005C6405" w:rsidRDefault="005C6405">
            <w:pPr>
              <w:pStyle w:val="TableParagraph"/>
              <w:kinsoku w:val="0"/>
              <w:overflowPunct w:val="0"/>
              <w:spacing w:before="8"/>
              <w:ind w:left="24"/>
              <w:jc w:val="center"/>
              <w:rPr>
                <w:spacing w:val="-2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(CZK)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21279E0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91"/>
              <w:rPr>
                <w:spacing w:val="-4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Rozdílová</w:t>
            </w:r>
            <w:r>
              <w:rPr>
                <w:spacing w:val="5"/>
                <w:sz w:val="10"/>
                <w:szCs w:val="10"/>
              </w:rPr>
              <w:t xml:space="preserve"> </w:t>
            </w:r>
            <w:r>
              <w:rPr>
                <w:spacing w:val="-4"/>
                <w:sz w:val="10"/>
                <w:szCs w:val="10"/>
              </w:rPr>
              <w:t>cena</w:t>
            </w:r>
          </w:p>
          <w:p w14:paraId="49DA8A53" w14:textId="77777777" w:rsidR="005C6405" w:rsidRDefault="005C6405">
            <w:pPr>
              <w:pStyle w:val="TableParagraph"/>
              <w:kinsoku w:val="0"/>
              <w:overflowPunct w:val="0"/>
              <w:spacing w:before="8"/>
              <w:ind w:left="34"/>
              <w:rPr>
                <w:spacing w:val="-2"/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  <w:r>
              <w:rPr>
                <w:spacing w:val="-4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cena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NNZ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(CZK)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9670B" w14:textId="77777777" w:rsidR="005C6405" w:rsidRDefault="005C6405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i/>
                <w:iCs/>
                <w:sz w:val="10"/>
                <w:szCs w:val="10"/>
              </w:rPr>
            </w:pPr>
          </w:p>
          <w:p w14:paraId="7DF3097A" w14:textId="77777777" w:rsidR="005C6405" w:rsidRDefault="005C6405">
            <w:pPr>
              <w:pStyle w:val="TableParagraph"/>
              <w:kinsoku w:val="0"/>
              <w:overflowPunct w:val="0"/>
              <w:ind w:left="23"/>
              <w:jc w:val="center"/>
              <w:rPr>
                <w:spacing w:val="-5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 xml:space="preserve">ceny </w:t>
            </w:r>
            <w:r>
              <w:rPr>
                <w:spacing w:val="-5"/>
                <w:sz w:val="10"/>
                <w:szCs w:val="10"/>
              </w:rPr>
              <w:t>dle</w:t>
            </w:r>
          </w:p>
        </w:tc>
      </w:tr>
      <w:tr w:rsidR="005C6405" w14:paraId="603A4D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81A41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40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1001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404A8" w14:textId="77777777" w:rsidR="005C6405" w:rsidRDefault="005C6405">
            <w:pPr>
              <w:pStyle w:val="TableParagraph"/>
              <w:kinsoku w:val="0"/>
              <w:overflowPunct w:val="0"/>
              <w:spacing w:before="61"/>
              <w:ind w:left="24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R01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38118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1757"/>
              <w:jc w:val="right"/>
              <w:rPr>
                <w:color w:val="FF0000"/>
                <w:spacing w:val="-10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projektová</w:t>
            </w:r>
            <w:r>
              <w:rPr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dokumentace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-</w:t>
            </w:r>
            <w:r>
              <w:rPr>
                <w:color w:val="FF0000"/>
                <w:spacing w:val="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doplnění</w:t>
            </w:r>
            <w:r>
              <w:rPr>
                <w:color w:val="FF0000"/>
                <w:spacing w:val="-3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prvků</w:t>
            </w:r>
            <w:r>
              <w:rPr>
                <w:color w:val="FF0000"/>
                <w:spacing w:val="2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dle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požadavků</w:t>
            </w:r>
            <w:r>
              <w:rPr>
                <w:color w:val="FF0000"/>
                <w:spacing w:val="2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investora,</w:t>
            </w:r>
            <w:r>
              <w:rPr>
                <w:color w:val="FF0000"/>
                <w:spacing w:val="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změna</w:t>
            </w:r>
            <w:r>
              <w:rPr>
                <w:color w:val="FF0000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koncepce</w:t>
            </w:r>
            <w:r>
              <w:rPr>
                <w:color w:val="FF0000"/>
                <w:spacing w:val="-1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SAFETY</w:t>
            </w:r>
            <w:r>
              <w:rPr>
                <w:color w:val="FF0000"/>
                <w:spacing w:val="-3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2"/>
                <w:sz w:val="9"/>
                <w:szCs w:val="9"/>
              </w:rPr>
              <w:t>SIL</w:t>
            </w:r>
            <w:r>
              <w:rPr>
                <w:color w:val="FF0000"/>
                <w:spacing w:val="2"/>
                <w:sz w:val="9"/>
                <w:szCs w:val="9"/>
              </w:rPr>
              <w:t xml:space="preserve"> </w:t>
            </w:r>
            <w:r>
              <w:rPr>
                <w:color w:val="FF0000"/>
                <w:spacing w:val="-10"/>
                <w:sz w:val="9"/>
                <w:szCs w:val="9"/>
              </w:rPr>
              <w:t>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C2419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25"/>
              <w:rPr>
                <w:color w:val="FF0000"/>
                <w:spacing w:val="-5"/>
                <w:sz w:val="9"/>
                <w:szCs w:val="9"/>
              </w:rPr>
            </w:pPr>
            <w:r>
              <w:rPr>
                <w:color w:val="FF0000"/>
                <w:spacing w:val="-5"/>
                <w:sz w:val="9"/>
                <w:szCs w:val="9"/>
              </w:rPr>
              <w:t>KPL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1BDA2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417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0,000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4AEB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EDF8B87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left="418"/>
              <w:rPr>
                <w:color w:val="FF0000"/>
                <w:spacing w:val="-2"/>
                <w:sz w:val="9"/>
                <w:szCs w:val="9"/>
              </w:rPr>
            </w:pPr>
            <w:r>
              <w:rPr>
                <w:color w:val="FF0000"/>
                <w:spacing w:val="-2"/>
                <w:sz w:val="9"/>
                <w:szCs w:val="9"/>
              </w:rPr>
              <w:t>1,000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8AD5C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8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F6AC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1262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133F5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7"/>
              <w:jc w:val="right"/>
              <w:rPr>
                <w:color w:val="FF0000"/>
                <w:spacing w:val="-4"/>
                <w:sz w:val="9"/>
                <w:szCs w:val="9"/>
              </w:rPr>
            </w:pPr>
            <w:r>
              <w:rPr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9A301AB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9"/>
              <w:jc w:val="right"/>
              <w:rPr>
                <w:b/>
                <w:bCs/>
                <w:color w:val="FF0000"/>
                <w:spacing w:val="-4"/>
                <w:sz w:val="9"/>
                <w:szCs w:val="9"/>
              </w:rPr>
            </w:pPr>
            <w:r>
              <w:rPr>
                <w:b/>
                <w:bCs/>
                <w:color w:val="FF0000"/>
                <w:spacing w:val="-4"/>
                <w:sz w:val="9"/>
                <w:szCs w:val="9"/>
              </w:rPr>
              <w:t>0,00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3B16C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11"/>
              <w:jc w:val="center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CN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SUDOP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Praha</w:t>
            </w:r>
          </w:p>
        </w:tc>
      </w:tr>
      <w:tr w:rsidR="005C6405" w14:paraId="665ADE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8B6C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9A8D2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4BAB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817"/>
              <w:jc w:val="right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projektová</w:t>
            </w:r>
            <w:r>
              <w:rPr>
                <w:i/>
                <w:iCs/>
                <w:color w:val="FF0000"/>
                <w:spacing w:val="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dokumentace</w:t>
            </w:r>
            <w:r>
              <w:rPr>
                <w:i/>
                <w:iCs/>
                <w:color w:val="FF0000"/>
                <w:spacing w:val="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-</w:t>
            </w:r>
            <w:r>
              <w:rPr>
                <w:i/>
                <w:iCs/>
                <w:color w:val="FF0000"/>
                <w:spacing w:val="9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doplnění</w:t>
            </w:r>
            <w:r>
              <w:rPr>
                <w:i/>
                <w:iCs/>
                <w:color w:val="FF0000"/>
                <w:spacing w:val="9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prvků</w:t>
            </w:r>
            <w:r>
              <w:rPr>
                <w:i/>
                <w:iCs/>
                <w:color w:val="FF0000"/>
                <w:spacing w:val="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dle</w:t>
            </w:r>
            <w:r>
              <w:rPr>
                <w:i/>
                <w:iCs/>
                <w:color w:val="FF0000"/>
                <w:spacing w:val="7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požadavků</w:t>
            </w:r>
            <w:r>
              <w:rPr>
                <w:i/>
                <w:iCs/>
                <w:color w:val="FF0000"/>
                <w:spacing w:val="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investora,</w:t>
            </w:r>
            <w:r>
              <w:rPr>
                <w:i/>
                <w:iCs/>
                <w:color w:val="FF0000"/>
                <w:spacing w:val="9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změna</w:t>
            </w:r>
            <w:r>
              <w:rPr>
                <w:i/>
                <w:iCs/>
                <w:color w:val="FF0000"/>
                <w:spacing w:val="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koncepce</w:t>
            </w:r>
            <w:r>
              <w:rPr>
                <w:i/>
                <w:iCs/>
                <w:color w:val="FF0000"/>
                <w:spacing w:val="7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SAFETY</w:t>
            </w:r>
            <w:r>
              <w:rPr>
                <w:i/>
                <w:iCs/>
                <w:color w:val="FF0000"/>
                <w:spacing w:val="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SIL</w:t>
            </w:r>
            <w:r>
              <w:rPr>
                <w:i/>
                <w:iCs/>
                <w:color w:val="FF0000"/>
                <w:spacing w:val="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AE9E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3"/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>kpl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CD8E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94F1C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30CCC6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B47B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1FD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C94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8AA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C7CE4B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DFA5F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11"/>
              <w:jc w:val="center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CN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SUDOP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Praha</w:t>
            </w:r>
          </w:p>
        </w:tc>
      </w:tr>
      <w:tr w:rsidR="005C6405" w14:paraId="2332BC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277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6D3F9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1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podpoložka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EBA97" w14:textId="77777777" w:rsidR="005C6405" w:rsidRDefault="005C6405">
            <w:pPr>
              <w:pStyle w:val="TableParagraph"/>
              <w:kinsoku w:val="0"/>
              <w:overflowPunct w:val="0"/>
              <w:spacing w:before="68"/>
              <w:ind w:left="173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+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SR</w:t>
            </w: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(5%)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92979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3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%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8A8A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C4A5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right="19"/>
              <w:jc w:val="right"/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8"/>
                <w:szCs w:val="8"/>
              </w:rPr>
              <w:t>10,000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003E46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E240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7F30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279D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902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8BB76C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908B0" w14:textId="77777777" w:rsidR="005C6405" w:rsidRDefault="005C6405">
            <w:pPr>
              <w:pStyle w:val="TableParagraph"/>
              <w:kinsoku w:val="0"/>
              <w:overflowPunct w:val="0"/>
              <w:spacing w:line="55" w:lineRule="exact"/>
              <w:ind w:left="75"/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Ve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smyslu</w:t>
            </w:r>
            <w:r>
              <w:rPr>
                <w:i/>
                <w:iCs/>
                <w:color w:val="FF0000"/>
                <w:spacing w:val="-3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pod_čl.</w:t>
            </w:r>
            <w:r>
              <w:rPr>
                <w:i/>
                <w:iCs/>
                <w:color w:val="FF0000"/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>12.3</w:t>
            </w:r>
          </w:p>
          <w:p w14:paraId="5D5F1197" w14:textId="77777777" w:rsidR="005C6405" w:rsidRDefault="005C6405">
            <w:pPr>
              <w:pStyle w:val="TableParagraph"/>
              <w:kinsoku w:val="0"/>
              <w:overflowPunct w:val="0"/>
              <w:spacing w:before="13"/>
              <w:ind w:left="29"/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</w:pP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OP/ZP</w:t>
            </w:r>
            <w:r>
              <w:rPr>
                <w:i/>
                <w:iCs/>
                <w:color w:val="FF0000"/>
                <w:spacing w:val="-6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pododstavce</w:t>
            </w:r>
            <w:r>
              <w:rPr>
                <w:i/>
                <w:iCs/>
                <w:color w:val="FF0000"/>
                <w:spacing w:val="-5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8"/>
                <w:szCs w:val="8"/>
              </w:rPr>
              <w:t>(D)</w:t>
            </w:r>
            <w:r>
              <w:rPr>
                <w:i/>
                <w:iCs/>
                <w:color w:val="FF0000"/>
                <w:spacing w:val="-4"/>
                <w:w w:val="10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10"/>
                <w:w w:val="105"/>
                <w:sz w:val="8"/>
                <w:szCs w:val="8"/>
              </w:rPr>
              <w:t>a</w:t>
            </w:r>
          </w:p>
        </w:tc>
      </w:tr>
      <w:tr w:rsidR="005C6405" w14:paraId="7AAE63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</w:trPr>
        <w:tc>
          <w:tcPr>
            <w:tcW w:w="6628" w:type="dxa"/>
            <w:gridSpan w:val="3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FF99"/>
          </w:tcPr>
          <w:p w14:paraId="6C85A4BC" w14:textId="77777777" w:rsidR="005C6405" w:rsidRDefault="005C6405">
            <w:pPr>
              <w:pStyle w:val="TableParagraph"/>
              <w:kinsoku w:val="0"/>
              <w:overflowPunct w:val="0"/>
              <w:spacing w:before="43"/>
              <w:ind w:left="31"/>
              <w:rPr>
                <w:b/>
                <w:bCs/>
                <w:spacing w:val="-5"/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Celková</w:t>
            </w:r>
            <w:r>
              <w:rPr>
                <w:b/>
                <w:bCs/>
                <w:spacing w:val="-3"/>
                <w:sz w:val="11"/>
                <w:szCs w:val="11"/>
              </w:rPr>
              <w:t xml:space="preserve"> </w:t>
            </w:r>
            <w:r>
              <w:rPr>
                <w:b/>
                <w:bCs/>
                <w:sz w:val="11"/>
                <w:szCs w:val="11"/>
              </w:rPr>
              <w:t>cena</w:t>
            </w:r>
            <w:r>
              <w:rPr>
                <w:b/>
                <w:bCs/>
                <w:spacing w:val="-2"/>
                <w:sz w:val="11"/>
                <w:szCs w:val="11"/>
              </w:rPr>
              <w:t xml:space="preserve"> </w:t>
            </w:r>
            <w:r>
              <w:rPr>
                <w:b/>
                <w:bCs/>
                <w:spacing w:val="-5"/>
                <w:sz w:val="11"/>
                <w:szCs w:val="11"/>
              </w:rPr>
              <w:t>CZK</w:t>
            </w:r>
          </w:p>
        </w:tc>
        <w:tc>
          <w:tcPr>
            <w:tcW w:w="434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FF99"/>
          </w:tcPr>
          <w:p w14:paraId="5E0DB0B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FF99"/>
          </w:tcPr>
          <w:p w14:paraId="4E403B7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FF99"/>
          </w:tcPr>
          <w:p w14:paraId="1135EA7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FF99"/>
          </w:tcPr>
          <w:p w14:paraId="5C6FE35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FF99"/>
          </w:tcPr>
          <w:p w14:paraId="4B70745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FF99"/>
          </w:tcPr>
          <w:p w14:paraId="342C063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CCFF99"/>
          </w:tcPr>
          <w:p w14:paraId="17F87428" w14:textId="77777777" w:rsidR="005C6405" w:rsidRDefault="005C6405">
            <w:pPr>
              <w:pStyle w:val="TableParagraph"/>
              <w:kinsoku w:val="0"/>
              <w:overflowPunct w:val="0"/>
              <w:spacing w:before="57"/>
              <w:ind w:right="2"/>
              <w:jc w:val="right"/>
              <w:rPr>
                <w:spacing w:val="-4"/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CCFF99"/>
          </w:tcPr>
          <w:p w14:paraId="318CF122" w14:textId="77777777" w:rsidR="005C6405" w:rsidRDefault="005C6405">
            <w:pPr>
              <w:pStyle w:val="TableParagraph"/>
              <w:kinsoku w:val="0"/>
              <w:overflowPunct w:val="0"/>
              <w:spacing w:before="57"/>
              <w:ind w:right="2"/>
              <w:jc w:val="right"/>
              <w:rPr>
                <w:spacing w:val="-4"/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FF99"/>
          </w:tcPr>
          <w:p w14:paraId="070B6D96" w14:textId="77777777" w:rsidR="005C6405" w:rsidRDefault="005C6405">
            <w:pPr>
              <w:pStyle w:val="TableParagraph"/>
              <w:kinsoku w:val="0"/>
              <w:overflowPunct w:val="0"/>
              <w:spacing w:before="59"/>
              <w:ind w:right="4"/>
              <w:jc w:val="right"/>
              <w:rPr>
                <w:b/>
                <w:bCs/>
                <w:spacing w:val="-4"/>
                <w:sz w:val="10"/>
                <w:szCs w:val="10"/>
              </w:rPr>
            </w:pPr>
            <w:r>
              <w:rPr>
                <w:b/>
                <w:bCs/>
                <w:spacing w:val="-4"/>
                <w:sz w:val="10"/>
                <w:szCs w:val="10"/>
              </w:rPr>
              <w:t>0,00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5C77CAD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14:paraId="0F1A5FE9" w14:textId="77777777" w:rsidR="005C6405" w:rsidRDefault="005C6405">
      <w:pPr>
        <w:pStyle w:val="Zkladntext"/>
        <w:kinsoku w:val="0"/>
        <w:overflowPunct w:val="0"/>
        <w:spacing w:before="9"/>
        <w:rPr>
          <w:rFonts w:ascii="Arial" w:hAnsi="Arial" w:cs="Arial"/>
          <w:b/>
          <w:bCs/>
          <w:i/>
          <w:iCs/>
          <w:sz w:val="4"/>
          <w:szCs w:val="4"/>
        </w:rPr>
      </w:pPr>
    </w:p>
    <w:p w14:paraId="01DE2911" w14:textId="77777777" w:rsidR="005C6405" w:rsidRDefault="005C6405">
      <w:pPr>
        <w:pStyle w:val="Zkladntext"/>
        <w:kinsoku w:val="0"/>
        <w:overflowPunct w:val="0"/>
        <w:spacing w:before="7"/>
        <w:rPr>
          <w:rFonts w:ascii="Arial" w:hAnsi="Arial" w:cs="Arial"/>
          <w:b/>
          <w:bCs/>
          <w:i/>
          <w:iCs/>
          <w:sz w:val="2"/>
          <w:szCs w:val="2"/>
        </w:rPr>
      </w:pPr>
    </w:p>
    <w:tbl>
      <w:tblPr>
        <w:tblW w:w="0" w:type="auto"/>
        <w:tblInd w:w="2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42"/>
        <w:gridCol w:w="6255"/>
        <w:gridCol w:w="561"/>
      </w:tblGrid>
      <w:tr w:rsidR="005C6405" w14:paraId="636C77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65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DA263A" w14:textId="77777777" w:rsidR="005C6405" w:rsidRDefault="005C6405">
            <w:pPr>
              <w:pStyle w:val="TableParagraph"/>
              <w:kinsoku w:val="0"/>
              <w:overflowPunct w:val="0"/>
              <w:ind w:left="23"/>
              <w:rPr>
                <w:i/>
                <w:iCs/>
                <w:color w:val="006FC0"/>
                <w:spacing w:val="-2"/>
                <w:sz w:val="9"/>
                <w:szCs w:val="9"/>
              </w:rPr>
            </w:pPr>
            <w:r>
              <w:rPr>
                <w:i/>
                <w:iCs/>
                <w:color w:val="006FC0"/>
                <w:sz w:val="9"/>
                <w:szCs w:val="9"/>
              </w:rPr>
              <w:t>modré</w:t>
            </w:r>
            <w:r>
              <w:rPr>
                <w:i/>
                <w:iCs/>
                <w:color w:val="006FC0"/>
                <w:spacing w:val="-7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006FC0"/>
                <w:sz w:val="9"/>
                <w:szCs w:val="9"/>
              </w:rPr>
              <w:t>písmo</w:t>
            </w:r>
            <w:r>
              <w:rPr>
                <w:i/>
                <w:iCs/>
                <w:color w:val="006FC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006FC0"/>
                <w:sz w:val="9"/>
                <w:szCs w:val="9"/>
              </w:rPr>
              <w:t>-</w:t>
            </w:r>
            <w:r>
              <w:rPr>
                <w:i/>
                <w:iCs/>
                <w:color w:val="006FC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006FC0"/>
                <w:sz w:val="9"/>
                <w:szCs w:val="9"/>
              </w:rPr>
              <w:t>položka</w:t>
            </w:r>
            <w:r>
              <w:rPr>
                <w:i/>
                <w:iCs/>
                <w:color w:val="006FC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006FC0"/>
                <w:sz w:val="9"/>
                <w:szCs w:val="9"/>
              </w:rPr>
              <w:t>převzata</w:t>
            </w:r>
            <w:r>
              <w:rPr>
                <w:i/>
                <w:iCs/>
                <w:color w:val="006FC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006FC0"/>
                <w:sz w:val="9"/>
                <w:szCs w:val="9"/>
              </w:rPr>
              <w:t>z</w:t>
            </w:r>
            <w:r>
              <w:rPr>
                <w:i/>
                <w:iCs/>
                <w:color w:val="006FC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006FC0"/>
                <w:sz w:val="9"/>
                <w:szCs w:val="9"/>
              </w:rPr>
              <w:t>jiného</w:t>
            </w:r>
            <w:r>
              <w:rPr>
                <w:i/>
                <w:iCs/>
                <w:color w:val="006FC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006FC0"/>
                <w:sz w:val="9"/>
                <w:szCs w:val="9"/>
              </w:rPr>
              <w:t>SO</w:t>
            </w:r>
            <w:r>
              <w:rPr>
                <w:i/>
                <w:iCs/>
                <w:color w:val="006FC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006FC0"/>
                <w:sz w:val="9"/>
                <w:szCs w:val="9"/>
              </w:rPr>
              <w:t>či</w:t>
            </w:r>
            <w:r>
              <w:rPr>
                <w:i/>
                <w:iCs/>
                <w:color w:val="006FC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006FC0"/>
                <w:sz w:val="9"/>
                <w:szCs w:val="9"/>
              </w:rPr>
              <w:t>PS</w:t>
            </w:r>
            <w:r>
              <w:rPr>
                <w:i/>
                <w:iCs/>
                <w:color w:val="006FC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006FC0"/>
                <w:sz w:val="9"/>
                <w:szCs w:val="9"/>
              </w:rPr>
              <w:t>dané</w:t>
            </w:r>
            <w:r>
              <w:rPr>
                <w:i/>
                <w:iCs/>
                <w:color w:val="006FC0"/>
                <w:spacing w:val="-5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006FC0"/>
                <w:spacing w:val="-2"/>
                <w:sz w:val="9"/>
                <w:szCs w:val="9"/>
              </w:rPr>
              <w:t>stavby</w:t>
            </w:r>
          </w:p>
        </w:tc>
        <w:tc>
          <w:tcPr>
            <w:tcW w:w="62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F949A0" w14:textId="77777777" w:rsidR="005C6405" w:rsidRDefault="005C6405">
            <w:pPr>
              <w:pStyle w:val="TableParagraph"/>
              <w:kinsoku w:val="0"/>
              <w:overflowPunct w:val="0"/>
              <w:spacing w:line="110" w:lineRule="exact"/>
              <w:ind w:left="4021"/>
              <w:rPr>
                <w:spacing w:val="-2"/>
                <w:sz w:val="10"/>
                <w:szCs w:val="10"/>
              </w:rPr>
            </w:pPr>
            <w:r>
              <w:rPr>
                <w:sz w:val="10"/>
                <w:szCs w:val="10"/>
              </w:rPr>
              <w:t>Cena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jen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kladných</w:t>
            </w:r>
            <w:r>
              <w:rPr>
                <w:spacing w:val="-4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položek</w:t>
            </w:r>
            <w:r>
              <w:rPr>
                <w:spacing w:val="-4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=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víceprací</w:t>
            </w:r>
          </w:p>
        </w:tc>
        <w:tc>
          <w:tcPr>
            <w:tcW w:w="5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8A65B5" w14:textId="77777777" w:rsidR="005C6405" w:rsidRDefault="005C6405">
            <w:pPr>
              <w:pStyle w:val="TableParagraph"/>
              <w:kinsoku w:val="0"/>
              <w:overflowPunct w:val="0"/>
              <w:spacing w:line="110" w:lineRule="exact"/>
              <w:ind w:right="20"/>
              <w:jc w:val="right"/>
              <w:rPr>
                <w:spacing w:val="-4"/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0,00</w:t>
            </w:r>
          </w:p>
        </w:tc>
      </w:tr>
      <w:tr w:rsidR="005C6405" w14:paraId="349023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/>
        </w:trPr>
        <w:tc>
          <w:tcPr>
            <w:tcW w:w="65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2E1338" w14:textId="77777777" w:rsidR="005C6405" w:rsidRDefault="005C6405">
            <w:pPr>
              <w:pStyle w:val="TableParagraph"/>
              <w:kinsoku w:val="0"/>
              <w:overflowPunct w:val="0"/>
              <w:spacing w:before="62"/>
              <w:ind w:left="23"/>
              <w:rPr>
                <w:i/>
                <w:iCs/>
                <w:color w:val="FF0000"/>
                <w:spacing w:val="-2"/>
                <w:sz w:val="9"/>
                <w:szCs w:val="9"/>
              </w:rPr>
            </w:pPr>
            <w:r>
              <w:rPr>
                <w:i/>
                <w:iCs/>
                <w:color w:val="FF0000"/>
                <w:sz w:val="9"/>
                <w:szCs w:val="9"/>
              </w:rPr>
              <w:t>červené</w:t>
            </w:r>
            <w:r>
              <w:rPr>
                <w:i/>
                <w:iCs/>
                <w:color w:val="FF0000"/>
                <w:spacing w:val="-7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písmo</w:t>
            </w:r>
            <w:r>
              <w:rPr>
                <w:i/>
                <w:iCs/>
                <w:color w:val="FF000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-</w:t>
            </w:r>
            <w:r>
              <w:rPr>
                <w:i/>
                <w:iCs/>
                <w:color w:val="FF000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položka</w:t>
            </w:r>
            <w:r>
              <w:rPr>
                <w:i/>
                <w:iCs/>
                <w:color w:val="FF000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nová</w:t>
            </w:r>
            <w:r>
              <w:rPr>
                <w:i/>
                <w:iCs/>
                <w:color w:val="FF0000"/>
                <w:spacing w:val="-7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nebo</w:t>
            </w:r>
            <w:r>
              <w:rPr>
                <w:i/>
                <w:iCs/>
                <w:color w:val="FF000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převzatá</w:t>
            </w:r>
            <w:r>
              <w:rPr>
                <w:i/>
                <w:iCs/>
                <w:color w:val="FF000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z</w:t>
            </w:r>
            <w:r>
              <w:rPr>
                <w:i/>
                <w:iCs/>
                <w:color w:val="FF000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z w:val="9"/>
                <w:szCs w:val="9"/>
              </w:rPr>
              <w:t>jiné</w:t>
            </w:r>
            <w:r>
              <w:rPr>
                <w:i/>
                <w:iCs/>
                <w:color w:val="FF0000"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sz w:val="9"/>
                <w:szCs w:val="9"/>
              </w:rPr>
              <w:t>stavby</w:t>
            </w:r>
          </w:p>
        </w:tc>
        <w:tc>
          <w:tcPr>
            <w:tcW w:w="62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A432E5" w14:textId="77777777" w:rsidR="005C6405" w:rsidRDefault="005C6405">
            <w:pPr>
              <w:pStyle w:val="TableParagraph"/>
              <w:kinsoku w:val="0"/>
              <w:overflowPunct w:val="0"/>
              <w:spacing w:before="58"/>
              <w:ind w:right="393"/>
              <w:jc w:val="right"/>
              <w:rPr>
                <w:spacing w:val="-2"/>
                <w:sz w:val="10"/>
                <w:szCs w:val="10"/>
              </w:rPr>
            </w:pPr>
            <w:r>
              <w:rPr>
                <w:sz w:val="10"/>
                <w:szCs w:val="10"/>
              </w:rPr>
              <w:t>Cena</w:t>
            </w:r>
            <w:r>
              <w:rPr>
                <w:spacing w:val="-6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jen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záporných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položek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=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méněprací</w:t>
            </w:r>
          </w:p>
        </w:tc>
        <w:tc>
          <w:tcPr>
            <w:tcW w:w="5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415615" w14:textId="77777777" w:rsidR="005C6405" w:rsidRDefault="005C6405">
            <w:pPr>
              <w:pStyle w:val="TableParagraph"/>
              <w:kinsoku w:val="0"/>
              <w:overflowPunct w:val="0"/>
              <w:spacing w:before="58"/>
              <w:ind w:right="20"/>
              <w:jc w:val="right"/>
              <w:rPr>
                <w:spacing w:val="-4"/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0,00</w:t>
            </w:r>
          </w:p>
        </w:tc>
      </w:tr>
      <w:tr w:rsidR="005C6405" w14:paraId="5C5136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/>
        </w:trPr>
        <w:tc>
          <w:tcPr>
            <w:tcW w:w="65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B902A1" w14:textId="77777777" w:rsidR="005C6405" w:rsidRDefault="005C6405">
            <w:pPr>
              <w:pStyle w:val="TableParagraph"/>
              <w:kinsoku w:val="0"/>
              <w:overflowPunct w:val="0"/>
              <w:spacing w:before="64" w:line="88" w:lineRule="exact"/>
              <w:ind w:left="23"/>
              <w:rPr>
                <w:i/>
                <w:iCs/>
                <w:spacing w:val="-5"/>
                <w:sz w:val="9"/>
                <w:szCs w:val="9"/>
              </w:rPr>
            </w:pPr>
            <w:r>
              <w:rPr>
                <w:i/>
                <w:iCs/>
                <w:sz w:val="9"/>
                <w:szCs w:val="9"/>
              </w:rPr>
              <w:t>černé</w:t>
            </w:r>
            <w:r>
              <w:rPr>
                <w:i/>
                <w:iCs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sz w:val="9"/>
                <w:szCs w:val="9"/>
              </w:rPr>
              <w:t>písmo</w:t>
            </w:r>
            <w:r>
              <w:rPr>
                <w:i/>
                <w:iCs/>
                <w:spacing w:val="-4"/>
                <w:sz w:val="9"/>
                <w:szCs w:val="9"/>
              </w:rPr>
              <w:t xml:space="preserve"> </w:t>
            </w:r>
            <w:r>
              <w:rPr>
                <w:i/>
                <w:iCs/>
                <w:sz w:val="9"/>
                <w:szCs w:val="9"/>
              </w:rPr>
              <w:t>-</w:t>
            </w:r>
            <w:r>
              <w:rPr>
                <w:i/>
                <w:iCs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sz w:val="9"/>
                <w:szCs w:val="9"/>
              </w:rPr>
              <w:t>položka</w:t>
            </w:r>
            <w:r>
              <w:rPr>
                <w:i/>
                <w:iCs/>
                <w:spacing w:val="-5"/>
                <w:sz w:val="9"/>
                <w:szCs w:val="9"/>
              </w:rPr>
              <w:t xml:space="preserve"> </w:t>
            </w:r>
            <w:r>
              <w:rPr>
                <w:i/>
                <w:iCs/>
                <w:sz w:val="9"/>
                <w:szCs w:val="9"/>
              </w:rPr>
              <w:t>z</w:t>
            </w:r>
            <w:r>
              <w:rPr>
                <w:i/>
                <w:iCs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sz w:val="9"/>
                <w:szCs w:val="9"/>
              </w:rPr>
              <w:t>daného</w:t>
            </w:r>
            <w:r>
              <w:rPr>
                <w:i/>
                <w:iCs/>
                <w:spacing w:val="-5"/>
                <w:sz w:val="9"/>
                <w:szCs w:val="9"/>
              </w:rPr>
              <w:t xml:space="preserve"> </w:t>
            </w:r>
            <w:r>
              <w:rPr>
                <w:i/>
                <w:iCs/>
                <w:sz w:val="9"/>
                <w:szCs w:val="9"/>
              </w:rPr>
              <w:t>SO</w:t>
            </w:r>
            <w:r>
              <w:rPr>
                <w:i/>
                <w:iCs/>
                <w:spacing w:val="-5"/>
                <w:sz w:val="9"/>
                <w:szCs w:val="9"/>
              </w:rPr>
              <w:t xml:space="preserve"> </w:t>
            </w:r>
            <w:r>
              <w:rPr>
                <w:i/>
                <w:iCs/>
                <w:sz w:val="9"/>
                <w:szCs w:val="9"/>
              </w:rPr>
              <w:t>či</w:t>
            </w:r>
            <w:r>
              <w:rPr>
                <w:i/>
                <w:iCs/>
                <w:spacing w:val="-6"/>
                <w:sz w:val="9"/>
                <w:szCs w:val="9"/>
              </w:rPr>
              <w:t xml:space="preserve"> </w:t>
            </w:r>
            <w:r>
              <w:rPr>
                <w:i/>
                <w:iCs/>
                <w:spacing w:val="-5"/>
                <w:sz w:val="9"/>
                <w:szCs w:val="9"/>
              </w:rPr>
              <w:t>PS</w:t>
            </w:r>
          </w:p>
        </w:tc>
        <w:tc>
          <w:tcPr>
            <w:tcW w:w="62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A68799" w14:textId="77777777" w:rsidR="005C6405" w:rsidRDefault="005C6405">
            <w:pPr>
              <w:pStyle w:val="TableParagraph"/>
              <w:kinsoku w:val="0"/>
              <w:overflowPunct w:val="0"/>
              <w:spacing w:before="57" w:line="95" w:lineRule="exact"/>
              <w:ind w:right="327"/>
              <w:jc w:val="right"/>
              <w:rPr>
                <w:i/>
                <w:iCs/>
                <w:spacing w:val="-2"/>
                <w:sz w:val="10"/>
                <w:szCs w:val="10"/>
              </w:rPr>
            </w:pPr>
            <w:r>
              <w:rPr>
                <w:i/>
                <w:iCs/>
                <w:spacing w:val="-2"/>
                <w:sz w:val="10"/>
                <w:szCs w:val="10"/>
              </w:rPr>
              <w:t>kontr.</w:t>
            </w:r>
          </w:p>
        </w:tc>
        <w:tc>
          <w:tcPr>
            <w:tcW w:w="5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ACB965" w14:textId="77777777" w:rsidR="005C6405" w:rsidRDefault="005C6405">
            <w:pPr>
              <w:pStyle w:val="TableParagraph"/>
              <w:kinsoku w:val="0"/>
              <w:overflowPunct w:val="0"/>
              <w:spacing w:before="57" w:line="95" w:lineRule="exact"/>
              <w:ind w:right="37"/>
              <w:jc w:val="right"/>
              <w:rPr>
                <w:i/>
                <w:iCs/>
                <w:spacing w:val="-4"/>
                <w:sz w:val="10"/>
                <w:szCs w:val="10"/>
              </w:rPr>
            </w:pPr>
            <w:r>
              <w:rPr>
                <w:i/>
                <w:iCs/>
                <w:spacing w:val="-4"/>
                <w:sz w:val="10"/>
                <w:szCs w:val="10"/>
              </w:rPr>
              <w:t>0,00</w:t>
            </w:r>
          </w:p>
        </w:tc>
      </w:tr>
    </w:tbl>
    <w:p w14:paraId="32955831" w14:textId="77777777" w:rsidR="005C6405" w:rsidRDefault="005C6405">
      <w:pPr>
        <w:rPr>
          <w:rFonts w:ascii="Arial" w:hAnsi="Arial" w:cs="Arial"/>
          <w:b/>
          <w:bCs/>
          <w:i/>
          <w:iCs/>
          <w:sz w:val="2"/>
          <w:szCs w:val="2"/>
        </w:rPr>
        <w:sectPr w:rsidR="005C6405">
          <w:headerReference w:type="default" r:id="rId99"/>
          <w:footerReference w:type="default" r:id="rId100"/>
          <w:pgSz w:w="16840" w:h="11910" w:orient="landscape"/>
          <w:pgMar w:top="1340" w:right="1133" w:bottom="280" w:left="992" w:header="0" w:footer="0" w:gutter="0"/>
          <w:cols w:space="708"/>
          <w:noEndnote/>
        </w:sectPr>
      </w:pPr>
    </w:p>
    <w:p w14:paraId="266513FD" w14:textId="77777777" w:rsidR="005C6405" w:rsidRDefault="005C6405">
      <w:pPr>
        <w:pStyle w:val="Zkladntext"/>
        <w:kinsoku w:val="0"/>
        <w:overflowPunct w:val="0"/>
        <w:spacing w:before="77"/>
        <w:ind w:left="472"/>
        <w:rPr>
          <w:rFonts w:ascii="Arial" w:hAnsi="Arial" w:cs="Arial"/>
          <w:b/>
          <w:bCs/>
          <w:spacing w:val="-2"/>
          <w:w w:val="105"/>
          <w:sz w:val="16"/>
          <w:szCs w:val="16"/>
        </w:rPr>
      </w:pPr>
      <w:r>
        <w:rPr>
          <w:rFonts w:ascii="Arial" w:hAnsi="Arial" w:cs="Arial"/>
          <w:b/>
          <w:bCs/>
          <w:spacing w:val="-2"/>
          <w:w w:val="105"/>
          <w:sz w:val="16"/>
          <w:szCs w:val="16"/>
        </w:rPr>
        <w:lastRenderedPageBreak/>
        <w:t>Příloha</w:t>
      </w:r>
      <w:r>
        <w:rPr>
          <w:rFonts w:ascii="Arial" w:hAnsi="Arial" w:cs="Arial"/>
          <w:b/>
          <w:bCs/>
          <w:spacing w:val="-3"/>
          <w:w w:val="105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2"/>
          <w:w w:val="105"/>
          <w:sz w:val="16"/>
          <w:szCs w:val="16"/>
        </w:rPr>
        <w:t>č.1</w:t>
      </w:r>
      <w:r>
        <w:rPr>
          <w:rFonts w:ascii="Arial" w:hAnsi="Arial" w:cs="Arial"/>
          <w:b/>
          <w:bCs/>
          <w:spacing w:val="-3"/>
          <w:w w:val="105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2"/>
          <w:w w:val="105"/>
          <w:sz w:val="16"/>
          <w:szCs w:val="16"/>
        </w:rPr>
        <w:t>(rozklad</w:t>
      </w:r>
      <w:r>
        <w:rPr>
          <w:rFonts w:ascii="Arial" w:hAnsi="Arial" w:cs="Arial"/>
          <w:b/>
          <w:bCs/>
          <w:spacing w:val="-3"/>
          <w:w w:val="105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2"/>
          <w:w w:val="105"/>
          <w:sz w:val="16"/>
          <w:szCs w:val="16"/>
        </w:rPr>
        <w:t>a</w:t>
      </w:r>
      <w:r>
        <w:rPr>
          <w:rFonts w:ascii="Arial" w:hAnsi="Arial" w:cs="Arial"/>
          <w:b/>
          <w:bCs/>
          <w:spacing w:val="-3"/>
          <w:w w:val="105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2"/>
          <w:w w:val="105"/>
          <w:sz w:val="16"/>
          <w:szCs w:val="16"/>
        </w:rPr>
        <w:t>přepočet položek)</w:t>
      </w:r>
    </w:p>
    <w:p w14:paraId="0EBC8FA1" w14:textId="77777777" w:rsidR="005C6405" w:rsidRDefault="005C6405">
      <w:pPr>
        <w:pStyle w:val="Zkladntext"/>
        <w:kinsoku w:val="0"/>
        <w:overflowPunct w:val="0"/>
        <w:spacing w:before="3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1"/>
        <w:gridCol w:w="1078"/>
        <w:gridCol w:w="7761"/>
        <w:gridCol w:w="689"/>
        <w:gridCol w:w="874"/>
        <w:gridCol w:w="902"/>
        <w:gridCol w:w="968"/>
        <w:gridCol w:w="908"/>
        <w:gridCol w:w="1040"/>
      </w:tblGrid>
      <w:tr w:rsidR="005C6405" w14:paraId="574D2A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</w:trPr>
        <w:tc>
          <w:tcPr>
            <w:tcW w:w="401" w:type="dxa"/>
            <w:tcBorders>
              <w:top w:val="single" w:sz="12" w:space="0" w:color="000000"/>
              <w:left w:val="single" w:sz="12" w:space="0" w:color="000000"/>
              <w:bottom w:val="none" w:sz="6" w:space="0" w:color="auto"/>
              <w:right w:val="single" w:sz="6" w:space="0" w:color="000000"/>
            </w:tcBorders>
          </w:tcPr>
          <w:p w14:paraId="72DEC83C" w14:textId="77777777" w:rsidR="005C6405" w:rsidRDefault="005C6405">
            <w:pPr>
              <w:pStyle w:val="TableParagraph"/>
              <w:kinsoku w:val="0"/>
              <w:overflowPunct w:val="0"/>
              <w:spacing w:before="10" w:line="166" w:lineRule="exact"/>
              <w:ind w:right="38"/>
              <w:jc w:val="center"/>
              <w:rPr>
                <w:spacing w:val="-4"/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Poř.</w:t>
            </w:r>
          </w:p>
        </w:tc>
        <w:tc>
          <w:tcPr>
            <w:tcW w:w="1078" w:type="dxa"/>
            <w:tcBorders>
              <w:top w:val="single" w:sz="12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67B4A13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92807" w14:textId="77777777" w:rsidR="005C6405" w:rsidRDefault="005C6405">
            <w:pPr>
              <w:pStyle w:val="TableParagraph"/>
              <w:kinsoku w:val="0"/>
              <w:overflowPunct w:val="0"/>
              <w:rPr>
                <w:b/>
                <w:bCs/>
                <w:sz w:val="15"/>
                <w:szCs w:val="15"/>
              </w:rPr>
            </w:pPr>
          </w:p>
          <w:p w14:paraId="69A149BD" w14:textId="77777777" w:rsidR="005C6405" w:rsidRDefault="005C6405">
            <w:pPr>
              <w:pStyle w:val="TableParagraph"/>
              <w:kinsoku w:val="0"/>
              <w:overflowPunct w:val="0"/>
              <w:spacing w:before="101"/>
              <w:rPr>
                <w:b/>
                <w:bCs/>
                <w:sz w:val="15"/>
                <w:szCs w:val="15"/>
              </w:rPr>
            </w:pPr>
          </w:p>
          <w:p w14:paraId="6B96D683" w14:textId="77777777" w:rsidR="005C6405" w:rsidRDefault="005C6405">
            <w:pPr>
              <w:pStyle w:val="TableParagraph"/>
              <w:kinsoku w:val="0"/>
              <w:overflowPunct w:val="0"/>
              <w:spacing w:line="166" w:lineRule="exact"/>
              <w:ind w:left="37"/>
              <w:rPr>
                <w:spacing w:val="-2"/>
                <w:sz w:val="15"/>
                <w:szCs w:val="15"/>
              </w:rPr>
            </w:pPr>
            <w:r>
              <w:rPr>
                <w:sz w:val="15"/>
                <w:szCs w:val="15"/>
              </w:rPr>
              <w:t>Název</w:t>
            </w:r>
            <w:r>
              <w:rPr>
                <w:spacing w:val="-2"/>
                <w:sz w:val="15"/>
                <w:szCs w:val="15"/>
              </w:rPr>
              <w:t xml:space="preserve"> položky</w:t>
            </w:r>
          </w:p>
        </w:tc>
        <w:tc>
          <w:tcPr>
            <w:tcW w:w="689" w:type="dxa"/>
            <w:tcBorders>
              <w:top w:val="single" w:sz="12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14B04D4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1C05C" w14:textId="77777777" w:rsidR="005C6405" w:rsidRDefault="005C6405">
            <w:pPr>
              <w:pStyle w:val="TableParagraph"/>
              <w:kinsoku w:val="0"/>
              <w:overflowPunct w:val="0"/>
              <w:rPr>
                <w:b/>
                <w:bCs/>
                <w:sz w:val="15"/>
                <w:szCs w:val="15"/>
              </w:rPr>
            </w:pPr>
          </w:p>
          <w:p w14:paraId="548D7744" w14:textId="77777777" w:rsidR="005C6405" w:rsidRDefault="005C6405">
            <w:pPr>
              <w:pStyle w:val="TableParagraph"/>
              <w:kinsoku w:val="0"/>
              <w:overflowPunct w:val="0"/>
              <w:spacing w:before="101"/>
              <w:rPr>
                <w:b/>
                <w:bCs/>
                <w:sz w:val="15"/>
                <w:szCs w:val="15"/>
              </w:rPr>
            </w:pPr>
          </w:p>
          <w:p w14:paraId="5225507B" w14:textId="77777777" w:rsidR="005C6405" w:rsidRDefault="005C6405">
            <w:pPr>
              <w:pStyle w:val="TableParagraph"/>
              <w:kinsoku w:val="0"/>
              <w:overflowPunct w:val="0"/>
              <w:spacing w:line="166" w:lineRule="exact"/>
              <w:ind w:left="145"/>
              <w:rPr>
                <w:spacing w:val="-2"/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množství</w:t>
            </w:r>
          </w:p>
        </w:tc>
        <w:tc>
          <w:tcPr>
            <w:tcW w:w="3818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C8D6448" w14:textId="77777777" w:rsidR="005C6405" w:rsidRDefault="005C6405">
            <w:pPr>
              <w:pStyle w:val="TableParagraph"/>
              <w:kinsoku w:val="0"/>
              <w:overflowPunct w:val="0"/>
              <w:spacing w:before="10" w:line="166" w:lineRule="exact"/>
              <w:ind w:left="46"/>
              <w:jc w:val="center"/>
              <w:rPr>
                <w:spacing w:val="-10"/>
                <w:sz w:val="15"/>
                <w:szCs w:val="15"/>
              </w:rPr>
            </w:pPr>
            <w:r>
              <w:rPr>
                <w:sz w:val="15"/>
                <w:szCs w:val="15"/>
              </w:rPr>
              <w:t>C E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N </w:t>
            </w:r>
            <w:r>
              <w:rPr>
                <w:spacing w:val="-10"/>
                <w:sz w:val="15"/>
                <w:szCs w:val="15"/>
              </w:rPr>
              <w:t>A</w:t>
            </w:r>
          </w:p>
        </w:tc>
      </w:tr>
      <w:tr w:rsidR="005C6405" w14:paraId="4373E8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401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6" w:space="0" w:color="000000"/>
            </w:tcBorders>
          </w:tcPr>
          <w:p w14:paraId="4652ECFE" w14:textId="77777777" w:rsidR="005C6405" w:rsidRDefault="005C6405">
            <w:pPr>
              <w:pStyle w:val="TableParagraph"/>
              <w:kinsoku w:val="0"/>
              <w:overflowPunct w:val="0"/>
              <w:spacing w:before="17" w:line="166" w:lineRule="exact"/>
              <w:ind w:right="1"/>
              <w:jc w:val="center"/>
              <w:rPr>
                <w:spacing w:val="-2"/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číslo</w:t>
            </w:r>
          </w:p>
        </w:tc>
        <w:tc>
          <w:tcPr>
            <w:tcW w:w="10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765AB5EB" w14:textId="77777777" w:rsidR="005C6405" w:rsidRDefault="005C6405">
            <w:pPr>
              <w:pStyle w:val="TableParagraph"/>
              <w:kinsoku w:val="0"/>
              <w:overflowPunct w:val="0"/>
              <w:spacing w:before="17" w:line="166" w:lineRule="exact"/>
              <w:ind w:left="37"/>
              <w:rPr>
                <w:spacing w:val="-2"/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Číslo</w:t>
            </w:r>
          </w:p>
        </w:tc>
        <w:tc>
          <w:tcPr>
            <w:tcW w:w="776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1FCEC" w14:textId="77777777" w:rsidR="005C6405" w:rsidRDefault="005C6405">
            <w:pPr>
              <w:pStyle w:val="Zkladntext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8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1450A9A7" w14:textId="77777777" w:rsidR="005C6405" w:rsidRDefault="005C6405">
            <w:pPr>
              <w:pStyle w:val="TableParagraph"/>
              <w:kinsoku w:val="0"/>
              <w:overflowPunct w:val="0"/>
              <w:spacing w:before="17" w:line="166" w:lineRule="exact"/>
              <w:ind w:left="2"/>
              <w:jc w:val="center"/>
              <w:rPr>
                <w:spacing w:val="-2"/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měrná</w:t>
            </w: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91CD1" w14:textId="77777777" w:rsidR="005C6405" w:rsidRDefault="005C6405">
            <w:pPr>
              <w:pStyle w:val="Zkladntext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38420" w14:textId="77777777" w:rsidR="005C6405" w:rsidRDefault="005C6405">
            <w:pPr>
              <w:pStyle w:val="TableParagraph"/>
              <w:kinsoku w:val="0"/>
              <w:overflowPunct w:val="0"/>
              <w:spacing w:before="17" w:line="166" w:lineRule="exact"/>
              <w:ind w:left="38"/>
              <w:jc w:val="center"/>
              <w:rPr>
                <w:spacing w:val="-2"/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dodávky</w:t>
            </w:r>
          </w:p>
        </w:tc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5907F63" w14:textId="77777777" w:rsidR="005C6405" w:rsidRDefault="005C6405">
            <w:pPr>
              <w:pStyle w:val="TableParagraph"/>
              <w:kinsoku w:val="0"/>
              <w:overflowPunct w:val="0"/>
              <w:spacing w:before="17" w:line="166" w:lineRule="exact"/>
              <w:ind w:left="50"/>
              <w:jc w:val="center"/>
              <w:rPr>
                <w:spacing w:val="-2"/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montáže</w:t>
            </w:r>
          </w:p>
        </w:tc>
      </w:tr>
      <w:tr w:rsidR="005C6405" w14:paraId="4D535F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401" w:type="dxa"/>
            <w:tcBorders>
              <w:top w:val="none" w:sz="6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0BAF481" w14:textId="77777777" w:rsidR="005C6405" w:rsidRDefault="005C6405">
            <w:pPr>
              <w:pStyle w:val="TableParagraph"/>
              <w:kinsoku w:val="0"/>
              <w:overflowPunct w:val="0"/>
              <w:spacing w:before="17" w:line="166" w:lineRule="exact"/>
              <w:ind w:right="71"/>
              <w:jc w:val="center"/>
              <w:rPr>
                <w:spacing w:val="-4"/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pol.</w:t>
            </w:r>
          </w:p>
        </w:tc>
        <w:tc>
          <w:tcPr>
            <w:tcW w:w="1078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2EC1B" w14:textId="77777777" w:rsidR="005C6405" w:rsidRDefault="005C6405">
            <w:pPr>
              <w:pStyle w:val="TableParagraph"/>
              <w:kinsoku w:val="0"/>
              <w:overflowPunct w:val="0"/>
              <w:spacing w:before="17" w:line="166" w:lineRule="exact"/>
              <w:ind w:left="37"/>
              <w:rPr>
                <w:spacing w:val="-2"/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položky</w:t>
            </w:r>
          </w:p>
        </w:tc>
        <w:tc>
          <w:tcPr>
            <w:tcW w:w="776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88939" w14:textId="77777777" w:rsidR="005C6405" w:rsidRDefault="005C6405">
            <w:pPr>
              <w:pStyle w:val="Zkladntext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8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51924" w14:textId="77777777" w:rsidR="005C6405" w:rsidRDefault="005C6405">
            <w:pPr>
              <w:pStyle w:val="TableParagraph"/>
              <w:kinsoku w:val="0"/>
              <w:overflowPunct w:val="0"/>
              <w:spacing w:before="17" w:line="166" w:lineRule="exact"/>
              <w:ind w:left="47" w:right="4"/>
              <w:jc w:val="center"/>
              <w:rPr>
                <w:spacing w:val="-2"/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jednotka</w:t>
            </w: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22DDA" w14:textId="77777777" w:rsidR="005C6405" w:rsidRDefault="005C6405">
            <w:pPr>
              <w:pStyle w:val="Zkladntext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5F1BD" w14:textId="77777777" w:rsidR="005C6405" w:rsidRDefault="005C6405">
            <w:pPr>
              <w:pStyle w:val="TableParagraph"/>
              <w:kinsoku w:val="0"/>
              <w:overflowPunct w:val="0"/>
              <w:spacing w:before="17" w:line="166" w:lineRule="exact"/>
              <w:ind w:right="51"/>
              <w:jc w:val="right"/>
              <w:rPr>
                <w:spacing w:val="-2"/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jednotková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7CF13" w14:textId="77777777" w:rsidR="005C6405" w:rsidRDefault="005C6405">
            <w:pPr>
              <w:pStyle w:val="TableParagraph"/>
              <w:kinsoku w:val="0"/>
              <w:overflowPunct w:val="0"/>
              <w:spacing w:before="17" w:line="166" w:lineRule="exact"/>
              <w:ind w:left="257"/>
              <w:rPr>
                <w:spacing w:val="-2"/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celkem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00FFF" w14:textId="77777777" w:rsidR="005C6405" w:rsidRDefault="005C6405">
            <w:pPr>
              <w:pStyle w:val="TableParagraph"/>
              <w:kinsoku w:val="0"/>
              <w:overflowPunct w:val="0"/>
              <w:spacing w:before="17" w:line="166" w:lineRule="exact"/>
              <w:ind w:right="53"/>
              <w:jc w:val="right"/>
              <w:rPr>
                <w:spacing w:val="-2"/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jednotková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9C2B2D5" w14:textId="77777777" w:rsidR="005C6405" w:rsidRDefault="005C6405">
            <w:pPr>
              <w:pStyle w:val="TableParagraph"/>
              <w:kinsoku w:val="0"/>
              <w:overflowPunct w:val="0"/>
              <w:spacing w:before="17" w:line="166" w:lineRule="exact"/>
              <w:ind w:left="292"/>
              <w:rPr>
                <w:spacing w:val="-2"/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celkem</w:t>
            </w:r>
          </w:p>
        </w:tc>
      </w:tr>
      <w:tr w:rsidR="005C6405" w14:paraId="61285B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/>
        </w:trPr>
        <w:tc>
          <w:tcPr>
            <w:tcW w:w="40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27D247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5EB8705" w14:textId="77777777" w:rsidR="005C6405" w:rsidRDefault="005C6405">
            <w:pPr>
              <w:pStyle w:val="TableParagraph"/>
              <w:kinsoku w:val="0"/>
              <w:overflowPunct w:val="0"/>
              <w:spacing w:before="40"/>
              <w:ind w:left="44"/>
              <w:jc w:val="center"/>
              <w:rPr>
                <w:spacing w:val="-10"/>
                <w:sz w:val="12"/>
                <w:szCs w:val="12"/>
              </w:rPr>
            </w:pPr>
            <w:r>
              <w:rPr>
                <w:spacing w:val="-10"/>
                <w:sz w:val="12"/>
                <w:szCs w:val="12"/>
              </w:rPr>
              <w:t>1</w:t>
            </w:r>
          </w:p>
        </w:tc>
        <w:tc>
          <w:tcPr>
            <w:tcW w:w="77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7A7BCB6" w14:textId="77777777" w:rsidR="005C6405" w:rsidRDefault="005C6405">
            <w:pPr>
              <w:pStyle w:val="TableParagraph"/>
              <w:kinsoku w:val="0"/>
              <w:overflowPunct w:val="0"/>
              <w:spacing w:before="40"/>
              <w:ind w:left="43"/>
              <w:jc w:val="center"/>
              <w:rPr>
                <w:spacing w:val="-10"/>
                <w:sz w:val="12"/>
                <w:szCs w:val="12"/>
              </w:rPr>
            </w:pPr>
            <w:r>
              <w:rPr>
                <w:spacing w:val="-10"/>
                <w:sz w:val="12"/>
                <w:szCs w:val="12"/>
              </w:rPr>
              <w:t>2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8FF4931" w14:textId="77777777" w:rsidR="005C6405" w:rsidRDefault="005C6405">
            <w:pPr>
              <w:pStyle w:val="TableParagraph"/>
              <w:kinsoku w:val="0"/>
              <w:overflowPunct w:val="0"/>
              <w:spacing w:before="40"/>
              <w:ind w:left="47" w:right="4"/>
              <w:jc w:val="center"/>
              <w:rPr>
                <w:spacing w:val="-10"/>
                <w:sz w:val="12"/>
                <w:szCs w:val="12"/>
              </w:rPr>
            </w:pPr>
            <w:r>
              <w:rPr>
                <w:spacing w:val="-10"/>
                <w:sz w:val="12"/>
                <w:szCs w:val="12"/>
              </w:rPr>
              <w:t>3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4A7A3B0" w14:textId="77777777" w:rsidR="005C6405" w:rsidRDefault="005C6405">
            <w:pPr>
              <w:pStyle w:val="TableParagraph"/>
              <w:kinsoku w:val="0"/>
              <w:overflowPunct w:val="0"/>
              <w:spacing w:before="40"/>
              <w:ind w:left="4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spacing w:val="-10"/>
                <w:sz w:val="12"/>
                <w:szCs w:val="12"/>
              </w:rPr>
              <w:t>4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E3F43F7" w14:textId="77777777" w:rsidR="005C6405" w:rsidRDefault="005C6405">
            <w:pPr>
              <w:pStyle w:val="TableParagraph"/>
              <w:kinsoku w:val="0"/>
              <w:overflowPunct w:val="0"/>
              <w:spacing w:before="40"/>
              <w:ind w:left="4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spacing w:val="-10"/>
                <w:sz w:val="12"/>
                <w:szCs w:val="12"/>
              </w:rPr>
              <w:t>7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C1F614D" w14:textId="77777777" w:rsidR="005C6405" w:rsidRDefault="005C6405">
            <w:pPr>
              <w:pStyle w:val="TableParagraph"/>
              <w:kinsoku w:val="0"/>
              <w:overflowPunct w:val="0"/>
              <w:spacing w:before="40"/>
              <w:ind w:left="42"/>
              <w:jc w:val="center"/>
              <w:rPr>
                <w:spacing w:val="-10"/>
                <w:sz w:val="12"/>
                <w:szCs w:val="12"/>
              </w:rPr>
            </w:pPr>
            <w:r>
              <w:rPr>
                <w:spacing w:val="-10"/>
                <w:sz w:val="12"/>
                <w:szCs w:val="12"/>
              </w:rPr>
              <w:t>8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AE4A981" w14:textId="77777777" w:rsidR="005C6405" w:rsidRDefault="005C6405">
            <w:pPr>
              <w:pStyle w:val="TableParagraph"/>
              <w:kinsoku w:val="0"/>
              <w:overflowPunct w:val="0"/>
              <w:spacing w:before="40"/>
              <w:ind w:left="43"/>
              <w:jc w:val="center"/>
              <w:rPr>
                <w:spacing w:val="-10"/>
                <w:sz w:val="12"/>
                <w:szCs w:val="12"/>
              </w:rPr>
            </w:pPr>
            <w:r>
              <w:rPr>
                <w:spacing w:val="-10"/>
                <w:sz w:val="12"/>
                <w:szCs w:val="12"/>
              </w:rPr>
              <w:t>9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1478E3B" w14:textId="77777777" w:rsidR="005C6405" w:rsidRDefault="005C6405">
            <w:pPr>
              <w:pStyle w:val="TableParagraph"/>
              <w:kinsoku w:val="0"/>
              <w:overflowPunct w:val="0"/>
              <w:spacing w:before="40"/>
              <w:ind w:left="47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10</w:t>
            </w:r>
          </w:p>
        </w:tc>
      </w:tr>
      <w:tr w:rsidR="005C6405" w14:paraId="3238CE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/>
        </w:trPr>
        <w:tc>
          <w:tcPr>
            <w:tcW w:w="4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44B3742" w14:textId="77777777" w:rsidR="005C6405" w:rsidRDefault="005C6405">
            <w:pPr>
              <w:pStyle w:val="TableParagraph"/>
              <w:kinsoku w:val="0"/>
              <w:overflowPunct w:val="0"/>
              <w:spacing w:before="22"/>
              <w:rPr>
                <w:b/>
                <w:bCs/>
                <w:sz w:val="12"/>
                <w:szCs w:val="12"/>
              </w:rPr>
            </w:pPr>
          </w:p>
          <w:p w14:paraId="3493BF2F" w14:textId="77777777" w:rsidR="005C6405" w:rsidRDefault="005C6405">
            <w:pPr>
              <w:pStyle w:val="TableParagraph"/>
              <w:kinsoku w:val="0"/>
              <w:overflowPunct w:val="0"/>
              <w:ind w:left="73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1009</w:t>
            </w:r>
          </w:p>
        </w:tc>
        <w:tc>
          <w:tcPr>
            <w:tcW w:w="1078" w:type="dxa"/>
            <w:tcBorders>
              <w:top w:val="single" w:sz="12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231A509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1" w:type="dxa"/>
            <w:tcBorders>
              <w:top w:val="single" w:sz="12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43931EAE" w14:textId="77777777" w:rsidR="005C6405" w:rsidRDefault="005C6405">
            <w:pPr>
              <w:pStyle w:val="TableParagraph"/>
              <w:kinsoku w:val="0"/>
              <w:overflowPunct w:val="0"/>
              <w:spacing w:before="4"/>
              <w:ind w:left="32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Kompletní</w:t>
            </w:r>
            <w:r>
              <w:rPr>
                <w:b/>
                <w:bCs/>
                <w:spacing w:val="-5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kabelová</w:t>
            </w:r>
            <w:r>
              <w:rPr>
                <w:b/>
                <w:bCs/>
                <w:spacing w:val="-3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žlabová</w:t>
            </w:r>
            <w:r>
              <w:rPr>
                <w:b/>
                <w:bCs/>
                <w:spacing w:val="-3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trasa:</w:t>
            </w:r>
            <w:r>
              <w:rPr>
                <w:b/>
                <w:bCs/>
                <w:spacing w:val="-3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hloubení</w:t>
            </w:r>
            <w:r>
              <w:rPr>
                <w:b/>
                <w:bCs/>
                <w:spacing w:val="-3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a</w:t>
            </w:r>
            <w:r>
              <w:rPr>
                <w:b/>
                <w:bCs/>
                <w:spacing w:val="-3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zásyp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kabelových</w:t>
            </w:r>
            <w:r>
              <w:rPr>
                <w:b/>
                <w:bCs/>
                <w:spacing w:val="-5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rýh</w:t>
            </w:r>
            <w:r>
              <w:rPr>
                <w:b/>
                <w:bCs/>
                <w:spacing w:val="-4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š.35</w:t>
            </w:r>
            <w:r>
              <w:rPr>
                <w:b/>
                <w:bCs/>
                <w:spacing w:val="-3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cm,</w:t>
            </w:r>
            <w:r>
              <w:rPr>
                <w:b/>
                <w:bCs/>
                <w:spacing w:val="-3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hl.</w:t>
            </w:r>
            <w:r>
              <w:rPr>
                <w:b/>
                <w:bCs/>
                <w:spacing w:val="-3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50</w:t>
            </w:r>
            <w:r>
              <w:rPr>
                <w:b/>
                <w:bCs/>
                <w:spacing w:val="-3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cm,</w:t>
            </w:r>
            <w:r>
              <w:rPr>
                <w:b/>
                <w:bCs/>
                <w:spacing w:val="-3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provizorní</w:t>
            </w:r>
            <w:r>
              <w:rPr>
                <w:b/>
                <w:bCs/>
                <w:spacing w:val="-3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úprava</w:t>
            </w:r>
            <w:r>
              <w:rPr>
                <w:b/>
                <w:bCs/>
                <w:spacing w:val="-3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terénu,</w:t>
            </w:r>
            <w:r>
              <w:rPr>
                <w:b/>
                <w:bCs/>
                <w:spacing w:val="-3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žlab</w:t>
            </w:r>
            <w:r>
              <w:rPr>
                <w:b/>
                <w:b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sz w:val="12"/>
                <w:szCs w:val="12"/>
              </w:rPr>
              <w:t>plastový</w:t>
            </w:r>
          </w:p>
          <w:p w14:paraId="7E0CC0EA" w14:textId="77777777" w:rsidR="005C6405" w:rsidRDefault="005C6405">
            <w:pPr>
              <w:pStyle w:val="TableParagraph"/>
              <w:kinsoku w:val="0"/>
              <w:overflowPunct w:val="0"/>
              <w:spacing w:before="21" w:line="276" w:lineRule="auto"/>
              <w:ind w:left="32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130x130x1200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vč.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víka,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montáž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žlabu</w:t>
            </w:r>
            <w:r>
              <w:rPr>
                <w:b/>
                <w:bCs/>
                <w:spacing w:val="-3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plastového</w:t>
            </w:r>
            <w:r>
              <w:rPr>
                <w:b/>
                <w:b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s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víkem,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výstražná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páska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pro</w:t>
            </w:r>
            <w:r>
              <w:rPr>
                <w:b/>
                <w:b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zabezpečení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výkopu</w:t>
            </w:r>
            <w:r>
              <w:rPr>
                <w:b/>
                <w:bCs/>
                <w:spacing w:val="-3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zřízení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i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odstranění,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sejmutí</w:t>
            </w:r>
            <w:r>
              <w:rPr>
                <w:b/>
                <w:b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drnů</w:t>
            </w:r>
            <w:r>
              <w:rPr>
                <w:b/>
                <w:bCs/>
                <w:spacing w:val="40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jakékoliv</w:t>
            </w:r>
            <w:r>
              <w:rPr>
                <w:b/>
                <w:bCs/>
                <w:spacing w:val="-9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tloušťky</w:t>
            </w:r>
          </w:p>
        </w:tc>
        <w:tc>
          <w:tcPr>
            <w:tcW w:w="689" w:type="dxa"/>
            <w:tcBorders>
              <w:top w:val="single" w:sz="12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4A51CAB1" w14:textId="77777777" w:rsidR="005C6405" w:rsidRDefault="005C6405">
            <w:pPr>
              <w:pStyle w:val="TableParagraph"/>
              <w:kinsoku w:val="0"/>
              <w:overflowPunct w:val="0"/>
              <w:spacing w:before="22"/>
              <w:rPr>
                <w:b/>
                <w:bCs/>
                <w:sz w:val="12"/>
                <w:szCs w:val="12"/>
              </w:rPr>
            </w:pPr>
          </w:p>
          <w:p w14:paraId="3ED9C18A" w14:textId="77777777" w:rsidR="005C6405" w:rsidRDefault="005C6405">
            <w:pPr>
              <w:pStyle w:val="TableParagraph"/>
              <w:kinsoku w:val="0"/>
              <w:overflowPunct w:val="0"/>
              <w:ind w:left="47" w:right="3"/>
              <w:jc w:val="center"/>
              <w:rPr>
                <w:b/>
                <w:bCs/>
                <w:spacing w:val="-10"/>
                <w:sz w:val="12"/>
                <w:szCs w:val="12"/>
              </w:rPr>
            </w:pPr>
            <w:r>
              <w:rPr>
                <w:b/>
                <w:bCs/>
                <w:spacing w:val="-10"/>
                <w:sz w:val="12"/>
                <w:szCs w:val="12"/>
              </w:rPr>
              <w:t>m</w:t>
            </w:r>
          </w:p>
        </w:tc>
        <w:tc>
          <w:tcPr>
            <w:tcW w:w="874" w:type="dxa"/>
            <w:tcBorders>
              <w:top w:val="single" w:sz="12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42E2B1C9" w14:textId="77777777" w:rsidR="005C6405" w:rsidRDefault="005C6405">
            <w:pPr>
              <w:pStyle w:val="TableParagraph"/>
              <w:kinsoku w:val="0"/>
              <w:overflowPunct w:val="0"/>
              <w:spacing w:before="22"/>
              <w:rPr>
                <w:b/>
                <w:bCs/>
                <w:sz w:val="12"/>
                <w:szCs w:val="12"/>
              </w:rPr>
            </w:pPr>
          </w:p>
          <w:p w14:paraId="0DCB4004" w14:textId="77777777" w:rsidR="005C6405" w:rsidRDefault="005C6405">
            <w:pPr>
              <w:pStyle w:val="TableParagraph"/>
              <w:kinsoku w:val="0"/>
              <w:overflowPunct w:val="0"/>
              <w:ind w:left="315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2770</w:t>
            </w:r>
          </w:p>
        </w:tc>
        <w:tc>
          <w:tcPr>
            <w:tcW w:w="90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963A4AE" w14:textId="77777777" w:rsidR="005C6405" w:rsidRDefault="005C6405">
            <w:pPr>
              <w:pStyle w:val="TableParagraph"/>
              <w:kinsoku w:val="0"/>
              <w:overflowPunct w:val="0"/>
              <w:ind w:right="3"/>
              <w:jc w:val="right"/>
              <w:rPr>
                <w:spacing w:val="-5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single" w:sz="12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0EB18F2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8" w:type="dxa"/>
            <w:tcBorders>
              <w:top w:val="single" w:sz="12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4CCD0915" w14:textId="77777777" w:rsidR="005C6405" w:rsidRDefault="005C6405">
            <w:pPr>
              <w:pStyle w:val="TableParagraph"/>
              <w:kinsoku w:val="0"/>
              <w:overflowPunct w:val="0"/>
              <w:ind w:right="5"/>
              <w:jc w:val="right"/>
              <w:rPr>
                <w:b/>
                <w:bCs/>
                <w:spacing w:val="-2"/>
                <w:sz w:val="12"/>
                <w:szCs w:val="12"/>
              </w:rPr>
            </w:pPr>
          </w:p>
        </w:tc>
        <w:tc>
          <w:tcPr>
            <w:tcW w:w="1040" w:type="dxa"/>
            <w:tcBorders>
              <w:top w:val="single" w:sz="12" w:space="0" w:color="000000"/>
              <w:left w:val="single" w:sz="6" w:space="0" w:color="000000"/>
              <w:bottom w:val="none" w:sz="6" w:space="0" w:color="auto"/>
              <w:right w:val="single" w:sz="12" w:space="0" w:color="000000"/>
            </w:tcBorders>
          </w:tcPr>
          <w:p w14:paraId="70E23C86" w14:textId="77777777" w:rsidR="005C6405" w:rsidRDefault="005C6405">
            <w:pPr>
              <w:pStyle w:val="TableParagraph"/>
              <w:kinsoku w:val="0"/>
              <w:overflowPunct w:val="0"/>
              <w:ind w:right="1"/>
              <w:jc w:val="right"/>
              <w:rPr>
                <w:b/>
                <w:bCs/>
                <w:spacing w:val="-2"/>
                <w:sz w:val="12"/>
                <w:szCs w:val="12"/>
              </w:rPr>
            </w:pPr>
          </w:p>
        </w:tc>
      </w:tr>
      <w:tr w:rsidR="005C6405" w14:paraId="1658EB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4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8690EAF" w14:textId="77777777" w:rsidR="005C6405" w:rsidRDefault="005C6405">
            <w:pPr>
              <w:pStyle w:val="Zkladntext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01651C7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1F014F8E" w14:textId="77777777" w:rsidR="005C6405" w:rsidRDefault="005C6405">
            <w:pPr>
              <w:pStyle w:val="TableParagraph"/>
              <w:kinsoku w:val="0"/>
              <w:overflowPunct w:val="0"/>
              <w:spacing w:before="120"/>
              <w:ind w:left="32"/>
              <w:rPr>
                <w:spacing w:val="-2"/>
                <w:sz w:val="12"/>
                <w:szCs w:val="12"/>
              </w:rPr>
            </w:pPr>
            <w:r>
              <w:rPr>
                <w:sz w:val="12"/>
                <w:szCs w:val="12"/>
              </w:rPr>
              <w:t>rozlad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položky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č.1009</w:t>
            </w:r>
          </w:p>
        </w:tc>
        <w:tc>
          <w:tcPr>
            <w:tcW w:w="68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1055C40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454DB31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0DC758C" w14:textId="77777777" w:rsidR="005C6405" w:rsidRDefault="005C6405">
            <w:pPr>
              <w:pStyle w:val="Zkladntext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34966B8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09A7001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12" w:space="0" w:color="000000"/>
            </w:tcBorders>
          </w:tcPr>
          <w:p w14:paraId="66BA5B9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6405" w14:paraId="6B8874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4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C401B36" w14:textId="77777777" w:rsidR="005C6405" w:rsidRDefault="005C6405">
            <w:pPr>
              <w:pStyle w:val="Zkladntext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7260CD7E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3"/>
              <w:jc w:val="right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460161143</w:t>
            </w:r>
          </w:p>
        </w:tc>
        <w:tc>
          <w:tcPr>
            <w:tcW w:w="776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06B843C0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32"/>
              <w:rPr>
                <w:spacing w:val="-10"/>
                <w:sz w:val="12"/>
                <w:szCs w:val="12"/>
              </w:rPr>
            </w:pPr>
            <w:r>
              <w:rPr>
                <w:sz w:val="12"/>
                <w:szCs w:val="12"/>
              </w:rPr>
              <w:t>Hloubení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kabelových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zapažených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i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nezapažených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rýh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ručně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š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35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cm,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hl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50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cm,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v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hornině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tř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pacing w:val="-10"/>
                <w:sz w:val="12"/>
                <w:szCs w:val="12"/>
              </w:rPr>
              <w:t>4</w:t>
            </w:r>
          </w:p>
        </w:tc>
        <w:tc>
          <w:tcPr>
            <w:tcW w:w="68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660BE2A8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47"/>
              <w:jc w:val="center"/>
              <w:rPr>
                <w:spacing w:val="-10"/>
                <w:sz w:val="12"/>
                <w:szCs w:val="12"/>
              </w:rPr>
            </w:pPr>
            <w:r>
              <w:rPr>
                <w:spacing w:val="-10"/>
                <w:sz w:val="12"/>
                <w:szCs w:val="12"/>
              </w:rPr>
              <w:t>m</w:t>
            </w:r>
          </w:p>
        </w:tc>
        <w:tc>
          <w:tcPr>
            <w:tcW w:w="87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710332ED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315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2770</w:t>
            </w:r>
          </w:p>
        </w:tc>
        <w:tc>
          <w:tcPr>
            <w:tcW w:w="902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2C59D85" w14:textId="77777777" w:rsidR="005C6405" w:rsidRDefault="005C6405">
            <w:pPr>
              <w:pStyle w:val="Zkladntext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1238AEB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239278B2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5"/>
              <w:jc w:val="right"/>
              <w:rPr>
                <w:spacing w:val="-2"/>
                <w:sz w:val="12"/>
                <w:szCs w:val="12"/>
              </w:rPr>
            </w:pPr>
          </w:p>
        </w:tc>
        <w:tc>
          <w:tcPr>
            <w:tcW w:w="104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12" w:space="0" w:color="000000"/>
            </w:tcBorders>
          </w:tcPr>
          <w:p w14:paraId="452D0793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1"/>
              <w:jc w:val="right"/>
              <w:rPr>
                <w:spacing w:val="-2"/>
                <w:sz w:val="12"/>
                <w:szCs w:val="12"/>
              </w:rPr>
            </w:pPr>
          </w:p>
        </w:tc>
      </w:tr>
      <w:tr w:rsidR="005C6405" w14:paraId="1C0FFB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4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CDB2A9D" w14:textId="77777777" w:rsidR="005C6405" w:rsidRDefault="005C6405">
            <w:pPr>
              <w:pStyle w:val="Zkladntext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2EFEBE26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3"/>
              <w:jc w:val="right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460560134</w:t>
            </w:r>
          </w:p>
        </w:tc>
        <w:tc>
          <w:tcPr>
            <w:tcW w:w="776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7DD18E0B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32"/>
              <w:rPr>
                <w:spacing w:val="-10"/>
                <w:sz w:val="12"/>
                <w:szCs w:val="12"/>
              </w:rPr>
            </w:pPr>
            <w:r>
              <w:rPr>
                <w:sz w:val="12"/>
                <w:szCs w:val="12"/>
              </w:rPr>
              <w:t>Zásyp</w:t>
            </w:r>
            <w:r>
              <w:rPr>
                <w:spacing w:val="-3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rýh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ručně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šířky 35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cm,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hloubky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50 cm,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z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horniny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třídy </w:t>
            </w:r>
            <w:r>
              <w:rPr>
                <w:spacing w:val="-10"/>
                <w:sz w:val="12"/>
                <w:szCs w:val="12"/>
              </w:rPr>
              <w:t>4</w:t>
            </w:r>
          </w:p>
        </w:tc>
        <w:tc>
          <w:tcPr>
            <w:tcW w:w="68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6B433ED2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47"/>
              <w:jc w:val="center"/>
              <w:rPr>
                <w:spacing w:val="-10"/>
                <w:sz w:val="12"/>
                <w:szCs w:val="12"/>
              </w:rPr>
            </w:pPr>
            <w:r>
              <w:rPr>
                <w:spacing w:val="-10"/>
                <w:sz w:val="12"/>
                <w:szCs w:val="12"/>
              </w:rPr>
              <w:t>m</w:t>
            </w:r>
          </w:p>
        </w:tc>
        <w:tc>
          <w:tcPr>
            <w:tcW w:w="87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0DCDDDD3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315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2770</w:t>
            </w:r>
          </w:p>
        </w:tc>
        <w:tc>
          <w:tcPr>
            <w:tcW w:w="902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DC3B1E8" w14:textId="77777777" w:rsidR="005C6405" w:rsidRDefault="005C6405">
            <w:pPr>
              <w:pStyle w:val="Zkladntext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478CEB5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042D758D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5"/>
              <w:jc w:val="right"/>
              <w:rPr>
                <w:spacing w:val="-2"/>
                <w:sz w:val="12"/>
                <w:szCs w:val="12"/>
              </w:rPr>
            </w:pPr>
          </w:p>
        </w:tc>
        <w:tc>
          <w:tcPr>
            <w:tcW w:w="104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12" w:space="0" w:color="000000"/>
            </w:tcBorders>
          </w:tcPr>
          <w:p w14:paraId="5F0348E2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1"/>
              <w:jc w:val="right"/>
              <w:rPr>
                <w:spacing w:val="-2"/>
                <w:sz w:val="12"/>
                <w:szCs w:val="12"/>
              </w:rPr>
            </w:pPr>
          </w:p>
        </w:tc>
      </w:tr>
      <w:tr w:rsidR="005C6405" w14:paraId="6DD380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4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C3C421D" w14:textId="77777777" w:rsidR="005C6405" w:rsidRDefault="005C6405">
            <w:pPr>
              <w:pStyle w:val="Zkladntext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1EC12D6D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3"/>
              <w:jc w:val="right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460620014</w:t>
            </w:r>
          </w:p>
        </w:tc>
        <w:tc>
          <w:tcPr>
            <w:tcW w:w="776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73F86EBC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32"/>
              <w:rPr>
                <w:spacing w:val="-10"/>
                <w:sz w:val="12"/>
                <w:szCs w:val="12"/>
              </w:rPr>
            </w:pPr>
            <w:r>
              <w:rPr>
                <w:sz w:val="12"/>
                <w:szCs w:val="12"/>
              </w:rPr>
              <w:t>Provizorní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úprava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terénu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se zhutněním,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v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hornině tř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II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skupiny </w:t>
            </w:r>
            <w:r>
              <w:rPr>
                <w:spacing w:val="-10"/>
                <w:sz w:val="12"/>
                <w:szCs w:val="12"/>
              </w:rPr>
              <w:t>4</w:t>
            </w:r>
          </w:p>
        </w:tc>
        <w:tc>
          <w:tcPr>
            <w:tcW w:w="68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1CBD0EB8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47" w:right="8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m2</w:t>
            </w:r>
          </w:p>
        </w:tc>
        <w:tc>
          <w:tcPr>
            <w:tcW w:w="87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1BEA7C64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315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2770</w:t>
            </w:r>
          </w:p>
        </w:tc>
        <w:tc>
          <w:tcPr>
            <w:tcW w:w="902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DB2D01D" w14:textId="77777777" w:rsidR="005C6405" w:rsidRDefault="005C6405">
            <w:pPr>
              <w:pStyle w:val="Zkladntext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1FE69C7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6D0D2FFC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5"/>
              <w:jc w:val="right"/>
              <w:rPr>
                <w:spacing w:val="-2"/>
                <w:sz w:val="12"/>
                <w:szCs w:val="12"/>
              </w:rPr>
            </w:pPr>
          </w:p>
        </w:tc>
        <w:tc>
          <w:tcPr>
            <w:tcW w:w="104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12" w:space="0" w:color="000000"/>
            </w:tcBorders>
          </w:tcPr>
          <w:p w14:paraId="2DF6BD93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1"/>
              <w:jc w:val="right"/>
              <w:rPr>
                <w:spacing w:val="-2"/>
                <w:sz w:val="12"/>
                <w:szCs w:val="12"/>
              </w:rPr>
            </w:pPr>
          </w:p>
        </w:tc>
      </w:tr>
      <w:tr w:rsidR="005C6405" w14:paraId="05F733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4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606CE3B" w14:textId="77777777" w:rsidR="005C6405" w:rsidRDefault="005C6405">
            <w:pPr>
              <w:pStyle w:val="Zkladntext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2E229343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33"/>
              <w:rPr>
                <w:spacing w:val="-10"/>
                <w:sz w:val="12"/>
                <w:szCs w:val="12"/>
              </w:rPr>
            </w:pPr>
            <w:r>
              <w:rPr>
                <w:spacing w:val="-10"/>
                <w:sz w:val="12"/>
                <w:szCs w:val="12"/>
              </w:rPr>
              <w:t>R</w:t>
            </w:r>
          </w:p>
        </w:tc>
        <w:tc>
          <w:tcPr>
            <w:tcW w:w="776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7F784568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32"/>
              <w:rPr>
                <w:spacing w:val="-2"/>
                <w:sz w:val="12"/>
                <w:szCs w:val="12"/>
              </w:rPr>
            </w:pPr>
            <w:r>
              <w:rPr>
                <w:sz w:val="12"/>
                <w:szCs w:val="12"/>
              </w:rPr>
              <w:t>Žlab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130x130x1200</w:t>
            </w:r>
          </w:p>
        </w:tc>
        <w:tc>
          <w:tcPr>
            <w:tcW w:w="68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440B9F57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47"/>
              <w:jc w:val="center"/>
              <w:rPr>
                <w:spacing w:val="-10"/>
                <w:sz w:val="12"/>
                <w:szCs w:val="12"/>
              </w:rPr>
            </w:pPr>
            <w:r>
              <w:rPr>
                <w:spacing w:val="-10"/>
                <w:sz w:val="12"/>
                <w:szCs w:val="12"/>
              </w:rPr>
              <w:t>m</w:t>
            </w:r>
          </w:p>
        </w:tc>
        <w:tc>
          <w:tcPr>
            <w:tcW w:w="87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0CECB07D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315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2770</w:t>
            </w:r>
          </w:p>
        </w:tc>
        <w:tc>
          <w:tcPr>
            <w:tcW w:w="902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F3B63C1" w14:textId="77777777" w:rsidR="005C6405" w:rsidRDefault="005C6405">
            <w:pPr>
              <w:pStyle w:val="Zkladntext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546ED3BB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5"/>
              <w:jc w:val="right"/>
              <w:rPr>
                <w:spacing w:val="-2"/>
                <w:sz w:val="12"/>
                <w:szCs w:val="12"/>
              </w:rPr>
            </w:pPr>
          </w:p>
        </w:tc>
        <w:tc>
          <w:tcPr>
            <w:tcW w:w="90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3ABD871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12" w:space="0" w:color="000000"/>
            </w:tcBorders>
          </w:tcPr>
          <w:p w14:paraId="13F3AB1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6405" w14:paraId="6AD6CC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4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78ECE46" w14:textId="77777777" w:rsidR="005C6405" w:rsidRDefault="005C6405">
            <w:pPr>
              <w:pStyle w:val="Zkladntext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3C8C5DD3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33"/>
              <w:rPr>
                <w:spacing w:val="-10"/>
                <w:sz w:val="12"/>
                <w:szCs w:val="12"/>
              </w:rPr>
            </w:pPr>
            <w:r>
              <w:rPr>
                <w:spacing w:val="-10"/>
                <w:sz w:val="12"/>
                <w:szCs w:val="12"/>
              </w:rPr>
              <w:t>R</w:t>
            </w:r>
          </w:p>
        </w:tc>
        <w:tc>
          <w:tcPr>
            <w:tcW w:w="776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6FF82E02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32"/>
              <w:rPr>
                <w:spacing w:val="-2"/>
                <w:sz w:val="12"/>
                <w:szCs w:val="12"/>
              </w:rPr>
            </w:pPr>
            <w:r>
              <w:rPr>
                <w:sz w:val="12"/>
                <w:szCs w:val="12"/>
              </w:rPr>
              <w:t>Montáž</w:t>
            </w:r>
            <w:r>
              <w:rPr>
                <w:spacing w:val="-3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žlabu</w:t>
            </w:r>
          </w:p>
        </w:tc>
        <w:tc>
          <w:tcPr>
            <w:tcW w:w="68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1F09F213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47"/>
              <w:jc w:val="center"/>
              <w:rPr>
                <w:spacing w:val="-10"/>
                <w:sz w:val="12"/>
                <w:szCs w:val="12"/>
              </w:rPr>
            </w:pPr>
            <w:r>
              <w:rPr>
                <w:spacing w:val="-10"/>
                <w:sz w:val="12"/>
                <w:szCs w:val="12"/>
              </w:rPr>
              <w:t>m</w:t>
            </w:r>
          </w:p>
        </w:tc>
        <w:tc>
          <w:tcPr>
            <w:tcW w:w="87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5B987361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315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2770</w:t>
            </w:r>
          </w:p>
        </w:tc>
        <w:tc>
          <w:tcPr>
            <w:tcW w:w="902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28F3E16" w14:textId="77777777" w:rsidR="005C6405" w:rsidRDefault="005C6405">
            <w:pPr>
              <w:pStyle w:val="Zkladntext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4C4D906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56A9CB63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5"/>
              <w:jc w:val="right"/>
              <w:rPr>
                <w:spacing w:val="-2"/>
                <w:sz w:val="12"/>
                <w:szCs w:val="12"/>
              </w:rPr>
            </w:pPr>
          </w:p>
        </w:tc>
        <w:tc>
          <w:tcPr>
            <w:tcW w:w="104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12" w:space="0" w:color="000000"/>
            </w:tcBorders>
          </w:tcPr>
          <w:p w14:paraId="4AEC6B22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1"/>
              <w:jc w:val="right"/>
              <w:rPr>
                <w:spacing w:val="-2"/>
                <w:sz w:val="12"/>
                <w:szCs w:val="12"/>
              </w:rPr>
            </w:pPr>
          </w:p>
        </w:tc>
      </w:tr>
      <w:tr w:rsidR="005C6405" w14:paraId="4E5344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4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D7D5DF9" w14:textId="77777777" w:rsidR="005C6405" w:rsidRDefault="005C6405">
            <w:pPr>
              <w:pStyle w:val="Zkladntext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5D8AFBB0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3"/>
              <w:jc w:val="right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460030011</w:t>
            </w:r>
          </w:p>
        </w:tc>
        <w:tc>
          <w:tcPr>
            <w:tcW w:w="776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37E66DCC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32"/>
              <w:rPr>
                <w:spacing w:val="-2"/>
                <w:sz w:val="12"/>
                <w:szCs w:val="12"/>
              </w:rPr>
            </w:pPr>
            <w:r>
              <w:rPr>
                <w:sz w:val="12"/>
                <w:szCs w:val="12"/>
              </w:rPr>
              <w:t>Sejmutí</w:t>
            </w:r>
            <w:r>
              <w:rPr>
                <w:spacing w:val="-3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drnu</w:t>
            </w:r>
            <w:r>
              <w:rPr>
                <w:spacing w:val="-3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jakékoliv</w:t>
            </w:r>
            <w:r>
              <w:rPr>
                <w:spacing w:val="-3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tloušťky</w:t>
            </w:r>
          </w:p>
        </w:tc>
        <w:tc>
          <w:tcPr>
            <w:tcW w:w="68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1E0F034D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47" w:right="8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m2</w:t>
            </w:r>
          </w:p>
        </w:tc>
        <w:tc>
          <w:tcPr>
            <w:tcW w:w="87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40FE72CB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315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2770</w:t>
            </w:r>
          </w:p>
        </w:tc>
        <w:tc>
          <w:tcPr>
            <w:tcW w:w="902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C86BD12" w14:textId="77777777" w:rsidR="005C6405" w:rsidRDefault="005C6405">
            <w:pPr>
              <w:pStyle w:val="Zkladntext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581047E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03A29C1F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5"/>
              <w:jc w:val="right"/>
              <w:rPr>
                <w:spacing w:val="-2"/>
                <w:sz w:val="12"/>
                <w:szCs w:val="12"/>
              </w:rPr>
            </w:pPr>
          </w:p>
        </w:tc>
        <w:tc>
          <w:tcPr>
            <w:tcW w:w="104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12" w:space="0" w:color="000000"/>
            </w:tcBorders>
          </w:tcPr>
          <w:p w14:paraId="104BFDC6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1"/>
              <w:jc w:val="right"/>
              <w:rPr>
                <w:spacing w:val="-2"/>
                <w:sz w:val="12"/>
                <w:szCs w:val="12"/>
              </w:rPr>
            </w:pPr>
          </w:p>
        </w:tc>
      </w:tr>
      <w:tr w:rsidR="005C6405" w14:paraId="66819C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4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B72566F" w14:textId="77777777" w:rsidR="005C6405" w:rsidRDefault="005C6405">
            <w:pPr>
              <w:pStyle w:val="Zkladntext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1C6AD870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3"/>
              <w:jc w:val="right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460061171</w:t>
            </w:r>
          </w:p>
        </w:tc>
        <w:tc>
          <w:tcPr>
            <w:tcW w:w="776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49FDFAC2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32"/>
              <w:rPr>
                <w:spacing w:val="-2"/>
                <w:sz w:val="12"/>
                <w:szCs w:val="12"/>
              </w:rPr>
            </w:pPr>
            <w:r>
              <w:rPr>
                <w:sz w:val="12"/>
                <w:szCs w:val="12"/>
              </w:rPr>
              <w:t>Výstražná</w:t>
            </w:r>
            <w:r>
              <w:rPr>
                <w:spacing w:val="-5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páska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pro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zabezpečení</w:t>
            </w:r>
            <w:r>
              <w:rPr>
                <w:spacing w:val="-3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výkopu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u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elektromontážních</w:t>
            </w:r>
            <w:r>
              <w:rPr>
                <w:spacing w:val="-2"/>
                <w:sz w:val="12"/>
                <w:szCs w:val="12"/>
              </w:rPr>
              <w:t xml:space="preserve"> prací</w:t>
            </w:r>
          </w:p>
        </w:tc>
        <w:tc>
          <w:tcPr>
            <w:tcW w:w="68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2F89B58D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47"/>
              <w:jc w:val="center"/>
              <w:rPr>
                <w:spacing w:val="-10"/>
                <w:sz w:val="12"/>
                <w:szCs w:val="12"/>
              </w:rPr>
            </w:pPr>
            <w:r>
              <w:rPr>
                <w:spacing w:val="-10"/>
                <w:sz w:val="12"/>
                <w:szCs w:val="12"/>
              </w:rPr>
              <w:t>m</w:t>
            </w:r>
          </w:p>
        </w:tc>
        <w:tc>
          <w:tcPr>
            <w:tcW w:w="87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5106AA3A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315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2770</w:t>
            </w:r>
          </w:p>
        </w:tc>
        <w:tc>
          <w:tcPr>
            <w:tcW w:w="902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7BD6245" w14:textId="77777777" w:rsidR="005C6405" w:rsidRDefault="005C6405">
            <w:pPr>
              <w:pStyle w:val="Zkladntext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076F937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5E78D7A7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5"/>
              <w:jc w:val="right"/>
              <w:rPr>
                <w:spacing w:val="-2"/>
                <w:sz w:val="12"/>
                <w:szCs w:val="12"/>
              </w:rPr>
            </w:pPr>
          </w:p>
        </w:tc>
        <w:tc>
          <w:tcPr>
            <w:tcW w:w="104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12" w:space="0" w:color="000000"/>
            </w:tcBorders>
          </w:tcPr>
          <w:p w14:paraId="5CF60DF0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1"/>
              <w:jc w:val="right"/>
              <w:rPr>
                <w:spacing w:val="-2"/>
                <w:sz w:val="12"/>
                <w:szCs w:val="12"/>
              </w:rPr>
            </w:pPr>
          </w:p>
        </w:tc>
      </w:tr>
      <w:tr w:rsidR="005C6405" w14:paraId="3A4857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/>
        </w:trPr>
        <w:tc>
          <w:tcPr>
            <w:tcW w:w="4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54DC10D" w14:textId="77777777" w:rsidR="005C6405" w:rsidRDefault="005C6405">
            <w:pPr>
              <w:pStyle w:val="Zkladntext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one" w:sz="6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2F3C70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1" w:type="dxa"/>
            <w:tcBorders>
              <w:top w:val="none" w:sz="6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D26E69B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32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celkem</w:t>
            </w:r>
          </w:p>
        </w:tc>
        <w:tc>
          <w:tcPr>
            <w:tcW w:w="689" w:type="dxa"/>
            <w:tcBorders>
              <w:top w:val="none" w:sz="6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8698F5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4" w:type="dxa"/>
            <w:tcBorders>
              <w:top w:val="none" w:sz="6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4ACDDF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6CB1828" w14:textId="77777777" w:rsidR="005C6405" w:rsidRDefault="005C6405">
            <w:pPr>
              <w:pStyle w:val="Zkladntext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one" w:sz="6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86A7374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5"/>
              <w:jc w:val="right"/>
              <w:rPr>
                <w:b/>
                <w:bCs/>
                <w:spacing w:val="-2"/>
                <w:sz w:val="12"/>
                <w:szCs w:val="12"/>
              </w:rPr>
            </w:pPr>
          </w:p>
        </w:tc>
        <w:tc>
          <w:tcPr>
            <w:tcW w:w="908" w:type="dxa"/>
            <w:tcBorders>
              <w:top w:val="none" w:sz="6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6DBD01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0" w:type="dxa"/>
            <w:tcBorders>
              <w:top w:val="none" w:sz="6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9CB60AA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1"/>
              <w:jc w:val="right"/>
              <w:rPr>
                <w:b/>
                <w:bCs/>
                <w:spacing w:val="-2"/>
                <w:sz w:val="12"/>
                <w:szCs w:val="12"/>
              </w:rPr>
            </w:pPr>
          </w:p>
        </w:tc>
      </w:tr>
      <w:tr w:rsidR="005C6405" w14:paraId="328C2E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44888B3" w14:textId="77777777" w:rsidR="005C6405" w:rsidRDefault="005C6405">
            <w:pPr>
              <w:pStyle w:val="TableParagraph"/>
              <w:kinsoku w:val="0"/>
              <w:overflowPunct w:val="0"/>
              <w:spacing w:before="26"/>
              <w:ind w:left="73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1011</w:t>
            </w:r>
          </w:p>
        </w:tc>
        <w:tc>
          <w:tcPr>
            <w:tcW w:w="1078" w:type="dxa"/>
            <w:tcBorders>
              <w:top w:val="single" w:sz="12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6DB0E8F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1" w:type="dxa"/>
            <w:tcBorders>
              <w:top w:val="single" w:sz="12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36E5E61B" w14:textId="77777777" w:rsidR="005C6405" w:rsidRDefault="005C6405">
            <w:pPr>
              <w:pStyle w:val="TableParagraph"/>
              <w:kinsoku w:val="0"/>
              <w:overflowPunct w:val="0"/>
              <w:spacing w:before="26"/>
              <w:ind w:left="32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Obetonování</w:t>
            </w:r>
            <w:r>
              <w:rPr>
                <w:b/>
                <w:bCs/>
                <w:spacing w:val="-5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kabelových</w:t>
            </w:r>
            <w:r>
              <w:rPr>
                <w:b/>
                <w:bCs/>
                <w:spacing w:val="-5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sz w:val="12"/>
                <w:szCs w:val="12"/>
              </w:rPr>
              <w:t>komor</w:t>
            </w:r>
          </w:p>
        </w:tc>
        <w:tc>
          <w:tcPr>
            <w:tcW w:w="689" w:type="dxa"/>
            <w:tcBorders>
              <w:top w:val="single" w:sz="12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2CB97140" w14:textId="77777777" w:rsidR="005C6405" w:rsidRDefault="005C6405">
            <w:pPr>
              <w:pStyle w:val="TableParagraph"/>
              <w:kinsoku w:val="0"/>
              <w:overflowPunct w:val="0"/>
              <w:spacing w:before="26"/>
              <w:ind w:left="47" w:right="4"/>
              <w:jc w:val="center"/>
              <w:rPr>
                <w:b/>
                <w:bCs/>
                <w:spacing w:val="-5"/>
                <w:sz w:val="12"/>
                <w:szCs w:val="12"/>
              </w:rPr>
            </w:pPr>
            <w:r>
              <w:rPr>
                <w:b/>
                <w:bCs/>
                <w:spacing w:val="-5"/>
                <w:sz w:val="12"/>
                <w:szCs w:val="12"/>
              </w:rPr>
              <w:t>ks</w:t>
            </w:r>
          </w:p>
        </w:tc>
        <w:tc>
          <w:tcPr>
            <w:tcW w:w="874" w:type="dxa"/>
            <w:tcBorders>
              <w:top w:val="single" w:sz="12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613A7D1D" w14:textId="77777777" w:rsidR="005C6405" w:rsidRDefault="005C6405">
            <w:pPr>
              <w:pStyle w:val="TableParagraph"/>
              <w:kinsoku w:val="0"/>
              <w:overflowPunct w:val="0"/>
              <w:spacing w:before="26"/>
              <w:ind w:left="40"/>
              <w:jc w:val="center"/>
              <w:rPr>
                <w:b/>
                <w:bCs/>
                <w:spacing w:val="-10"/>
                <w:sz w:val="12"/>
                <w:szCs w:val="12"/>
              </w:rPr>
            </w:pPr>
            <w:r>
              <w:rPr>
                <w:b/>
                <w:bCs/>
                <w:spacing w:val="-10"/>
                <w:sz w:val="12"/>
                <w:szCs w:val="12"/>
              </w:rPr>
              <w:t>7</w:t>
            </w:r>
          </w:p>
        </w:tc>
        <w:tc>
          <w:tcPr>
            <w:tcW w:w="90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BDEABB6" w14:textId="77777777" w:rsidR="005C6405" w:rsidRDefault="005C6405">
            <w:pPr>
              <w:pStyle w:val="TableParagraph"/>
              <w:kinsoku w:val="0"/>
              <w:overflowPunct w:val="0"/>
              <w:ind w:left="511"/>
              <w:rPr>
                <w:spacing w:val="-2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single" w:sz="12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486E275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8" w:type="dxa"/>
            <w:tcBorders>
              <w:top w:val="single" w:sz="12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44E8976A" w14:textId="77777777" w:rsidR="005C6405" w:rsidRDefault="005C6405">
            <w:pPr>
              <w:pStyle w:val="TableParagraph"/>
              <w:kinsoku w:val="0"/>
              <w:overflowPunct w:val="0"/>
              <w:spacing w:before="26"/>
              <w:ind w:right="5"/>
              <w:jc w:val="right"/>
              <w:rPr>
                <w:b/>
                <w:bCs/>
                <w:spacing w:val="-2"/>
                <w:sz w:val="12"/>
                <w:szCs w:val="12"/>
              </w:rPr>
            </w:pPr>
          </w:p>
        </w:tc>
        <w:tc>
          <w:tcPr>
            <w:tcW w:w="1040" w:type="dxa"/>
            <w:tcBorders>
              <w:top w:val="single" w:sz="12" w:space="0" w:color="000000"/>
              <w:left w:val="single" w:sz="6" w:space="0" w:color="000000"/>
              <w:bottom w:val="none" w:sz="6" w:space="0" w:color="auto"/>
              <w:right w:val="single" w:sz="12" w:space="0" w:color="000000"/>
            </w:tcBorders>
          </w:tcPr>
          <w:p w14:paraId="2A0590AE" w14:textId="77777777" w:rsidR="005C6405" w:rsidRDefault="005C6405">
            <w:pPr>
              <w:pStyle w:val="TableParagraph"/>
              <w:kinsoku w:val="0"/>
              <w:overflowPunct w:val="0"/>
              <w:spacing w:before="26"/>
              <w:ind w:right="1"/>
              <w:jc w:val="right"/>
              <w:rPr>
                <w:b/>
                <w:bCs/>
                <w:spacing w:val="-2"/>
                <w:sz w:val="12"/>
                <w:szCs w:val="12"/>
              </w:rPr>
            </w:pPr>
          </w:p>
        </w:tc>
      </w:tr>
      <w:tr w:rsidR="005C6405" w14:paraId="0BED18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</w:trPr>
        <w:tc>
          <w:tcPr>
            <w:tcW w:w="4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6E1467C" w14:textId="77777777" w:rsidR="005C6405" w:rsidRDefault="005C6405">
            <w:pPr>
              <w:pStyle w:val="Zkladntext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4B59D64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507ECD84" w14:textId="77777777" w:rsidR="005C6405" w:rsidRDefault="005C6405">
            <w:pPr>
              <w:pStyle w:val="TableParagraph"/>
              <w:kinsoku w:val="0"/>
              <w:overflowPunct w:val="0"/>
              <w:spacing w:before="132"/>
              <w:ind w:left="32"/>
              <w:rPr>
                <w:spacing w:val="-2"/>
                <w:sz w:val="12"/>
                <w:szCs w:val="12"/>
              </w:rPr>
            </w:pPr>
            <w:r>
              <w:rPr>
                <w:sz w:val="12"/>
                <w:szCs w:val="12"/>
              </w:rPr>
              <w:t>rozlad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položky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č.1011</w:t>
            </w:r>
          </w:p>
        </w:tc>
        <w:tc>
          <w:tcPr>
            <w:tcW w:w="68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2B9F2BB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145D523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B26F08D" w14:textId="77777777" w:rsidR="005C6405" w:rsidRDefault="005C6405">
            <w:pPr>
              <w:pStyle w:val="Zkladntext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7FE7276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61DEFCD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12" w:space="0" w:color="000000"/>
            </w:tcBorders>
          </w:tcPr>
          <w:p w14:paraId="4295E7D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6405" w14:paraId="22341C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4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1DF1793" w14:textId="77777777" w:rsidR="005C6405" w:rsidRDefault="005C6405">
            <w:pPr>
              <w:pStyle w:val="Zkladntext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0698149C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33"/>
              <w:rPr>
                <w:spacing w:val="-10"/>
                <w:sz w:val="12"/>
                <w:szCs w:val="12"/>
              </w:rPr>
            </w:pPr>
            <w:r>
              <w:rPr>
                <w:spacing w:val="-10"/>
                <w:sz w:val="12"/>
                <w:szCs w:val="12"/>
              </w:rPr>
              <w:t>R</w:t>
            </w:r>
          </w:p>
        </w:tc>
        <w:tc>
          <w:tcPr>
            <w:tcW w:w="776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135B4C9D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32"/>
              <w:rPr>
                <w:spacing w:val="-2"/>
                <w:sz w:val="12"/>
                <w:szCs w:val="12"/>
              </w:rPr>
            </w:pPr>
            <w:r>
              <w:rPr>
                <w:sz w:val="12"/>
                <w:szCs w:val="12"/>
              </w:rPr>
              <w:t>trubka kopohalf (vložení pro dilatace při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sedání 2 ks na obou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stranách)</w:t>
            </w:r>
          </w:p>
        </w:tc>
        <w:tc>
          <w:tcPr>
            <w:tcW w:w="68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3096CF65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47" w:right="4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ks</w:t>
            </w:r>
          </w:p>
        </w:tc>
        <w:tc>
          <w:tcPr>
            <w:tcW w:w="87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249F1D8D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4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spacing w:val="-10"/>
                <w:sz w:val="12"/>
                <w:szCs w:val="12"/>
              </w:rPr>
              <w:t>7</w:t>
            </w:r>
          </w:p>
        </w:tc>
        <w:tc>
          <w:tcPr>
            <w:tcW w:w="902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73D651F" w14:textId="77777777" w:rsidR="005C6405" w:rsidRDefault="005C6405">
            <w:pPr>
              <w:pStyle w:val="Zkladntext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595D00E5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5"/>
              <w:jc w:val="right"/>
              <w:rPr>
                <w:spacing w:val="-2"/>
                <w:sz w:val="12"/>
                <w:szCs w:val="12"/>
              </w:rPr>
            </w:pPr>
          </w:p>
        </w:tc>
        <w:tc>
          <w:tcPr>
            <w:tcW w:w="90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5FF8389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12" w:space="0" w:color="000000"/>
            </w:tcBorders>
          </w:tcPr>
          <w:p w14:paraId="509FEC2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6405" w14:paraId="5F82D1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/>
        </w:trPr>
        <w:tc>
          <w:tcPr>
            <w:tcW w:w="4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4310775" w14:textId="77777777" w:rsidR="005C6405" w:rsidRDefault="005C6405">
            <w:pPr>
              <w:pStyle w:val="Zkladntext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27F7EE05" w14:textId="77777777" w:rsidR="005C6405" w:rsidRDefault="005C6405">
            <w:pPr>
              <w:pStyle w:val="TableParagraph"/>
              <w:kinsoku w:val="0"/>
              <w:overflowPunct w:val="0"/>
              <w:spacing w:before="35"/>
              <w:ind w:right="3"/>
              <w:jc w:val="right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460080036</w:t>
            </w:r>
          </w:p>
        </w:tc>
        <w:tc>
          <w:tcPr>
            <w:tcW w:w="776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6D72F979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32"/>
              <w:rPr>
                <w:spacing w:val="-5"/>
                <w:sz w:val="12"/>
                <w:szCs w:val="12"/>
              </w:rPr>
            </w:pPr>
            <w:r>
              <w:rPr>
                <w:sz w:val="12"/>
                <w:szCs w:val="12"/>
              </w:rPr>
              <w:t>beton</w:t>
            </w:r>
            <w:r>
              <w:rPr>
                <w:spacing w:val="-3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1m3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pacing w:val="-5"/>
                <w:sz w:val="12"/>
                <w:szCs w:val="12"/>
              </w:rPr>
              <w:t>D+M</w:t>
            </w:r>
          </w:p>
        </w:tc>
        <w:tc>
          <w:tcPr>
            <w:tcW w:w="68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6ED997FB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47" w:right="4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ks</w:t>
            </w:r>
          </w:p>
        </w:tc>
        <w:tc>
          <w:tcPr>
            <w:tcW w:w="87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2CA8704C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4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spacing w:val="-10"/>
                <w:sz w:val="12"/>
                <w:szCs w:val="12"/>
              </w:rPr>
              <w:t>7</w:t>
            </w:r>
          </w:p>
        </w:tc>
        <w:tc>
          <w:tcPr>
            <w:tcW w:w="902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4E8CDAE" w14:textId="77777777" w:rsidR="005C6405" w:rsidRDefault="005C6405">
            <w:pPr>
              <w:pStyle w:val="Zkladntext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02275D4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3B328187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5"/>
              <w:jc w:val="right"/>
              <w:rPr>
                <w:spacing w:val="-2"/>
                <w:sz w:val="12"/>
                <w:szCs w:val="12"/>
              </w:rPr>
            </w:pPr>
          </w:p>
        </w:tc>
        <w:tc>
          <w:tcPr>
            <w:tcW w:w="104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12" w:space="0" w:color="000000"/>
            </w:tcBorders>
          </w:tcPr>
          <w:p w14:paraId="1B9FE0E1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1"/>
              <w:jc w:val="right"/>
              <w:rPr>
                <w:spacing w:val="-2"/>
                <w:sz w:val="12"/>
                <w:szCs w:val="12"/>
              </w:rPr>
            </w:pPr>
          </w:p>
        </w:tc>
      </w:tr>
      <w:tr w:rsidR="005C6405" w14:paraId="5A1E8D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4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89DE470" w14:textId="77777777" w:rsidR="005C6405" w:rsidRDefault="005C6405">
            <w:pPr>
              <w:pStyle w:val="Zkladntext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1C51636C" w14:textId="77777777" w:rsidR="005C6405" w:rsidRDefault="005C6405">
            <w:pPr>
              <w:pStyle w:val="TableParagraph"/>
              <w:kinsoku w:val="0"/>
              <w:overflowPunct w:val="0"/>
              <w:spacing w:before="29"/>
              <w:ind w:right="3"/>
              <w:jc w:val="right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460521511</w:t>
            </w:r>
          </w:p>
        </w:tc>
        <w:tc>
          <w:tcPr>
            <w:tcW w:w="776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795FEBB1" w14:textId="77777777" w:rsidR="005C6405" w:rsidRDefault="005C6405">
            <w:pPr>
              <w:pStyle w:val="TableParagraph"/>
              <w:kinsoku w:val="0"/>
              <w:overflowPunct w:val="0"/>
              <w:spacing w:before="17"/>
              <w:ind w:left="32"/>
              <w:rPr>
                <w:spacing w:val="-5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bednění </w:t>
            </w:r>
            <w:r>
              <w:rPr>
                <w:spacing w:val="-5"/>
                <w:sz w:val="12"/>
                <w:szCs w:val="12"/>
              </w:rPr>
              <w:t>D+M</w:t>
            </w:r>
          </w:p>
        </w:tc>
        <w:tc>
          <w:tcPr>
            <w:tcW w:w="68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6FE1CDC0" w14:textId="77777777" w:rsidR="005C6405" w:rsidRDefault="005C6405">
            <w:pPr>
              <w:pStyle w:val="TableParagraph"/>
              <w:kinsoku w:val="0"/>
              <w:overflowPunct w:val="0"/>
              <w:spacing w:before="17"/>
              <w:ind w:left="47" w:right="4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ks</w:t>
            </w:r>
          </w:p>
        </w:tc>
        <w:tc>
          <w:tcPr>
            <w:tcW w:w="87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449F20AE" w14:textId="77777777" w:rsidR="005C6405" w:rsidRDefault="005C6405">
            <w:pPr>
              <w:pStyle w:val="TableParagraph"/>
              <w:kinsoku w:val="0"/>
              <w:overflowPunct w:val="0"/>
              <w:spacing w:before="17"/>
              <w:ind w:left="4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spacing w:val="-10"/>
                <w:sz w:val="12"/>
                <w:szCs w:val="12"/>
              </w:rPr>
              <w:t>7</w:t>
            </w:r>
          </w:p>
        </w:tc>
        <w:tc>
          <w:tcPr>
            <w:tcW w:w="902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7B59CA3" w14:textId="77777777" w:rsidR="005C6405" w:rsidRDefault="005C6405">
            <w:pPr>
              <w:pStyle w:val="Zkladntext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7D46E27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236BEE57" w14:textId="77777777" w:rsidR="005C6405" w:rsidRDefault="005C6405">
            <w:pPr>
              <w:pStyle w:val="TableParagraph"/>
              <w:kinsoku w:val="0"/>
              <w:overflowPunct w:val="0"/>
              <w:spacing w:before="17"/>
              <w:ind w:right="5"/>
              <w:jc w:val="right"/>
              <w:rPr>
                <w:spacing w:val="-2"/>
                <w:sz w:val="12"/>
                <w:szCs w:val="12"/>
              </w:rPr>
            </w:pPr>
          </w:p>
        </w:tc>
        <w:tc>
          <w:tcPr>
            <w:tcW w:w="104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12" w:space="0" w:color="000000"/>
            </w:tcBorders>
          </w:tcPr>
          <w:p w14:paraId="7EA34F1A" w14:textId="77777777" w:rsidR="005C6405" w:rsidRDefault="005C6405">
            <w:pPr>
              <w:pStyle w:val="TableParagraph"/>
              <w:kinsoku w:val="0"/>
              <w:overflowPunct w:val="0"/>
              <w:spacing w:before="17"/>
              <w:ind w:right="1"/>
              <w:jc w:val="right"/>
              <w:rPr>
                <w:spacing w:val="-2"/>
                <w:sz w:val="12"/>
                <w:szCs w:val="12"/>
              </w:rPr>
            </w:pPr>
          </w:p>
        </w:tc>
      </w:tr>
      <w:tr w:rsidR="005C6405" w14:paraId="44F6C1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/>
        </w:trPr>
        <w:tc>
          <w:tcPr>
            <w:tcW w:w="4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137DC78" w14:textId="77777777" w:rsidR="005C6405" w:rsidRDefault="005C6405">
            <w:pPr>
              <w:pStyle w:val="Zkladntext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3711CED9" w14:textId="77777777" w:rsidR="005C6405" w:rsidRDefault="005C6405">
            <w:pPr>
              <w:pStyle w:val="TableParagraph"/>
              <w:kinsoku w:val="0"/>
              <w:overflowPunct w:val="0"/>
              <w:spacing w:before="29" w:line="133" w:lineRule="exact"/>
              <w:ind w:left="33"/>
              <w:rPr>
                <w:spacing w:val="-10"/>
                <w:sz w:val="12"/>
                <w:szCs w:val="12"/>
              </w:rPr>
            </w:pPr>
            <w:r>
              <w:rPr>
                <w:spacing w:val="-10"/>
                <w:sz w:val="12"/>
                <w:szCs w:val="12"/>
              </w:rPr>
              <w:t>R</w:t>
            </w:r>
          </w:p>
        </w:tc>
        <w:tc>
          <w:tcPr>
            <w:tcW w:w="776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413919D9" w14:textId="77777777" w:rsidR="005C6405" w:rsidRDefault="005C6405">
            <w:pPr>
              <w:pStyle w:val="TableParagraph"/>
              <w:kinsoku w:val="0"/>
              <w:overflowPunct w:val="0"/>
              <w:spacing w:before="17"/>
              <w:ind w:left="32"/>
              <w:rPr>
                <w:spacing w:val="-5"/>
                <w:sz w:val="12"/>
                <w:szCs w:val="12"/>
              </w:rPr>
            </w:pPr>
            <w:r>
              <w:rPr>
                <w:sz w:val="12"/>
                <w:szCs w:val="12"/>
              </w:rPr>
              <w:t>realizace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betonového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dna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vč.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vymístění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komory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pacing w:val="-5"/>
                <w:sz w:val="12"/>
                <w:szCs w:val="12"/>
              </w:rPr>
              <w:t>D+M</w:t>
            </w:r>
          </w:p>
        </w:tc>
        <w:tc>
          <w:tcPr>
            <w:tcW w:w="68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46A16A74" w14:textId="77777777" w:rsidR="005C6405" w:rsidRDefault="005C6405">
            <w:pPr>
              <w:pStyle w:val="TableParagraph"/>
              <w:kinsoku w:val="0"/>
              <w:overflowPunct w:val="0"/>
              <w:spacing w:before="17"/>
              <w:ind w:left="47" w:right="4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ks</w:t>
            </w:r>
          </w:p>
        </w:tc>
        <w:tc>
          <w:tcPr>
            <w:tcW w:w="87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397DCF10" w14:textId="77777777" w:rsidR="005C6405" w:rsidRDefault="005C6405">
            <w:pPr>
              <w:pStyle w:val="TableParagraph"/>
              <w:kinsoku w:val="0"/>
              <w:overflowPunct w:val="0"/>
              <w:spacing w:before="17"/>
              <w:ind w:left="4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spacing w:val="-10"/>
                <w:sz w:val="12"/>
                <w:szCs w:val="12"/>
              </w:rPr>
              <w:t>7</w:t>
            </w:r>
          </w:p>
        </w:tc>
        <w:tc>
          <w:tcPr>
            <w:tcW w:w="902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A7D7A5F" w14:textId="77777777" w:rsidR="005C6405" w:rsidRDefault="005C6405">
            <w:pPr>
              <w:pStyle w:val="Zkladntext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2ACC550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7BE677BB" w14:textId="77777777" w:rsidR="005C6405" w:rsidRDefault="005C6405">
            <w:pPr>
              <w:pStyle w:val="TableParagraph"/>
              <w:kinsoku w:val="0"/>
              <w:overflowPunct w:val="0"/>
              <w:spacing w:before="17"/>
              <w:ind w:right="5"/>
              <w:jc w:val="right"/>
              <w:rPr>
                <w:spacing w:val="-2"/>
                <w:sz w:val="12"/>
                <w:szCs w:val="12"/>
              </w:rPr>
            </w:pPr>
          </w:p>
        </w:tc>
        <w:tc>
          <w:tcPr>
            <w:tcW w:w="104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12" w:space="0" w:color="000000"/>
            </w:tcBorders>
          </w:tcPr>
          <w:p w14:paraId="538C35BF" w14:textId="77777777" w:rsidR="005C6405" w:rsidRDefault="005C6405">
            <w:pPr>
              <w:pStyle w:val="TableParagraph"/>
              <w:kinsoku w:val="0"/>
              <w:overflowPunct w:val="0"/>
              <w:spacing w:before="17"/>
              <w:ind w:right="1"/>
              <w:jc w:val="right"/>
              <w:rPr>
                <w:spacing w:val="-2"/>
                <w:sz w:val="12"/>
                <w:szCs w:val="12"/>
              </w:rPr>
            </w:pPr>
          </w:p>
        </w:tc>
      </w:tr>
      <w:tr w:rsidR="005C6405" w14:paraId="777EB7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/>
        </w:trPr>
        <w:tc>
          <w:tcPr>
            <w:tcW w:w="4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95B88D8" w14:textId="77777777" w:rsidR="005C6405" w:rsidRDefault="005C6405">
            <w:pPr>
              <w:pStyle w:val="Zkladntext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one" w:sz="6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79DA45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1" w:type="dxa"/>
            <w:tcBorders>
              <w:top w:val="none" w:sz="6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5B70163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32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celkem</w:t>
            </w:r>
          </w:p>
        </w:tc>
        <w:tc>
          <w:tcPr>
            <w:tcW w:w="689" w:type="dxa"/>
            <w:tcBorders>
              <w:top w:val="none" w:sz="6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8BD13F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4" w:type="dxa"/>
            <w:tcBorders>
              <w:top w:val="none" w:sz="6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8B5001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2D1661F" w14:textId="77777777" w:rsidR="005C6405" w:rsidRDefault="005C6405">
            <w:pPr>
              <w:pStyle w:val="Zkladntext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one" w:sz="6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6477F18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5"/>
              <w:jc w:val="right"/>
              <w:rPr>
                <w:b/>
                <w:bCs/>
                <w:spacing w:val="-2"/>
                <w:sz w:val="12"/>
                <w:szCs w:val="12"/>
              </w:rPr>
            </w:pPr>
          </w:p>
        </w:tc>
        <w:tc>
          <w:tcPr>
            <w:tcW w:w="908" w:type="dxa"/>
            <w:tcBorders>
              <w:top w:val="none" w:sz="6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FE3684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0" w:type="dxa"/>
            <w:tcBorders>
              <w:top w:val="none" w:sz="6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2252EBC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1"/>
              <w:jc w:val="right"/>
              <w:rPr>
                <w:b/>
                <w:bCs/>
                <w:spacing w:val="-2"/>
                <w:sz w:val="12"/>
                <w:szCs w:val="12"/>
              </w:rPr>
            </w:pPr>
          </w:p>
        </w:tc>
      </w:tr>
      <w:tr w:rsidR="005C6405" w14:paraId="49DF39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4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34C64AA" w14:textId="77777777" w:rsidR="005C6405" w:rsidRDefault="005C6405">
            <w:pPr>
              <w:pStyle w:val="TableParagraph"/>
              <w:kinsoku w:val="0"/>
              <w:overflowPunct w:val="0"/>
              <w:spacing w:before="79"/>
              <w:ind w:left="73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1014</w:t>
            </w:r>
          </w:p>
        </w:tc>
        <w:tc>
          <w:tcPr>
            <w:tcW w:w="1078" w:type="dxa"/>
            <w:tcBorders>
              <w:top w:val="single" w:sz="12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34BEA28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1" w:type="dxa"/>
            <w:tcBorders>
              <w:top w:val="single" w:sz="12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106CF30D" w14:textId="77777777" w:rsidR="005C6405" w:rsidRDefault="005C6405">
            <w:pPr>
              <w:pStyle w:val="TableParagraph"/>
              <w:kinsoku w:val="0"/>
              <w:overflowPunct w:val="0"/>
              <w:spacing w:before="2" w:line="276" w:lineRule="auto"/>
              <w:ind w:left="32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Pozinkovaný</w:t>
            </w:r>
            <w:r>
              <w:rPr>
                <w:b/>
                <w:bCs/>
                <w:spacing w:val="-4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kabelový</w:t>
            </w:r>
            <w:r>
              <w:rPr>
                <w:b/>
                <w:bCs/>
                <w:spacing w:val="-4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žlab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s</w:t>
            </w:r>
            <w:r>
              <w:rPr>
                <w:b/>
                <w:bCs/>
                <w:spacing w:val="-3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víkem</w:t>
            </w:r>
            <w:r>
              <w:rPr>
                <w:b/>
                <w:bCs/>
                <w:spacing w:val="-4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včetně</w:t>
            </w:r>
            <w:r>
              <w:rPr>
                <w:b/>
                <w:bCs/>
                <w:spacing w:val="-3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chemicky</w:t>
            </w:r>
            <w:r>
              <w:rPr>
                <w:b/>
                <w:bCs/>
                <w:spacing w:val="-4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odolného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kotvení,</w:t>
            </w:r>
            <w:r>
              <w:rPr>
                <w:b/>
                <w:bCs/>
                <w:spacing w:val="-3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montáž</w:t>
            </w:r>
            <w:r>
              <w:rPr>
                <w:b/>
                <w:bCs/>
                <w:spacing w:val="-3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žlabu</w:t>
            </w:r>
            <w:r>
              <w:rPr>
                <w:b/>
                <w:bCs/>
                <w:spacing w:val="-4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s</w:t>
            </w:r>
            <w:r>
              <w:rPr>
                <w:b/>
                <w:bCs/>
                <w:spacing w:val="-3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víkem</w:t>
            </w:r>
            <w:r>
              <w:rPr>
                <w:b/>
                <w:bCs/>
                <w:spacing w:val="-4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včetně</w:t>
            </w:r>
            <w:r>
              <w:rPr>
                <w:b/>
                <w:bCs/>
                <w:spacing w:val="-3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převázání</w:t>
            </w:r>
            <w:r>
              <w:rPr>
                <w:b/>
                <w:bCs/>
                <w:spacing w:val="-3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montážní</w:t>
            </w:r>
            <w:r>
              <w:rPr>
                <w:b/>
                <w:bCs/>
                <w:spacing w:val="-3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páskou</w:t>
            </w:r>
            <w:r>
              <w:rPr>
                <w:b/>
                <w:bCs/>
                <w:spacing w:val="-4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a</w:t>
            </w:r>
            <w:r>
              <w:rPr>
                <w:b/>
                <w:bCs/>
                <w:spacing w:val="40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obetonování přechodu výkop/žlab</w:t>
            </w:r>
          </w:p>
        </w:tc>
        <w:tc>
          <w:tcPr>
            <w:tcW w:w="689" w:type="dxa"/>
            <w:tcBorders>
              <w:top w:val="single" w:sz="12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3EB4F870" w14:textId="77777777" w:rsidR="005C6405" w:rsidRDefault="005C6405">
            <w:pPr>
              <w:pStyle w:val="TableParagraph"/>
              <w:kinsoku w:val="0"/>
              <w:overflowPunct w:val="0"/>
              <w:spacing w:before="79"/>
              <w:ind w:left="47" w:right="3"/>
              <w:jc w:val="center"/>
              <w:rPr>
                <w:b/>
                <w:bCs/>
                <w:spacing w:val="-10"/>
                <w:sz w:val="12"/>
                <w:szCs w:val="12"/>
              </w:rPr>
            </w:pPr>
            <w:r>
              <w:rPr>
                <w:b/>
                <w:bCs/>
                <w:spacing w:val="-10"/>
                <w:sz w:val="12"/>
                <w:szCs w:val="12"/>
              </w:rPr>
              <w:t>m</w:t>
            </w:r>
          </w:p>
        </w:tc>
        <w:tc>
          <w:tcPr>
            <w:tcW w:w="874" w:type="dxa"/>
            <w:tcBorders>
              <w:top w:val="single" w:sz="12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3FABBBCD" w14:textId="77777777" w:rsidR="005C6405" w:rsidRDefault="005C6405">
            <w:pPr>
              <w:pStyle w:val="TableParagraph"/>
              <w:kinsoku w:val="0"/>
              <w:overflowPunct w:val="0"/>
              <w:spacing w:before="79"/>
              <w:ind w:left="478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440,00</w:t>
            </w:r>
          </w:p>
        </w:tc>
        <w:tc>
          <w:tcPr>
            <w:tcW w:w="902" w:type="dxa"/>
            <w:tcBorders>
              <w:top w:val="single" w:sz="12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3A507C8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single" w:sz="12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3CC5B40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8" w:type="dxa"/>
            <w:tcBorders>
              <w:top w:val="single" w:sz="12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0797ABB0" w14:textId="77777777" w:rsidR="005C6405" w:rsidRDefault="005C6405">
            <w:pPr>
              <w:pStyle w:val="TableParagraph"/>
              <w:kinsoku w:val="0"/>
              <w:overflowPunct w:val="0"/>
              <w:spacing w:before="79"/>
              <w:ind w:right="5"/>
              <w:jc w:val="right"/>
              <w:rPr>
                <w:b/>
                <w:bCs/>
                <w:spacing w:val="-2"/>
                <w:sz w:val="12"/>
                <w:szCs w:val="12"/>
              </w:rPr>
            </w:pPr>
          </w:p>
        </w:tc>
        <w:tc>
          <w:tcPr>
            <w:tcW w:w="1040" w:type="dxa"/>
            <w:tcBorders>
              <w:top w:val="single" w:sz="12" w:space="0" w:color="000000"/>
              <w:left w:val="single" w:sz="6" w:space="0" w:color="000000"/>
              <w:bottom w:val="none" w:sz="6" w:space="0" w:color="auto"/>
              <w:right w:val="single" w:sz="12" w:space="0" w:color="000000"/>
            </w:tcBorders>
          </w:tcPr>
          <w:p w14:paraId="60A2352F" w14:textId="77777777" w:rsidR="005C6405" w:rsidRDefault="005C6405">
            <w:pPr>
              <w:pStyle w:val="TableParagraph"/>
              <w:kinsoku w:val="0"/>
              <w:overflowPunct w:val="0"/>
              <w:spacing w:before="79"/>
              <w:ind w:right="1"/>
              <w:jc w:val="right"/>
              <w:rPr>
                <w:b/>
                <w:bCs/>
                <w:spacing w:val="-2"/>
                <w:sz w:val="12"/>
                <w:szCs w:val="12"/>
              </w:rPr>
            </w:pPr>
          </w:p>
        </w:tc>
      </w:tr>
      <w:tr w:rsidR="005C6405" w14:paraId="13403B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4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3A9B20F" w14:textId="77777777" w:rsidR="005C6405" w:rsidRDefault="005C6405">
            <w:pPr>
              <w:pStyle w:val="Zkladntext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70209F2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2E873DE4" w14:textId="77777777" w:rsidR="005C6405" w:rsidRDefault="005C6405">
            <w:pPr>
              <w:pStyle w:val="TableParagraph"/>
              <w:kinsoku w:val="0"/>
              <w:overflowPunct w:val="0"/>
              <w:spacing w:before="119"/>
              <w:ind w:left="32"/>
              <w:rPr>
                <w:spacing w:val="-2"/>
                <w:sz w:val="12"/>
                <w:szCs w:val="12"/>
              </w:rPr>
            </w:pPr>
            <w:r>
              <w:rPr>
                <w:sz w:val="12"/>
                <w:szCs w:val="12"/>
              </w:rPr>
              <w:t>rozlad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položky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č.1014</w:t>
            </w:r>
          </w:p>
        </w:tc>
        <w:tc>
          <w:tcPr>
            <w:tcW w:w="68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155E24A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57B1DA5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5D11044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70DD1F9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6E12700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12" w:space="0" w:color="000000"/>
            </w:tcBorders>
          </w:tcPr>
          <w:p w14:paraId="5460739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6405" w14:paraId="44F3AB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4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231EC6D" w14:textId="77777777" w:rsidR="005C6405" w:rsidRDefault="005C6405">
            <w:pPr>
              <w:pStyle w:val="Zkladntext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7047C752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33"/>
              <w:rPr>
                <w:spacing w:val="-10"/>
                <w:sz w:val="12"/>
                <w:szCs w:val="12"/>
              </w:rPr>
            </w:pPr>
            <w:r>
              <w:rPr>
                <w:spacing w:val="-10"/>
                <w:sz w:val="12"/>
                <w:szCs w:val="12"/>
              </w:rPr>
              <w:t>R</w:t>
            </w:r>
          </w:p>
        </w:tc>
        <w:tc>
          <w:tcPr>
            <w:tcW w:w="776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0CB677B3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32"/>
              <w:rPr>
                <w:spacing w:val="-2"/>
                <w:sz w:val="12"/>
                <w:szCs w:val="12"/>
              </w:rPr>
            </w:pPr>
            <w:r>
              <w:rPr>
                <w:sz w:val="12"/>
                <w:szCs w:val="12"/>
              </w:rPr>
              <w:t>žlab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pozinkovaný</w:t>
            </w:r>
          </w:p>
        </w:tc>
        <w:tc>
          <w:tcPr>
            <w:tcW w:w="68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4F1AB883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47"/>
              <w:jc w:val="center"/>
              <w:rPr>
                <w:spacing w:val="-10"/>
                <w:sz w:val="12"/>
                <w:szCs w:val="12"/>
              </w:rPr>
            </w:pPr>
            <w:r>
              <w:rPr>
                <w:spacing w:val="-10"/>
                <w:sz w:val="12"/>
                <w:szCs w:val="12"/>
              </w:rPr>
              <w:t>m</w:t>
            </w:r>
          </w:p>
        </w:tc>
        <w:tc>
          <w:tcPr>
            <w:tcW w:w="87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4F25530E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349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440</w:t>
            </w:r>
          </w:p>
        </w:tc>
        <w:tc>
          <w:tcPr>
            <w:tcW w:w="90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65F01547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4"/>
              <w:jc w:val="right"/>
              <w:rPr>
                <w:spacing w:val="-2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466D32CA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5"/>
              <w:jc w:val="right"/>
              <w:rPr>
                <w:spacing w:val="-2"/>
                <w:sz w:val="12"/>
                <w:szCs w:val="12"/>
              </w:rPr>
            </w:pPr>
          </w:p>
        </w:tc>
        <w:tc>
          <w:tcPr>
            <w:tcW w:w="90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66423BB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12" w:space="0" w:color="000000"/>
            </w:tcBorders>
          </w:tcPr>
          <w:p w14:paraId="15FA78A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6405" w14:paraId="0D10EF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4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2FFCD37" w14:textId="77777777" w:rsidR="005C6405" w:rsidRDefault="005C6405">
            <w:pPr>
              <w:pStyle w:val="Zkladntext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3A7096D0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3"/>
              <w:jc w:val="right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220260721</w:t>
            </w:r>
          </w:p>
        </w:tc>
        <w:tc>
          <w:tcPr>
            <w:tcW w:w="776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0C568F9E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32"/>
              <w:rPr>
                <w:spacing w:val="-2"/>
                <w:sz w:val="12"/>
                <w:szCs w:val="12"/>
              </w:rPr>
            </w:pPr>
            <w:r>
              <w:rPr>
                <w:sz w:val="12"/>
                <w:szCs w:val="12"/>
              </w:rPr>
              <w:t>montáž</w:t>
            </w:r>
            <w:r>
              <w:rPr>
                <w:spacing w:val="-5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žlabu</w:t>
            </w:r>
          </w:p>
        </w:tc>
        <w:tc>
          <w:tcPr>
            <w:tcW w:w="68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6FD06302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47"/>
              <w:jc w:val="center"/>
              <w:rPr>
                <w:spacing w:val="-10"/>
                <w:sz w:val="12"/>
                <w:szCs w:val="12"/>
              </w:rPr>
            </w:pPr>
            <w:r>
              <w:rPr>
                <w:spacing w:val="-10"/>
                <w:sz w:val="12"/>
                <w:szCs w:val="12"/>
              </w:rPr>
              <w:t>m</w:t>
            </w:r>
          </w:p>
        </w:tc>
        <w:tc>
          <w:tcPr>
            <w:tcW w:w="87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28732FED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349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440</w:t>
            </w:r>
          </w:p>
        </w:tc>
        <w:tc>
          <w:tcPr>
            <w:tcW w:w="90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660255A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029D27F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6211D91C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5"/>
              <w:jc w:val="right"/>
              <w:rPr>
                <w:spacing w:val="-2"/>
                <w:sz w:val="12"/>
                <w:szCs w:val="12"/>
              </w:rPr>
            </w:pPr>
          </w:p>
        </w:tc>
        <w:tc>
          <w:tcPr>
            <w:tcW w:w="104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12" w:space="0" w:color="000000"/>
            </w:tcBorders>
          </w:tcPr>
          <w:p w14:paraId="61C2E67B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1"/>
              <w:jc w:val="right"/>
              <w:rPr>
                <w:spacing w:val="-2"/>
                <w:sz w:val="12"/>
                <w:szCs w:val="12"/>
              </w:rPr>
            </w:pPr>
          </w:p>
        </w:tc>
      </w:tr>
      <w:tr w:rsidR="005C6405" w14:paraId="0F4876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4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DBA198B" w14:textId="77777777" w:rsidR="005C6405" w:rsidRDefault="005C6405">
            <w:pPr>
              <w:pStyle w:val="Zkladntext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4772D3E5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33"/>
              <w:rPr>
                <w:spacing w:val="-10"/>
                <w:sz w:val="12"/>
                <w:szCs w:val="12"/>
              </w:rPr>
            </w:pPr>
            <w:r>
              <w:rPr>
                <w:spacing w:val="-10"/>
                <w:sz w:val="12"/>
                <w:szCs w:val="12"/>
              </w:rPr>
              <w:t>R</w:t>
            </w:r>
          </w:p>
        </w:tc>
        <w:tc>
          <w:tcPr>
            <w:tcW w:w="776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1B37CF56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32"/>
              <w:rPr>
                <w:spacing w:val="-2"/>
                <w:sz w:val="12"/>
                <w:szCs w:val="12"/>
              </w:rPr>
            </w:pPr>
            <w:r>
              <w:rPr>
                <w:sz w:val="12"/>
                <w:szCs w:val="12"/>
              </w:rPr>
              <w:t>dodávka</w:t>
            </w:r>
            <w:r>
              <w:rPr>
                <w:spacing w:val="-4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konzolí</w:t>
            </w:r>
          </w:p>
        </w:tc>
        <w:tc>
          <w:tcPr>
            <w:tcW w:w="68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4719D33C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47" w:right="4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ks</w:t>
            </w:r>
          </w:p>
        </w:tc>
        <w:tc>
          <w:tcPr>
            <w:tcW w:w="87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44C97917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349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440</w:t>
            </w:r>
          </w:p>
        </w:tc>
        <w:tc>
          <w:tcPr>
            <w:tcW w:w="90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00374E76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4"/>
              <w:jc w:val="right"/>
              <w:rPr>
                <w:spacing w:val="-2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64C9B5F1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5"/>
              <w:jc w:val="right"/>
              <w:rPr>
                <w:spacing w:val="-2"/>
                <w:sz w:val="12"/>
                <w:szCs w:val="12"/>
              </w:rPr>
            </w:pPr>
          </w:p>
        </w:tc>
        <w:tc>
          <w:tcPr>
            <w:tcW w:w="90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2955DDC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12" w:space="0" w:color="000000"/>
            </w:tcBorders>
          </w:tcPr>
          <w:p w14:paraId="5E2A13D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6405" w14:paraId="51E963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4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9E3B5BD" w14:textId="77777777" w:rsidR="005C6405" w:rsidRDefault="005C6405">
            <w:pPr>
              <w:pStyle w:val="Zkladntext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5FC00866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3"/>
              <w:jc w:val="right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742230007</w:t>
            </w:r>
          </w:p>
        </w:tc>
        <w:tc>
          <w:tcPr>
            <w:tcW w:w="776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650F0ABE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32"/>
              <w:rPr>
                <w:spacing w:val="-2"/>
                <w:sz w:val="12"/>
                <w:szCs w:val="12"/>
              </w:rPr>
            </w:pPr>
            <w:r>
              <w:rPr>
                <w:sz w:val="12"/>
                <w:szCs w:val="12"/>
              </w:rPr>
              <w:t>montáž</w:t>
            </w:r>
            <w:r>
              <w:rPr>
                <w:spacing w:val="-5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konzoly</w:t>
            </w:r>
          </w:p>
        </w:tc>
        <w:tc>
          <w:tcPr>
            <w:tcW w:w="68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0D1C0520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47" w:right="4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ks</w:t>
            </w:r>
          </w:p>
        </w:tc>
        <w:tc>
          <w:tcPr>
            <w:tcW w:w="87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06FD57E6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349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440</w:t>
            </w:r>
          </w:p>
        </w:tc>
        <w:tc>
          <w:tcPr>
            <w:tcW w:w="90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4021B9A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68DCA7E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7422B131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5"/>
              <w:jc w:val="right"/>
              <w:rPr>
                <w:spacing w:val="-2"/>
                <w:sz w:val="12"/>
                <w:szCs w:val="12"/>
              </w:rPr>
            </w:pPr>
          </w:p>
        </w:tc>
        <w:tc>
          <w:tcPr>
            <w:tcW w:w="104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12" w:space="0" w:color="000000"/>
            </w:tcBorders>
          </w:tcPr>
          <w:p w14:paraId="71F4A84C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1"/>
              <w:jc w:val="right"/>
              <w:rPr>
                <w:spacing w:val="-2"/>
                <w:sz w:val="12"/>
                <w:szCs w:val="12"/>
              </w:rPr>
            </w:pPr>
          </w:p>
        </w:tc>
      </w:tr>
      <w:tr w:rsidR="005C6405" w14:paraId="23925A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4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197EACC" w14:textId="77777777" w:rsidR="005C6405" w:rsidRDefault="005C6405">
            <w:pPr>
              <w:pStyle w:val="Zkladntext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3C174F4E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33"/>
              <w:rPr>
                <w:spacing w:val="-10"/>
                <w:sz w:val="12"/>
                <w:szCs w:val="12"/>
              </w:rPr>
            </w:pPr>
            <w:r>
              <w:rPr>
                <w:spacing w:val="-10"/>
                <w:sz w:val="12"/>
                <w:szCs w:val="12"/>
              </w:rPr>
              <w:t>R</w:t>
            </w:r>
          </w:p>
        </w:tc>
        <w:tc>
          <w:tcPr>
            <w:tcW w:w="776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654A29D8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32"/>
              <w:rPr>
                <w:spacing w:val="-2"/>
                <w:sz w:val="12"/>
                <w:szCs w:val="12"/>
              </w:rPr>
            </w:pPr>
            <w:r>
              <w:rPr>
                <w:sz w:val="12"/>
                <w:szCs w:val="12"/>
              </w:rPr>
              <w:t>chemická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kotva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(2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kotvy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na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1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konzoly)</w:t>
            </w:r>
          </w:p>
        </w:tc>
        <w:tc>
          <w:tcPr>
            <w:tcW w:w="68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693425D9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47" w:right="4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ks</w:t>
            </w:r>
          </w:p>
        </w:tc>
        <w:tc>
          <w:tcPr>
            <w:tcW w:w="87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109CE2A2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349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880</w:t>
            </w:r>
          </w:p>
        </w:tc>
        <w:tc>
          <w:tcPr>
            <w:tcW w:w="90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6DAF0A6F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4"/>
              <w:jc w:val="right"/>
              <w:rPr>
                <w:spacing w:val="-2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6F303D42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5"/>
              <w:jc w:val="right"/>
              <w:rPr>
                <w:spacing w:val="-2"/>
                <w:sz w:val="12"/>
                <w:szCs w:val="12"/>
              </w:rPr>
            </w:pPr>
          </w:p>
        </w:tc>
        <w:tc>
          <w:tcPr>
            <w:tcW w:w="90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28AAED6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12" w:space="0" w:color="000000"/>
            </w:tcBorders>
          </w:tcPr>
          <w:p w14:paraId="4062A64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6405" w14:paraId="62E682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4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09C016B" w14:textId="77777777" w:rsidR="005C6405" w:rsidRDefault="005C6405">
            <w:pPr>
              <w:pStyle w:val="Zkladntext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3BEF2F00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3"/>
              <w:jc w:val="right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460690001</w:t>
            </w:r>
          </w:p>
        </w:tc>
        <w:tc>
          <w:tcPr>
            <w:tcW w:w="776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61EAF7A0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32"/>
              <w:rPr>
                <w:spacing w:val="-10"/>
                <w:sz w:val="12"/>
                <w:szCs w:val="12"/>
              </w:rPr>
            </w:pPr>
            <w:r>
              <w:rPr>
                <w:sz w:val="12"/>
                <w:szCs w:val="12"/>
              </w:rPr>
              <w:t>montáž</w:t>
            </w:r>
            <w:r>
              <w:rPr>
                <w:spacing w:val="-4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kotev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(2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kotvy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na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1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konzoly)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-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vrtání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do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kamene,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vložení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kotvy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pacing w:val="-10"/>
                <w:sz w:val="12"/>
                <w:szCs w:val="12"/>
              </w:rPr>
              <w:t>a</w:t>
            </w:r>
          </w:p>
        </w:tc>
        <w:tc>
          <w:tcPr>
            <w:tcW w:w="68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0E2AB328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47" w:right="4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ks</w:t>
            </w:r>
          </w:p>
        </w:tc>
        <w:tc>
          <w:tcPr>
            <w:tcW w:w="87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1727CCF1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349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880</w:t>
            </w:r>
          </w:p>
        </w:tc>
        <w:tc>
          <w:tcPr>
            <w:tcW w:w="90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6CEDF0F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7F43505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546EBEA6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5"/>
              <w:jc w:val="right"/>
              <w:rPr>
                <w:spacing w:val="-2"/>
                <w:sz w:val="12"/>
                <w:szCs w:val="12"/>
              </w:rPr>
            </w:pPr>
          </w:p>
        </w:tc>
        <w:tc>
          <w:tcPr>
            <w:tcW w:w="104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12" w:space="0" w:color="000000"/>
            </w:tcBorders>
          </w:tcPr>
          <w:p w14:paraId="3794CF6E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1"/>
              <w:jc w:val="right"/>
              <w:rPr>
                <w:spacing w:val="-2"/>
                <w:sz w:val="12"/>
                <w:szCs w:val="12"/>
              </w:rPr>
            </w:pPr>
          </w:p>
        </w:tc>
      </w:tr>
      <w:tr w:rsidR="005C6405" w14:paraId="1E84D4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4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0321C9F" w14:textId="77777777" w:rsidR="005C6405" w:rsidRDefault="005C6405">
            <w:pPr>
              <w:pStyle w:val="Zkladntext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5D80CDB0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3"/>
              <w:jc w:val="right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460080035</w:t>
            </w:r>
          </w:p>
        </w:tc>
        <w:tc>
          <w:tcPr>
            <w:tcW w:w="776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315FAF2E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32"/>
              <w:rPr>
                <w:spacing w:val="-5"/>
                <w:sz w:val="12"/>
                <w:szCs w:val="12"/>
              </w:rPr>
            </w:pPr>
            <w:r>
              <w:rPr>
                <w:sz w:val="12"/>
                <w:szCs w:val="12"/>
              </w:rPr>
              <w:t>obetonování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1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m3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pacing w:val="-5"/>
                <w:sz w:val="12"/>
                <w:szCs w:val="12"/>
              </w:rPr>
              <w:t>D+M</w:t>
            </w:r>
          </w:p>
        </w:tc>
        <w:tc>
          <w:tcPr>
            <w:tcW w:w="68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3ED0542C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47" w:right="8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m3</w:t>
            </w:r>
          </w:p>
        </w:tc>
        <w:tc>
          <w:tcPr>
            <w:tcW w:w="87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5939FB5E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40"/>
              <w:jc w:val="center"/>
              <w:rPr>
                <w:spacing w:val="-10"/>
                <w:sz w:val="12"/>
                <w:szCs w:val="12"/>
              </w:rPr>
            </w:pPr>
            <w:r>
              <w:rPr>
                <w:spacing w:val="-10"/>
                <w:sz w:val="12"/>
                <w:szCs w:val="12"/>
              </w:rPr>
              <w:t>1</w:t>
            </w:r>
          </w:p>
        </w:tc>
        <w:tc>
          <w:tcPr>
            <w:tcW w:w="90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206D27C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169AF27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51540FBA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5"/>
              <w:jc w:val="right"/>
              <w:rPr>
                <w:spacing w:val="-2"/>
                <w:sz w:val="12"/>
                <w:szCs w:val="12"/>
              </w:rPr>
            </w:pPr>
          </w:p>
        </w:tc>
        <w:tc>
          <w:tcPr>
            <w:tcW w:w="104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12" w:space="0" w:color="000000"/>
            </w:tcBorders>
          </w:tcPr>
          <w:p w14:paraId="20EC2644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1"/>
              <w:jc w:val="right"/>
              <w:rPr>
                <w:spacing w:val="-2"/>
                <w:sz w:val="12"/>
                <w:szCs w:val="12"/>
              </w:rPr>
            </w:pPr>
          </w:p>
        </w:tc>
      </w:tr>
      <w:tr w:rsidR="005C6405" w14:paraId="76023C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4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8D60547" w14:textId="77777777" w:rsidR="005C6405" w:rsidRDefault="005C6405">
            <w:pPr>
              <w:pStyle w:val="Zkladntext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75957105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3"/>
              <w:jc w:val="right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741128003</w:t>
            </w:r>
          </w:p>
        </w:tc>
        <w:tc>
          <w:tcPr>
            <w:tcW w:w="776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011DD32B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32"/>
              <w:rPr>
                <w:spacing w:val="-2"/>
                <w:sz w:val="12"/>
                <w:szCs w:val="12"/>
              </w:rPr>
            </w:pPr>
            <w:r>
              <w:rPr>
                <w:sz w:val="12"/>
                <w:szCs w:val="12"/>
              </w:rPr>
              <w:t>převázání</w:t>
            </w:r>
            <w:r>
              <w:rPr>
                <w:spacing w:val="-4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montážní</w:t>
            </w:r>
            <w:r>
              <w:rPr>
                <w:spacing w:val="-4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páskou</w:t>
            </w:r>
          </w:p>
        </w:tc>
        <w:tc>
          <w:tcPr>
            <w:tcW w:w="68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703ABFF5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47" w:right="4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ks</w:t>
            </w:r>
          </w:p>
        </w:tc>
        <w:tc>
          <w:tcPr>
            <w:tcW w:w="87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18E301B5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349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440</w:t>
            </w:r>
          </w:p>
        </w:tc>
        <w:tc>
          <w:tcPr>
            <w:tcW w:w="90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57C54AC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46D1AB5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74A6677D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5"/>
              <w:jc w:val="right"/>
              <w:rPr>
                <w:spacing w:val="-2"/>
                <w:sz w:val="12"/>
                <w:szCs w:val="12"/>
              </w:rPr>
            </w:pPr>
          </w:p>
        </w:tc>
        <w:tc>
          <w:tcPr>
            <w:tcW w:w="104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12" w:space="0" w:color="000000"/>
            </w:tcBorders>
          </w:tcPr>
          <w:p w14:paraId="2EDD2C88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1"/>
              <w:jc w:val="right"/>
              <w:rPr>
                <w:spacing w:val="-2"/>
                <w:sz w:val="12"/>
                <w:szCs w:val="12"/>
              </w:rPr>
            </w:pPr>
          </w:p>
        </w:tc>
      </w:tr>
      <w:tr w:rsidR="005C6405" w14:paraId="6B8F94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/>
        </w:trPr>
        <w:tc>
          <w:tcPr>
            <w:tcW w:w="4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EDD343F" w14:textId="77777777" w:rsidR="005C6405" w:rsidRDefault="005C6405">
            <w:pPr>
              <w:pStyle w:val="Zkladntext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one" w:sz="6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72A389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1" w:type="dxa"/>
            <w:tcBorders>
              <w:top w:val="none" w:sz="6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9CAD62C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32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celkem</w:t>
            </w:r>
          </w:p>
        </w:tc>
        <w:tc>
          <w:tcPr>
            <w:tcW w:w="689" w:type="dxa"/>
            <w:tcBorders>
              <w:top w:val="none" w:sz="6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587287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4" w:type="dxa"/>
            <w:tcBorders>
              <w:top w:val="none" w:sz="6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D28D00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2" w:type="dxa"/>
            <w:tcBorders>
              <w:top w:val="none" w:sz="6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1C0574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none" w:sz="6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AE04EDA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5"/>
              <w:jc w:val="right"/>
              <w:rPr>
                <w:b/>
                <w:bCs/>
                <w:spacing w:val="-2"/>
                <w:sz w:val="12"/>
                <w:szCs w:val="12"/>
              </w:rPr>
            </w:pPr>
          </w:p>
        </w:tc>
        <w:tc>
          <w:tcPr>
            <w:tcW w:w="908" w:type="dxa"/>
            <w:tcBorders>
              <w:top w:val="none" w:sz="6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A3DCCC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0" w:type="dxa"/>
            <w:tcBorders>
              <w:top w:val="none" w:sz="6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FE69284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1"/>
              <w:jc w:val="right"/>
              <w:rPr>
                <w:b/>
                <w:bCs/>
                <w:spacing w:val="-2"/>
                <w:sz w:val="12"/>
                <w:szCs w:val="12"/>
              </w:rPr>
            </w:pPr>
          </w:p>
        </w:tc>
      </w:tr>
    </w:tbl>
    <w:p w14:paraId="7E49043F" w14:textId="77777777" w:rsidR="005C6405" w:rsidRDefault="005C6405">
      <w:pPr>
        <w:rPr>
          <w:rFonts w:ascii="Arial" w:hAnsi="Arial" w:cs="Arial"/>
          <w:b/>
          <w:bCs/>
          <w:sz w:val="20"/>
          <w:szCs w:val="20"/>
        </w:rPr>
        <w:sectPr w:rsidR="005C6405">
          <w:headerReference w:type="default" r:id="rId101"/>
          <w:footerReference w:type="default" r:id="rId102"/>
          <w:pgSz w:w="16840" w:h="11910" w:orient="landscape"/>
          <w:pgMar w:top="1300" w:right="1133" w:bottom="280" w:left="992" w:header="0" w:footer="0" w:gutter="0"/>
          <w:cols w:space="708"/>
          <w:noEndnote/>
        </w:sectPr>
      </w:pPr>
    </w:p>
    <w:p w14:paraId="5234E816" w14:textId="77777777" w:rsidR="005C6405" w:rsidRDefault="005C6405">
      <w:pPr>
        <w:pStyle w:val="Zkladntext"/>
        <w:kinsoku w:val="0"/>
        <w:overflowPunct w:val="0"/>
        <w:spacing w:before="5"/>
        <w:rPr>
          <w:rFonts w:ascii="Arial" w:hAnsi="Arial" w:cs="Arial"/>
          <w:b/>
          <w:bCs/>
          <w:sz w:val="2"/>
          <w:szCs w:val="2"/>
        </w:rPr>
      </w:pP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1"/>
        <w:gridCol w:w="1078"/>
        <w:gridCol w:w="7761"/>
        <w:gridCol w:w="689"/>
        <w:gridCol w:w="869"/>
        <w:gridCol w:w="907"/>
        <w:gridCol w:w="967"/>
        <w:gridCol w:w="907"/>
        <w:gridCol w:w="1039"/>
      </w:tblGrid>
      <w:tr w:rsidR="005C6405" w14:paraId="0453CA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/>
        </w:trPr>
        <w:tc>
          <w:tcPr>
            <w:tcW w:w="4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2B86FEE" w14:textId="77777777" w:rsidR="005C6405" w:rsidRDefault="005C6405">
            <w:pPr>
              <w:pStyle w:val="TableParagraph"/>
              <w:kinsoku w:val="0"/>
              <w:overflowPunct w:val="0"/>
              <w:spacing w:before="26"/>
              <w:ind w:left="73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1016</w:t>
            </w:r>
          </w:p>
        </w:tc>
        <w:tc>
          <w:tcPr>
            <w:tcW w:w="1078" w:type="dxa"/>
            <w:tcBorders>
              <w:top w:val="single" w:sz="12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08AAD26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1" w:type="dxa"/>
            <w:tcBorders>
              <w:top w:val="single" w:sz="12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1C579F0E" w14:textId="77777777" w:rsidR="005C6405" w:rsidRDefault="005C6405">
            <w:pPr>
              <w:pStyle w:val="TableParagraph"/>
              <w:kinsoku w:val="0"/>
              <w:overflowPunct w:val="0"/>
              <w:spacing w:before="26"/>
              <w:ind w:left="32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Přeložení</w:t>
            </w:r>
            <w:r>
              <w:rPr>
                <w:b/>
                <w:bCs/>
                <w:spacing w:val="-5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kabelů</w:t>
            </w:r>
            <w:r>
              <w:rPr>
                <w:b/>
                <w:bCs/>
                <w:spacing w:val="-5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(stávající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silové</w:t>
            </w:r>
            <w:r>
              <w:rPr>
                <w:b/>
                <w:bCs/>
                <w:spacing w:val="-3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vedení</w:t>
            </w:r>
            <w:r>
              <w:rPr>
                <w:b/>
                <w:bCs/>
                <w:spacing w:val="-3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přeloženo</w:t>
            </w:r>
            <w:r>
              <w:rPr>
                <w:b/>
                <w:b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do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nových</w:t>
            </w:r>
            <w:r>
              <w:rPr>
                <w:b/>
                <w:bCs/>
                <w:spacing w:val="-5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žlabů</w:t>
            </w:r>
            <w:r>
              <w:rPr>
                <w:b/>
                <w:bCs/>
                <w:spacing w:val="-4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ve</w:t>
            </w:r>
            <w:r>
              <w:rPr>
                <w:b/>
                <w:bCs/>
                <w:spacing w:val="-3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výšce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3m</w:t>
            </w:r>
            <w:r>
              <w:rPr>
                <w:b/>
                <w:bCs/>
                <w:spacing w:val="-5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-</w:t>
            </w:r>
            <w:r>
              <w:rPr>
                <w:b/>
                <w:bCs/>
                <w:spacing w:val="-3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vymístění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a</w:t>
            </w:r>
            <w:r>
              <w:rPr>
                <w:b/>
                <w:bCs/>
                <w:spacing w:val="-3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následné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uložení)</w:t>
            </w:r>
          </w:p>
        </w:tc>
        <w:tc>
          <w:tcPr>
            <w:tcW w:w="689" w:type="dxa"/>
            <w:tcBorders>
              <w:top w:val="single" w:sz="12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687D8E70" w14:textId="77777777" w:rsidR="005C6405" w:rsidRDefault="005C6405">
            <w:pPr>
              <w:pStyle w:val="TableParagraph"/>
              <w:kinsoku w:val="0"/>
              <w:overflowPunct w:val="0"/>
              <w:spacing w:before="26"/>
              <w:ind w:right="224"/>
              <w:jc w:val="right"/>
              <w:rPr>
                <w:b/>
                <w:bCs/>
                <w:spacing w:val="-5"/>
                <w:sz w:val="12"/>
                <w:szCs w:val="12"/>
              </w:rPr>
            </w:pPr>
            <w:r>
              <w:rPr>
                <w:b/>
                <w:bCs/>
                <w:spacing w:val="-5"/>
                <w:sz w:val="12"/>
                <w:szCs w:val="12"/>
              </w:rPr>
              <w:t>kpl</w:t>
            </w:r>
          </w:p>
        </w:tc>
        <w:tc>
          <w:tcPr>
            <w:tcW w:w="869" w:type="dxa"/>
            <w:tcBorders>
              <w:top w:val="single" w:sz="12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33CE3AED" w14:textId="77777777" w:rsidR="005C6405" w:rsidRDefault="005C6405">
            <w:pPr>
              <w:pStyle w:val="TableParagraph"/>
              <w:kinsoku w:val="0"/>
              <w:overflowPunct w:val="0"/>
              <w:spacing w:before="26"/>
              <w:ind w:left="45"/>
              <w:jc w:val="center"/>
              <w:rPr>
                <w:b/>
                <w:bCs/>
                <w:spacing w:val="-10"/>
                <w:sz w:val="12"/>
                <w:szCs w:val="12"/>
              </w:rPr>
            </w:pPr>
            <w:r>
              <w:rPr>
                <w:b/>
                <w:bCs/>
                <w:spacing w:val="-10"/>
                <w:sz w:val="12"/>
                <w:szCs w:val="12"/>
              </w:rPr>
              <w:t>2</w:t>
            </w:r>
          </w:p>
        </w:tc>
        <w:tc>
          <w:tcPr>
            <w:tcW w:w="90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9B7609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B00D65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12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4A2CD4BA" w14:textId="77777777" w:rsidR="005C6405" w:rsidRDefault="005C6405">
            <w:pPr>
              <w:pStyle w:val="TableParagraph"/>
              <w:kinsoku w:val="0"/>
              <w:overflowPunct w:val="0"/>
              <w:spacing w:before="26"/>
              <w:ind w:right="4"/>
              <w:jc w:val="right"/>
              <w:rPr>
                <w:b/>
                <w:bCs/>
                <w:spacing w:val="-2"/>
                <w:sz w:val="12"/>
                <w:szCs w:val="12"/>
              </w:rPr>
            </w:pPr>
          </w:p>
        </w:tc>
        <w:tc>
          <w:tcPr>
            <w:tcW w:w="1039" w:type="dxa"/>
            <w:tcBorders>
              <w:top w:val="single" w:sz="12" w:space="0" w:color="000000"/>
              <w:left w:val="single" w:sz="6" w:space="0" w:color="000000"/>
              <w:bottom w:val="none" w:sz="6" w:space="0" w:color="auto"/>
              <w:right w:val="single" w:sz="12" w:space="0" w:color="000000"/>
            </w:tcBorders>
          </w:tcPr>
          <w:p w14:paraId="34E9B1B9" w14:textId="77777777" w:rsidR="005C6405" w:rsidRDefault="005C6405">
            <w:pPr>
              <w:pStyle w:val="TableParagraph"/>
              <w:kinsoku w:val="0"/>
              <w:overflowPunct w:val="0"/>
              <w:spacing w:before="26"/>
              <w:ind w:right="-15"/>
              <w:jc w:val="right"/>
              <w:rPr>
                <w:b/>
                <w:bCs/>
                <w:spacing w:val="-2"/>
                <w:sz w:val="12"/>
                <w:szCs w:val="12"/>
              </w:rPr>
            </w:pPr>
          </w:p>
        </w:tc>
      </w:tr>
      <w:tr w:rsidR="005C6405" w14:paraId="564046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/>
        </w:trPr>
        <w:tc>
          <w:tcPr>
            <w:tcW w:w="4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D9F4260" w14:textId="77777777" w:rsidR="005C6405" w:rsidRDefault="005C6405">
            <w:pPr>
              <w:pStyle w:val="Zkladntext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01C2170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0DF9F2DC" w14:textId="77777777" w:rsidR="005C6405" w:rsidRDefault="005C6405">
            <w:pPr>
              <w:pStyle w:val="TableParagraph"/>
              <w:kinsoku w:val="0"/>
              <w:overflowPunct w:val="0"/>
              <w:spacing w:before="104"/>
              <w:rPr>
                <w:b/>
                <w:bCs/>
                <w:sz w:val="12"/>
                <w:szCs w:val="12"/>
              </w:rPr>
            </w:pPr>
          </w:p>
          <w:p w14:paraId="48E6A5CF" w14:textId="77777777" w:rsidR="005C6405" w:rsidRDefault="005C6405">
            <w:pPr>
              <w:pStyle w:val="TableParagraph"/>
              <w:kinsoku w:val="0"/>
              <w:overflowPunct w:val="0"/>
              <w:ind w:left="32"/>
              <w:rPr>
                <w:spacing w:val="-10"/>
                <w:sz w:val="12"/>
                <w:szCs w:val="12"/>
              </w:rPr>
            </w:pPr>
            <w:r>
              <w:rPr>
                <w:sz w:val="12"/>
                <w:szCs w:val="12"/>
              </w:rPr>
              <w:t>přepočet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položky č.1016 na MJ = </w:t>
            </w:r>
            <w:r>
              <w:rPr>
                <w:spacing w:val="-10"/>
                <w:sz w:val="12"/>
                <w:szCs w:val="12"/>
              </w:rPr>
              <w:t>m</w:t>
            </w:r>
          </w:p>
        </w:tc>
        <w:tc>
          <w:tcPr>
            <w:tcW w:w="68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5373D668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259"/>
              <w:jc w:val="right"/>
              <w:rPr>
                <w:b/>
                <w:bCs/>
                <w:spacing w:val="-10"/>
                <w:sz w:val="12"/>
                <w:szCs w:val="12"/>
              </w:rPr>
            </w:pPr>
            <w:r>
              <w:rPr>
                <w:b/>
                <w:bCs/>
                <w:spacing w:val="-10"/>
                <w:sz w:val="12"/>
                <w:szCs w:val="12"/>
              </w:rPr>
              <w:t>m</w:t>
            </w:r>
          </w:p>
        </w:tc>
        <w:tc>
          <w:tcPr>
            <w:tcW w:w="8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1DF53650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349"/>
              <w:rPr>
                <w:b/>
                <w:bCs/>
                <w:spacing w:val="-5"/>
                <w:sz w:val="12"/>
                <w:szCs w:val="12"/>
              </w:rPr>
            </w:pPr>
            <w:r>
              <w:rPr>
                <w:b/>
                <w:bCs/>
                <w:spacing w:val="-5"/>
                <w:sz w:val="12"/>
                <w:szCs w:val="12"/>
              </w:rPr>
              <w:t>440</w:t>
            </w:r>
          </w:p>
        </w:tc>
        <w:tc>
          <w:tcPr>
            <w:tcW w:w="90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3316F6E" w14:textId="77777777" w:rsidR="005C6405" w:rsidRDefault="005C6405">
            <w:pPr>
              <w:pStyle w:val="Zkladntext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A8CBD07" w14:textId="77777777" w:rsidR="005C6405" w:rsidRDefault="005C6405">
            <w:pPr>
              <w:pStyle w:val="Zkladntext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043CAF3B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3"/>
              <w:jc w:val="right"/>
              <w:rPr>
                <w:b/>
                <w:bCs/>
                <w:spacing w:val="-2"/>
                <w:sz w:val="12"/>
                <w:szCs w:val="12"/>
              </w:rPr>
            </w:pPr>
          </w:p>
        </w:tc>
        <w:tc>
          <w:tcPr>
            <w:tcW w:w="103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12" w:space="0" w:color="000000"/>
            </w:tcBorders>
          </w:tcPr>
          <w:p w14:paraId="271B1D50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-15"/>
              <w:jc w:val="right"/>
              <w:rPr>
                <w:b/>
                <w:bCs/>
                <w:spacing w:val="-2"/>
                <w:sz w:val="12"/>
                <w:szCs w:val="12"/>
              </w:rPr>
            </w:pPr>
          </w:p>
        </w:tc>
      </w:tr>
      <w:tr w:rsidR="005C6405" w14:paraId="32D556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4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AD7BEB0" w14:textId="77777777" w:rsidR="005C6405" w:rsidRDefault="005C6405">
            <w:pPr>
              <w:pStyle w:val="Zkladntext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41BB5787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2"/>
              <w:jc w:val="right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210812055R</w:t>
            </w:r>
          </w:p>
        </w:tc>
        <w:tc>
          <w:tcPr>
            <w:tcW w:w="776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4B19BDF8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32"/>
              <w:rPr>
                <w:spacing w:val="-2"/>
                <w:sz w:val="12"/>
                <w:szCs w:val="12"/>
              </w:rPr>
            </w:pPr>
            <w:r>
              <w:rPr>
                <w:sz w:val="12"/>
                <w:szCs w:val="12"/>
              </w:rPr>
              <w:t>Uložení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kabelů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CYKY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3x150+70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(2ks)</w:t>
            </w:r>
          </w:p>
        </w:tc>
        <w:tc>
          <w:tcPr>
            <w:tcW w:w="68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3599AA76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261"/>
              <w:jc w:val="right"/>
              <w:rPr>
                <w:spacing w:val="-10"/>
                <w:sz w:val="12"/>
                <w:szCs w:val="12"/>
              </w:rPr>
            </w:pPr>
            <w:r>
              <w:rPr>
                <w:spacing w:val="-10"/>
                <w:sz w:val="12"/>
                <w:szCs w:val="12"/>
              </w:rPr>
              <w:t>m</w:t>
            </w:r>
          </w:p>
        </w:tc>
        <w:tc>
          <w:tcPr>
            <w:tcW w:w="8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632D42C3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349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440</w:t>
            </w:r>
          </w:p>
        </w:tc>
        <w:tc>
          <w:tcPr>
            <w:tcW w:w="90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A672122" w14:textId="77777777" w:rsidR="005C6405" w:rsidRDefault="005C6405">
            <w:pPr>
              <w:pStyle w:val="Zkladntext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16EFD94" w14:textId="77777777" w:rsidR="005C6405" w:rsidRDefault="005C6405">
            <w:pPr>
              <w:pStyle w:val="Zkladntext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5A02E3A4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3"/>
              <w:jc w:val="right"/>
              <w:rPr>
                <w:spacing w:val="-2"/>
                <w:sz w:val="12"/>
                <w:szCs w:val="12"/>
              </w:rPr>
            </w:pPr>
          </w:p>
        </w:tc>
        <w:tc>
          <w:tcPr>
            <w:tcW w:w="103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12" w:space="0" w:color="000000"/>
            </w:tcBorders>
          </w:tcPr>
          <w:p w14:paraId="3BE3F25B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-15"/>
              <w:jc w:val="right"/>
              <w:rPr>
                <w:spacing w:val="-2"/>
                <w:sz w:val="12"/>
                <w:szCs w:val="12"/>
              </w:rPr>
            </w:pPr>
          </w:p>
        </w:tc>
      </w:tr>
      <w:tr w:rsidR="005C6405" w14:paraId="2EC2F6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/>
        </w:trPr>
        <w:tc>
          <w:tcPr>
            <w:tcW w:w="4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D63D38D" w14:textId="77777777" w:rsidR="005C6405" w:rsidRDefault="005C6405">
            <w:pPr>
              <w:pStyle w:val="Zkladntext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one" w:sz="6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9B78F68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2"/>
              <w:jc w:val="right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210812055R</w:t>
            </w:r>
          </w:p>
        </w:tc>
        <w:tc>
          <w:tcPr>
            <w:tcW w:w="7761" w:type="dxa"/>
            <w:tcBorders>
              <w:top w:val="none" w:sz="6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20551B0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32"/>
              <w:rPr>
                <w:spacing w:val="-2"/>
                <w:sz w:val="12"/>
                <w:szCs w:val="12"/>
              </w:rPr>
            </w:pPr>
            <w:r>
              <w:rPr>
                <w:sz w:val="12"/>
                <w:szCs w:val="12"/>
              </w:rPr>
              <w:t>Vymístění</w:t>
            </w:r>
            <w:r>
              <w:rPr>
                <w:spacing w:val="-3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kabelů</w:t>
            </w:r>
            <w:r>
              <w:rPr>
                <w:spacing w:val="-3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CYKY</w:t>
            </w:r>
            <w:r>
              <w:rPr>
                <w:spacing w:val="-3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3x150+70</w:t>
            </w:r>
            <w:r>
              <w:rPr>
                <w:spacing w:val="-2"/>
                <w:sz w:val="12"/>
                <w:szCs w:val="12"/>
              </w:rPr>
              <w:t xml:space="preserve"> (2ks)</w:t>
            </w:r>
          </w:p>
        </w:tc>
        <w:tc>
          <w:tcPr>
            <w:tcW w:w="689" w:type="dxa"/>
            <w:tcBorders>
              <w:top w:val="none" w:sz="6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11B9CAA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261"/>
              <w:jc w:val="right"/>
              <w:rPr>
                <w:spacing w:val="-10"/>
                <w:sz w:val="12"/>
                <w:szCs w:val="12"/>
              </w:rPr>
            </w:pPr>
            <w:r>
              <w:rPr>
                <w:spacing w:val="-10"/>
                <w:sz w:val="12"/>
                <w:szCs w:val="12"/>
              </w:rPr>
              <w:t>m</w:t>
            </w:r>
          </w:p>
        </w:tc>
        <w:tc>
          <w:tcPr>
            <w:tcW w:w="869" w:type="dxa"/>
            <w:tcBorders>
              <w:top w:val="none" w:sz="6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B55E36D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349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440</w:t>
            </w:r>
          </w:p>
        </w:tc>
        <w:tc>
          <w:tcPr>
            <w:tcW w:w="90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90292E1" w14:textId="77777777" w:rsidR="005C6405" w:rsidRDefault="005C6405">
            <w:pPr>
              <w:pStyle w:val="Zkladntext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2C9AA1C" w14:textId="77777777" w:rsidR="005C6405" w:rsidRDefault="005C6405">
            <w:pPr>
              <w:pStyle w:val="Zkladntext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none" w:sz="6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D8FF56C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3"/>
              <w:jc w:val="right"/>
              <w:rPr>
                <w:spacing w:val="-2"/>
                <w:sz w:val="12"/>
                <w:szCs w:val="12"/>
              </w:rPr>
            </w:pPr>
          </w:p>
        </w:tc>
        <w:tc>
          <w:tcPr>
            <w:tcW w:w="1039" w:type="dxa"/>
            <w:tcBorders>
              <w:top w:val="none" w:sz="6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6C716CF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-15"/>
              <w:jc w:val="right"/>
              <w:rPr>
                <w:spacing w:val="-2"/>
                <w:sz w:val="12"/>
                <w:szCs w:val="12"/>
              </w:rPr>
            </w:pPr>
          </w:p>
        </w:tc>
      </w:tr>
      <w:tr w:rsidR="005C6405" w14:paraId="69C9D1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/>
        </w:trPr>
        <w:tc>
          <w:tcPr>
            <w:tcW w:w="4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87ACE35" w14:textId="77777777" w:rsidR="005C6405" w:rsidRDefault="005C6405">
            <w:pPr>
              <w:pStyle w:val="TableParagraph"/>
              <w:kinsoku w:val="0"/>
              <w:overflowPunct w:val="0"/>
              <w:spacing w:before="22"/>
              <w:rPr>
                <w:b/>
                <w:bCs/>
                <w:sz w:val="12"/>
                <w:szCs w:val="12"/>
              </w:rPr>
            </w:pPr>
          </w:p>
          <w:p w14:paraId="6A458870" w14:textId="77777777" w:rsidR="005C6405" w:rsidRDefault="005C6405">
            <w:pPr>
              <w:pStyle w:val="TableParagraph"/>
              <w:kinsoku w:val="0"/>
              <w:overflowPunct w:val="0"/>
              <w:ind w:left="73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1030</w:t>
            </w:r>
          </w:p>
        </w:tc>
        <w:tc>
          <w:tcPr>
            <w:tcW w:w="1078" w:type="dxa"/>
            <w:tcBorders>
              <w:top w:val="single" w:sz="12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089031F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1" w:type="dxa"/>
            <w:tcBorders>
              <w:top w:val="single" w:sz="12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1ED8AAB1" w14:textId="77777777" w:rsidR="005C6405" w:rsidRDefault="005C6405">
            <w:pPr>
              <w:pStyle w:val="TableParagraph"/>
              <w:kinsoku w:val="0"/>
              <w:overflowPunct w:val="0"/>
              <w:spacing w:before="4" w:line="276" w:lineRule="auto"/>
              <w:ind w:left="32" w:right="109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Koordinace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trasy</w:t>
            </w:r>
            <w:r>
              <w:rPr>
                <w:b/>
                <w:bCs/>
                <w:spacing w:val="-4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mezi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SO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433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a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531: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Kompletní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kabelová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žlabová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trasa: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hloubení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a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zásyp</w:t>
            </w:r>
            <w:r>
              <w:rPr>
                <w:b/>
                <w:b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kabelových</w:t>
            </w:r>
            <w:r>
              <w:rPr>
                <w:b/>
                <w:bCs/>
                <w:spacing w:val="-4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rýh</w:t>
            </w:r>
            <w:r>
              <w:rPr>
                <w:b/>
                <w:bCs/>
                <w:spacing w:val="-4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š.50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cm,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hl.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50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cm,</w:t>
            </w:r>
            <w:r>
              <w:rPr>
                <w:b/>
                <w:bCs/>
                <w:spacing w:val="40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provizorní úprava terénu, žlab plastový 130x130x1200 vč. víka (2x), montáž žlabu plastového s víkem, výstražná páska pro</w:t>
            </w:r>
            <w:r>
              <w:rPr>
                <w:b/>
                <w:bCs/>
                <w:spacing w:val="40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zabezpečení výkopu zřízení i odstranění, sejmutí drnů jakékoliv tloušťky</w:t>
            </w:r>
          </w:p>
        </w:tc>
        <w:tc>
          <w:tcPr>
            <w:tcW w:w="689" w:type="dxa"/>
            <w:tcBorders>
              <w:top w:val="single" w:sz="12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79190E5B" w14:textId="77777777" w:rsidR="005C6405" w:rsidRDefault="005C6405">
            <w:pPr>
              <w:pStyle w:val="TableParagraph"/>
              <w:kinsoku w:val="0"/>
              <w:overflowPunct w:val="0"/>
              <w:spacing w:before="22"/>
              <w:rPr>
                <w:b/>
                <w:bCs/>
                <w:sz w:val="12"/>
                <w:szCs w:val="12"/>
              </w:rPr>
            </w:pPr>
          </w:p>
          <w:p w14:paraId="5148B2E4" w14:textId="77777777" w:rsidR="005C6405" w:rsidRDefault="005C6405">
            <w:pPr>
              <w:pStyle w:val="TableParagraph"/>
              <w:kinsoku w:val="0"/>
              <w:overflowPunct w:val="0"/>
              <w:ind w:right="259"/>
              <w:jc w:val="right"/>
              <w:rPr>
                <w:b/>
                <w:bCs/>
                <w:spacing w:val="-10"/>
                <w:sz w:val="12"/>
                <w:szCs w:val="12"/>
              </w:rPr>
            </w:pPr>
            <w:r>
              <w:rPr>
                <w:b/>
                <w:bCs/>
                <w:spacing w:val="-10"/>
                <w:sz w:val="12"/>
                <w:szCs w:val="12"/>
              </w:rPr>
              <w:t>m</w:t>
            </w:r>
          </w:p>
        </w:tc>
        <w:tc>
          <w:tcPr>
            <w:tcW w:w="869" w:type="dxa"/>
            <w:tcBorders>
              <w:top w:val="single" w:sz="12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6D03BC27" w14:textId="77777777" w:rsidR="005C6405" w:rsidRDefault="005C6405">
            <w:pPr>
              <w:pStyle w:val="TableParagraph"/>
              <w:kinsoku w:val="0"/>
              <w:overflowPunct w:val="0"/>
              <w:spacing w:before="22"/>
              <w:rPr>
                <w:b/>
                <w:bCs/>
                <w:sz w:val="12"/>
                <w:szCs w:val="12"/>
              </w:rPr>
            </w:pPr>
          </w:p>
          <w:p w14:paraId="43561084" w14:textId="77777777" w:rsidR="005C6405" w:rsidRDefault="005C6405">
            <w:pPr>
              <w:pStyle w:val="TableParagraph"/>
              <w:kinsoku w:val="0"/>
              <w:overflowPunct w:val="0"/>
              <w:ind w:left="478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470,00</w:t>
            </w:r>
          </w:p>
        </w:tc>
        <w:tc>
          <w:tcPr>
            <w:tcW w:w="90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7C4649B" w14:textId="77777777" w:rsidR="005C6405" w:rsidRDefault="005C6405">
            <w:pPr>
              <w:pStyle w:val="TableParagraph"/>
              <w:kinsoku w:val="0"/>
              <w:overflowPunct w:val="0"/>
              <w:ind w:left="516"/>
              <w:rPr>
                <w:spacing w:val="-2"/>
                <w:sz w:val="12"/>
                <w:szCs w:val="12"/>
              </w:rPr>
            </w:pPr>
          </w:p>
        </w:tc>
        <w:tc>
          <w:tcPr>
            <w:tcW w:w="967" w:type="dxa"/>
            <w:tcBorders>
              <w:top w:val="single" w:sz="12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2454612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12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5420F781" w14:textId="77777777" w:rsidR="005C6405" w:rsidRDefault="005C6405">
            <w:pPr>
              <w:pStyle w:val="TableParagraph"/>
              <w:kinsoku w:val="0"/>
              <w:overflowPunct w:val="0"/>
              <w:ind w:right="3"/>
              <w:jc w:val="right"/>
              <w:rPr>
                <w:b/>
                <w:bCs/>
                <w:spacing w:val="-2"/>
                <w:sz w:val="12"/>
                <w:szCs w:val="12"/>
              </w:rPr>
            </w:pPr>
          </w:p>
        </w:tc>
        <w:tc>
          <w:tcPr>
            <w:tcW w:w="1039" w:type="dxa"/>
            <w:tcBorders>
              <w:top w:val="single" w:sz="12" w:space="0" w:color="000000"/>
              <w:left w:val="single" w:sz="6" w:space="0" w:color="000000"/>
              <w:bottom w:val="none" w:sz="6" w:space="0" w:color="auto"/>
              <w:right w:val="single" w:sz="12" w:space="0" w:color="000000"/>
            </w:tcBorders>
          </w:tcPr>
          <w:p w14:paraId="0FC3E8E2" w14:textId="77777777" w:rsidR="005C6405" w:rsidRDefault="005C6405">
            <w:pPr>
              <w:pStyle w:val="TableParagraph"/>
              <w:kinsoku w:val="0"/>
              <w:overflowPunct w:val="0"/>
              <w:ind w:right="-15"/>
              <w:jc w:val="right"/>
              <w:rPr>
                <w:b/>
                <w:bCs/>
                <w:spacing w:val="-2"/>
                <w:sz w:val="12"/>
                <w:szCs w:val="12"/>
              </w:rPr>
            </w:pPr>
          </w:p>
        </w:tc>
      </w:tr>
      <w:tr w:rsidR="005C6405" w14:paraId="173B24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4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E766267" w14:textId="77777777" w:rsidR="005C6405" w:rsidRDefault="005C6405">
            <w:pPr>
              <w:pStyle w:val="Zkladntext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1EA9F9E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79E445AA" w14:textId="77777777" w:rsidR="005C6405" w:rsidRDefault="005C6405">
            <w:pPr>
              <w:pStyle w:val="TableParagraph"/>
              <w:kinsoku w:val="0"/>
              <w:overflowPunct w:val="0"/>
              <w:spacing w:before="120"/>
              <w:ind w:left="32"/>
              <w:rPr>
                <w:spacing w:val="-2"/>
                <w:sz w:val="12"/>
                <w:szCs w:val="12"/>
              </w:rPr>
            </w:pPr>
            <w:r>
              <w:rPr>
                <w:sz w:val="12"/>
                <w:szCs w:val="12"/>
              </w:rPr>
              <w:t>rozlad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položky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č.1030</w:t>
            </w:r>
          </w:p>
        </w:tc>
        <w:tc>
          <w:tcPr>
            <w:tcW w:w="68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4551808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62BD430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1C0C739" w14:textId="77777777" w:rsidR="005C6405" w:rsidRDefault="005C6405">
            <w:pPr>
              <w:pStyle w:val="Zkladntext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2BA7963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573ACB3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12" w:space="0" w:color="000000"/>
            </w:tcBorders>
          </w:tcPr>
          <w:p w14:paraId="0593EEC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6405" w14:paraId="628994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4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2FF9946" w14:textId="77777777" w:rsidR="005C6405" w:rsidRDefault="005C6405">
            <w:pPr>
              <w:pStyle w:val="Zkladntext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32A7F33D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3"/>
              <w:jc w:val="right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460161243</w:t>
            </w:r>
          </w:p>
        </w:tc>
        <w:tc>
          <w:tcPr>
            <w:tcW w:w="776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702B38B5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32"/>
              <w:rPr>
                <w:spacing w:val="-10"/>
                <w:sz w:val="12"/>
                <w:szCs w:val="12"/>
              </w:rPr>
            </w:pPr>
            <w:r>
              <w:rPr>
                <w:sz w:val="12"/>
                <w:szCs w:val="12"/>
              </w:rPr>
              <w:t>Hloubení</w:t>
            </w:r>
            <w:r>
              <w:rPr>
                <w:spacing w:val="-3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kabelových rýh ručně š 50 cm</w:t>
            </w:r>
            <w:r>
              <w:rPr>
                <w:spacing w:val="-4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hl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50 cm</w:t>
            </w:r>
            <w:r>
              <w:rPr>
                <w:spacing w:val="-4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v hornině tř II skupiny </w:t>
            </w:r>
            <w:r>
              <w:rPr>
                <w:spacing w:val="-10"/>
                <w:sz w:val="12"/>
                <w:szCs w:val="12"/>
              </w:rPr>
              <w:t>4</w:t>
            </w:r>
          </w:p>
        </w:tc>
        <w:tc>
          <w:tcPr>
            <w:tcW w:w="68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452B77E2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261"/>
              <w:jc w:val="right"/>
              <w:rPr>
                <w:spacing w:val="-10"/>
                <w:sz w:val="12"/>
                <w:szCs w:val="12"/>
              </w:rPr>
            </w:pPr>
            <w:r>
              <w:rPr>
                <w:spacing w:val="-10"/>
                <w:sz w:val="12"/>
                <w:szCs w:val="12"/>
              </w:rPr>
              <w:t>m</w:t>
            </w:r>
          </w:p>
        </w:tc>
        <w:tc>
          <w:tcPr>
            <w:tcW w:w="8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2FA2E3F5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349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470</w:t>
            </w:r>
          </w:p>
        </w:tc>
        <w:tc>
          <w:tcPr>
            <w:tcW w:w="90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70FF317" w14:textId="77777777" w:rsidR="005C6405" w:rsidRDefault="005C6405">
            <w:pPr>
              <w:pStyle w:val="Zkladntext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59ED7EF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072C99C2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3"/>
              <w:jc w:val="right"/>
              <w:rPr>
                <w:spacing w:val="-2"/>
                <w:sz w:val="12"/>
                <w:szCs w:val="12"/>
              </w:rPr>
            </w:pPr>
          </w:p>
        </w:tc>
        <w:tc>
          <w:tcPr>
            <w:tcW w:w="103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12" w:space="0" w:color="000000"/>
            </w:tcBorders>
          </w:tcPr>
          <w:p w14:paraId="55135AA7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-15"/>
              <w:jc w:val="right"/>
              <w:rPr>
                <w:spacing w:val="-2"/>
                <w:sz w:val="12"/>
                <w:szCs w:val="12"/>
              </w:rPr>
            </w:pPr>
          </w:p>
        </w:tc>
      </w:tr>
      <w:tr w:rsidR="005C6405" w14:paraId="54F779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4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31F72E3" w14:textId="77777777" w:rsidR="005C6405" w:rsidRDefault="005C6405">
            <w:pPr>
              <w:pStyle w:val="Zkladntext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7887618D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3"/>
              <w:jc w:val="right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460431253</w:t>
            </w:r>
          </w:p>
        </w:tc>
        <w:tc>
          <w:tcPr>
            <w:tcW w:w="776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7CB65E6C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32"/>
              <w:rPr>
                <w:spacing w:val="-10"/>
                <w:sz w:val="12"/>
                <w:szCs w:val="12"/>
              </w:rPr>
            </w:pPr>
            <w:r>
              <w:rPr>
                <w:sz w:val="12"/>
                <w:szCs w:val="12"/>
              </w:rPr>
              <w:t>Zásyp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kabelových rýh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ručně se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zhutněním</w:t>
            </w:r>
            <w:r>
              <w:rPr>
                <w:spacing w:val="-4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š 50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cm</w:t>
            </w:r>
            <w:r>
              <w:rPr>
                <w:spacing w:val="-4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hl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50 cm</w:t>
            </w:r>
            <w:r>
              <w:rPr>
                <w:spacing w:val="-4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z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horniny tř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II skupiny </w:t>
            </w:r>
            <w:r>
              <w:rPr>
                <w:spacing w:val="-10"/>
                <w:sz w:val="12"/>
                <w:szCs w:val="12"/>
              </w:rPr>
              <w:t>4</w:t>
            </w:r>
          </w:p>
        </w:tc>
        <w:tc>
          <w:tcPr>
            <w:tcW w:w="68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7B514D57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261"/>
              <w:jc w:val="right"/>
              <w:rPr>
                <w:spacing w:val="-10"/>
                <w:sz w:val="12"/>
                <w:szCs w:val="12"/>
              </w:rPr>
            </w:pPr>
            <w:r>
              <w:rPr>
                <w:spacing w:val="-10"/>
                <w:sz w:val="12"/>
                <w:szCs w:val="12"/>
              </w:rPr>
              <w:t>m</w:t>
            </w:r>
          </w:p>
        </w:tc>
        <w:tc>
          <w:tcPr>
            <w:tcW w:w="8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79110966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349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470</w:t>
            </w:r>
          </w:p>
        </w:tc>
        <w:tc>
          <w:tcPr>
            <w:tcW w:w="90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DA28591" w14:textId="77777777" w:rsidR="005C6405" w:rsidRDefault="005C6405">
            <w:pPr>
              <w:pStyle w:val="Zkladntext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7EEADAB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12D5DD40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3"/>
              <w:jc w:val="right"/>
              <w:rPr>
                <w:spacing w:val="-2"/>
                <w:sz w:val="12"/>
                <w:szCs w:val="12"/>
              </w:rPr>
            </w:pPr>
          </w:p>
        </w:tc>
        <w:tc>
          <w:tcPr>
            <w:tcW w:w="103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12" w:space="0" w:color="000000"/>
            </w:tcBorders>
          </w:tcPr>
          <w:p w14:paraId="3195A569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-15"/>
              <w:jc w:val="right"/>
              <w:rPr>
                <w:spacing w:val="-2"/>
                <w:sz w:val="12"/>
                <w:szCs w:val="12"/>
              </w:rPr>
            </w:pPr>
          </w:p>
        </w:tc>
      </w:tr>
      <w:tr w:rsidR="005C6405" w14:paraId="529DE3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4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5057A1C" w14:textId="77777777" w:rsidR="005C6405" w:rsidRDefault="005C6405">
            <w:pPr>
              <w:pStyle w:val="Zkladntext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2E2A5E16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3"/>
              <w:jc w:val="right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460620014</w:t>
            </w:r>
          </w:p>
        </w:tc>
        <w:tc>
          <w:tcPr>
            <w:tcW w:w="776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2A684AA2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32"/>
              <w:rPr>
                <w:spacing w:val="-10"/>
                <w:sz w:val="12"/>
                <w:szCs w:val="12"/>
              </w:rPr>
            </w:pPr>
            <w:r>
              <w:rPr>
                <w:sz w:val="12"/>
                <w:szCs w:val="12"/>
              </w:rPr>
              <w:t>Provizorní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úprava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terénu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se zhutněním,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v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hornině tř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II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skupiny </w:t>
            </w:r>
            <w:r>
              <w:rPr>
                <w:spacing w:val="-10"/>
                <w:sz w:val="12"/>
                <w:szCs w:val="12"/>
              </w:rPr>
              <w:t>4</w:t>
            </w:r>
          </w:p>
        </w:tc>
        <w:tc>
          <w:tcPr>
            <w:tcW w:w="68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7E03FE1E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236"/>
              <w:jc w:val="right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m2</w:t>
            </w:r>
          </w:p>
        </w:tc>
        <w:tc>
          <w:tcPr>
            <w:tcW w:w="8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7A38B9DC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349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470</w:t>
            </w:r>
          </w:p>
        </w:tc>
        <w:tc>
          <w:tcPr>
            <w:tcW w:w="90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D3F1B97" w14:textId="77777777" w:rsidR="005C6405" w:rsidRDefault="005C6405">
            <w:pPr>
              <w:pStyle w:val="Zkladntext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291254A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3F45B088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3"/>
              <w:jc w:val="right"/>
              <w:rPr>
                <w:spacing w:val="-2"/>
                <w:sz w:val="12"/>
                <w:szCs w:val="12"/>
              </w:rPr>
            </w:pPr>
          </w:p>
        </w:tc>
        <w:tc>
          <w:tcPr>
            <w:tcW w:w="103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12" w:space="0" w:color="000000"/>
            </w:tcBorders>
          </w:tcPr>
          <w:p w14:paraId="6F921789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-15"/>
              <w:jc w:val="right"/>
              <w:rPr>
                <w:spacing w:val="-2"/>
                <w:sz w:val="12"/>
                <w:szCs w:val="12"/>
              </w:rPr>
            </w:pPr>
          </w:p>
        </w:tc>
      </w:tr>
      <w:tr w:rsidR="005C6405" w14:paraId="15C7E6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4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E303B2C" w14:textId="77777777" w:rsidR="005C6405" w:rsidRDefault="005C6405">
            <w:pPr>
              <w:pStyle w:val="Zkladntext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6B5AC65F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33"/>
              <w:rPr>
                <w:spacing w:val="-10"/>
                <w:sz w:val="12"/>
                <w:szCs w:val="12"/>
              </w:rPr>
            </w:pPr>
            <w:r>
              <w:rPr>
                <w:spacing w:val="-10"/>
                <w:sz w:val="12"/>
                <w:szCs w:val="12"/>
              </w:rPr>
              <w:t>R</w:t>
            </w:r>
          </w:p>
        </w:tc>
        <w:tc>
          <w:tcPr>
            <w:tcW w:w="776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14791DFB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32"/>
              <w:rPr>
                <w:spacing w:val="-2"/>
                <w:sz w:val="12"/>
                <w:szCs w:val="12"/>
              </w:rPr>
            </w:pPr>
            <w:r>
              <w:rPr>
                <w:sz w:val="12"/>
                <w:szCs w:val="12"/>
              </w:rPr>
              <w:t>Žlab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130x130x1200</w:t>
            </w:r>
          </w:p>
        </w:tc>
        <w:tc>
          <w:tcPr>
            <w:tcW w:w="68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057FD637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261"/>
              <w:jc w:val="right"/>
              <w:rPr>
                <w:spacing w:val="-10"/>
                <w:sz w:val="12"/>
                <w:szCs w:val="12"/>
              </w:rPr>
            </w:pPr>
            <w:r>
              <w:rPr>
                <w:spacing w:val="-10"/>
                <w:sz w:val="12"/>
                <w:szCs w:val="12"/>
              </w:rPr>
              <w:t>m</w:t>
            </w:r>
          </w:p>
        </w:tc>
        <w:tc>
          <w:tcPr>
            <w:tcW w:w="8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1449C005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349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470</w:t>
            </w:r>
          </w:p>
        </w:tc>
        <w:tc>
          <w:tcPr>
            <w:tcW w:w="90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C583098" w14:textId="77777777" w:rsidR="005C6405" w:rsidRDefault="005C6405">
            <w:pPr>
              <w:pStyle w:val="Zkladntext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0E4D1A94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4"/>
              <w:jc w:val="right"/>
              <w:rPr>
                <w:spacing w:val="-2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3F014DD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12" w:space="0" w:color="000000"/>
            </w:tcBorders>
          </w:tcPr>
          <w:p w14:paraId="30144C8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6405" w14:paraId="2017CE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4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0DFBD37" w14:textId="77777777" w:rsidR="005C6405" w:rsidRDefault="005C6405">
            <w:pPr>
              <w:pStyle w:val="Zkladntext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126AA3C0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33"/>
              <w:rPr>
                <w:spacing w:val="-10"/>
                <w:sz w:val="12"/>
                <w:szCs w:val="12"/>
              </w:rPr>
            </w:pPr>
            <w:r>
              <w:rPr>
                <w:spacing w:val="-10"/>
                <w:sz w:val="12"/>
                <w:szCs w:val="12"/>
              </w:rPr>
              <w:t>R</w:t>
            </w:r>
          </w:p>
        </w:tc>
        <w:tc>
          <w:tcPr>
            <w:tcW w:w="776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2018BC24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32"/>
              <w:rPr>
                <w:spacing w:val="-2"/>
                <w:sz w:val="12"/>
                <w:szCs w:val="12"/>
              </w:rPr>
            </w:pPr>
            <w:r>
              <w:rPr>
                <w:sz w:val="12"/>
                <w:szCs w:val="12"/>
              </w:rPr>
              <w:t>Montáž</w:t>
            </w:r>
            <w:r>
              <w:rPr>
                <w:spacing w:val="-3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žlabu</w:t>
            </w:r>
          </w:p>
        </w:tc>
        <w:tc>
          <w:tcPr>
            <w:tcW w:w="68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6FF67E2D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261"/>
              <w:jc w:val="right"/>
              <w:rPr>
                <w:spacing w:val="-10"/>
                <w:sz w:val="12"/>
                <w:szCs w:val="12"/>
              </w:rPr>
            </w:pPr>
            <w:r>
              <w:rPr>
                <w:spacing w:val="-10"/>
                <w:sz w:val="12"/>
                <w:szCs w:val="12"/>
              </w:rPr>
              <w:t>m</w:t>
            </w:r>
          </w:p>
        </w:tc>
        <w:tc>
          <w:tcPr>
            <w:tcW w:w="8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5E538107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349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470</w:t>
            </w:r>
          </w:p>
        </w:tc>
        <w:tc>
          <w:tcPr>
            <w:tcW w:w="90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489CCF9" w14:textId="77777777" w:rsidR="005C6405" w:rsidRDefault="005C6405">
            <w:pPr>
              <w:pStyle w:val="Zkladntext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758947B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2E9140D3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3"/>
              <w:jc w:val="right"/>
              <w:rPr>
                <w:spacing w:val="-2"/>
                <w:sz w:val="12"/>
                <w:szCs w:val="12"/>
              </w:rPr>
            </w:pPr>
          </w:p>
        </w:tc>
        <w:tc>
          <w:tcPr>
            <w:tcW w:w="103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12" w:space="0" w:color="000000"/>
            </w:tcBorders>
          </w:tcPr>
          <w:p w14:paraId="1570B68C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-15"/>
              <w:jc w:val="right"/>
              <w:rPr>
                <w:spacing w:val="-2"/>
                <w:sz w:val="12"/>
                <w:szCs w:val="12"/>
              </w:rPr>
            </w:pPr>
          </w:p>
        </w:tc>
      </w:tr>
      <w:tr w:rsidR="005C6405" w14:paraId="3B8538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4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C65ACA5" w14:textId="77777777" w:rsidR="005C6405" w:rsidRDefault="005C6405">
            <w:pPr>
              <w:pStyle w:val="Zkladntext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739D20C9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3"/>
              <w:jc w:val="right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460030011</w:t>
            </w:r>
          </w:p>
        </w:tc>
        <w:tc>
          <w:tcPr>
            <w:tcW w:w="776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6DFFBFF8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32"/>
              <w:rPr>
                <w:spacing w:val="-2"/>
                <w:sz w:val="12"/>
                <w:szCs w:val="12"/>
              </w:rPr>
            </w:pPr>
            <w:r>
              <w:rPr>
                <w:sz w:val="12"/>
                <w:szCs w:val="12"/>
              </w:rPr>
              <w:t>Sejmutí</w:t>
            </w:r>
            <w:r>
              <w:rPr>
                <w:spacing w:val="-3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drnu</w:t>
            </w:r>
            <w:r>
              <w:rPr>
                <w:spacing w:val="-3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při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elektromontážích</w:t>
            </w:r>
            <w:r>
              <w:rPr>
                <w:spacing w:val="-3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jakékoliv</w:t>
            </w:r>
            <w:r>
              <w:rPr>
                <w:spacing w:val="-2"/>
                <w:sz w:val="12"/>
                <w:szCs w:val="12"/>
              </w:rPr>
              <w:t xml:space="preserve"> tloušťky</w:t>
            </w:r>
          </w:p>
        </w:tc>
        <w:tc>
          <w:tcPr>
            <w:tcW w:w="68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07747E2A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261"/>
              <w:jc w:val="right"/>
              <w:rPr>
                <w:spacing w:val="-10"/>
                <w:sz w:val="12"/>
                <w:szCs w:val="12"/>
              </w:rPr>
            </w:pPr>
            <w:r>
              <w:rPr>
                <w:spacing w:val="-10"/>
                <w:sz w:val="12"/>
                <w:szCs w:val="12"/>
              </w:rPr>
              <w:t>m</w:t>
            </w:r>
          </w:p>
        </w:tc>
        <w:tc>
          <w:tcPr>
            <w:tcW w:w="8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1B18C87C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349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470</w:t>
            </w:r>
          </w:p>
        </w:tc>
        <w:tc>
          <w:tcPr>
            <w:tcW w:w="90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0CFEB81" w14:textId="77777777" w:rsidR="005C6405" w:rsidRDefault="005C6405">
            <w:pPr>
              <w:pStyle w:val="Zkladntext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638A7F0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53379D69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3"/>
              <w:jc w:val="right"/>
              <w:rPr>
                <w:spacing w:val="-2"/>
                <w:sz w:val="12"/>
                <w:szCs w:val="12"/>
              </w:rPr>
            </w:pPr>
          </w:p>
        </w:tc>
        <w:tc>
          <w:tcPr>
            <w:tcW w:w="103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12" w:space="0" w:color="000000"/>
            </w:tcBorders>
          </w:tcPr>
          <w:p w14:paraId="179EA0A3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-15"/>
              <w:jc w:val="right"/>
              <w:rPr>
                <w:spacing w:val="-2"/>
                <w:sz w:val="12"/>
                <w:szCs w:val="12"/>
              </w:rPr>
            </w:pPr>
          </w:p>
        </w:tc>
      </w:tr>
      <w:tr w:rsidR="005C6405" w14:paraId="1F7DCA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4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0D08655" w14:textId="77777777" w:rsidR="005C6405" w:rsidRDefault="005C6405">
            <w:pPr>
              <w:pStyle w:val="Zkladntext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5ABE1AFB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3"/>
              <w:jc w:val="right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460061171</w:t>
            </w:r>
          </w:p>
        </w:tc>
        <w:tc>
          <w:tcPr>
            <w:tcW w:w="776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4A1E008D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32"/>
              <w:rPr>
                <w:spacing w:val="-2"/>
                <w:sz w:val="12"/>
                <w:szCs w:val="12"/>
              </w:rPr>
            </w:pPr>
            <w:r>
              <w:rPr>
                <w:sz w:val="12"/>
                <w:szCs w:val="12"/>
              </w:rPr>
              <w:t>Výstražná</w:t>
            </w:r>
            <w:r>
              <w:rPr>
                <w:spacing w:val="-5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páska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pro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zabezpečení</w:t>
            </w:r>
            <w:r>
              <w:rPr>
                <w:spacing w:val="-3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výkopu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u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elektromontážních</w:t>
            </w:r>
            <w:r>
              <w:rPr>
                <w:spacing w:val="-2"/>
                <w:sz w:val="12"/>
                <w:szCs w:val="12"/>
              </w:rPr>
              <w:t xml:space="preserve"> prací</w:t>
            </w:r>
          </w:p>
        </w:tc>
        <w:tc>
          <w:tcPr>
            <w:tcW w:w="68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7C07FFB4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261"/>
              <w:jc w:val="right"/>
              <w:rPr>
                <w:spacing w:val="-10"/>
                <w:sz w:val="12"/>
                <w:szCs w:val="12"/>
              </w:rPr>
            </w:pPr>
            <w:r>
              <w:rPr>
                <w:spacing w:val="-10"/>
                <w:sz w:val="12"/>
                <w:szCs w:val="12"/>
              </w:rPr>
              <w:t>m</w:t>
            </w:r>
          </w:p>
        </w:tc>
        <w:tc>
          <w:tcPr>
            <w:tcW w:w="8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59E99E77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349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470</w:t>
            </w:r>
          </w:p>
        </w:tc>
        <w:tc>
          <w:tcPr>
            <w:tcW w:w="90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27121A8" w14:textId="77777777" w:rsidR="005C6405" w:rsidRDefault="005C6405">
            <w:pPr>
              <w:pStyle w:val="Zkladntext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79250F7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1DCFDFCA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3"/>
              <w:jc w:val="right"/>
              <w:rPr>
                <w:spacing w:val="-2"/>
                <w:sz w:val="12"/>
                <w:szCs w:val="12"/>
              </w:rPr>
            </w:pPr>
          </w:p>
        </w:tc>
        <w:tc>
          <w:tcPr>
            <w:tcW w:w="103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12" w:space="0" w:color="000000"/>
            </w:tcBorders>
          </w:tcPr>
          <w:p w14:paraId="4AC916D5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-15"/>
              <w:jc w:val="right"/>
              <w:rPr>
                <w:spacing w:val="-2"/>
                <w:sz w:val="12"/>
                <w:szCs w:val="12"/>
              </w:rPr>
            </w:pPr>
          </w:p>
        </w:tc>
      </w:tr>
      <w:tr w:rsidR="005C6405" w14:paraId="080733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4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7BCA13F" w14:textId="77777777" w:rsidR="005C6405" w:rsidRDefault="005C6405">
            <w:pPr>
              <w:pStyle w:val="Zkladntext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5A82CFE4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33"/>
              <w:rPr>
                <w:spacing w:val="-10"/>
                <w:sz w:val="12"/>
                <w:szCs w:val="12"/>
              </w:rPr>
            </w:pPr>
            <w:r>
              <w:rPr>
                <w:spacing w:val="-10"/>
                <w:sz w:val="12"/>
                <w:szCs w:val="12"/>
              </w:rPr>
              <w:t>R</w:t>
            </w:r>
          </w:p>
        </w:tc>
        <w:tc>
          <w:tcPr>
            <w:tcW w:w="776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676E4E25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32"/>
              <w:rPr>
                <w:spacing w:val="-4"/>
                <w:sz w:val="12"/>
                <w:szCs w:val="12"/>
              </w:rPr>
            </w:pPr>
            <w:r>
              <w:rPr>
                <w:sz w:val="12"/>
                <w:szCs w:val="12"/>
              </w:rPr>
              <w:t>Stížené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podmínky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na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hrázi </w:t>
            </w:r>
            <w:r>
              <w:rPr>
                <w:spacing w:val="-4"/>
                <w:sz w:val="12"/>
                <w:szCs w:val="12"/>
              </w:rPr>
              <w:t>toku</w:t>
            </w:r>
          </w:p>
        </w:tc>
        <w:tc>
          <w:tcPr>
            <w:tcW w:w="68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0DB8C600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261"/>
              <w:jc w:val="right"/>
              <w:rPr>
                <w:spacing w:val="-10"/>
                <w:sz w:val="12"/>
                <w:szCs w:val="12"/>
              </w:rPr>
            </w:pPr>
            <w:r>
              <w:rPr>
                <w:spacing w:val="-10"/>
                <w:sz w:val="12"/>
                <w:szCs w:val="12"/>
              </w:rPr>
              <w:t>m</w:t>
            </w:r>
          </w:p>
        </w:tc>
        <w:tc>
          <w:tcPr>
            <w:tcW w:w="8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04909857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349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470</w:t>
            </w:r>
          </w:p>
        </w:tc>
        <w:tc>
          <w:tcPr>
            <w:tcW w:w="90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A30E6C5" w14:textId="77777777" w:rsidR="005C6405" w:rsidRDefault="005C6405">
            <w:pPr>
              <w:pStyle w:val="Zkladntext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0111F10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28577A3F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3"/>
              <w:jc w:val="right"/>
              <w:rPr>
                <w:spacing w:val="-2"/>
                <w:sz w:val="12"/>
                <w:szCs w:val="12"/>
              </w:rPr>
            </w:pPr>
          </w:p>
        </w:tc>
        <w:tc>
          <w:tcPr>
            <w:tcW w:w="103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12" w:space="0" w:color="000000"/>
            </w:tcBorders>
          </w:tcPr>
          <w:p w14:paraId="3EF99649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-15"/>
              <w:jc w:val="right"/>
              <w:rPr>
                <w:spacing w:val="-2"/>
                <w:sz w:val="12"/>
                <w:szCs w:val="12"/>
              </w:rPr>
            </w:pPr>
          </w:p>
        </w:tc>
      </w:tr>
      <w:tr w:rsidR="005C6405" w14:paraId="18A8AF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4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75D966E" w14:textId="77777777" w:rsidR="005C6405" w:rsidRDefault="005C6405">
            <w:pPr>
              <w:pStyle w:val="Zkladntext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7C60B813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33"/>
              <w:rPr>
                <w:spacing w:val="-10"/>
                <w:sz w:val="12"/>
                <w:szCs w:val="12"/>
              </w:rPr>
            </w:pPr>
            <w:r>
              <w:rPr>
                <w:spacing w:val="-10"/>
                <w:sz w:val="12"/>
                <w:szCs w:val="12"/>
              </w:rPr>
              <w:t>R</w:t>
            </w:r>
          </w:p>
        </w:tc>
        <w:tc>
          <w:tcPr>
            <w:tcW w:w="776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2582A0FF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32"/>
              <w:rPr>
                <w:spacing w:val="-2"/>
                <w:sz w:val="12"/>
                <w:szCs w:val="12"/>
              </w:rPr>
            </w:pPr>
            <w:r>
              <w:rPr>
                <w:sz w:val="12"/>
                <w:szCs w:val="12"/>
              </w:rPr>
              <w:t>Odvoz</w:t>
            </w:r>
            <w:r>
              <w:rPr>
                <w:spacing w:val="-4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suti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na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skládku</w:t>
            </w:r>
          </w:p>
        </w:tc>
        <w:tc>
          <w:tcPr>
            <w:tcW w:w="68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1F67264A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248"/>
              <w:jc w:val="right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kg</w:t>
            </w:r>
          </w:p>
        </w:tc>
        <w:tc>
          <w:tcPr>
            <w:tcW w:w="8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53349B94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349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470</w:t>
            </w:r>
          </w:p>
        </w:tc>
        <w:tc>
          <w:tcPr>
            <w:tcW w:w="90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4416D89" w14:textId="77777777" w:rsidR="005C6405" w:rsidRDefault="005C6405">
            <w:pPr>
              <w:pStyle w:val="Zkladntext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7D13E26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7EE18E1D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3"/>
              <w:jc w:val="right"/>
              <w:rPr>
                <w:spacing w:val="-2"/>
                <w:sz w:val="12"/>
                <w:szCs w:val="12"/>
              </w:rPr>
            </w:pPr>
          </w:p>
        </w:tc>
        <w:tc>
          <w:tcPr>
            <w:tcW w:w="103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12" w:space="0" w:color="000000"/>
            </w:tcBorders>
          </w:tcPr>
          <w:p w14:paraId="2E15E2C0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-15"/>
              <w:jc w:val="right"/>
              <w:rPr>
                <w:spacing w:val="-2"/>
                <w:sz w:val="12"/>
                <w:szCs w:val="12"/>
              </w:rPr>
            </w:pPr>
          </w:p>
        </w:tc>
      </w:tr>
      <w:tr w:rsidR="005C6405" w14:paraId="57E162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/>
        </w:trPr>
        <w:tc>
          <w:tcPr>
            <w:tcW w:w="4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A5239A3" w14:textId="77777777" w:rsidR="005C6405" w:rsidRDefault="005C6405">
            <w:pPr>
              <w:pStyle w:val="Zkladntext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one" w:sz="6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F79D6B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1" w:type="dxa"/>
            <w:tcBorders>
              <w:top w:val="none" w:sz="6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02FF729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32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celkem</w:t>
            </w:r>
          </w:p>
        </w:tc>
        <w:tc>
          <w:tcPr>
            <w:tcW w:w="689" w:type="dxa"/>
            <w:tcBorders>
              <w:top w:val="none" w:sz="6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B29CC5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D9012E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B31C25F" w14:textId="77777777" w:rsidR="005C6405" w:rsidRDefault="005C6405">
            <w:pPr>
              <w:pStyle w:val="Zkladntext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none" w:sz="6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EFA6EA2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4"/>
              <w:jc w:val="right"/>
              <w:rPr>
                <w:b/>
                <w:bCs/>
                <w:spacing w:val="-2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none" w:sz="6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873189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9" w:type="dxa"/>
            <w:tcBorders>
              <w:top w:val="none" w:sz="6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28232BE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-15"/>
              <w:jc w:val="right"/>
              <w:rPr>
                <w:b/>
                <w:bCs/>
                <w:spacing w:val="-2"/>
                <w:sz w:val="12"/>
                <w:szCs w:val="12"/>
              </w:rPr>
            </w:pPr>
          </w:p>
        </w:tc>
      </w:tr>
      <w:tr w:rsidR="005C6405" w14:paraId="45DADB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C7DCA20" w14:textId="77777777" w:rsidR="005C6405" w:rsidRDefault="005C6405">
            <w:pPr>
              <w:pStyle w:val="TableParagraph"/>
              <w:kinsoku w:val="0"/>
              <w:overflowPunct w:val="0"/>
              <w:spacing w:before="26"/>
              <w:ind w:left="73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1044</w:t>
            </w:r>
          </w:p>
        </w:tc>
        <w:tc>
          <w:tcPr>
            <w:tcW w:w="107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0C02B6F" w14:textId="77777777" w:rsidR="005C6405" w:rsidRDefault="005C6405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14:paraId="674EF3E6" w14:textId="77777777" w:rsidR="005C6405" w:rsidRDefault="005C6405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14:paraId="5AEFAFB2" w14:textId="77777777" w:rsidR="005C6405" w:rsidRDefault="005C6405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14:paraId="38342F9C" w14:textId="77777777" w:rsidR="005C6405" w:rsidRDefault="005C6405">
            <w:pPr>
              <w:pStyle w:val="TableParagraph"/>
              <w:kinsoku w:val="0"/>
              <w:overflowPunct w:val="0"/>
              <w:spacing w:before="129"/>
              <w:rPr>
                <w:b/>
                <w:bCs/>
                <w:sz w:val="12"/>
                <w:szCs w:val="12"/>
              </w:rPr>
            </w:pPr>
          </w:p>
          <w:p w14:paraId="45133562" w14:textId="77777777" w:rsidR="005C6405" w:rsidRDefault="005C6405">
            <w:pPr>
              <w:pStyle w:val="TableParagraph"/>
              <w:kinsoku w:val="0"/>
              <w:overflowPunct w:val="0"/>
              <w:ind w:left="33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015111</w:t>
            </w:r>
          </w:p>
          <w:p w14:paraId="0CF3D5E8" w14:textId="77777777" w:rsidR="005C6405" w:rsidRDefault="005C6405">
            <w:pPr>
              <w:pStyle w:val="TableParagraph"/>
              <w:kinsoku w:val="0"/>
              <w:overflowPunct w:val="0"/>
              <w:spacing w:before="81"/>
              <w:ind w:left="33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131738</w:t>
            </w:r>
          </w:p>
          <w:p w14:paraId="0161EEF1" w14:textId="77777777" w:rsidR="005C6405" w:rsidRDefault="005C6405">
            <w:pPr>
              <w:pStyle w:val="TableParagraph"/>
              <w:kinsoku w:val="0"/>
              <w:overflowPunct w:val="0"/>
              <w:spacing w:before="80"/>
              <w:ind w:left="33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17481</w:t>
            </w:r>
          </w:p>
          <w:p w14:paraId="251835DF" w14:textId="77777777" w:rsidR="005C6405" w:rsidRDefault="005C6405">
            <w:pPr>
              <w:pStyle w:val="TableParagraph"/>
              <w:kinsoku w:val="0"/>
              <w:overflowPunct w:val="0"/>
              <w:spacing w:before="81"/>
              <w:ind w:left="33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27152</w:t>
            </w:r>
          </w:p>
          <w:p w14:paraId="2CD766D5" w14:textId="77777777" w:rsidR="005C6405" w:rsidRDefault="005C6405">
            <w:pPr>
              <w:pStyle w:val="TableParagraph"/>
              <w:kinsoku w:val="0"/>
              <w:overflowPunct w:val="0"/>
              <w:spacing w:before="80"/>
              <w:ind w:left="33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272313</w:t>
            </w:r>
          </w:p>
          <w:p w14:paraId="5E90CEE8" w14:textId="77777777" w:rsidR="005C6405" w:rsidRDefault="005C6405">
            <w:pPr>
              <w:pStyle w:val="TableParagraph"/>
              <w:kinsoku w:val="0"/>
              <w:overflowPunct w:val="0"/>
              <w:spacing w:before="80"/>
              <w:ind w:left="33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421325</w:t>
            </w:r>
          </w:p>
          <w:p w14:paraId="745E9473" w14:textId="77777777" w:rsidR="005C6405" w:rsidRDefault="005C6405">
            <w:pPr>
              <w:pStyle w:val="TableParagraph"/>
              <w:kinsoku w:val="0"/>
              <w:overflowPunct w:val="0"/>
              <w:spacing w:before="81"/>
              <w:ind w:left="33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421365</w:t>
            </w:r>
          </w:p>
          <w:p w14:paraId="6B71F32A" w14:textId="77777777" w:rsidR="005C6405" w:rsidRDefault="005C6405">
            <w:pPr>
              <w:pStyle w:val="TableParagraph"/>
              <w:kinsoku w:val="0"/>
              <w:overflowPunct w:val="0"/>
              <w:spacing w:before="80"/>
              <w:ind w:left="33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58130</w:t>
            </w:r>
          </w:p>
          <w:p w14:paraId="0D8A87F9" w14:textId="77777777" w:rsidR="005C6405" w:rsidRDefault="005C6405">
            <w:pPr>
              <w:pStyle w:val="TableParagraph"/>
              <w:kinsoku w:val="0"/>
              <w:overflowPunct w:val="0"/>
              <w:spacing w:before="81"/>
              <w:ind w:left="33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702212</w:t>
            </w:r>
          </w:p>
          <w:p w14:paraId="168F1CB9" w14:textId="77777777" w:rsidR="005C6405" w:rsidRDefault="005C6405">
            <w:pPr>
              <w:pStyle w:val="TableParagraph"/>
              <w:kinsoku w:val="0"/>
              <w:overflowPunct w:val="0"/>
              <w:spacing w:before="81"/>
              <w:ind w:left="33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711117</w:t>
            </w:r>
          </w:p>
          <w:p w14:paraId="0B4DA0B4" w14:textId="77777777" w:rsidR="005C6405" w:rsidRDefault="005C6405">
            <w:pPr>
              <w:pStyle w:val="TableParagraph"/>
              <w:kinsoku w:val="0"/>
              <w:overflowPunct w:val="0"/>
              <w:spacing w:before="80"/>
              <w:ind w:left="33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711509</w:t>
            </w:r>
          </w:p>
          <w:p w14:paraId="3C1AD569" w14:textId="77777777" w:rsidR="005C6405" w:rsidRDefault="005C6405">
            <w:pPr>
              <w:pStyle w:val="TableParagraph"/>
              <w:kinsoku w:val="0"/>
              <w:overflowPunct w:val="0"/>
              <w:spacing w:before="81"/>
              <w:ind w:left="33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89911O</w:t>
            </w:r>
          </w:p>
          <w:p w14:paraId="6C79E393" w14:textId="77777777" w:rsidR="005C6405" w:rsidRDefault="005C6405">
            <w:pPr>
              <w:pStyle w:val="TableParagraph"/>
              <w:kinsoku w:val="0"/>
              <w:overflowPunct w:val="0"/>
              <w:spacing w:before="80"/>
              <w:ind w:left="33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931314</w:t>
            </w:r>
          </w:p>
        </w:tc>
        <w:tc>
          <w:tcPr>
            <w:tcW w:w="7761" w:type="dxa"/>
            <w:tcBorders>
              <w:top w:val="single" w:sz="12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1B1C74B7" w14:textId="77777777" w:rsidR="005C6405" w:rsidRDefault="005C6405">
            <w:pPr>
              <w:pStyle w:val="TableParagraph"/>
              <w:kinsoku w:val="0"/>
              <w:overflowPunct w:val="0"/>
              <w:spacing w:before="26"/>
              <w:ind w:left="32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zesílení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kabelové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komory</w:t>
            </w:r>
            <w:r>
              <w:rPr>
                <w:b/>
                <w:bCs/>
                <w:spacing w:val="-3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-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u</w:t>
            </w:r>
            <w:r>
              <w:rPr>
                <w:b/>
                <w:bCs/>
                <w:spacing w:val="-3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mostu</w:t>
            </w:r>
            <w:r>
              <w:rPr>
                <w:b/>
                <w:bCs/>
                <w:spacing w:val="-3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4"/>
                <w:sz w:val="12"/>
                <w:szCs w:val="12"/>
              </w:rPr>
              <w:t>Vrbno</w:t>
            </w:r>
          </w:p>
        </w:tc>
        <w:tc>
          <w:tcPr>
            <w:tcW w:w="689" w:type="dxa"/>
            <w:tcBorders>
              <w:top w:val="single" w:sz="12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2DB66321" w14:textId="77777777" w:rsidR="005C6405" w:rsidRDefault="005C6405">
            <w:pPr>
              <w:pStyle w:val="TableParagraph"/>
              <w:kinsoku w:val="0"/>
              <w:overflowPunct w:val="0"/>
              <w:spacing w:before="26"/>
              <w:ind w:right="224"/>
              <w:jc w:val="right"/>
              <w:rPr>
                <w:b/>
                <w:bCs/>
                <w:spacing w:val="-5"/>
                <w:sz w:val="12"/>
                <w:szCs w:val="12"/>
              </w:rPr>
            </w:pPr>
            <w:r>
              <w:rPr>
                <w:b/>
                <w:bCs/>
                <w:spacing w:val="-5"/>
                <w:sz w:val="12"/>
                <w:szCs w:val="12"/>
              </w:rPr>
              <w:t>kpl</w:t>
            </w:r>
          </w:p>
        </w:tc>
        <w:tc>
          <w:tcPr>
            <w:tcW w:w="869" w:type="dxa"/>
            <w:tcBorders>
              <w:top w:val="single" w:sz="12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4905A9E0" w14:textId="77777777" w:rsidR="005C6405" w:rsidRDefault="005C6405">
            <w:pPr>
              <w:pStyle w:val="TableParagraph"/>
              <w:kinsoku w:val="0"/>
              <w:overflowPunct w:val="0"/>
              <w:spacing w:before="26"/>
              <w:ind w:left="45"/>
              <w:jc w:val="center"/>
              <w:rPr>
                <w:b/>
                <w:bCs/>
                <w:spacing w:val="-10"/>
                <w:sz w:val="12"/>
                <w:szCs w:val="12"/>
              </w:rPr>
            </w:pPr>
            <w:r>
              <w:rPr>
                <w:b/>
                <w:bCs/>
                <w:spacing w:val="-10"/>
                <w:sz w:val="12"/>
                <w:szCs w:val="12"/>
              </w:rPr>
              <w:t>1</w:t>
            </w:r>
          </w:p>
        </w:tc>
        <w:tc>
          <w:tcPr>
            <w:tcW w:w="90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952DBC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AC54BB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12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7DF75637" w14:textId="77777777" w:rsidR="005C6405" w:rsidRDefault="005C6405">
            <w:pPr>
              <w:pStyle w:val="TableParagraph"/>
              <w:kinsoku w:val="0"/>
              <w:overflowPunct w:val="0"/>
              <w:spacing w:before="26"/>
              <w:ind w:right="4"/>
              <w:jc w:val="right"/>
              <w:rPr>
                <w:b/>
                <w:bCs/>
                <w:spacing w:val="-2"/>
                <w:sz w:val="12"/>
                <w:szCs w:val="12"/>
              </w:rPr>
            </w:pPr>
          </w:p>
        </w:tc>
        <w:tc>
          <w:tcPr>
            <w:tcW w:w="1039" w:type="dxa"/>
            <w:tcBorders>
              <w:top w:val="single" w:sz="12" w:space="0" w:color="000000"/>
              <w:left w:val="single" w:sz="6" w:space="0" w:color="000000"/>
              <w:bottom w:val="none" w:sz="6" w:space="0" w:color="auto"/>
              <w:right w:val="single" w:sz="12" w:space="0" w:color="000000"/>
            </w:tcBorders>
          </w:tcPr>
          <w:p w14:paraId="14B383FA" w14:textId="77777777" w:rsidR="005C6405" w:rsidRDefault="005C6405">
            <w:pPr>
              <w:pStyle w:val="TableParagraph"/>
              <w:kinsoku w:val="0"/>
              <w:overflowPunct w:val="0"/>
              <w:spacing w:before="26"/>
              <w:ind w:right="-15"/>
              <w:jc w:val="right"/>
              <w:rPr>
                <w:b/>
                <w:bCs/>
                <w:spacing w:val="-2"/>
                <w:sz w:val="12"/>
                <w:szCs w:val="12"/>
              </w:rPr>
            </w:pPr>
          </w:p>
        </w:tc>
      </w:tr>
      <w:tr w:rsidR="005C6405" w14:paraId="56D462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</w:trPr>
        <w:tc>
          <w:tcPr>
            <w:tcW w:w="4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81EA546" w14:textId="77777777" w:rsidR="005C6405" w:rsidRDefault="005C6405">
            <w:pPr>
              <w:pStyle w:val="Zkladntext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AB75F7F" w14:textId="77777777" w:rsidR="005C6405" w:rsidRDefault="005C6405">
            <w:pPr>
              <w:pStyle w:val="Zkladntext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776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77D768B8" w14:textId="77777777" w:rsidR="005C6405" w:rsidRDefault="005C6405">
            <w:pPr>
              <w:pStyle w:val="TableParagraph"/>
              <w:kinsoku w:val="0"/>
              <w:overflowPunct w:val="0"/>
              <w:spacing w:before="132"/>
              <w:ind w:left="32"/>
              <w:rPr>
                <w:spacing w:val="-2"/>
                <w:sz w:val="12"/>
                <w:szCs w:val="12"/>
              </w:rPr>
            </w:pPr>
            <w:r>
              <w:rPr>
                <w:sz w:val="12"/>
                <w:szCs w:val="12"/>
              </w:rPr>
              <w:t>rozlad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položky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č.1044</w:t>
            </w:r>
          </w:p>
        </w:tc>
        <w:tc>
          <w:tcPr>
            <w:tcW w:w="68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1DD9560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35C615B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B3B2EA0" w14:textId="77777777" w:rsidR="005C6405" w:rsidRDefault="005C6405">
            <w:pPr>
              <w:pStyle w:val="Zkladntext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878653F" w14:textId="77777777" w:rsidR="005C6405" w:rsidRDefault="005C6405">
            <w:pPr>
              <w:pStyle w:val="Zkladntext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3DD119C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12" w:space="0" w:color="000000"/>
            </w:tcBorders>
          </w:tcPr>
          <w:p w14:paraId="19D68C6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6405" w14:paraId="341C83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4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CC3178B" w14:textId="77777777" w:rsidR="005C6405" w:rsidRDefault="005C6405">
            <w:pPr>
              <w:pStyle w:val="Zkladntext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36B0284" w14:textId="77777777" w:rsidR="005C6405" w:rsidRDefault="005C6405">
            <w:pPr>
              <w:pStyle w:val="Zkladntext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776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4B4C65AF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32"/>
              <w:rPr>
                <w:spacing w:val="-2"/>
                <w:sz w:val="12"/>
                <w:szCs w:val="12"/>
              </w:rPr>
            </w:pPr>
            <w:r>
              <w:rPr>
                <w:sz w:val="12"/>
                <w:szCs w:val="12"/>
              </w:rPr>
              <w:t>POPLATKY</w:t>
            </w:r>
            <w:r>
              <w:rPr>
                <w:spacing w:val="-9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ZA</w:t>
            </w:r>
            <w:r>
              <w:rPr>
                <w:spacing w:val="-9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LIKVIDACŮ</w:t>
            </w:r>
            <w:r>
              <w:rPr>
                <w:spacing w:val="-8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ODPADŮ</w:t>
            </w:r>
            <w:r>
              <w:rPr>
                <w:spacing w:val="-8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NEKONTAMINOVANÝCH</w:t>
            </w:r>
            <w:r>
              <w:rPr>
                <w:spacing w:val="-9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-</w:t>
            </w:r>
            <w:r>
              <w:rPr>
                <w:spacing w:val="-7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17</w:t>
            </w:r>
            <w:r>
              <w:rPr>
                <w:spacing w:val="-4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05</w:t>
            </w:r>
            <w:r>
              <w:rPr>
                <w:spacing w:val="-5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04</w:t>
            </w:r>
            <w:r>
              <w:rPr>
                <w:spacing w:val="25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VYTĚŽENÉZEMINY</w:t>
            </w:r>
            <w:r>
              <w:rPr>
                <w:spacing w:val="-1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A</w:t>
            </w:r>
            <w:r>
              <w:rPr>
                <w:spacing w:val="-9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HORNINY</w:t>
            </w:r>
            <w:r>
              <w:rPr>
                <w:spacing w:val="-8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-</w:t>
            </w:r>
            <w:r>
              <w:rPr>
                <w:spacing w:val="25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I.</w:t>
            </w:r>
            <w:r>
              <w:rPr>
                <w:spacing w:val="-6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TŘÍDA</w:t>
            </w:r>
            <w:r>
              <w:rPr>
                <w:spacing w:val="-11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TĚŽITELNOSTI</w:t>
            </w:r>
          </w:p>
        </w:tc>
        <w:tc>
          <w:tcPr>
            <w:tcW w:w="68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4CE5BB59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171"/>
              <w:rPr>
                <w:spacing w:val="-10"/>
                <w:sz w:val="12"/>
                <w:szCs w:val="12"/>
              </w:rPr>
            </w:pPr>
            <w:r>
              <w:rPr>
                <w:spacing w:val="-10"/>
                <w:sz w:val="12"/>
                <w:szCs w:val="12"/>
              </w:rPr>
              <w:t>T</w:t>
            </w:r>
          </w:p>
        </w:tc>
        <w:tc>
          <w:tcPr>
            <w:tcW w:w="8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245117D5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332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30,6</w:t>
            </w:r>
          </w:p>
        </w:tc>
        <w:tc>
          <w:tcPr>
            <w:tcW w:w="90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60BF954" w14:textId="77777777" w:rsidR="005C6405" w:rsidRDefault="005C6405">
            <w:pPr>
              <w:pStyle w:val="Zkladntext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468F923" w14:textId="77777777" w:rsidR="005C6405" w:rsidRDefault="005C6405">
            <w:pPr>
              <w:pStyle w:val="Zkladntext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6A2A8396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3"/>
              <w:jc w:val="right"/>
              <w:rPr>
                <w:spacing w:val="-2"/>
                <w:sz w:val="12"/>
                <w:szCs w:val="12"/>
              </w:rPr>
            </w:pPr>
          </w:p>
        </w:tc>
        <w:tc>
          <w:tcPr>
            <w:tcW w:w="103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12" w:space="0" w:color="000000"/>
            </w:tcBorders>
          </w:tcPr>
          <w:p w14:paraId="7C070374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-15"/>
              <w:jc w:val="right"/>
              <w:rPr>
                <w:spacing w:val="-2"/>
                <w:sz w:val="12"/>
                <w:szCs w:val="12"/>
              </w:rPr>
            </w:pPr>
          </w:p>
        </w:tc>
      </w:tr>
      <w:tr w:rsidR="005C6405" w14:paraId="4F079D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4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4FD4468" w14:textId="77777777" w:rsidR="005C6405" w:rsidRDefault="005C6405">
            <w:pPr>
              <w:pStyle w:val="Zkladntext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3361D8D" w14:textId="77777777" w:rsidR="005C6405" w:rsidRDefault="005C6405">
            <w:pPr>
              <w:pStyle w:val="Zkladntext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776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0E1886EA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32"/>
              <w:rPr>
                <w:spacing w:val="-4"/>
                <w:sz w:val="12"/>
                <w:szCs w:val="12"/>
              </w:rPr>
            </w:pPr>
            <w:r>
              <w:rPr>
                <w:sz w:val="12"/>
                <w:szCs w:val="12"/>
              </w:rPr>
              <w:t>HLOUBENÍ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JAM</w:t>
            </w:r>
            <w:r>
              <w:rPr>
                <w:spacing w:val="-3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ZAPAŽ I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NEPAŽ TŘ.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I,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ODVOZ DO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pacing w:val="-4"/>
                <w:sz w:val="12"/>
                <w:szCs w:val="12"/>
              </w:rPr>
              <w:t>20KM</w:t>
            </w:r>
          </w:p>
        </w:tc>
        <w:tc>
          <w:tcPr>
            <w:tcW w:w="68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5DFC6692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142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M3</w:t>
            </w:r>
          </w:p>
        </w:tc>
        <w:tc>
          <w:tcPr>
            <w:tcW w:w="8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36F7C548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382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17</w:t>
            </w:r>
          </w:p>
        </w:tc>
        <w:tc>
          <w:tcPr>
            <w:tcW w:w="90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A58379E" w14:textId="77777777" w:rsidR="005C6405" w:rsidRDefault="005C6405">
            <w:pPr>
              <w:pStyle w:val="Zkladntext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55A87C9" w14:textId="77777777" w:rsidR="005C6405" w:rsidRDefault="005C6405">
            <w:pPr>
              <w:pStyle w:val="Zkladntext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7D17E642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3"/>
              <w:jc w:val="right"/>
              <w:rPr>
                <w:spacing w:val="-2"/>
                <w:sz w:val="12"/>
                <w:szCs w:val="12"/>
              </w:rPr>
            </w:pPr>
          </w:p>
        </w:tc>
        <w:tc>
          <w:tcPr>
            <w:tcW w:w="103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12" w:space="0" w:color="000000"/>
            </w:tcBorders>
          </w:tcPr>
          <w:p w14:paraId="18E973AE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-15"/>
              <w:jc w:val="right"/>
              <w:rPr>
                <w:spacing w:val="-2"/>
                <w:sz w:val="12"/>
                <w:szCs w:val="12"/>
              </w:rPr>
            </w:pPr>
          </w:p>
        </w:tc>
      </w:tr>
      <w:tr w:rsidR="005C6405" w14:paraId="411D3E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4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2404EAC" w14:textId="77777777" w:rsidR="005C6405" w:rsidRDefault="005C6405">
            <w:pPr>
              <w:pStyle w:val="Zkladntext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8171472" w14:textId="77777777" w:rsidR="005C6405" w:rsidRDefault="005C6405">
            <w:pPr>
              <w:pStyle w:val="Zkladntext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776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18782BEA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32"/>
              <w:rPr>
                <w:spacing w:val="-5"/>
                <w:sz w:val="12"/>
                <w:szCs w:val="12"/>
              </w:rPr>
            </w:pPr>
            <w:r>
              <w:rPr>
                <w:sz w:val="12"/>
                <w:szCs w:val="12"/>
              </w:rPr>
              <w:t>ZÁSYP</w:t>
            </w:r>
            <w:r>
              <w:rPr>
                <w:spacing w:val="-9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JAM</w:t>
            </w:r>
            <w:r>
              <w:rPr>
                <w:spacing w:val="-9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A</w:t>
            </w:r>
            <w:r>
              <w:rPr>
                <w:spacing w:val="-9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RÝH</w:t>
            </w:r>
            <w:r>
              <w:rPr>
                <w:spacing w:val="-8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Z</w:t>
            </w:r>
            <w:r>
              <w:rPr>
                <w:spacing w:val="-8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NAKUPOVANÝCH</w:t>
            </w:r>
            <w:r>
              <w:rPr>
                <w:spacing w:val="-9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MATERIÁLŮzásyp</w:t>
            </w:r>
            <w:r>
              <w:rPr>
                <w:spacing w:val="-8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ŠD</w:t>
            </w:r>
            <w:r>
              <w:rPr>
                <w:spacing w:val="-6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0-</w:t>
            </w:r>
            <w:r>
              <w:rPr>
                <w:spacing w:val="-5"/>
                <w:sz w:val="12"/>
                <w:szCs w:val="12"/>
              </w:rPr>
              <w:t>32</w:t>
            </w:r>
          </w:p>
        </w:tc>
        <w:tc>
          <w:tcPr>
            <w:tcW w:w="68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553962F5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142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M3</w:t>
            </w:r>
          </w:p>
        </w:tc>
        <w:tc>
          <w:tcPr>
            <w:tcW w:w="8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15963EA0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45"/>
              <w:jc w:val="center"/>
              <w:rPr>
                <w:spacing w:val="-10"/>
                <w:sz w:val="12"/>
                <w:szCs w:val="12"/>
              </w:rPr>
            </w:pPr>
            <w:r>
              <w:rPr>
                <w:spacing w:val="-10"/>
                <w:sz w:val="12"/>
                <w:szCs w:val="12"/>
              </w:rPr>
              <w:t>8</w:t>
            </w:r>
          </w:p>
        </w:tc>
        <w:tc>
          <w:tcPr>
            <w:tcW w:w="90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FED5000" w14:textId="77777777" w:rsidR="005C6405" w:rsidRDefault="005C6405">
            <w:pPr>
              <w:pStyle w:val="Zkladntext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E22DB9B" w14:textId="77777777" w:rsidR="005C6405" w:rsidRDefault="005C6405">
            <w:pPr>
              <w:pStyle w:val="Zkladntext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6A4F8759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3"/>
              <w:jc w:val="right"/>
              <w:rPr>
                <w:spacing w:val="-2"/>
                <w:sz w:val="12"/>
                <w:szCs w:val="12"/>
              </w:rPr>
            </w:pPr>
          </w:p>
        </w:tc>
        <w:tc>
          <w:tcPr>
            <w:tcW w:w="103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12" w:space="0" w:color="000000"/>
            </w:tcBorders>
          </w:tcPr>
          <w:p w14:paraId="08084A76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-15"/>
              <w:jc w:val="right"/>
              <w:rPr>
                <w:spacing w:val="-2"/>
                <w:sz w:val="12"/>
                <w:szCs w:val="12"/>
              </w:rPr>
            </w:pPr>
          </w:p>
        </w:tc>
      </w:tr>
      <w:tr w:rsidR="005C6405" w14:paraId="752588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4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9EAE01E" w14:textId="77777777" w:rsidR="005C6405" w:rsidRDefault="005C6405">
            <w:pPr>
              <w:pStyle w:val="Zkladntext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2A4ACD2" w14:textId="77777777" w:rsidR="005C6405" w:rsidRDefault="005C6405">
            <w:pPr>
              <w:pStyle w:val="Zkladntext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776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6286F0E5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32"/>
              <w:rPr>
                <w:spacing w:val="-2"/>
                <w:sz w:val="12"/>
                <w:szCs w:val="12"/>
              </w:rPr>
            </w:pPr>
            <w:r>
              <w:rPr>
                <w:sz w:val="12"/>
                <w:szCs w:val="12"/>
              </w:rPr>
              <w:t>POLŠTÁŘE</w:t>
            </w:r>
            <w:r>
              <w:rPr>
                <w:spacing w:val="-5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POD</w:t>
            </w:r>
            <w:r>
              <w:rPr>
                <w:spacing w:val="-3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ZÁKLADY</w:t>
            </w:r>
            <w:r>
              <w:rPr>
                <w:spacing w:val="-5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Z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KAMENIVA</w:t>
            </w:r>
            <w:r>
              <w:rPr>
                <w:spacing w:val="-3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DRCENÉHO</w:t>
            </w:r>
          </w:p>
        </w:tc>
        <w:tc>
          <w:tcPr>
            <w:tcW w:w="68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6DD45DA7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142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M3</w:t>
            </w:r>
          </w:p>
        </w:tc>
        <w:tc>
          <w:tcPr>
            <w:tcW w:w="8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0719AF0E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365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1,5</w:t>
            </w:r>
          </w:p>
        </w:tc>
        <w:tc>
          <w:tcPr>
            <w:tcW w:w="90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F5D6866" w14:textId="77777777" w:rsidR="005C6405" w:rsidRDefault="005C6405">
            <w:pPr>
              <w:pStyle w:val="Zkladntext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D7B19B9" w14:textId="77777777" w:rsidR="005C6405" w:rsidRDefault="005C6405">
            <w:pPr>
              <w:pStyle w:val="Zkladntext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3696B409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3"/>
              <w:jc w:val="right"/>
              <w:rPr>
                <w:spacing w:val="-2"/>
                <w:sz w:val="12"/>
                <w:szCs w:val="12"/>
              </w:rPr>
            </w:pPr>
          </w:p>
        </w:tc>
        <w:tc>
          <w:tcPr>
            <w:tcW w:w="103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12" w:space="0" w:color="000000"/>
            </w:tcBorders>
          </w:tcPr>
          <w:p w14:paraId="4E859157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-15"/>
              <w:jc w:val="right"/>
              <w:rPr>
                <w:spacing w:val="-2"/>
                <w:sz w:val="12"/>
                <w:szCs w:val="12"/>
              </w:rPr>
            </w:pPr>
          </w:p>
        </w:tc>
      </w:tr>
      <w:tr w:rsidR="005C6405" w14:paraId="10EF1C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4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BFE0447" w14:textId="77777777" w:rsidR="005C6405" w:rsidRDefault="005C6405">
            <w:pPr>
              <w:pStyle w:val="Zkladntext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AF6EF89" w14:textId="77777777" w:rsidR="005C6405" w:rsidRDefault="005C6405">
            <w:pPr>
              <w:pStyle w:val="Zkladntext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776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0E502926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32"/>
              <w:rPr>
                <w:spacing w:val="-5"/>
                <w:sz w:val="12"/>
                <w:szCs w:val="12"/>
              </w:rPr>
            </w:pPr>
            <w:r>
              <w:rPr>
                <w:sz w:val="12"/>
                <w:szCs w:val="12"/>
              </w:rPr>
              <w:t>ZÁKLADY</w:t>
            </w:r>
            <w:r>
              <w:rPr>
                <w:spacing w:val="-7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Z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PROSTÉHO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BETONU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DO</w:t>
            </w:r>
            <w:r>
              <w:rPr>
                <w:spacing w:val="-3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C16/20včetně</w:t>
            </w:r>
            <w:r>
              <w:rPr>
                <w:spacing w:val="-8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ALP</w:t>
            </w:r>
            <w:r>
              <w:rPr>
                <w:spacing w:val="-6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+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pacing w:val="-5"/>
                <w:sz w:val="12"/>
                <w:szCs w:val="12"/>
              </w:rPr>
              <w:t>2NA</w:t>
            </w:r>
          </w:p>
        </w:tc>
        <w:tc>
          <w:tcPr>
            <w:tcW w:w="68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34474A22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142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M3</w:t>
            </w:r>
          </w:p>
        </w:tc>
        <w:tc>
          <w:tcPr>
            <w:tcW w:w="8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2DF3BE17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45"/>
              <w:jc w:val="center"/>
              <w:rPr>
                <w:spacing w:val="-10"/>
                <w:sz w:val="12"/>
                <w:szCs w:val="12"/>
              </w:rPr>
            </w:pPr>
            <w:r>
              <w:rPr>
                <w:spacing w:val="-10"/>
                <w:sz w:val="12"/>
                <w:szCs w:val="12"/>
              </w:rPr>
              <w:t>4</w:t>
            </w:r>
          </w:p>
        </w:tc>
        <w:tc>
          <w:tcPr>
            <w:tcW w:w="90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AD0339F" w14:textId="77777777" w:rsidR="005C6405" w:rsidRDefault="005C6405">
            <w:pPr>
              <w:pStyle w:val="Zkladntext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0594E9A" w14:textId="77777777" w:rsidR="005C6405" w:rsidRDefault="005C6405">
            <w:pPr>
              <w:pStyle w:val="Zkladntext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1D293CE5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3"/>
              <w:jc w:val="right"/>
              <w:rPr>
                <w:spacing w:val="-2"/>
                <w:sz w:val="12"/>
                <w:szCs w:val="12"/>
              </w:rPr>
            </w:pPr>
          </w:p>
        </w:tc>
        <w:tc>
          <w:tcPr>
            <w:tcW w:w="103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12" w:space="0" w:color="000000"/>
            </w:tcBorders>
          </w:tcPr>
          <w:p w14:paraId="5211D397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-15"/>
              <w:jc w:val="right"/>
              <w:rPr>
                <w:spacing w:val="-2"/>
                <w:sz w:val="12"/>
                <w:szCs w:val="12"/>
              </w:rPr>
            </w:pPr>
          </w:p>
        </w:tc>
      </w:tr>
      <w:tr w:rsidR="005C6405" w14:paraId="702720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4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02EC3DF" w14:textId="77777777" w:rsidR="005C6405" w:rsidRDefault="005C6405">
            <w:pPr>
              <w:pStyle w:val="Zkladntext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D1D1ED9" w14:textId="77777777" w:rsidR="005C6405" w:rsidRDefault="005C6405">
            <w:pPr>
              <w:pStyle w:val="Zkladntext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776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413546B2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32"/>
              <w:rPr>
                <w:spacing w:val="-5"/>
                <w:sz w:val="12"/>
                <w:szCs w:val="12"/>
              </w:rPr>
            </w:pPr>
            <w:r>
              <w:rPr>
                <w:sz w:val="12"/>
                <w:szCs w:val="12"/>
              </w:rPr>
              <w:t>MOSTNÍ</w:t>
            </w:r>
            <w:r>
              <w:rPr>
                <w:spacing w:val="-6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NOSNÉ</w:t>
            </w:r>
            <w:r>
              <w:rPr>
                <w:spacing w:val="-4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DESKOVÉ</w:t>
            </w:r>
            <w:r>
              <w:rPr>
                <w:spacing w:val="-4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KONSTRUKCE</w:t>
            </w:r>
            <w:r>
              <w:rPr>
                <w:spacing w:val="-4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ZE</w:t>
            </w:r>
            <w:r>
              <w:rPr>
                <w:spacing w:val="-4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ŽELEZOBETONU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C30/37včetně</w:t>
            </w:r>
            <w:r>
              <w:rPr>
                <w:spacing w:val="-3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ztraceného</w:t>
            </w:r>
            <w:r>
              <w:rPr>
                <w:spacing w:val="-3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bednění,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včetně</w:t>
            </w:r>
            <w:r>
              <w:rPr>
                <w:spacing w:val="-9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ALP</w:t>
            </w:r>
            <w:r>
              <w:rPr>
                <w:spacing w:val="-6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+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pacing w:val="-5"/>
                <w:sz w:val="12"/>
                <w:szCs w:val="12"/>
              </w:rPr>
              <w:t>2NA</w:t>
            </w:r>
          </w:p>
        </w:tc>
        <w:tc>
          <w:tcPr>
            <w:tcW w:w="68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33E5E8AA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142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M3</w:t>
            </w:r>
          </w:p>
        </w:tc>
        <w:tc>
          <w:tcPr>
            <w:tcW w:w="8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161B9EF9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365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1,6</w:t>
            </w:r>
          </w:p>
        </w:tc>
        <w:tc>
          <w:tcPr>
            <w:tcW w:w="90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CAE686F" w14:textId="77777777" w:rsidR="005C6405" w:rsidRDefault="005C6405">
            <w:pPr>
              <w:pStyle w:val="Zkladntext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9E94A16" w14:textId="77777777" w:rsidR="005C6405" w:rsidRDefault="005C6405">
            <w:pPr>
              <w:pStyle w:val="Zkladntext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55CBE6B6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3"/>
              <w:jc w:val="right"/>
              <w:rPr>
                <w:spacing w:val="-2"/>
                <w:sz w:val="12"/>
                <w:szCs w:val="12"/>
              </w:rPr>
            </w:pPr>
          </w:p>
        </w:tc>
        <w:tc>
          <w:tcPr>
            <w:tcW w:w="103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12" w:space="0" w:color="000000"/>
            </w:tcBorders>
          </w:tcPr>
          <w:p w14:paraId="0A5EC137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-15"/>
              <w:jc w:val="right"/>
              <w:rPr>
                <w:spacing w:val="-2"/>
                <w:sz w:val="12"/>
                <w:szCs w:val="12"/>
              </w:rPr>
            </w:pPr>
          </w:p>
        </w:tc>
      </w:tr>
      <w:tr w:rsidR="005C6405" w14:paraId="18B690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4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8145124" w14:textId="77777777" w:rsidR="005C6405" w:rsidRDefault="005C6405">
            <w:pPr>
              <w:pStyle w:val="Zkladntext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E798DA6" w14:textId="77777777" w:rsidR="005C6405" w:rsidRDefault="005C6405">
            <w:pPr>
              <w:pStyle w:val="Zkladntext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776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083BDC4B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32"/>
              <w:rPr>
                <w:spacing w:val="-2"/>
                <w:sz w:val="12"/>
                <w:szCs w:val="12"/>
              </w:rPr>
            </w:pPr>
            <w:r>
              <w:rPr>
                <w:sz w:val="12"/>
                <w:szCs w:val="12"/>
              </w:rPr>
              <w:t>VÝZTUŽ</w:t>
            </w:r>
            <w:r>
              <w:rPr>
                <w:spacing w:val="-3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MOSTNÍ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DESKOVÉ</w:t>
            </w:r>
            <w:r>
              <w:rPr>
                <w:spacing w:val="-3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KONSTRUKCE</w:t>
            </w:r>
            <w:r>
              <w:rPr>
                <w:spacing w:val="-5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Z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OCELI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10505,</w:t>
            </w:r>
            <w:r>
              <w:rPr>
                <w:spacing w:val="-2"/>
                <w:sz w:val="12"/>
                <w:szCs w:val="12"/>
              </w:rPr>
              <w:t xml:space="preserve"> B500B</w:t>
            </w:r>
          </w:p>
        </w:tc>
        <w:tc>
          <w:tcPr>
            <w:tcW w:w="68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7B7EEB8E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171"/>
              <w:rPr>
                <w:spacing w:val="-10"/>
                <w:sz w:val="12"/>
                <w:szCs w:val="12"/>
              </w:rPr>
            </w:pPr>
            <w:r>
              <w:rPr>
                <w:spacing w:val="-10"/>
                <w:sz w:val="12"/>
                <w:szCs w:val="12"/>
              </w:rPr>
              <w:t>T</w:t>
            </w:r>
          </w:p>
        </w:tc>
        <w:tc>
          <w:tcPr>
            <w:tcW w:w="8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4F1F9D46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298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0,461</w:t>
            </w:r>
          </w:p>
        </w:tc>
        <w:tc>
          <w:tcPr>
            <w:tcW w:w="90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AE1557C" w14:textId="77777777" w:rsidR="005C6405" w:rsidRDefault="005C6405">
            <w:pPr>
              <w:pStyle w:val="Zkladntext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1991B5E" w14:textId="77777777" w:rsidR="005C6405" w:rsidRDefault="005C6405">
            <w:pPr>
              <w:pStyle w:val="Zkladntext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69BB83CB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4"/>
              <w:jc w:val="right"/>
              <w:rPr>
                <w:spacing w:val="-2"/>
                <w:sz w:val="12"/>
                <w:szCs w:val="12"/>
              </w:rPr>
            </w:pPr>
          </w:p>
        </w:tc>
        <w:tc>
          <w:tcPr>
            <w:tcW w:w="103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12" w:space="0" w:color="000000"/>
            </w:tcBorders>
          </w:tcPr>
          <w:p w14:paraId="59BBE7C0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-15"/>
              <w:jc w:val="right"/>
              <w:rPr>
                <w:spacing w:val="-2"/>
                <w:sz w:val="12"/>
                <w:szCs w:val="12"/>
              </w:rPr>
            </w:pPr>
          </w:p>
        </w:tc>
      </w:tr>
      <w:tr w:rsidR="005C6405" w14:paraId="4A293D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4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ECCEA92" w14:textId="77777777" w:rsidR="005C6405" w:rsidRDefault="005C6405">
            <w:pPr>
              <w:pStyle w:val="Zkladntext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64FB204" w14:textId="77777777" w:rsidR="005C6405" w:rsidRDefault="005C6405">
            <w:pPr>
              <w:pStyle w:val="Zkladntext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776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3A6D082A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32"/>
              <w:rPr>
                <w:spacing w:val="-2"/>
                <w:sz w:val="12"/>
                <w:szCs w:val="12"/>
              </w:rPr>
            </w:pPr>
            <w:r>
              <w:rPr>
                <w:sz w:val="12"/>
                <w:szCs w:val="12"/>
              </w:rPr>
              <w:t>CEMENTOBETONOVÝ</w:t>
            </w:r>
            <w:r>
              <w:rPr>
                <w:spacing w:val="-7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KRYT</w:t>
            </w:r>
            <w:r>
              <w:rPr>
                <w:spacing w:val="-6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JEDNOVRSTVÝ</w:t>
            </w:r>
            <w:r>
              <w:rPr>
                <w:spacing w:val="-6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VYZTUŽENÝ</w:t>
            </w:r>
          </w:p>
        </w:tc>
        <w:tc>
          <w:tcPr>
            <w:tcW w:w="68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03DEFC64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142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M3</w:t>
            </w:r>
          </w:p>
        </w:tc>
        <w:tc>
          <w:tcPr>
            <w:tcW w:w="8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1C854699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365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0,6</w:t>
            </w:r>
          </w:p>
        </w:tc>
        <w:tc>
          <w:tcPr>
            <w:tcW w:w="90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FF20CE3" w14:textId="77777777" w:rsidR="005C6405" w:rsidRDefault="005C6405">
            <w:pPr>
              <w:pStyle w:val="Zkladntext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3E527DF" w14:textId="77777777" w:rsidR="005C6405" w:rsidRDefault="005C6405">
            <w:pPr>
              <w:pStyle w:val="Zkladntext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493773D2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3"/>
              <w:jc w:val="right"/>
              <w:rPr>
                <w:spacing w:val="-2"/>
                <w:sz w:val="12"/>
                <w:szCs w:val="12"/>
              </w:rPr>
            </w:pPr>
          </w:p>
        </w:tc>
        <w:tc>
          <w:tcPr>
            <w:tcW w:w="103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12" w:space="0" w:color="000000"/>
            </w:tcBorders>
          </w:tcPr>
          <w:p w14:paraId="6F632903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-15"/>
              <w:jc w:val="right"/>
              <w:rPr>
                <w:spacing w:val="-2"/>
                <w:sz w:val="12"/>
                <w:szCs w:val="12"/>
              </w:rPr>
            </w:pPr>
          </w:p>
        </w:tc>
      </w:tr>
      <w:tr w:rsidR="005C6405" w14:paraId="0B5668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4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B1F55C2" w14:textId="77777777" w:rsidR="005C6405" w:rsidRDefault="005C6405">
            <w:pPr>
              <w:pStyle w:val="Zkladntext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C29ABF8" w14:textId="77777777" w:rsidR="005C6405" w:rsidRDefault="005C6405">
            <w:pPr>
              <w:pStyle w:val="Zkladntext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776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15B747A7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32"/>
              <w:rPr>
                <w:spacing w:val="-5"/>
                <w:sz w:val="12"/>
                <w:szCs w:val="12"/>
              </w:rPr>
            </w:pPr>
            <w:r>
              <w:rPr>
                <w:sz w:val="12"/>
                <w:szCs w:val="12"/>
              </w:rPr>
              <w:t>KABELOVÁ</w:t>
            </w:r>
            <w:r>
              <w:rPr>
                <w:spacing w:val="-4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CHRÁNIČKA</w:t>
            </w:r>
            <w:r>
              <w:rPr>
                <w:spacing w:val="-3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ZEMNÍ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DN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PŘES</w:t>
            </w:r>
            <w:r>
              <w:rPr>
                <w:spacing w:val="-3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100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DO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200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pacing w:val="-5"/>
                <w:sz w:val="12"/>
                <w:szCs w:val="12"/>
              </w:rPr>
              <w:t>MM</w:t>
            </w:r>
          </w:p>
        </w:tc>
        <w:tc>
          <w:tcPr>
            <w:tcW w:w="68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33447D34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159"/>
              <w:rPr>
                <w:spacing w:val="-10"/>
                <w:sz w:val="12"/>
                <w:szCs w:val="12"/>
              </w:rPr>
            </w:pPr>
            <w:r>
              <w:rPr>
                <w:spacing w:val="-10"/>
                <w:sz w:val="12"/>
                <w:szCs w:val="12"/>
              </w:rPr>
              <w:t>M</w:t>
            </w:r>
          </w:p>
        </w:tc>
        <w:tc>
          <w:tcPr>
            <w:tcW w:w="8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6583FBD2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45"/>
              <w:jc w:val="center"/>
              <w:rPr>
                <w:spacing w:val="-10"/>
                <w:sz w:val="12"/>
                <w:szCs w:val="12"/>
              </w:rPr>
            </w:pPr>
            <w:r>
              <w:rPr>
                <w:spacing w:val="-10"/>
                <w:sz w:val="12"/>
                <w:szCs w:val="12"/>
              </w:rPr>
              <w:t>2</w:t>
            </w:r>
          </w:p>
        </w:tc>
        <w:tc>
          <w:tcPr>
            <w:tcW w:w="90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3608F84" w14:textId="77777777" w:rsidR="005C6405" w:rsidRDefault="005C6405">
            <w:pPr>
              <w:pStyle w:val="Zkladntext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A6E87D4" w14:textId="77777777" w:rsidR="005C6405" w:rsidRDefault="005C6405">
            <w:pPr>
              <w:pStyle w:val="Zkladntext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7D5DB7CA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3"/>
              <w:jc w:val="right"/>
              <w:rPr>
                <w:spacing w:val="-2"/>
                <w:sz w:val="12"/>
                <w:szCs w:val="12"/>
              </w:rPr>
            </w:pPr>
          </w:p>
        </w:tc>
        <w:tc>
          <w:tcPr>
            <w:tcW w:w="103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12" w:space="0" w:color="000000"/>
            </w:tcBorders>
          </w:tcPr>
          <w:p w14:paraId="0F60B041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-15"/>
              <w:jc w:val="right"/>
              <w:rPr>
                <w:spacing w:val="-2"/>
                <w:sz w:val="12"/>
                <w:szCs w:val="12"/>
              </w:rPr>
            </w:pPr>
          </w:p>
        </w:tc>
      </w:tr>
      <w:tr w:rsidR="005C6405" w14:paraId="0E0E33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4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CF1345B" w14:textId="77777777" w:rsidR="005C6405" w:rsidRDefault="005C6405">
            <w:pPr>
              <w:pStyle w:val="Zkladntext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C724C38" w14:textId="77777777" w:rsidR="005C6405" w:rsidRDefault="005C6405">
            <w:pPr>
              <w:pStyle w:val="Zkladntext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776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67E2CCEB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32"/>
              <w:rPr>
                <w:spacing w:val="-2"/>
                <w:sz w:val="12"/>
                <w:szCs w:val="12"/>
              </w:rPr>
            </w:pPr>
            <w:r>
              <w:rPr>
                <w:sz w:val="12"/>
                <w:szCs w:val="12"/>
              </w:rPr>
              <w:t>IZOLACE</w:t>
            </w:r>
            <w:r>
              <w:rPr>
                <w:spacing w:val="-5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BĚŽNÝCH</w:t>
            </w:r>
            <w:r>
              <w:rPr>
                <w:spacing w:val="-3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KONSTRUKCÍ</w:t>
            </w:r>
            <w:r>
              <w:rPr>
                <w:spacing w:val="-3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PROTI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ZEMNÍ</w:t>
            </w:r>
            <w:r>
              <w:rPr>
                <w:spacing w:val="-3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VLHKOSTI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Z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PE</w:t>
            </w:r>
            <w:r>
              <w:rPr>
                <w:spacing w:val="-3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FÓLIÍ</w:t>
            </w:r>
          </w:p>
        </w:tc>
        <w:tc>
          <w:tcPr>
            <w:tcW w:w="68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02DC45A4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142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M2</w:t>
            </w:r>
          </w:p>
        </w:tc>
        <w:tc>
          <w:tcPr>
            <w:tcW w:w="8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57685821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365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7,6</w:t>
            </w:r>
          </w:p>
        </w:tc>
        <w:tc>
          <w:tcPr>
            <w:tcW w:w="90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909C2A1" w14:textId="77777777" w:rsidR="005C6405" w:rsidRDefault="005C6405">
            <w:pPr>
              <w:pStyle w:val="Zkladntext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67C86C2" w14:textId="77777777" w:rsidR="005C6405" w:rsidRDefault="005C6405">
            <w:pPr>
              <w:pStyle w:val="Zkladntext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524AAC5F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3"/>
              <w:jc w:val="right"/>
              <w:rPr>
                <w:spacing w:val="-2"/>
                <w:sz w:val="12"/>
                <w:szCs w:val="12"/>
              </w:rPr>
            </w:pPr>
          </w:p>
        </w:tc>
        <w:tc>
          <w:tcPr>
            <w:tcW w:w="103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12" w:space="0" w:color="000000"/>
            </w:tcBorders>
          </w:tcPr>
          <w:p w14:paraId="15C3A7EF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-15"/>
              <w:jc w:val="right"/>
              <w:rPr>
                <w:spacing w:val="-2"/>
                <w:sz w:val="12"/>
                <w:szCs w:val="12"/>
              </w:rPr>
            </w:pPr>
          </w:p>
        </w:tc>
      </w:tr>
      <w:tr w:rsidR="005C6405" w14:paraId="1EB2A9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4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1CC080C" w14:textId="77777777" w:rsidR="005C6405" w:rsidRDefault="005C6405">
            <w:pPr>
              <w:pStyle w:val="Zkladntext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B5DA1C2" w14:textId="77777777" w:rsidR="005C6405" w:rsidRDefault="005C6405">
            <w:pPr>
              <w:pStyle w:val="Zkladntext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776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72134A71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32"/>
              <w:rPr>
                <w:spacing w:val="-2"/>
                <w:sz w:val="12"/>
                <w:szCs w:val="12"/>
              </w:rPr>
            </w:pPr>
            <w:r>
              <w:rPr>
                <w:sz w:val="12"/>
                <w:szCs w:val="12"/>
              </w:rPr>
              <w:t>OCHRANA</w:t>
            </w:r>
            <w:r>
              <w:rPr>
                <w:spacing w:val="-5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IZOLACE</w:t>
            </w:r>
            <w:r>
              <w:rPr>
                <w:spacing w:val="-5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NA</w:t>
            </w:r>
            <w:r>
              <w:rPr>
                <w:spacing w:val="-4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POVRCHU</w:t>
            </w:r>
            <w:r>
              <w:rPr>
                <w:spacing w:val="-4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TEXTILIÍ</w:t>
            </w:r>
          </w:p>
        </w:tc>
        <w:tc>
          <w:tcPr>
            <w:tcW w:w="68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691BCF61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142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M2</w:t>
            </w:r>
          </w:p>
        </w:tc>
        <w:tc>
          <w:tcPr>
            <w:tcW w:w="8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6AEF9FAA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332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15,1</w:t>
            </w:r>
          </w:p>
        </w:tc>
        <w:tc>
          <w:tcPr>
            <w:tcW w:w="90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5CD3E63" w14:textId="77777777" w:rsidR="005C6405" w:rsidRDefault="005C6405">
            <w:pPr>
              <w:pStyle w:val="Zkladntext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DDF18BC" w14:textId="77777777" w:rsidR="005C6405" w:rsidRDefault="005C6405">
            <w:pPr>
              <w:pStyle w:val="Zkladntext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62C4A3AF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3"/>
              <w:jc w:val="right"/>
              <w:rPr>
                <w:spacing w:val="-2"/>
                <w:sz w:val="12"/>
                <w:szCs w:val="12"/>
              </w:rPr>
            </w:pPr>
          </w:p>
        </w:tc>
        <w:tc>
          <w:tcPr>
            <w:tcW w:w="103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12" w:space="0" w:color="000000"/>
            </w:tcBorders>
          </w:tcPr>
          <w:p w14:paraId="2CC8640A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-15"/>
              <w:jc w:val="right"/>
              <w:rPr>
                <w:spacing w:val="-2"/>
                <w:sz w:val="12"/>
                <w:szCs w:val="12"/>
              </w:rPr>
            </w:pPr>
          </w:p>
        </w:tc>
      </w:tr>
      <w:tr w:rsidR="005C6405" w14:paraId="5B00F5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4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72EB2B5" w14:textId="77777777" w:rsidR="005C6405" w:rsidRDefault="005C6405">
            <w:pPr>
              <w:pStyle w:val="Zkladntext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58AA504" w14:textId="77777777" w:rsidR="005C6405" w:rsidRDefault="005C6405">
            <w:pPr>
              <w:pStyle w:val="Zkladntext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776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12E96D70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32"/>
              <w:rPr>
                <w:spacing w:val="-2"/>
                <w:sz w:val="12"/>
                <w:szCs w:val="12"/>
              </w:rPr>
            </w:pPr>
            <w:r>
              <w:rPr>
                <w:sz w:val="12"/>
                <w:szCs w:val="12"/>
              </w:rPr>
              <w:t>BETONOVÝ</w:t>
            </w:r>
            <w:r>
              <w:rPr>
                <w:spacing w:val="-4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POKLOP</w:t>
            </w:r>
            <w:r>
              <w:rPr>
                <w:spacing w:val="-5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D400poklop</w:t>
            </w:r>
            <w:r>
              <w:rPr>
                <w:spacing w:val="-2"/>
                <w:sz w:val="12"/>
                <w:szCs w:val="12"/>
              </w:rPr>
              <w:t xml:space="preserve"> 600x900</w:t>
            </w:r>
          </w:p>
        </w:tc>
        <w:tc>
          <w:tcPr>
            <w:tcW w:w="68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20181324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118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KUS</w:t>
            </w:r>
          </w:p>
        </w:tc>
        <w:tc>
          <w:tcPr>
            <w:tcW w:w="8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56A3216C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45"/>
              <w:jc w:val="center"/>
              <w:rPr>
                <w:spacing w:val="-10"/>
                <w:sz w:val="12"/>
                <w:szCs w:val="12"/>
              </w:rPr>
            </w:pPr>
            <w:r>
              <w:rPr>
                <w:spacing w:val="-10"/>
                <w:sz w:val="12"/>
                <w:szCs w:val="12"/>
              </w:rPr>
              <w:t>1</w:t>
            </w:r>
          </w:p>
        </w:tc>
        <w:tc>
          <w:tcPr>
            <w:tcW w:w="90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B4601CD" w14:textId="77777777" w:rsidR="005C6405" w:rsidRDefault="005C6405">
            <w:pPr>
              <w:pStyle w:val="Zkladntext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7BFFFF2" w14:textId="77777777" w:rsidR="005C6405" w:rsidRDefault="005C6405">
            <w:pPr>
              <w:pStyle w:val="Zkladntext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7BCAC505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3"/>
              <w:jc w:val="right"/>
              <w:rPr>
                <w:spacing w:val="-2"/>
                <w:sz w:val="12"/>
                <w:szCs w:val="12"/>
              </w:rPr>
            </w:pPr>
          </w:p>
        </w:tc>
        <w:tc>
          <w:tcPr>
            <w:tcW w:w="103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12" w:space="0" w:color="000000"/>
            </w:tcBorders>
          </w:tcPr>
          <w:p w14:paraId="2CF5566A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-15"/>
              <w:jc w:val="right"/>
              <w:rPr>
                <w:spacing w:val="-2"/>
                <w:sz w:val="12"/>
                <w:szCs w:val="12"/>
              </w:rPr>
            </w:pPr>
          </w:p>
        </w:tc>
      </w:tr>
      <w:tr w:rsidR="005C6405" w14:paraId="77E0CF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4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ECD82CC" w14:textId="77777777" w:rsidR="005C6405" w:rsidRDefault="005C6405">
            <w:pPr>
              <w:pStyle w:val="Zkladntext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D1FB130" w14:textId="77777777" w:rsidR="005C6405" w:rsidRDefault="005C6405">
            <w:pPr>
              <w:pStyle w:val="Zkladntext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776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03DD598E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32"/>
              <w:rPr>
                <w:spacing w:val="-2"/>
                <w:sz w:val="12"/>
                <w:szCs w:val="12"/>
              </w:rPr>
            </w:pPr>
            <w:r>
              <w:rPr>
                <w:sz w:val="12"/>
                <w:szCs w:val="12"/>
              </w:rPr>
              <w:t>TĚSNĚNÍ</w:t>
            </w:r>
            <w:r>
              <w:rPr>
                <w:spacing w:val="-3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DILATAČ</w:t>
            </w:r>
            <w:r>
              <w:rPr>
                <w:spacing w:val="-3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SPAR</w:t>
            </w:r>
            <w:r>
              <w:rPr>
                <w:spacing w:val="-3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ASF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ZÁLIVKOU</w:t>
            </w:r>
            <w:r>
              <w:rPr>
                <w:spacing w:val="-3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PRŮŘ</w:t>
            </w:r>
            <w:r>
              <w:rPr>
                <w:spacing w:val="-3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DO</w:t>
            </w:r>
            <w:r>
              <w:rPr>
                <w:spacing w:val="-2"/>
                <w:sz w:val="12"/>
                <w:szCs w:val="12"/>
              </w:rPr>
              <w:t xml:space="preserve"> 400MM2</w:t>
            </w:r>
          </w:p>
        </w:tc>
        <w:tc>
          <w:tcPr>
            <w:tcW w:w="68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5DC14B44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159"/>
              <w:rPr>
                <w:spacing w:val="-10"/>
                <w:sz w:val="12"/>
                <w:szCs w:val="12"/>
              </w:rPr>
            </w:pPr>
            <w:r>
              <w:rPr>
                <w:spacing w:val="-10"/>
                <w:sz w:val="12"/>
                <w:szCs w:val="12"/>
              </w:rPr>
              <w:t>M</w:t>
            </w:r>
          </w:p>
        </w:tc>
        <w:tc>
          <w:tcPr>
            <w:tcW w:w="8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5B714FC3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382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31</w:t>
            </w:r>
          </w:p>
        </w:tc>
        <w:tc>
          <w:tcPr>
            <w:tcW w:w="90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50DC070" w14:textId="77777777" w:rsidR="005C6405" w:rsidRDefault="005C6405">
            <w:pPr>
              <w:pStyle w:val="Zkladntext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B9C3EF0" w14:textId="77777777" w:rsidR="005C6405" w:rsidRDefault="005C6405">
            <w:pPr>
              <w:pStyle w:val="Zkladntext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54274425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3"/>
              <w:jc w:val="right"/>
              <w:rPr>
                <w:spacing w:val="-2"/>
                <w:sz w:val="12"/>
                <w:szCs w:val="12"/>
              </w:rPr>
            </w:pPr>
          </w:p>
        </w:tc>
        <w:tc>
          <w:tcPr>
            <w:tcW w:w="103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12" w:space="0" w:color="000000"/>
            </w:tcBorders>
          </w:tcPr>
          <w:p w14:paraId="016E19CF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-15"/>
              <w:jc w:val="right"/>
              <w:rPr>
                <w:spacing w:val="-2"/>
                <w:sz w:val="12"/>
                <w:szCs w:val="12"/>
              </w:rPr>
            </w:pPr>
          </w:p>
        </w:tc>
      </w:tr>
      <w:tr w:rsidR="005C6405" w14:paraId="74B468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/>
        </w:trPr>
        <w:tc>
          <w:tcPr>
            <w:tcW w:w="4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69573A5" w14:textId="77777777" w:rsidR="005C6405" w:rsidRDefault="005C6405">
            <w:pPr>
              <w:pStyle w:val="Zkladntext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E8236F7" w14:textId="77777777" w:rsidR="005C6405" w:rsidRDefault="005C6405">
            <w:pPr>
              <w:pStyle w:val="Zkladntext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7761" w:type="dxa"/>
            <w:tcBorders>
              <w:top w:val="none" w:sz="6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4837A25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left="32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celkem</w:t>
            </w:r>
          </w:p>
        </w:tc>
        <w:tc>
          <w:tcPr>
            <w:tcW w:w="689" w:type="dxa"/>
            <w:tcBorders>
              <w:top w:val="none" w:sz="6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2F1C42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none" w:sz="6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FFF809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7F4C19A" w14:textId="77777777" w:rsidR="005C6405" w:rsidRDefault="005C6405">
            <w:pPr>
              <w:pStyle w:val="Zkladntext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3B3F2E1" w14:textId="77777777" w:rsidR="005C6405" w:rsidRDefault="005C6405">
            <w:pPr>
              <w:pStyle w:val="Zkladntext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none" w:sz="6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9799BF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9" w:type="dxa"/>
            <w:tcBorders>
              <w:top w:val="none" w:sz="6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96076A5" w14:textId="77777777" w:rsidR="005C6405" w:rsidRDefault="005C6405">
            <w:pPr>
              <w:pStyle w:val="TableParagraph"/>
              <w:kinsoku w:val="0"/>
              <w:overflowPunct w:val="0"/>
              <w:spacing w:before="23"/>
              <w:ind w:right="-15"/>
              <w:jc w:val="right"/>
              <w:rPr>
                <w:b/>
                <w:bCs/>
                <w:spacing w:val="-2"/>
                <w:sz w:val="12"/>
                <w:szCs w:val="12"/>
              </w:rPr>
            </w:pPr>
          </w:p>
        </w:tc>
      </w:tr>
    </w:tbl>
    <w:p w14:paraId="482206FA" w14:textId="77777777" w:rsidR="005C6405" w:rsidRDefault="005C6405">
      <w:pPr>
        <w:rPr>
          <w:rFonts w:ascii="Arial" w:hAnsi="Arial" w:cs="Arial"/>
          <w:b/>
          <w:bCs/>
          <w:sz w:val="2"/>
          <w:szCs w:val="2"/>
        </w:rPr>
        <w:sectPr w:rsidR="005C6405">
          <w:headerReference w:type="default" r:id="rId103"/>
          <w:footerReference w:type="default" r:id="rId104"/>
          <w:pgSz w:w="16840" w:h="11910" w:orient="landscape"/>
          <w:pgMar w:top="1100" w:right="1133" w:bottom="280" w:left="992" w:header="0" w:footer="0" w:gutter="0"/>
          <w:cols w:space="708"/>
          <w:noEndnote/>
        </w:sectPr>
      </w:pPr>
    </w:p>
    <w:p w14:paraId="5C727E35" w14:textId="77777777" w:rsidR="005C6405" w:rsidRDefault="005C6405">
      <w:pPr>
        <w:pStyle w:val="Nadpis1"/>
        <w:kinsoku w:val="0"/>
        <w:overflowPunct w:val="0"/>
        <w:spacing w:before="31" w:after="8"/>
        <w:ind w:left="2003"/>
        <w:rPr>
          <w:rFonts w:ascii="Calibri" w:hAnsi="Calibri" w:cs="Calibri"/>
          <w:spacing w:val="-2"/>
        </w:rPr>
      </w:pPr>
      <w:r>
        <w:rPr>
          <w:rFonts w:ascii="Calibri" w:hAnsi="Calibri" w:cs="Calibri"/>
          <w:spacing w:val="-2"/>
        </w:rPr>
        <w:lastRenderedPageBreak/>
        <w:t>003.C</w:t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5"/>
        <w:gridCol w:w="1419"/>
        <w:gridCol w:w="1419"/>
        <w:gridCol w:w="1484"/>
      </w:tblGrid>
      <w:tr w:rsidR="005C6405" w14:paraId="55D7C2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19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F60ABD8" w14:textId="77777777" w:rsidR="005C6405" w:rsidRDefault="005C6405">
            <w:pPr>
              <w:pStyle w:val="TableParagraph"/>
              <w:kinsoku w:val="0"/>
              <w:overflowPunct w:val="0"/>
              <w:spacing w:line="240" w:lineRule="exact"/>
              <w:ind w:left="35"/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SOUHRN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2AAD4939" w14:textId="77777777" w:rsidR="005C6405" w:rsidRDefault="005C6405">
            <w:pPr>
              <w:pStyle w:val="TableParagraph"/>
              <w:kinsoku w:val="0"/>
              <w:overflowPunct w:val="0"/>
              <w:spacing w:line="240" w:lineRule="exact"/>
              <w:ind w:left="34"/>
              <w:rPr>
                <w:rFonts w:ascii="Calibri" w:hAnsi="Calibri" w:cs="Calibri"/>
                <w:b/>
                <w:bCs/>
                <w:spacing w:val="-5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pacing w:val="-5"/>
                <w:sz w:val="22"/>
                <w:szCs w:val="22"/>
              </w:rPr>
              <w:t>VP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4DEDBAF" w14:textId="77777777" w:rsidR="005C6405" w:rsidRDefault="005C6405">
            <w:pPr>
              <w:pStyle w:val="TableParagraph"/>
              <w:kinsoku w:val="0"/>
              <w:overflowPunct w:val="0"/>
              <w:spacing w:line="240" w:lineRule="exact"/>
              <w:ind w:left="47"/>
              <w:rPr>
                <w:rFonts w:ascii="Calibri" w:hAnsi="Calibri" w:cs="Calibri"/>
                <w:b/>
                <w:bCs/>
                <w:spacing w:val="-5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pacing w:val="-5"/>
                <w:sz w:val="22"/>
                <w:szCs w:val="22"/>
              </w:rPr>
              <w:t>MP</w:t>
            </w:r>
          </w:p>
        </w:tc>
        <w:tc>
          <w:tcPr>
            <w:tcW w:w="148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049EA976" w14:textId="77777777" w:rsidR="005C6405" w:rsidRDefault="005C6405">
            <w:pPr>
              <w:pStyle w:val="TableParagraph"/>
              <w:kinsoku w:val="0"/>
              <w:overflowPunct w:val="0"/>
              <w:spacing w:line="240" w:lineRule="exact"/>
              <w:ind w:left="46"/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CELKEM</w:t>
            </w:r>
          </w:p>
        </w:tc>
      </w:tr>
      <w:tr w:rsidR="005C6405" w14:paraId="0DF793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</w:trPr>
        <w:tc>
          <w:tcPr>
            <w:tcW w:w="193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513B35D2" w14:textId="77777777" w:rsidR="005C6405" w:rsidRDefault="005C6405">
            <w:pPr>
              <w:pStyle w:val="TableParagraph"/>
              <w:kinsoku w:val="0"/>
              <w:overflowPunct w:val="0"/>
              <w:spacing w:line="238" w:lineRule="exact"/>
              <w:ind w:left="35"/>
              <w:rPr>
                <w:rFonts w:ascii="Calibri" w:hAnsi="Calibri" w:cs="Calibri"/>
                <w:b/>
                <w:bCs/>
                <w:spacing w:val="-5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PS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5"/>
                <w:sz w:val="22"/>
                <w:szCs w:val="22"/>
              </w:rPr>
              <w:t>732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678CAABA" w14:textId="77777777" w:rsidR="005C6405" w:rsidRDefault="005C6405">
            <w:pPr>
              <w:pStyle w:val="TableParagraph"/>
              <w:kinsoku w:val="0"/>
              <w:overflowPunct w:val="0"/>
              <w:spacing w:line="238" w:lineRule="exact"/>
              <w:ind w:right="10"/>
              <w:jc w:val="right"/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EA1ED" w14:textId="77777777" w:rsidR="005C6405" w:rsidRDefault="005C6405">
            <w:pPr>
              <w:pStyle w:val="TableParagraph"/>
              <w:kinsoku w:val="0"/>
              <w:overflowPunct w:val="0"/>
              <w:spacing w:line="238" w:lineRule="exact"/>
              <w:ind w:right="9"/>
              <w:jc w:val="right"/>
              <w:rPr>
                <w:rFonts w:ascii="Calibri" w:hAnsi="Calibri" w:cs="Calibri"/>
                <w:spacing w:val="-4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0716BA59" w14:textId="77777777" w:rsidR="005C6405" w:rsidRDefault="005C6405">
            <w:pPr>
              <w:pStyle w:val="TableParagraph"/>
              <w:kinsoku w:val="0"/>
              <w:overflowPunct w:val="0"/>
              <w:spacing w:line="238" w:lineRule="exact"/>
              <w:jc w:val="right"/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</w:tr>
      <w:tr w:rsidR="005C6405" w14:paraId="37A830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193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DD3B4DF" w14:textId="77777777" w:rsidR="005C6405" w:rsidRDefault="005C6405">
            <w:pPr>
              <w:pStyle w:val="TableParagraph"/>
              <w:kinsoku w:val="0"/>
              <w:overflowPunct w:val="0"/>
              <w:spacing w:line="252" w:lineRule="exact"/>
              <w:ind w:left="35"/>
              <w:rPr>
                <w:rFonts w:ascii="Calibri" w:hAnsi="Calibri" w:cs="Calibri"/>
                <w:b/>
                <w:bCs/>
                <w:spacing w:val="-5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SO</w:t>
            </w:r>
            <w:r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5"/>
                <w:sz w:val="22"/>
                <w:szCs w:val="22"/>
              </w:rPr>
              <w:t>000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6DCEBA15" w14:textId="77777777" w:rsidR="005C6405" w:rsidRDefault="005C6405">
            <w:pPr>
              <w:pStyle w:val="TableParagraph"/>
              <w:kinsoku w:val="0"/>
              <w:overflowPunct w:val="0"/>
              <w:spacing w:line="252" w:lineRule="exact"/>
              <w:ind w:right="8"/>
              <w:jc w:val="right"/>
              <w:rPr>
                <w:rFonts w:ascii="Calibri" w:hAnsi="Calibri" w:cs="Calibri"/>
                <w:spacing w:val="-4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EC5A733" w14:textId="77777777" w:rsidR="005C6405" w:rsidRDefault="005C6405">
            <w:pPr>
              <w:pStyle w:val="TableParagraph"/>
              <w:kinsoku w:val="0"/>
              <w:overflowPunct w:val="0"/>
              <w:spacing w:line="252" w:lineRule="exact"/>
              <w:ind w:right="9"/>
              <w:jc w:val="right"/>
              <w:rPr>
                <w:rFonts w:ascii="Calibri" w:hAnsi="Calibri" w:cs="Calibri"/>
                <w:spacing w:val="-4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6FAC14D5" w14:textId="77777777" w:rsidR="005C6405" w:rsidRDefault="005C6405">
            <w:pPr>
              <w:pStyle w:val="TableParagraph"/>
              <w:kinsoku w:val="0"/>
              <w:overflowPunct w:val="0"/>
              <w:spacing w:line="252" w:lineRule="exact"/>
              <w:ind w:right="-15"/>
              <w:jc w:val="right"/>
              <w:rPr>
                <w:rFonts w:ascii="Calibri" w:hAnsi="Calibri" w:cs="Calibri"/>
                <w:spacing w:val="-4"/>
                <w:sz w:val="22"/>
                <w:szCs w:val="22"/>
              </w:rPr>
            </w:pPr>
          </w:p>
        </w:tc>
      </w:tr>
      <w:tr w:rsidR="005C6405" w14:paraId="1EE2A7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19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A5017A3" w14:textId="77777777" w:rsidR="005C6405" w:rsidRDefault="005C6405">
            <w:pPr>
              <w:pStyle w:val="TableParagraph"/>
              <w:kinsoku w:val="0"/>
              <w:overflowPunct w:val="0"/>
              <w:spacing w:line="240" w:lineRule="exact"/>
              <w:ind w:left="35"/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CELKEM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7DA7A2E0" w14:textId="77777777" w:rsidR="005C6405" w:rsidRDefault="005C6405">
            <w:pPr>
              <w:pStyle w:val="TableParagraph"/>
              <w:kinsoku w:val="0"/>
              <w:overflowPunct w:val="0"/>
              <w:spacing w:line="240" w:lineRule="exact"/>
              <w:ind w:right="10"/>
              <w:jc w:val="right"/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3206356" w14:textId="77777777" w:rsidR="005C6405" w:rsidRDefault="005C6405">
            <w:pPr>
              <w:pStyle w:val="TableParagraph"/>
              <w:kinsoku w:val="0"/>
              <w:overflowPunct w:val="0"/>
              <w:spacing w:line="240" w:lineRule="exact"/>
              <w:ind w:right="9"/>
              <w:jc w:val="right"/>
              <w:rPr>
                <w:rFonts w:ascii="Calibri" w:hAnsi="Calibri" w:cs="Calibri"/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2C8FACBD" w14:textId="77777777" w:rsidR="005C6405" w:rsidRDefault="005C6405">
            <w:pPr>
              <w:pStyle w:val="TableParagraph"/>
              <w:kinsoku w:val="0"/>
              <w:overflowPunct w:val="0"/>
              <w:spacing w:line="240" w:lineRule="exact"/>
              <w:jc w:val="right"/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</w:pPr>
          </w:p>
        </w:tc>
      </w:tr>
    </w:tbl>
    <w:p w14:paraId="7852E913" w14:textId="77777777" w:rsidR="005C6405" w:rsidRDefault="005C6405">
      <w:pPr>
        <w:rPr>
          <w:b/>
          <w:bCs/>
          <w:spacing w:val="-2"/>
          <w:sz w:val="24"/>
          <w:szCs w:val="24"/>
        </w:rPr>
        <w:sectPr w:rsidR="005C6405">
          <w:headerReference w:type="default" r:id="rId105"/>
          <w:footerReference w:type="default" r:id="rId106"/>
          <w:pgSz w:w="11910" w:h="16840"/>
          <w:pgMar w:top="1100" w:right="1700" w:bottom="280" w:left="992" w:header="0" w:footer="0" w:gutter="0"/>
          <w:cols w:space="708" w:equalWidth="0">
            <w:col w:w="9218"/>
          </w:cols>
          <w:noEndnote/>
        </w:sectPr>
      </w:pPr>
    </w:p>
    <w:p w14:paraId="1FC47424" w14:textId="77777777" w:rsidR="005C6405" w:rsidRDefault="005C6405">
      <w:pPr>
        <w:pStyle w:val="Zkladntext"/>
        <w:kinsoku w:val="0"/>
        <w:overflowPunct w:val="0"/>
        <w:spacing w:before="76"/>
        <w:ind w:left="203"/>
        <w:rPr>
          <w:rFonts w:ascii="Arial" w:hAnsi="Arial" w:cs="Arial"/>
          <w:b/>
          <w:bCs/>
          <w:i/>
          <w:iCs/>
          <w:spacing w:val="-2"/>
          <w:sz w:val="11"/>
          <w:szCs w:val="11"/>
        </w:rPr>
      </w:pPr>
      <w:r>
        <w:rPr>
          <w:rFonts w:ascii="Arial" w:hAnsi="Arial" w:cs="Arial"/>
          <w:position w:val="1"/>
          <w:sz w:val="11"/>
          <w:szCs w:val="11"/>
        </w:rPr>
        <w:lastRenderedPageBreak/>
        <w:t>Název</w:t>
      </w:r>
      <w:r>
        <w:rPr>
          <w:rFonts w:ascii="Arial" w:hAnsi="Arial" w:cs="Arial"/>
          <w:spacing w:val="-8"/>
          <w:position w:val="1"/>
          <w:sz w:val="11"/>
          <w:szCs w:val="11"/>
        </w:rPr>
        <w:t xml:space="preserve"> </w:t>
      </w:r>
      <w:r>
        <w:rPr>
          <w:rFonts w:ascii="Arial" w:hAnsi="Arial" w:cs="Arial"/>
          <w:position w:val="1"/>
          <w:sz w:val="11"/>
          <w:szCs w:val="11"/>
        </w:rPr>
        <w:t>stavby</w:t>
      </w:r>
      <w:r>
        <w:rPr>
          <w:rFonts w:ascii="Arial" w:hAnsi="Arial" w:cs="Arial"/>
          <w:spacing w:val="-8"/>
          <w:position w:val="1"/>
          <w:sz w:val="11"/>
          <w:szCs w:val="11"/>
        </w:rPr>
        <w:t xml:space="preserve"> </w:t>
      </w:r>
      <w:r>
        <w:rPr>
          <w:rFonts w:ascii="Arial" w:hAnsi="Arial" w:cs="Arial"/>
          <w:position w:val="1"/>
          <w:sz w:val="11"/>
          <w:szCs w:val="11"/>
        </w:rPr>
        <w:t>:</w:t>
      </w:r>
      <w:r>
        <w:rPr>
          <w:rFonts w:ascii="Arial" w:hAnsi="Arial" w:cs="Arial"/>
          <w:spacing w:val="11"/>
          <w:position w:val="1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sz w:val="11"/>
          <w:szCs w:val="11"/>
        </w:rPr>
        <w:t>003.C</w:t>
      </w:r>
      <w:r>
        <w:rPr>
          <w:rFonts w:ascii="Arial" w:hAnsi="Arial" w:cs="Arial"/>
          <w:b/>
          <w:bCs/>
          <w:i/>
          <w:iCs/>
          <w:spacing w:val="-7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sz w:val="11"/>
          <w:szCs w:val="11"/>
        </w:rPr>
        <w:t>Silniční</w:t>
      </w:r>
      <w:r>
        <w:rPr>
          <w:rFonts w:ascii="Arial" w:hAnsi="Arial" w:cs="Arial"/>
          <w:b/>
          <w:bCs/>
          <w:i/>
          <w:iCs/>
          <w:spacing w:val="-6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sz w:val="11"/>
          <w:szCs w:val="11"/>
        </w:rPr>
        <w:t>most</w:t>
      </w:r>
      <w:r>
        <w:rPr>
          <w:rFonts w:ascii="Arial" w:hAnsi="Arial" w:cs="Arial"/>
          <w:b/>
          <w:bCs/>
          <w:i/>
          <w:iCs/>
          <w:spacing w:val="-7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sz w:val="11"/>
          <w:szCs w:val="11"/>
        </w:rPr>
        <w:t>na</w:t>
      </w:r>
      <w:r>
        <w:rPr>
          <w:rFonts w:ascii="Arial" w:hAnsi="Arial" w:cs="Arial"/>
          <w:b/>
          <w:bCs/>
          <w:i/>
          <w:iCs/>
          <w:spacing w:val="-6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sz w:val="11"/>
          <w:szCs w:val="11"/>
        </w:rPr>
        <w:t>místní</w:t>
      </w:r>
      <w:r>
        <w:rPr>
          <w:rFonts w:ascii="Arial" w:hAnsi="Arial" w:cs="Arial"/>
          <w:b/>
          <w:bCs/>
          <w:i/>
          <w:iCs/>
          <w:spacing w:val="-6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sz w:val="11"/>
          <w:szCs w:val="11"/>
        </w:rPr>
        <w:t>komunikaci</w:t>
      </w:r>
      <w:r>
        <w:rPr>
          <w:rFonts w:ascii="Arial" w:hAnsi="Arial" w:cs="Arial"/>
          <w:b/>
          <w:bCs/>
          <w:i/>
          <w:iCs/>
          <w:spacing w:val="-6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sz w:val="11"/>
          <w:szCs w:val="11"/>
        </w:rPr>
        <w:t>-</w:t>
      </w:r>
      <w:r>
        <w:rPr>
          <w:rFonts w:ascii="Arial" w:hAnsi="Arial" w:cs="Arial"/>
          <w:b/>
          <w:bCs/>
          <w:i/>
          <w:iCs/>
          <w:spacing w:val="-7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spacing w:val="-2"/>
          <w:sz w:val="11"/>
          <w:szCs w:val="11"/>
        </w:rPr>
        <w:t>Vraňany</w:t>
      </w:r>
    </w:p>
    <w:p w14:paraId="4EA854D4" w14:textId="77777777" w:rsidR="005C6405" w:rsidRDefault="005C6405">
      <w:pPr>
        <w:pStyle w:val="Zkladntext"/>
        <w:kinsoku w:val="0"/>
        <w:overflowPunct w:val="0"/>
        <w:spacing w:before="70"/>
        <w:ind w:left="208"/>
        <w:rPr>
          <w:rFonts w:ascii="Arial" w:hAnsi="Arial" w:cs="Arial"/>
          <w:b/>
          <w:bCs/>
          <w:i/>
          <w:iCs/>
          <w:spacing w:val="-5"/>
          <w:sz w:val="11"/>
          <w:szCs w:val="11"/>
        </w:rPr>
      </w:pPr>
      <w:r>
        <w:rPr>
          <w:rFonts w:ascii="Arial" w:hAnsi="Arial" w:cs="Arial"/>
          <w:position w:val="1"/>
          <w:sz w:val="11"/>
          <w:szCs w:val="11"/>
        </w:rPr>
        <w:t>Číslo</w:t>
      </w:r>
      <w:r>
        <w:rPr>
          <w:rFonts w:ascii="Arial" w:hAnsi="Arial" w:cs="Arial"/>
          <w:spacing w:val="-3"/>
          <w:position w:val="1"/>
          <w:sz w:val="11"/>
          <w:szCs w:val="11"/>
        </w:rPr>
        <w:t xml:space="preserve"> </w:t>
      </w:r>
      <w:r>
        <w:rPr>
          <w:rFonts w:ascii="Arial" w:hAnsi="Arial" w:cs="Arial"/>
          <w:position w:val="1"/>
          <w:sz w:val="11"/>
          <w:szCs w:val="11"/>
        </w:rPr>
        <w:t>PS,</w:t>
      </w:r>
      <w:r>
        <w:rPr>
          <w:rFonts w:ascii="Arial" w:hAnsi="Arial" w:cs="Arial"/>
          <w:spacing w:val="-1"/>
          <w:position w:val="1"/>
          <w:sz w:val="11"/>
          <w:szCs w:val="11"/>
        </w:rPr>
        <w:t xml:space="preserve"> </w:t>
      </w:r>
      <w:r>
        <w:rPr>
          <w:rFonts w:ascii="Arial" w:hAnsi="Arial" w:cs="Arial"/>
          <w:position w:val="1"/>
          <w:sz w:val="11"/>
          <w:szCs w:val="11"/>
        </w:rPr>
        <w:t>SO</w:t>
      </w:r>
      <w:r>
        <w:rPr>
          <w:rFonts w:ascii="Arial" w:hAnsi="Arial" w:cs="Arial"/>
          <w:spacing w:val="-2"/>
          <w:position w:val="1"/>
          <w:sz w:val="11"/>
          <w:szCs w:val="11"/>
        </w:rPr>
        <w:t xml:space="preserve"> </w:t>
      </w:r>
      <w:r>
        <w:rPr>
          <w:rFonts w:ascii="Arial" w:hAnsi="Arial" w:cs="Arial"/>
          <w:position w:val="1"/>
          <w:sz w:val="11"/>
          <w:szCs w:val="11"/>
        </w:rPr>
        <w:t>:</w:t>
      </w:r>
      <w:r>
        <w:rPr>
          <w:rFonts w:ascii="Arial" w:hAnsi="Arial" w:cs="Arial"/>
          <w:spacing w:val="19"/>
          <w:position w:val="1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sz w:val="11"/>
          <w:szCs w:val="11"/>
        </w:rPr>
        <w:t>PS</w:t>
      </w:r>
      <w:r>
        <w:rPr>
          <w:rFonts w:ascii="Arial" w:hAnsi="Arial" w:cs="Arial"/>
          <w:b/>
          <w:bCs/>
          <w:i/>
          <w:iCs/>
          <w:spacing w:val="-3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spacing w:val="-5"/>
          <w:sz w:val="11"/>
          <w:szCs w:val="11"/>
        </w:rPr>
        <w:t>732</w:t>
      </w:r>
    </w:p>
    <w:p w14:paraId="2ACB3B5C" w14:textId="77777777" w:rsidR="005C6405" w:rsidRDefault="005C6405">
      <w:pPr>
        <w:pStyle w:val="Zkladntext"/>
        <w:kinsoku w:val="0"/>
        <w:overflowPunct w:val="0"/>
        <w:spacing w:before="65" w:after="30"/>
        <w:ind w:left="184"/>
        <w:rPr>
          <w:rFonts w:ascii="Arial" w:hAnsi="Arial" w:cs="Arial"/>
          <w:b/>
          <w:bCs/>
          <w:i/>
          <w:iCs/>
          <w:color w:val="3366FF"/>
          <w:spacing w:val="-4"/>
          <w:sz w:val="12"/>
          <w:szCs w:val="12"/>
        </w:rPr>
      </w:pPr>
      <w:r>
        <w:rPr>
          <w:rFonts w:ascii="Arial" w:hAnsi="Arial" w:cs="Arial"/>
          <w:position w:val="2"/>
          <w:sz w:val="11"/>
          <w:szCs w:val="11"/>
        </w:rPr>
        <w:t>Název</w:t>
      </w:r>
      <w:r>
        <w:rPr>
          <w:rFonts w:ascii="Arial" w:hAnsi="Arial" w:cs="Arial"/>
          <w:spacing w:val="-2"/>
          <w:position w:val="2"/>
          <w:sz w:val="11"/>
          <w:szCs w:val="11"/>
        </w:rPr>
        <w:t xml:space="preserve"> </w:t>
      </w:r>
      <w:r>
        <w:rPr>
          <w:rFonts w:ascii="Arial" w:hAnsi="Arial" w:cs="Arial"/>
          <w:position w:val="2"/>
          <w:sz w:val="11"/>
          <w:szCs w:val="11"/>
        </w:rPr>
        <w:t>PS,SO</w:t>
      </w:r>
      <w:r>
        <w:rPr>
          <w:rFonts w:ascii="Arial" w:hAnsi="Arial" w:cs="Arial"/>
          <w:spacing w:val="-3"/>
          <w:position w:val="2"/>
          <w:sz w:val="11"/>
          <w:szCs w:val="11"/>
        </w:rPr>
        <w:t xml:space="preserve"> </w:t>
      </w:r>
      <w:r>
        <w:rPr>
          <w:rFonts w:ascii="Arial" w:hAnsi="Arial" w:cs="Arial"/>
          <w:position w:val="2"/>
          <w:sz w:val="11"/>
          <w:szCs w:val="11"/>
        </w:rPr>
        <w:t>:</w:t>
      </w:r>
      <w:r>
        <w:rPr>
          <w:rFonts w:ascii="Arial" w:hAnsi="Arial" w:cs="Arial"/>
          <w:spacing w:val="19"/>
          <w:position w:val="2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i/>
          <w:iCs/>
          <w:color w:val="3366FF"/>
          <w:sz w:val="12"/>
          <w:szCs w:val="12"/>
        </w:rPr>
        <w:t>Dálkové</w:t>
      </w:r>
      <w:r>
        <w:rPr>
          <w:rFonts w:ascii="Arial" w:hAnsi="Arial" w:cs="Arial"/>
          <w:b/>
          <w:bCs/>
          <w:i/>
          <w:iCs/>
          <w:color w:val="3366FF"/>
          <w:spacing w:val="-3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i/>
          <w:iCs/>
          <w:color w:val="3366FF"/>
          <w:sz w:val="12"/>
          <w:szCs w:val="12"/>
        </w:rPr>
        <w:t>ovládání</w:t>
      </w:r>
      <w:r>
        <w:rPr>
          <w:rFonts w:ascii="Arial" w:hAnsi="Arial" w:cs="Arial"/>
          <w:b/>
          <w:bCs/>
          <w:i/>
          <w:iCs/>
          <w:color w:val="3366FF"/>
          <w:spacing w:val="-3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i/>
          <w:iCs/>
          <w:color w:val="3366FF"/>
          <w:sz w:val="12"/>
          <w:szCs w:val="12"/>
        </w:rPr>
        <w:t>zabezpečovacího</w:t>
      </w:r>
      <w:r>
        <w:rPr>
          <w:rFonts w:ascii="Arial" w:hAnsi="Arial" w:cs="Arial"/>
          <w:b/>
          <w:bCs/>
          <w:i/>
          <w:iCs/>
          <w:color w:val="3366FF"/>
          <w:spacing w:val="-2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i/>
          <w:iCs/>
          <w:color w:val="3366FF"/>
          <w:sz w:val="12"/>
          <w:szCs w:val="12"/>
        </w:rPr>
        <w:t>zařízení</w:t>
      </w:r>
      <w:r>
        <w:rPr>
          <w:rFonts w:ascii="Arial" w:hAnsi="Arial" w:cs="Arial"/>
          <w:b/>
          <w:bCs/>
          <w:i/>
          <w:iCs/>
          <w:color w:val="3366FF"/>
          <w:spacing w:val="-2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i/>
          <w:iCs/>
          <w:color w:val="3366FF"/>
          <w:sz w:val="12"/>
          <w:szCs w:val="12"/>
        </w:rPr>
        <w:t>mostů</w:t>
      </w:r>
      <w:r>
        <w:rPr>
          <w:rFonts w:ascii="Arial" w:hAnsi="Arial" w:cs="Arial"/>
          <w:b/>
          <w:bCs/>
          <w:i/>
          <w:iCs/>
          <w:color w:val="3366FF"/>
          <w:spacing w:val="-2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i/>
          <w:iCs/>
          <w:color w:val="3366FF"/>
          <w:sz w:val="12"/>
          <w:szCs w:val="12"/>
        </w:rPr>
        <w:t>-</w:t>
      </w:r>
      <w:r>
        <w:rPr>
          <w:rFonts w:ascii="Arial" w:hAnsi="Arial" w:cs="Arial"/>
          <w:b/>
          <w:bCs/>
          <w:i/>
          <w:iCs/>
          <w:color w:val="3366FF"/>
          <w:spacing w:val="-3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i/>
          <w:iCs/>
          <w:color w:val="3366FF"/>
          <w:sz w:val="12"/>
          <w:szCs w:val="12"/>
        </w:rPr>
        <w:t>Vraňany-</w:t>
      </w:r>
      <w:r>
        <w:rPr>
          <w:rFonts w:ascii="Arial" w:hAnsi="Arial" w:cs="Arial"/>
          <w:b/>
          <w:bCs/>
          <w:i/>
          <w:iCs/>
          <w:color w:val="3366FF"/>
          <w:spacing w:val="-4"/>
          <w:sz w:val="12"/>
          <w:szCs w:val="12"/>
        </w:rPr>
        <w:t>Hořín</w:t>
      </w:r>
    </w:p>
    <w:tbl>
      <w:tblPr>
        <w:tblW w:w="0" w:type="auto"/>
        <w:tblInd w:w="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"/>
        <w:gridCol w:w="653"/>
        <w:gridCol w:w="5596"/>
        <w:gridCol w:w="593"/>
        <w:gridCol w:w="653"/>
        <w:gridCol w:w="653"/>
        <w:gridCol w:w="654"/>
        <w:gridCol w:w="1028"/>
        <w:gridCol w:w="687"/>
        <w:gridCol w:w="958"/>
        <w:gridCol w:w="975"/>
        <w:gridCol w:w="835"/>
        <w:gridCol w:w="1001"/>
      </w:tblGrid>
      <w:tr w:rsidR="005C6405" w14:paraId="3064F6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0F2F1" w14:textId="77777777" w:rsidR="005C6405" w:rsidRDefault="005C6405">
            <w:pPr>
              <w:pStyle w:val="TableParagraph"/>
              <w:kinsoku w:val="0"/>
              <w:overflowPunct w:val="0"/>
              <w:spacing w:before="6" w:line="278" w:lineRule="auto"/>
              <w:ind w:left="35" w:right="12" w:firstLine="9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Poř.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číslo</w:t>
            </w:r>
          </w:p>
          <w:p w14:paraId="0C64DC13" w14:textId="77777777" w:rsidR="005C6405" w:rsidRDefault="005C6405">
            <w:pPr>
              <w:pStyle w:val="TableParagraph"/>
              <w:kinsoku w:val="0"/>
              <w:overflowPunct w:val="0"/>
              <w:spacing w:line="98" w:lineRule="exact"/>
              <w:ind w:left="57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pol.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B742F" w14:textId="77777777" w:rsidR="005C6405" w:rsidRDefault="005C6405">
            <w:pPr>
              <w:pStyle w:val="TableParagraph"/>
              <w:kinsoku w:val="0"/>
              <w:overflowPunct w:val="0"/>
              <w:spacing w:before="18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1384FA28" w14:textId="77777777" w:rsidR="005C6405" w:rsidRDefault="005C6405">
            <w:pPr>
              <w:pStyle w:val="TableParagraph"/>
              <w:kinsoku w:val="0"/>
              <w:overflowPunct w:val="0"/>
              <w:ind w:left="227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Číslo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D8427" w14:textId="77777777" w:rsidR="005C6405" w:rsidRDefault="005C6405">
            <w:pPr>
              <w:pStyle w:val="TableParagraph"/>
              <w:kinsoku w:val="0"/>
              <w:overflowPunct w:val="0"/>
              <w:spacing w:before="18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3D43D224" w14:textId="77777777" w:rsidR="005C6405" w:rsidRDefault="005C6405">
            <w:pPr>
              <w:pStyle w:val="TableParagraph"/>
              <w:kinsoku w:val="0"/>
              <w:overflowPunct w:val="0"/>
              <w:ind w:left="2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Název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položky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18039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2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Měrná</w:t>
            </w:r>
          </w:p>
          <w:p w14:paraId="7F01000B" w14:textId="77777777" w:rsidR="005C6405" w:rsidRDefault="005C6405">
            <w:pPr>
              <w:pStyle w:val="TableParagraph"/>
              <w:kinsoku w:val="0"/>
              <w:overflowPunct w:val="0"/>
              <w:spacing w:before="17"/>
              <w:ind w:left="22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jednotka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B9137" w14:textId="77777777" w:rsidR="005C6405" w:rsidRDefault="005C6405">
            <w:pPr>
              <w:pStyle w:val="TableParagraph"/>
              <w:kinsoku w:val="0"/>
              <w:overflowPunct w:val="0"/>
              <w:spacing w:before="66" w:line="278" w:lineRule="auto"/>
              <w:ind w:left="161" w:right="121" w:hanging="22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Množství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původní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EE87D" w14:textId="77777777" w:rsidR="005C6405" w:rsidRDefault="005C6405">
            <w:pPr>
              <w:pStyle w:val="TableParagraph"/>
              <w:kinsoku w:val="0"/>
              <w:overflowPunct w:val="0"/>
              <w:spacing w:before="66" w:line="278" w:lineRule="auto"/>
              <w:ind w:left="182" w:hanging="111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Množství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změně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A19C068" w14:textId="77777777" w:rsidR="005C6405" w:rsidRDefault="005C6405">
            <w:pPr>
              <w:pStyle w:val="TableParagraph"/>
              <w:kinsoku w:val="0"/>
              <w:overflowPunct w:val="0"/>
              <w:spacing w:before="6" w:line="278" w:lineRule="auto"/>
              <w:ind w:left="137" w:right="124" w:firstLine="55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Rozdíl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množství</w:t>
            </w:r>
          </w:p>
          <w:p w14:paraId="18F703B7" w14:textId="77777777" w:rsidR="005C6405" w:rsidRDefault="005C6405">
            <w:pPr>
              <w:pStyle w:val="TableParagraph"/>
              <w:kinsoku w:val="0"/>
              <w:overflowPunct w:val="0"/>
              <w:spacing w:line="98" w:lineRule="exact"/>
              <w:ind w:left="199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=NNZ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64438" w14:textId="77777777" w:rsidR="005C6405" w:rsidRDefault="005C6405">
            <w:pPr>
              <w:pStyle w:val="TableParagraph"/>
              <w:kinsoku w:val="0"/>
              <w:overflowPunct w:val="0"/>
              <w:spacing w:before="23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2383EFCA" w14:textId="77777777" w:rsidR="005C6405" w:rsidRDefault="005C6405">
            <w:pPr>
              <w:pStyle w:val="TableParagraph"/>
              <w:kinsoku w:val="0"/>
              <w:overflowPunct w:val="0"/>
              <w:ind w:left="184"/>
              <w:rPr>
                <w:spacing w:val="-10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Přečerpání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10"/>
                <w:w w:val="105"/>
                <w:sz w:val="9"/>
                <w:szCs w:val="9"/>
              </w:rPr>
              <w:t>%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2CAE3" w14:textId="77777777" w:rsidR="005C6405" w:rsidRDefault="005C6405">
            <w:pPr>
              <w:pStyle w:val="TableParagraph"/>
              <w:kinsoku w:val="0"/>
              <w:overflowPunct w:val="0"/>
              <w:spacing w:before="6"/>
              <w:ind w:lef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Jednotková</w:t>
            </w:r>
          </w:p>
          <w:p w14:paraId="757E2A46" w14:textId="77777777" w:rsidR="005C6405" w:rsidRDefault="005C6405">
            <w:pPr>
              <w:pStyle w:val="TableParagraph"/>
              <w:kinsoku w:val="0"/>
              <w:overflowPunct w:val="0"/>
              <w:spacing w:line="120" w:lineRule="atLeast"/>
              <w:ind w:left="214" w:right="204" w:hanging="3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cena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(CZK)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8A809" w14:textId="77777777" w:rsidR="005C6405" w:rsidRDefault="005C6405">
            <w:pPr>
              <w:pStyle w:val="TableParagraph"/>
              <w:kinsoku w:val="0"/>
              <w:overflowPunct w:val="0"/>
              <w:spacing w:before="6"/>
              <w:ind w:left="4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Celková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cena</w:t>
            </w:r>
          </w:p>
          <w:p w14:paraId="26C30443" w14:textId="77777777" w:rsidR="005C6405" w:rsidRDefault="005C6405">
            <w:pPr>
              <w:pStyle w:val="TableParagraph"/>
              <w:kinsoku w:val="0"/>
              <w:overflowPunct w:val="0"/>
              <w:spacing w:line="120" w:lineRule="atLeast"/>
              <w:ind w:left="211" w:right="20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dle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SoD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(CZK)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75183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5" w:right="2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Cena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změně</w:t>
            </w:r>
          </w:p>
          <w:p w14:paraId="3C4ED9E5" w14:textId="77777777" w:rsidR="005C6405" w:rsidRDefault="005C6405">
            <w:pPr>
              <w:pStyle w:val="TableParagraph"/>
              <w:kinsoku w:val="0"/>
              <w:overflowPunct w:val="0"/>
              <w:spacing w:before="17"/>
              <w:ind w:lef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(CZK)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809EEB9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88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Rozdílová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cena</w:t>
            </w:r>
          </w:p>
          <w:p w14:paraId="70180273" w14:textId="77777777" w:rsidR="005C6405" w:rsidRDefault="005C6405">
            <w:pPr>
              <w:pStyle w:val="TableParagraph"/>
              <w:kinsoku w:val="0"/>
              <w:overflowPunct w:val="0"/>
              <w:spacing w:before="17"/>
              <w:ind w:left="3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cena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NNZ</w:t>
            </w:r>
            <w:r>
              <w:rPr>
                <w:spacing w:val="-2"/>
                <w:w w:val="105"/>
                <w:sz w:val="9"/>
                <w:szCs w:val="9"/>
              </w:rPr>
              <w:t xml:space="preserve"> (CZK)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2EE69" w14:textId="77777777" w:rsidR="005C6405" w:rsidRDefault="005C6405">
            <w:pPr>
              <w:pStyle w:val="TableParagraph"/>
              <w:kinsoku w:val="0"/>
              <w:overflowPunct w:val="0"/>
              <w:spacing w:before="23"/>
              <w:rPr>
                <w:b/>
                <w:bCs/>
                <w:i/>
                <w:iCs/>
                <w:sz w:val="9"/>
                <w:szCs w:val="9"/>
              </w:rPr>
            </w:pPr>
          </w:p>
          <w:p w14:paraId="2B211D12" w14:textId="77777777" w:rsidR="005C6405" w:rsidRDefault="005C6405">
            <w:pPr>
              <w:pStyle w:val="TableParagraph"/>
              <w:kinsoku w:val="0"/>
              <w:overflowPunct w:val="0"/>
              <w:ind w:left="29" w:right="2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počet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po</w:t>
            </w:r>
            <w:r>
              <w:rPr>
                <w:spacing w:val="-2"/>
                <w:w w:val="105"/>
                <w:sz w:val="9"/>
                <w:szCs w:val="9"/>
              </w:rPr>
              <w:t xml:space="preserve"> požáru</w:t>
            </w:r>
          </w:p>
        </w:tc>
      </w:tr>
      <w:tr w:rsidR="005C6405" w14:paraId="699CE9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50CE" w14:textId="77777777" w:rsidR="005C6405" w:rsidRDefault="005C6405">
            <w:pPr>
              <w:pStyle w:val="TableParagraph"/>
              <w:kinsoku w:val="0"/>
              <w:overflowPunct w:val="0"/>
              <w:spacing w:before="93"/>
              <w:ind w:left="105"/>
              <w:rPr>
                <w:spacing w:val="-10"/>
                <w:w w:val="105"/>
                <w:sz w:val="9"/>
                <w:szCs w:val="9"/>
              </w:rPr>
            </w:pPr>
            <w:r>
              <w:rPr>
                <w:spacing w:val="-10"/>
                <w:w w:val="105"/>
                <w:sz w:val="9"/>
                <w:szCs w:val="9"/>
              </w:rPr>
              <w:t>1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AC5C1" w14:textId="77777777" w:rsidR="005C6405" w:rsidRDefault="005C6405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26E14B91" w14:textId="77777777" w:rsidR="005C6405" w:rsidRDefault="005C6405">
            <w:pPr>
              <w:pStyle w:val="TableParagraph"/>
              <w:kinsoku w:val="0"/>
              <w:overflowPunct w:val="0"/>
              <w:ind w:left="20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75095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C1CB3F9" w14:textId="77777777" w:rsidR="005C6405" w:rsidRDefault="005C6405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64311712" w14:textId="77777777" w:rsidR="005C6405" w:rsidRDefault="005C6405">
            <w:pPr>
              <w:pStyle w:val="TableParagraph"/>
              <w:kinsoku w:val="0"/>
              <w:overflowPunct w:val="0"/>
              <w:ind w:left="20"/>
              <w:rPr>
                <w:spacing w:val="-5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Ovládací</w:t>
            </w:r>
            <w:r>
              <w:rPr>
                <w:spacing w:val="2"/>
                <w:w w:val="110"/>
                <w:sz w:val="8"/>
                <w:szCs w:val="8"/>
              </w:rPr>
              <w:t xml:space="preserve"> </w:t>
            </w:r>
            <w:r>
              <w:rPr>
                <w:spacing w:val="-2"/>
                <w:w w:val="110"/>
                <w:sz w:val="8"/>
                <w:szCs w:val="8"/>
              </w:rPr>
              <w:t>počítač</w:t>
            </w:r>
            <w:r>
              <w:rPr>
                <w:spacing w:val="2"/>
                <w:w w:val="110"/>
                <w:sz w:val="8"/>
                <w:szCs w:val="8"/>
              </w:rPr>
              <w:t xml:space="preserve"> </w:t>
            </w:r>
            <w:r>
              <w:rPr>
                <w:spacing w:val="-2"/>
                <w:w w:val="110"/>
                <w:sz w:val="8"/>
                <w:szCs w:val="8"/>
              </w:rPr>
              <w:t>OPC</w:t>
            </w:r>
            <w:r>
              <w:rPr>
                <w:spacing w:val="2"/>
                <w:w w:val="110"/>
                <w:sz w:val="8"/>
                <w:szCs w:val="8"/>
              </w:rPr>
              <w:t xml:space="preserve"> </w:t>
            </w:r>
            <w:r>
              <w:rPr>
                <w:spacing w:val="-2"/>
                <w:w w:val="110"/>
                <w:sz w:val="8"/>
                <w:szCs w:val="8"/>
              </w:rPr>
              <w:t>-</w:t>
            </w:r>
            <w:r>
              <w:rPr>
                <w:spacing w:val="2"/>
                <w:w w:val="110"/>
                <w:sz w:val="8"/>
                <w:szCs w:val="8"/>
              </w:rPr>
              <w:t xml:space="preserve"> </w:t>
            </w:r>
            <w:r>
              <w:rPr>
                <w:spacing w:val="-2"/>
                <w:w w:val="110"/>
                <w:sz w:val="8"/>
                <w:szCs w:val="8"/>
              </w:rPr>
              <w:t>sestava</w:t>
            </w:r>
            <w:r>
              <w:rPr>
                <w:spacing w:val="2"/>
                <w:w w:val="110"/>
                <w:sz w:val="8"/>
                <w:szCs w:val="8"/>
              </w:rPr>
              <w:t xml:space="preserve"> </w:t>
            </w:r>
            <w:r>
              <w:rPr>
                <w:spacing w:val="-2"/>
                <w:w w:val="110"/>
                <w:sz w:val="8"/>
                <w:szCs w:val="8"/>
              </w:rPr>
              <w:t>s</w:t>
            </w:r>
            <w:r>
              <w:rPr>
                <w:spacing w:val="2"/>
                <w:w w:val="110"/>
                <w:sz w:val="8"/>
                <w:szCs w:val="8"/>
              </w:rPr>
              <w:t xml:space="preserve"> </w:t>
            </w:r>
            <w:r>
              <w:rPr>
                <w:spacing w:val="-2"/>
                <w:w w:val="110"/>
                <w:sz w:val="8"/>
                <w:szCs w:val="8"/>
              </w:rPr>
              <w:t>LCD</w:t>
            </w:r>
            <w:r>
              <w:rPr>
                <w:spacing w:val="2"/>
                <w:w w:val="110"/>
                <w:sz w:val="8"/>
                <w:szCs w:val="8"/>
              </w:rPr>
              <w:t xml:space="preserve"> </w:t>
            </w:r>
            <w:r>
              <w:rPr>
                <w:spacing w:val="-2"/>
                <w:w w:val="110"/>
                <w:sz w:val="8"/>
                <w:szCs w:val="8"/>
              </w:rPr>
              <w:t>monitorem</w:t>
            </w:r>
            <w:r>
              <w:rPr>
                <w:spacing w:val="5"/>
                <w:w w:val="110"/>
                <w:sz w:val="8"/>
                <w:szCs w:val="8"/>
              </w:rPr>
              <w:t xml:space="preserve"> </w:t>
            </w:r>
            <w:r>
              <w:rPr>
                <w:spacing w:val="-5"/>
                <w:w w:val="110"/>
                <w:sz w:val="8"/>
                <w:szCs w:val="8"/>
              </w:rPr>
              <w:t>24"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EEF8C" w14:textId="77777777" w:rsidR="005C6405" w:rsidRDefault="005C6405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514897D0" w14:textId="77777777" w:rsidR="005C6405" w:rsidRDefault="005C6405">
            <w:pPr>
              <w:pStyle w:val="TableParagraph"/>
              <w:kinsoku w:val="0"/>
              <w:overflowPunct w:val="0"/>
              <w:ind w:left="20"/>
              <w:rPr>
                <w:spacing w:val="-5"/>
                <w:w w:val="110"/>
                <w:sz w:val="8"/>
                <w:szCs w:val="8"/>
              </w:rPr>
            </w:pPr>
            <w:r>
              <w:rPr>
                <w:spacing w:val="-5"/>
                <w:w w:val="110"/>
                <w:sz w:val="8"/>
                <w:szCs w:val="8"/>
              </w:rPr>
              <w:t>KS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4EB1D" w14:textId="77777777" w:rsidR="005C6405" w:rsidRDefault="005C6405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16ECAE99" w14:textId="77777777" w:rsidR="005C6405" w:rsidRDefault="005C6405">
            <w:pPr>
              <w:pStyle w:val="TableParagraph"/>
              <w:kinsoku w:val="0"/>
              <w:overflowPunct w:val="0"/>
              <w:ind w:right="11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3,000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2EF1D" w14:textId="77777777" w:rsidR="005C6405" w:rsidRDefault="005C6405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52CBE29B" w14:textId="77777777" w:rsidR="005C6405" w:rsidRDefault="005C6405">
            <w:pPr>
              <w:pStyle w:val="TableParagraph"/>
              <w:kinsoku w:val="0"/>
              <w:overflowPunct w:val="0"/>
              <w:ind w:right="11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1,000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2C1418D" w14:textId="77777777" w:rsidR="005C6405" w:rsidRDefault="005C6405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7AFCB7FA" w14:textId="77777777" w:rsidR="005C6405" w:rsidRDefault="005C6405">
            <w:pPr>
              <w:pStyle w:val="TableParagraph"/>
              <w:kinsoku w:val="0"/>
              <w:overflowPunct w:val="0"/>
              <w:ind w:right="12"/>
              <w:jc w:val="right"/>
              <w:rPr>
                <w:spacing w:val="-2"/>
                <w:sz w:val="8"/>
                <w:szCs w:val="8"/>
              </w:rPr>
            </w:pPr>
            <w:r>
              <w:rPr>
                <w:sz w:val="8"/>
                <w:szCs w:val="8"/>
              </w:rPr>
              <w:t>-</w:t>
            </w:r>
            <w:r>
              <w:rPr>
                <w:spacing w:val="-2"/>
                <w:sz w:val="8"/>
                <w:szCs w:val="8"/>
              </w:rPr>
              <w:t>2,000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AF877" w14:textId="77777777" w:rsidR="005C6405" w:rsidRDefault="005C6405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278AD6CE" w14:textId="77777777" w:rsidR="005C6405" w:rsidRDefault="005C6405">
            <w:pPr>
              <w:pStyle w:val="TableParagraph"/>
              <w:kinsoku w:val="0"/>
              <w:overflowPunct w:val="0"/>
              <w:ind w:right="13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w w:val="105"/>
                <w:sz w:val="8"/>
                <w:szCs w:val="8"/>
              </w:rPr>
              <w:t>-</w:t>
            </w:r>
            <w:r>
              <w:rPr>
                <w:spacing w:val="-2"/>
                <w:w w:val="110"/>
                <w:sz w:val="8"/>
                <w:szCs w:val="8"/>
              </w:rPr>
              <w:t>66,67%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F740E" w14:textId="77777777" w:rsidR="005C6405" w:rsidRDefault="005C6405">
            <w:pPr>
              <w:pStyle w:val="TableParagraph"/>
              <w:kinsoku w:val="0"/>
              <w:overflowPunct w:val="0"/>
              <w:ind w:right="13"/>
              <w:jc w:val="right"/>
              <w:rPr>
                <w:spacing w:val="-2"/>
                <w:w w:val="110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4010C" w14:textId="77777777" w:rsidR="005C6405" w:rsidRDefault="005C6405">
            <w:pPr>
              <w:pStyle w:val="TableParagraph"/>
              <w:kinsoku w:val="0"/>
              <w:overflowPunct w:val="0"/>
              <w:ind w:right="14"/>
              <w:jc w:val="right"/>
              <w:rPr>
                <w:spacing w:val="-2"/>
                <w:w w:val="110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8F989" w14:textId="77777777" w:rsidR="005C6405" w:rsidRDefault="005C6405">
            <w:pPr>
              <w:pStyle w:val="TableParagraph"/>
              <w:kinsoku w:val="0"/>
              <w:overflowPunct w:val="0"/>
              <w:ind w:right="14"/>
              <w:jc w:val="right"/>
              <w:rPr>
                <w:spacing w:val="-2"/>
                <w:w w:val="110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9E9BDE2" w14:textId="77777777" w:rsidR="005C6405" w:rsidRDefault="005C6405">
            <w:pPr>
              <w:pStyle w:val="TableParagraph"/>
              <w:kinsoku w:val="0"/>
              <w:overflowPunct w:val="0"/>
              <w:ind w:right="13"/>
              <w:jc w:val="right"/>
              <w:rPr>
                <w:b/>
                <w:bCs/>
                <w:spacing w:val="-2"/>
                <w:w w:val="110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7265B06" w14:textId="77777777" w:rsidR="005C6405" w:rsidRDefault="005C6405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057EB971" w14:textId="77777777" w:rsidR="005C6405" w:rsidRDefault="005C6405">
            <w:pPr>
              <w:pStyle w:val="TableParagraph"/>
              <w:kinsoku w:val="0"/>
              <w:overflowPunct w:val="0"/>
              <w:spacing w:before="1"/>
              <w:ind w:left="29" w:right="24"/>
              <w:jc w:val="center"/>
              <w:rPr>
                <w:spacing w:val="-5"/>
                <w:w w:val="110"/>
                <w:sz w:val="8"/>
                <w:szCs w:val="8"/>
              </w:rPr>
            </w:pPr>
            <w:r>
              <w:rPr>
                <w:w w:val="110"/>
                <w:sz w:val="8"/>
                <w:szCs w:val="8"/>
              </w:rPr>
              <w:t>1</w:t>
            </w:r>
            <w:r>
              <w:rPr>
                <w:spacing w:val="-3"/>
                <w:w w:val="110"/>
                <w:sz w:val="8"/>
                <w:szCs w:val="8"/>
              </w:rPr>
              <w:t xml:space="preserve"> </w:t>
            </w:r>
            <w:r>
              <w:rPr>
                <w:spacing w:val="-5"/>
                <w:w w:val="110"/>
                <w:sz w:val="8"/>
                <w:szCs w:val="8"/>
              </w:rPr>
              <w:t>ks</w:t>
            </w:r>
          </w:p>
        </w:tc>
      </w:tr>
      <w:tr w:rsidR="005C6405" w14:paraId="523701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FA84A" w14:textId="77777777" w:rsidR="005C6405" w:rsidRDefault="005C6405">
            <w:pPr>
              <w:pStyle w:val="TableParagraph"/>
              <w:kinsoku w:val="0"/>
              <w:overflowPunct w:val="0"/>
              <w:spacing w:before="93"/>
              <w:ind w:left="105"/>
              <w:rPr>
                <w:spacing w:val="-10"/>
                <w:w w:val="105"/>
                <w:sz w:val="9"/>
                <w:szCs w:val="9"/>
              </w:rPr>
            </w:pPr>
            <w:r>
              <w:rPr>
                <w:spacing w:val="-10"/>
                <w:w w:val="105"/>
                <w:sz w:val="9"/>
                <w:szCs w:val="9"/>
              </w:rPr>
              <w:t>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7F44D" w14:textId="77777777" w:rsidR="005C6405" w:rsidRDefault="005C6405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08540A83" w14:textId="77777777" w:rsidR="005C6405" w:rsidRDefault="005C6405">
            <w:pPr>
              <w:pStyle w:val="TableParagraph"/>
              <w:kinsoku w:val="0"/>
              <w:overflowPunct w:val="0"/>
              <w:ind w:left="20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75096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0395" w14:textId="77777777" w:rsidR="005C6405" w:rsidRDefault="005C6405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4FAA2340" w14:textId="77777777" w:rsidR="005C6405" w:rsidRDefault="005C6405">
            <w:pPr>
              <w:pStyle w:val="TableParagraph"/>
              <w:kinsoku w:val="0"/>
              <w:overflowPunct w:val="0"/>
              <w:spacing w:before="1"/>
              <w:ind w:left="20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SW</w:t>
            </w:r>
            <w:r>
              <w:rPr>
                <w:spacing w:val="3"/>
                <w:w w:val="110"/>
                <w:sz w:val="8"/>
                <w:szCs w:val="8"/>
              </w:rPr>
              <w:t xml:space="preserve"> </w:t>
            </w:r>
            <w:r>
              <w:rPr>
                <w:spacing w:val="-2"/>
                <w:w w:val="110"/>
                <w:sz w:val="8"/>
                <w:szCs w:val="8"/>
              </w:rPr>
              <w:t>ovládacího</w:t>
            </w:r>
            <w:r>
              <w:rPr>
                <w:spacing w:val="-1"/>
                <w:w w:val="110"/>
                <w:sz w:val="8"/>
                <w:szCs w:val="8"/>
              </w:rPr>
              <w:t xml:space="preserve"> </w:t>
            </w:r>
            <w:r>
              <w:rPr>
                <w:spacing w:val="-2"/>
                <w:w w:val="110"/>
                <w:sz w:val="8"/>
                <w:szCs w:val="8"/>
              </w:rPr>
              <w:t>počítače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729F6" w14:textId="77777777" w:rsidR="005C6405" w:rsidRDefault="005C6405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0CB1A8CC" w14:textId="77777777" w:rsidR="005C6405" w:rsidRDefault="005C6405">
            <w:pPr>
              <w:pStyle w:val="TableParagraph"/>
              <w:kinsoku w:val="0"/>
              <w:overflowPunct w:val="0"/>
              <w:ind w:left="20"/>
              <w:rPr>
                <w:spacing w:val="-5"/>
                <w:w w:val="110"/>
                <w:sz w:val="8"/>
                <w:szCs w:val="8"/>
              </w:rPr>
            </w:pPr>
            <w:r>
              <w:rPr>
                <w:spacing w:val="-5"/>
                <w:w w:val="110"/>
                <w:sz w:val="8"/>
                <w:szCs w:val="8"/>
              </w:rPr>
              <w:t>KS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55934" w14:textId="77777777" w:rsidR="005C6405" w:rsidRDefault="005C6405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605BD11E" w14:textId="77777777" w:rsidR="005C6405" w:rsidRDefault="005C6405">
            <w:pPr>
              <w:pStyle w:val="TableParagraph"/>
              <w:kinsoku w:val="0"/>
              <w:overflowPunct w:val="0"/>
              <w:ind w:right="11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4,000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252B3" w14:textId="77777777" w:rsidR="005C6405" w:rsidRDefault="005C6405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65DB7EF5" w14:textId="77777777" w:rsidR="005C6405" w:rsidRDefault="005C6405">
            <w:pPr>
              <w:pStyle w:val="TableParagraph"/>
              <w:kinsoku w:val="0"/>
              <w:overflowPunct w:val="0"/>
              <w:ind w:right="11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2,000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0A2665B" w14:textId="77777777" w:rsidR="005C6405" w:rsidRDefault="005C6405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613D735E" w14:textId="77777777" w:rsidR="005C6405" w:rsidRDefault="005C6405">
            <w:pPr>
              <w:pStyle w:val="TableParagraph"/>
              <w:kinsoku w:val="0"/>
              <w:overflowPunct w:val="0"/>
              <w:ind w:right="12"/>
              <w:jc w:val="right"/>
              <w:rPr>
                <w:spacing w:val="-2"/>
                <w:sz w:val="8"/>
                <w:szCs w:val="8"/>
              </w:rPr>
            </w:pPr>
            <w:r>
              <w:rPr>
                <w:sz w:val="8"/>
                <w:szCs w:val="8"/>
              </w:rPr>
              <w:t>-</w:t>
            </w:r>
            <w:r>
              <w:rPr>
                <w:spacing w:val="-2"/>
                <w:sz w:val="8"/>
                <w:szCs w:val="8"/>
              </w:rPr>
              <w:t>2,000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FD3D7" w14:textId="77777777" w:rsidR="005C6405" w:rsidRDefault="005C6405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7BEE87CA" w14:textId="77777777" w:rsidR="005C6405" w:rsidRDefault="005C6405">
            <w:pPr>
              <w:pStyle w:val="TableParagraph"/>
              <w:kinsoku w:val="0"/>
              <w:overflowPunct w:val="0"/>
              <w:ind w:right="13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w w:val="105"/>
                <w:sz w:val="8"/>
                <w:szCs w:val="8"/>
              </w:rPr>
              <w:t>-</w:t>
            </w:r>
            <w:r>
              <w:rPr>
                <w:spacing w:val="-2"/>
                <w:w w:val="110"/>
                <w:sz w:val="8"/>
                <w:szCs w:val="8"/>
              </w:rPr>
              <w:t>50,00%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C426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D14C3" w14:textId="77777777" w:rsidR="005C6405" w:rsidRDefault="005C6405">
            <w:pPr>
              <w:pStyle w:val="TableParagraph"/>
              <w:kinsoku w:val="0"/>
              <w:overflowPunct w:val="0"/>
              <w:ind w:right="14"/>
              <w:jc w:val="right"/>
              <w:rPr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2230E" w14:textId="77777777" w:rsidR="005C6405" w:rsidRDefault="005C6405">
            <w:pPr>
              <w:pStyle w:val="TableParagraph"/>
              <w:kinsoku w:val="0"/>
              <w:overflowPunct w:val="0"/>
              <w:ind w:right="14"/>
              <w:jc w:val="right"/>
              <w:rPr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2479BFE" w14:textId="77777777" w:rsidR="005C6405" w:rsidRDefault="005C6405">
            <w:pPr>
              <w:pStyle w:val="TableParagraph"/>
              <w:kinsoku w:val="0"/>
              <w:overflowPunct w:val="0"/>
              <w:ind w:right="14"/>
              <w:jc w:val="right"/>
              <w:rPr>
                <w:b/>
                <w:bCs/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12D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6EF5CE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8685" w14:textId="77777777" w:rsidR="005C6405" w:rsidRDefault="005C6405">
            <w:pPr>
              <w:pStyle w:val="TableParagraph"/>
              <w:kinsoku w:val="0"/>
              <w:overflowPunct w:val="0"/>
              <w:spacing w:before="93"/>
              <w:ind w:left="105"/>
              <w:rPr>
                <w:spacing w:val="-10"/>
                <w:w w:val="105"/>
                <w:sz w:val="9"/>
                <w:szCs w:val="9"/>
              </w:rPr>
            </w:pPr>
            <w:r>
              <w:rPr>
                <w:spacing w:val="-10"/>
                <w:w w:val="105"/>
                <w:sz w:val="9"/>
                <w:szCs w:val="9"/>
              </w:rPr>
              <w:t>3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A61D9" w14:textId="77777777" w:rsidR="005C6405" w:rsidRDefault="005C6405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6AB8B140" w14:textId="77777777" w:rsidR="005C6405" w:rsidRDefault="005C6405">
            <w:pPr>
              <w:pStyle w:val="TableParagraph"/>
              <w:kinsoku w:val="0"/>
              <w:overflowPunct w:val="0"/>
              <w:ind w:left="20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75097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4C1FC" w14:textId="77777777" w:rsidR="005C6405" w:rsidRDefault="005C6405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7C42C34D" w14:textId="77777777" w:rsidR="005C6405" w:rsidRDefault="005C6405">
            <w:pPr>
              <w:pStyle w:val="TableParagraph"/>
              <w:kinsoku w:val="0"/>
              <w:overflowPunct w:val="0"/>
              <w:spacing w:before="1"/>
              <w:ind w:left="20"/>
              <w:rPr>
                <w:spacing w:val="-5"/>
                <w:sz w:val="8"/>
                <w:szCs w:val="8"/>
              </w:rPr>
            </w:pPr>
            <w:r>
              <w:rPr>
                <w:sz w:val="8"/>
                <w:szCs w:val="8"/>
              </w:rPr>
              <w:t>Licence</w:t>
            </w:r>
            <w:r>
              <w:rPr>
                <w:spacing w:val="17"/>
                <w:sz w:val="8"/>
                <w:szCs w:val="8"/>
              </w:rPr>
              <w:t xml:space="preserve"> </w:t>
            </w:r>
            <w:r>
              <w:rPr>
                <w:sz w:val="8"/>
                <w:szCs w:val="8"/>
              </w:rPr>
              <w:t>grafického</w:t>
            </w:r>
            <w:r>
              <w:rPr>
                <w:spacing w:val="17"/>
                <w:sz w:val="8"/>
                <w:szCs w:val="8"/>
              </w:rPr>
              <w:t xml:space="preserve"> </w:t>
            </w:r>
            <w:r>
              <w:rPr>
                <w:sz w:val="8"/>
                <w:szCs w:val="8"/>
              </w:rPr>
              <w:t>prostředí</w:t>
            </w:r>
            <w:r>
              <w:rPr>
                <w:spacing w:val="17"/>
                <w:sz w:val="8"/>
                <w:szCs w:val="8"/>
              </w:rPr>
              <w:t xml:space="preserve"> </w:t>
            </w:r>
            <w:r>
              <w:rPr>
                <w:sz w:val="8"/>
                <w:szCs w:val="8"/>
              </w:rPr>
              <w:t>pro</w:t>
            </w:r>
            <w:r>
              <w:rPr>
                <w:spacing w:val="18"/>
                <w:sz w:val="8"/>
                <w:szCs w:val="8"/>
              </w:rPr>
              <w:t xml:space="preserve"> </w:t>
            </w:r>
            <w:r>
              <w:rPr>
                <w:spacing w:val="-5"/>
                <w:sz w:val="8"/>
                <w:szCs w:val="8"/>
              </w:rPr>
              <w:t>OPC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B4A40" w14:textId="77777777" w:rsidR="005C6405" w:rsidRDefault="005C6405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6B6C34AA" w14:textId="77777777" w:rsidR="005C6405" w:rsidRDefault="005C6405">
            <w:pPr>
              <w:pStyle w:val="TableParagraph"/>
              <w:kinsoku w:val="0"/>
              <w:overflowPunct w:val="0"/>
              <w:ind w:left="20"/>
              <w:rPr>
                <w:spacing w:val="-5"/>
                <w:w w:val="110"/>
                <w:sz w:val="8"/>
                <w:szCs w:val="8"/>
              </w:rPr>
            </w:pPr>
            <w:r>
              <w:rPr>
                <w:spacing w:val="-5"/>
                <w:w w:val="110"/>
                <w:sz w:val="8"/>
                <w:szCs w:val="8"/>
              </w:rPr>
              <w:t>KS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D5F89" w14:textId="77777777" w:rsidR="005C6405" w:rsidRDefault="005C6405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34B6D553" w14:textId="77777777" w:rsidR="005C6405" w:rsidRDefault="005C6405">
            <w:pPr>
              <w:pStyle w:val="TableParagraph"/>
              <w:kinsoku w:val="0"/>
              <w:overflowPunct w:val="0"/>
              <w:ind w:right="11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4,000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2A0B9" w14:textId="77777777" w:rsidR="005C6405" w:rsidRDefault="005C6405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7C7CD5A9" w14:textId="77777777" w:rsidR="005C6405" w:rsidRDefault="005C6405">
            <w:pPr>
              <w:pStyle w:val="TableParagraph"/>
              <w:kinsoku w:val="0"/>
              <w:overflowPunct w:val="0"/>
              <w:ind w:right="11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2,000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C1DA948" w14:textId="77777777" w:rsidR="005C6405" w:rsidRDefault="005C6405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78F416C7" w14:textId="77777777" w:rsidR="005C6405" w:rsidRDefault="005C6405">
            <w:pPr>
              <w:pStyle w:val="TableParagraph"/>
              <w:kinsoku w:val="0"/>
              <w:overflowPunct w:val="0"/>
              <w:ind w:right="12"/>
              <w:jc w:val="right"/>
              <w:rPr>
                <w:spacing w:val="-2"/>
                <w:sz w:val="8"/>
                <w:szCs w:val="8"/>
              </w:rPr>
            </w:pPr>
            <w:r>
              <w:rPr>
                <w:sz w:val="8"/>
                <w:szCs w:val="8"/>
              </w:rPr>
              <w:t>-</w:t>
            </w:r>
            <w:r>
              <w:rPr>
                <w:spacing w:val="-2"/>
                <w:sz w:val="8"/>
                <w:szCs w:val="8"/>
              </w:rPr>
              <w:t>2,000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AD883" w14:textId="77777777" w:rsidR="005C6405" w:rsidRDefault="005C6405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6BF0FC1E" w14:textId="77777777" w:rsidR="005C6405" w:rsidRDefault="005C6405">
            <w:pPr>
              <w:pStyle w:val="TableParagraph"/>
              <w:kinsoku w:val="0"/>
              <w:overflowPunct w:val="0"/>
              <w:ind w:right="13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w w:val="105"/>
                <w:sz w:val="8"/>
                <w:szCs w:val="8"/>
              </w:rPr>
              <w:t>-</w:t>
            </w:r>
            <w:r>
              <w:rPr>
                <w:spacing w:val="-2"/>
                <w:w w:val="110"/>
                <w:sz w:val="8"/>
                <w:szCs w:val="8"/>
              </w:rPr>
              <w:t>50,00%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505A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5DFB5" w14:textId="77777777" w:rsidR="005C6405" w:rsidRDefault="005C6405">
            <w:pPr>
              <w:pStyle w:val="TableParagraph"/>
              <w:kinsoku w:val="0"/>
              <w:overflowPunct w:val="0"/>
              <w:ind w:right="14"/>
              <w:jc w:val="right"/>
              <w:rPr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0402" w14:textId="77777777" w:rsidR="005C6405" w:rsidRDefault="005C6405">
            <w:pPr>
              <w:pStyle w:val="TableParagraph"/>
              <w:kinsoku w:val="0"/>
              <w:overflowPunct w:val="0"/>
              <w:ind w:right="14"/>
              <w:jc w:val="right"/>
              <w:rPr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42AB817" w14:textId="77777777" w:rsidR="005C6405" w:rsidRDefault="005C6405">
            <w:pPr>
              <w:pStyle w:val="TableParagraph"/>
              <w:kinsoku w:val="0"/>
              <w:overflowPunct w:val="0"/>
              <w:ind w:right="14"/>
              <w:jc w:val="right"/>
              <w:rPr>
                <w:b/>
                <w:bCs/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50B7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1F220B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06236" w14:textId="77777777" w:rsidR="005C6405" w:rsidRDefault="005C6405">
            <w:pPr>
              <w:pStyle w:val="TableParagraph"/>
              <w:kinsoku w:val="0"/>
              <w:overflowPunct w:val="0"/>
              <w:spacing w:before="93"/>
              <w:ind w:left="105"/>
              <w:rPr>
                <w:spacing w:val="-10"/>
                <w:w w:val="105"/>
                <w:sz w:val="9"/>
                <w:szCs w:val="9"/>
              </w:rPr>
            </w:pPr>
            <w:r>
              <w:rPr>
                <w:spacing w:val="-10"/>
                <w:w w:val="105"/>
                <w:sz w:val="9"/>
                <w:szCs w:val="9"/>
              </w:rPr>
              <w:t>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49DBE" w14:textId="77777777" w:rsidR="005C6405" w:rsidRDefault="005C6405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55E4399F" w14:textId="77777777" w:rsidR="005C6405" w:rsidRDefault="005C6405">
            <w:pPr>
              <w:pStyle w:val="TableParagraph"/>
              <w:kinsoku w:val="0"/>
              <w:overflowPunct w:val="0"/>
              <w:ind w:left="20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75098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F835A0F" w14:textId="77777777" w:rsidR="005C6405" w:rsidRDefault="005C6405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5D22CE5C" w14:textId="77777777" w:rsidR="005C6405" w:rsidRDefault="005C6405">
            <w:pPr>
              <w:pStyle w:val="TableParagraph"/>
              <w:kinsoku w:val="0"/>
              <w:overflowPunct w:val="0"/>
              <w:ind w:left="20"/>
              <w:rPr>
                <w:spacing w:val="-2"/>
                <w:sz w:val="8"/>
                <w:szCs w:val="8"/>
              </w:rPr>
            </w:pPr>
            <w:r>
              <w:rPr>
                <w:sz w:val="8"/>
                <w:szCs w:val="8"/>
              </w:rPr>
              <w:t>Montáž</w:t>
            </w:r>
            <w:r>
              <w:rPr>
                <w:spacing w:val="15"/>
                <w:sz w:val="8"/>
                <w:szCs w:val="8"/>
              </w:rPr>
              <w:t xml:space="preserve"> </w:t>
            </w:r>
            <w:r>
              <w:rPr>
                <w:sz w:val="8"/>
                <w:szCs w:val="8"/>
              </w:rPr>
              <w:t>sestavy</w:t>
            </w:r>
            <w:r>
              <w:rPr>
                <w:spacing w:val="15"/>
                <w:sz w:val="8"/>
                <w:szCs w:val="8"/>
              </w:rPr>
              <w:t xml:space="preserve"> </w:t>
            </w:r>
            <w:r>
              <w:rPr>
                <w:sz w:val="8"/>
                <w:szCs w:val="8"/>
              </w:rPr>
              <w:t>ovládacího</w:t>
            </w:r>
            <w:r>
              <w:rPr>
                <w:spacing w:val="18"/>
                <w:sz w:val="8"/>
                <w:szCs w:val="8"/>
              </w:rPr>
              <w:t xml:space="preserve"> </w:t>
            </w:r>
            <w:r>
              <w:rPr>
                <w:spacing w:val="-2"/>
                <w:sz w:val="8"/>
                <w:szCs w:val="8"/>
              </w:rPr>
              <w:t>počítače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38241" w14:textId="77777777" w:rsidR="005C6405" w:rsidRDefault="005C6405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6DB8C17D" w14:textId="77777777" w:rsidR="005C6405" w:rsidRDefault="005C6405">
            <w:pPr>
              <w:pStyle w:val="TableParagraph"/>
              <w:kinsoku w:val="0"/>
              <w:overflowPunct w:val="0"/>
              <w:ind w:left="20"/>
              <w:rPr>
                <w:spacing w:val="-5"/>
                <w:w w:val="110"/>
                <w:sz w:val="8"/>
                <w:szCs w:val="8"/>
              </w:rPr>
            </w:pPr>
            <w:r>
              <w:rPr>
                <w:spacing w:val="-5"/>
                <w:w w:val="110"/>
                <w:sz w:val="8"/>
                <w:szCs w:val="8"/>
              </w:rPr>
              <w:t>KS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3DC5B" w14:textId="77777777" w:rsidR="005C6405" w:rsidRDefault="005C6405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37898A51" w14:textId="77777777" w:rsidR="005C6405" w:rsidRDefault="005C6405">
            <w:pPr>
              <w:pStyle w:val="TableParagraph"/>
              <w:kinsoku w:val="0"/>
              <w:overflowPunct w:val="0"/>
              <w:ind w:right="11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6,000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178C" w14:textId="77777777" w:rsidR="005C6405" w:rsidRDefault="005C6405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437032B2" w14:textId="77777777" w:rsidR="005C6405" w:rsidRDefault="005C6405">
            <w:pPr>
              <w:pStyle w:val="TableParagraph"/>
              <w:kinsoku w:val="0"/>
              <w:overflowPunct w:val="0"/>
              <w:ind w:right="11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1,000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255B287" w14:textId="77777777" w:rsidR="005C6405" w:rsidRDefault="005C6405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6CAEB30A" w14:textId="77777777" w:rsidR="005C6405" w:rsidRDefault="005C6405">
            <w:pPr>
              <w:pStyle w:val="TableParagraph"/>
              <w:kinsoku w:val="0"/>
              <w:overflowPunct w:val="0"/>
              <w:ind w:right="12"/>
              <w:jc w:val="right"/>
              <w:rPr>
                <w:spacing w:val="-2"/>
                <w:sz w:val="8"/>
                <w:szCs w:val="8"/>
              </w:rPr>
            </w:pPr>
            <w:r>
              <w:rPr>
                <w:sz w:val="8"/>
                <w:szCs w:val="8"/>
              </w:rPr>
              <w:t>-</w:t>
            </w:r>
            <w:r>
              <w:rPr>
                <w:spacing w:val="-2"/>
                <w:sz w:val="8"/>
                <w:szCs w:val="8"/>
              </w:rPr>
              <w:t>5,000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78A36" w14:textId="77777777" w:rsidR="005C6405" w:rsidRDefault="005C6405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731DEB97" w14:textId="77777777" w:rsidR="005C6405" w:rsidRDefault="005C6405">
            <w:pPr>
              <w:pStyle w:val="TableParagraph"/>
              <w:kinsoku w:val="0"/>
              <w:overflowPunct w:val="0"/>
              <w:ind w:right="13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w w:val="105"/>
                <w:sz w:val="8"/>
                <w:szCs w:val="8"/>
              </w:rPr>
              <w:t>-</w:t>
            </w:r>
            <w:r>
              <w:rPr>
                <w:spacing w:val="-2"/>
                <w:w w:val="110"/>
                <w:sz w:val="8"/>
                <w:szCs w:val="8"/>
              </w:rPr>
              <w:t>83,33%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405FA" w14:textId="77777777" w:rsidR="005C6405" w:rsidRDefault="005C6405">
            <w:pPr>
              <w:pStyle w:val="TableParagraph"/>
              <w:kinsoku w:val="0"/>
              <w:overflowPunct w:val="0"/>
              <w:ind w:right="13"/>
              <w:jc w:val="right"/>
              <w:rPr>
                <w:spacing w:val="-2"/>
                <w:w w:val="110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6270F" w14:textId="77777777" w:rsidR="005C6405" w:rsidRDefault="005C6405">
            <w:pPr>
              <w:pStyle w:val="TableParagraph"/>
              <w:kinsoku w:val="0"/>
              <w:overflowPunct w:val="0"/>
              <w:ind w:right="14"/>
              <w:jc w:val="right"/>
              <w:rPr>
                <w:spacing w:val="-2"/>
                <w:w w:val="110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518C1" w14:textId="77777777" w:rsidR="005C6405" w:rsidRDefault="005C6405">
            <w:pPr>
              <w:pStyle w:val="TableParagraph"/>
              <w:kinsoku w:val="0"/>
              <w:overflowPunct w:val="0"/>
              <w:ind w:right="14"/>
              <w:jc w:val="right"/>
              <w:rPr>
                <w:spacing w:val="-2"/>
                <w:w w:val="110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D2387B1" w14:textId="77777777" w:rsidR="005C6405" w:rsidRDefault="005C6405">
            <w:pPr>
              <w:pStyle w:val="TableParagraph"/>
              <w:kinsoku w:val="0"/>
              <w:overflowPunct w:val="0"/>
              <w:ind w:right="13"/>
              <w:jc w:val="right"/>
              <w:rPr>
                <w:b/>
                <w:bCs/>
                <w:spacing w:val="-2"/>
                <w:w w:val="110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7197A81" w14:textId="77777777" w:rsidR="005C6405" w:rsidRDefault="005C6405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777D5B3C" w14:textId="77777777" w:rsidR="005C6405" w:rsidRDefault="005C6405">
            <w:pPr>
              <w:pStyle w:val="TableParagraph"/>
              <w:kinsoku w:val="0"/>
              <w:overflowPunct w:val="0"/>
              <w:spacing w:before="1"/>
              <w:ind w:left="29" w:right="24"/>
              <w:jc w:val="center"/>
              <w:rPr>
                <w:spacing w:val="-5"/>
                <w:w w:val="110"/>
                <w:sz w:val="8"/>
                <w:szCs w:val="8"/>
              </w:rPr>
            </w:pPr>
            <w:r>
              <w:rPr>
                <w:w w:val="110"/>
                <w:sz w:val="8"/>
                <w:szCs w:val="8"/>
              </w:rPr>
              <w:t>1</w:t>
            </w:r>
            <w:r>
              <w:rPr>
                <w:spacing w:val="-3"/>
                <w:w w:val="110"/>
                <w:sz w:val="8"/>
                <w:szCs w:val="8"/>
              </w:rPr>
              <w:t xml:space="preserve"> </w:t>
            </w:r>
            <w:r>
              <w:rPr>
                <w:spacing w:val="-5"/>
                <w:w w:val="110"/>
                <w:sz w:val="8"/>
                <w:szCs w:val="8"/>
              </w:rPr>
              <w:t>ks</w:t>
            </w:r>
          </w:p>
        </w:tc>
      </w:tr>
      <w:tr w:rsidR="005C6405" w14:paraId="649AD6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8AD04" w14:textId="77777777" w:rsidR="005C6405" w:rsidRDefault="005C6405">
            <w:pPr>
              <w:pStyle w:val="TableParagraph"/>
              <w:kinsoku w:val="0"/>
              <w:overflowPunct w:val="0"/>
              <w:spacing w:before="93"/>
              <w:ind w:left="105"/>
              <w:rPr>
                <w:spacing w:val="-10"/>
                <w:w w:val="105"/>
                <w:sz w:val="9"/>
                <w:szCs w:val="9"/>
              </w:rPr>
            </w:pPr>
            <w:r>
              <w:rPr>
                <w:spacing w:val="-10"/>
                <w:w w:val="105"/>
                <w:sz w:val="9"/>
                <w:szCs w:val="9"/>
              </w:rPr>
              <w:t>5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27979" w14:textId="77777777" w:rsidR="005C6405" w:rsidRDefault="005C6405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677AFD15" w14:textId="77777777" w:rsidR="005C6405" w:rsidRDefault="005C6405">
            <w:pPr>
              <w:pStyle w:val="TableParagraph"/>
              <w:kinsoku w:val="0"/>
              <w:overflowPunct w:val="0"/>
              <w:ind w:left="20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75099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44BFE92" w14:textId="77777777" w:rsidR="005C6405" w:rsidRDefault="005C6405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22720F1E" w14:textId="77777777" w:rsidR="005C6405" w:rsidRDefault="005C6405">
            <w:pPr>
              <w:pStyle w:val="TableParagraph"/>
              <w:kinsoku w:val="0"/>
              <w:overflowPunct w:val="0"/>
              <w:ind w:left="20"/>
              <w:rPr>
                <w:spacing w:val="-4"/>
                <w:sz w:val="8"/>
                <w:szCs w:val="8"/>
              </w:rPr>
            </w:pPr>
            <w:r>
              <w:rPr>
                <w:sz w:val="8"/>
                <w:szCs w:val="8"/>
              </w:rPr>
              <w:t>Switch</w:t>
            </w:r>
            <w:r>
              <w:rPr>
                <w:spacing w:val="12"/>
                <w:sz w:val="8"/>
                <w:szCs w:val="8"/>
              </w:rPr>
              <w:t xml:space="preserve"> </w:t>
            </w:r>
            <w:r>
              <w:rPr>
                <w:sz w:val="8"/>
                <w:szCs w:val="8"/>
              </w:rPr>
              <w:t>LAN</w:t>
            </w:r>
            <w:r>
              <w:rPr>
                <w:spacing w:val="16"/>
                <w:sz w:val="8"/>
                <w:szCs w:val="8"/>
              </w:rPr>
              <w:t xml:space="preserve"> </w:t>
            </w:r>
            <w:r>
              <w:rPr>
                <w:sz w:val="8"/>
                <w:szCs w:val="8"/>
              </w:rPr>
              <w:t>pro</w:t>
            </w:r>
            <w:r>
              <w:rPr>
                <w:spacing w:val="17"/>
                <w:sz w:val="8"/>
                <w:szCs w:val="8"/>
              </w:rPr>
              <w:t xml:space="preserve"> </w:t>
            </w:r>
            <w:r>
              <w:rPr>
                <w:sz w:val="8"/>
                <w:szCs w:val="8"/>
              </w:rPr>
              <w:t>propojení</w:t>
            </w:r>
            <w:r>
              <w:rPr>
                <w:spacing w:val="16"/>
                <w:sz w:val="8"/>
                <w:szCs w:val="8"/>
              </w:rPr>
              <w:t xml:space="preserve"> </w:t>
            </w:r>
            <w:r>
              <w:rPr>
                <w:sz w:val="8"/>
                <w:szCs w:val="8"/>
              </w:rPr>
              <w:t>počítačové</w:t>
            </w:r>
            <w:r>
              <w:rPr>
                <w:spacing w:val="16"/>
                <w:sz w:val="8"/>
                <w:szCs w:val="8"/>
              </w:rPr>
              <w:t xml:space="preserve"> </w:t>
            </w:r>
            <w:r>
              <w:rPr>
                <w:spacing w:val="-4"/>
                <w:sz w:val="8"/>
                <w:szCs w:val="8"/>
              </w:rPr>
              <w:t>sítě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AB0EB" w14:textId="77777777" w:rsidR="005C6405" w:rsidRDefault="005C6405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7121D1A1" w14:textId="77777777" w:rsidR="005C6405" w:rsidRDefault="005C6405">
            <w:pPr>
              <w:pStyle w:val="TableParagraph"/>
              <w:kinsoku w:val="0"/>
              <w:overflowPunct w:val="0"/>
              <w:ind w:left="20"/>
              <w:rPr>
                <w:spacing w:val="-5"/>
                <w:w w:val="110"/>
                <w:sz w:val="8"/>
                <w:szCs w:val="8"/>
              </w:rPr>
            </w:pPr>
            <w:r>
              <w:rPr>
                <w:spacing w:val="-5"/>
                <w:w w:val="110"/>
                <w:sz w:val="8"/>
                <w:szCs w:val="8"/>
              </w:rPr>
              <w:t>KS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3F869" w14:textId="77777777" w:rsidR="005C6405" w:rsidRDefault="005C6405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310DB5C7" w14:textId="77777777" w:rsidR="005C6405" w:rsidRDefault="005C6405">
            <w:pPr>
              <w:pStyle w:val="TableParagraph"/>
              <w:kinsoku w:val="0"/>
              <w:overflowPunct w:val="0"/>
              <w:ind w:right="11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5,000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360C4" w14:textId="77777777" w:rsidR="005C6405" w:rsidRDefault="005C6405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7AA4385C" w14:textId="77777777" w:rsidR="005C6405" w:rsidRDefault="005C6405">
            <w:pPr>
              <w:pStyle w:val="TableParagraph"/>
              <w:kinsoku w:val="0"/>
              <w:overflowPunct w:val="0"/>
              <w:ind w:right="11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1,000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91316B0" w14:textId="77777777" w:rsidR="005C6405" w:rsidRDefault="005C6405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3C5A1BC1" w14:textId="77777777" w:rsidR="005C6405" w:rsidRDefault="005C6405">
            <w:pPr>
              <w:pStyle w:val="TableParagraph"/>
              <w:kinsoku w:val="0"/>
              <w:overflowPunct w:val="0"/>
              <w:ind w:right="12"/>
              <w:jc w:val="right"/>
              <w:rPr>
                <w:spacing w:val="-2"/>
                <w:sz w:val="8"/>
                <w:szCs w:val="8"/>
              </w:rPr>
            </w:pPr>
            <w:r>
              <w:rPr>
                <w:sz w:val="8"/>
                <w:szCs w:val="8"/>
              </w:rPr>
              <w:t>-</w:t>
            </w:r>
            <w:r>
              <w:rPr>
                <w:spacing w:val="-2"/>
                <w:sz w:val="8"/>
                <w:szCs w:val="8"/>
              </w:rPr>
              <w:t>4,000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78F55" w14:textId="77777777" w:rsidR="005C6405" w:rsidRDefault="005C6405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39729003" w14:textId="77777777" w:rsidR="005C6405" w:rsidRDefault="005C6405">
            <w:pPr>
              <w:pStyle w:val="TableParagraph"/>
              <w:kinsoku w:val="0"/>
              <w:overflowPunct w:val="0"/>
              <w:ind w:right="13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w w:val="105"/>
                <w:sz w:val="8"/>
                <w:szCs w:val="8"/>
              </w:rPr>
              <w:t>-</w:t>
            </w:r>
            <w:r>
              <w:rPr>
                <w:spacing w:val="-2"/>
                <w:w w:val="110"/>
                <w:sz w:val="8"/>
                <w:szCs w:val="8"/>
              </w:rPr>
              <w:t>80,00%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B9EA6" w14:textId="77777777" w:rsidR="005C6405" w:rsidRDefault="005C6405">
            <w:pPr>
              <w:pStyle w:val="TableParagraph"/>
              <w:kinsoku w:val="0"/>
              <w:overflowPunct w:val="0"/>
              <w:ind w:right="13"/>
              <w:jc w:val="right"/>
              <w:rPr>
                <w:spacing w:val="-2"/>
                <w:w w:val="110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24529" w14:textId="77777777" w:rsidR="005C6405" w:rsidRDefault="005C6405">
            <w:pPr>
              <w:pStyle w:val="TableParagraph"/>
              <w:kinsoku w:val="0"/>
              <w:overflowPunct w:val="0"/>
              <w:ind w:right="14"/>
              <w:jc w:val="right"/>
              <w:rPr>
                <w:spacing w:val="-2"/>
                <w:w w:val="110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3FD4E" w14:textId="77777777" w:rsidR="005C6405" w:rsidRDefault="005C6405">
            <w:pPr>
              <w:pStyle w:val="TableParagraph"/>
              <w:kinsoku w:val="0"/>
              <w:overflowPunct w:val="0"/>
              <w:ind w:right="14"/>
              <w:jc w:val="right"/>
              <w:rPr>
                <w:spacing w:val="-2"/>
                <w:w w:val="110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C0950C9" w14:textId="77777777" w:rsidR="005C6405" w:rsidRDefault="005C6405">
            <w:pPr>
              <w:pStyle w:val="TableParagraph"/>
              <w:kinsoku w:val="0"/>
              <w:overflowPunct w:val="0"/>
              <w:ind w:right="13"/>
              <w:jc w:val="right"/>
              <w:rPr>
                <w:b/>
                <w:bCs/>
                <w:spacing w:val="-2"/>
                <w:w w:val="110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C6CF262" w14:textId="77777777" w:rsidR="005C6405" w:rsidRDefault="005C6405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6A9B5864" w14:textId="77777777" w:rsidR="005C6405" w:rsidRDefault="005C6405">
            <w:pPr>
              <w:pStyle w:val="TableParagraph"/>
              <w:kinsoku w:val="0"/>
              <w:overflowPunct w:val="0"/>
              <w:spacing w:before="1"/>
              <w:ind w:left="38" w:right="9"/>
              <w:jc w:val="center"/>
              <w:rPr>
                <w:spacing w:val="-5"/>
                <w:w w:val="110"/>
                <w:sz w:val="8"/>
                <w:szCs w:val="8"/>
              </w:rPr>
            </w:pPr>
            <w:r>
              <w:rPr>
                <w:w w:val="110"/>
                <w:sz w:val="8"/>
                <w:szCs w:val="8"/>
              </w:rPr>
              <w:t>1</w:t>
            </w:r>
            <w:r>
              <w:rPr>
                <w:spacing w:val="-3"/>
                <w:w w:val="110"/>
                <w:sz w:val="8"/>
                <w:szCs w:val="8"/>
              </w:rPr>
              <w:t xml:space="preserve"> </w:t>
            </w:r>
            <w:r>
              <w:rPr>
                <w:spacing w:val="-5"/>
                <w:w w:val="110"/>
                <w:sz w:val="8"/>
                <w:szCs w:val="8"/>
              </w:rPr>
              <w:t>ks</w:t>
            </w:r>
          </w:p>
        </w:tc>
      </w:tr>
      <w:tr w:rsidR="005C6405" w14:paraId="1A4E38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4B12" w14:textId="77777777" w:rsidR="005C6405" w:rsidRDefault="005C6405">
            <w:pPr>
              <w:pStyle w:val="TableParagraph"/>
              <w:kinsoku w:val="0"/>
              <w:overflowPunct w:val="0"/>
              <w:spacing w:before="93"/>
              <w:ind w:left="105"/>
              <w:rPr>
                <w:spacing w:val="-10"/>
                <w:w w:val="105"/>
                <w:sz w:val="9"/>
                <w:szCs w:val="9"/>
              </w:rPr>
            </w:pPr>
            <w:r>
              <w:rPr>
                <w:spacing w:val="-10"/>
                <w:w w:val="105"/>
                <w:sz w:val="9"/>
                <w:szCs w:val="9"/>
              </w:rPr>
              <w:t>6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CAB9C" w14:textId="77777777" w:rsidR="005C6405" w:rsidRDefault="005C6405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1A8050BF" w14:textId="77777777" w:rsidR="005C6405" w:rsidRDefault="005C6405">
            <w:pPr>
              <w:pStyle w:val="TableParagraph"/>
              <w:kinsoku w:val="0"/>
              <w:overflowPunct w:val="0"/>
              <w:ind w:left="20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75100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7A67765" w14:textId="77777777" w:rsidR="005C6405" w:rsidRDefault="005C6405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583F2685" w14:textId="77777777" w:rsidR="005C6405" w:rsidRDefault="005C6405">
            <w:pPr>
              <w:pStyle w:val="TableParagraph"/>
              <w:kinsoku w:val="0"/>
              <w:overflowPunct w:val="0"/>
              <w:ind w:left="20"/>
              <w:rPr>
                <w:spacing w:val="-2"/>
                <w:w w:val="110"/>
                <w:sz w:val="8"/>
                <w:szCs w:val="8"/>
              </w:rPr>
            </w:pPr>
            <w:r>
              <w:rPr>
                <w:w w:val="105"/>
                <w:sz w:val="8"/>
                <w:szCs w:val="8"/>
              </w:rPr>
              <w:t>Montáž</w:t>
            </w:r>
            <w:r>
              <w:rPr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spacing w:val="-2"/>
                <w:w w:val="110"/>
                <w:sz w:val="8"/>
                <w:szCs w:val="8"/>
              </w:rPr>
              <w:t>switche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5AB70" w14:textId="77777777" w:rsidR="005C6405" w:rsidRDefault="005C6405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197EA97A" w14:textId="77777777" w:rsidR="005C6405" w:rsidRDefault="005C6405">
            <w:pPr>
              <w:pStyle w:val="TableParagraph"/>
              <w:kinsoku w:val="0"/>
              <w:overflowPunct w:val="0"/>
              <w:ind w:left="20"/>
              <w:rPr>
                <w:spacing w:val="-5"/>
                <w:w w:val="110"/>
                <w:sz w:val="8"/>
                <w:szCs w:val="8"/>
              </w:rPr>
            </w:pPr>
            <w:r>
              <w:rPr>
                <w:spacing w:val="-5"/>
                <w:w w:val="110"/>
                <w:sz w:val="8"/>
                <w:szCs w:val="8"/>
              </w:rPr>
              <w:t>KS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8733B" w14:textId="77777777" w:rsidR="005C6405" w:rsidRDefault="005C6405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2FA963F8" w14:textId="77777777" w:rsidR="005C6405" w:rsidRDefault="005C6405">
            <w:pPr>
              <w:pStyle w:val="TableParagraph"/>
              <w:kinsoku w:val="0"/>
              <w:overflowPunct w:val="0"/>
              <w:ind w:right="11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5,000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CEA27" w14:textId="77777777" w:rsidR="005C6405" w:rsidRDefault="005C6405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3D5F9177" w14:textId="77777777" w:rsidR="005C6405" w:rsidRDefault="005C6405">
            <w:pPr>
              <w:pStyle w:val="TableParagraph"/>
              <w:kinsoku w:val="0"/>
              <w:overflowPunct w:val="0"/>
              <w:ind w:right="11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1,000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65C5E05" w14:textId="77777777" w:rsidR="005C6405" w:rsidRDefault="005C6405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708FACD9" w14:textId="77777777" w:rsidR="005C6405" w:rsidRDefault="005C6405">
            <w:pPr>
              <w:pStyle w:val="TableParagraph"/>
              <w:kinsoku w:val="0"/>
              <w:overflowPunct w:val="0"/>
              <w:ind w:right="12"/>
              <w:jc w:val="right"/>
              <w:rPr>
                <w:spacing w:val="-2"/>
                <w:sz w:val="8"/>
                <w:szCs w:val="8"/>
              </w:rPr>
            </w:pPr>
            <w:r>
              <w:rPr>
                <w:sz w:val="8"/>
                <w:szCs w:val="8"/>
              </w:rPr>
              <w:t>-</w:t>
            </w:r>
            <w:r>
              <w:rPr>
                <w:spacing w:val="-2"/>
                <w:sz w:val="8"/>
                <w:szCs w:val="8"/>
              </w:rPr>
              <w:t>4,000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6E22A" w14:textId="77777777" w:rsidR="005C6405" w:rsidRDefault="005C6405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7E7F3D4C" w14:textId="77777777" w:rsidR="005C6405" w:rsidRDefault="005C6405">
            <w:pPr>
              <w:pStyle w:val="TableParagraph"/>
              <w:kinsoku w:val="0"/>
              <w:overflowPunct w:val="0"/>
              <w:ind w:right="13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w w:val="105"/>
                <w:sz w:val="8"/>
                <w:szCs w:val="8"/>
              </w:rPr>
              <w:t>-</w:t>
            </w:r>
            <w:r>
              <w:rPr>
                <w:spacing w:val="-2"/>
                <w:w w:val="110"/>
                <w:sz w:val="8"/>
                <w:szCs w:val="8"/>
              </w:rPr>
              <w:t>80,00%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F76DB" w14:textId="77777777" w:rsidR="005C6405" w:rsidRDefault="005C6405">
            <w:pPr>
              <w:pStyle w:val="TableParagraph"/>
              <w:kinsoku w:val="0"/>
              <w:overflowPunct w:val="0"/>
              <w:ind w:right="13"/>
              <w:jc w:val="right"/>
              <w:rPr>
                <w:spacing w:val="-2"/>
                <w:w w:val="110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F9F47" w14:textId="77777777" w:rsidR="005C6405" w:rsidRDefault="005C6405">
            <w:pPr>
              <w:pStyle w:val="TableParagraph"/>
              <w:kinsoku w:val="0"/>
              <w:overflowPunct w:val="0"/>
              <w:ind w:right="14"/>
              <w:jc w:val="right"/>
              <w:rPr>
                <w:spacing w:val="-2"/>
                <w:w w:val="110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E3A0B" w14:textId="77777777" w:rsidR="005C6405" w:rsidRDefault="005C6405">
            <w:pPr>
              <w:pStyle w:val="TableParagraph"/>
              <w:kinsoku w:val="0"/>
              <w:overflowPunct w:val="0"/>
              <w:ind w:right="14"/>
              <w:jc w:val="right"/>
              <w:rPr>
                <w:spacing w:val="-2"/>
                <w:w w:val="110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DB563E8" w14:textId="77777777" w:rsidR="005C6405" w:rsidRDefault="005C6405">
            <w:pPr>
              <w:pStyle w:val="TableParagraph"/>
              <w:kinsoku w:val="0"/>
              <w:overflowPunct w:val="0"/>
              <w:ind w:right="13"/>
              <w:jc w:val="right"/>
              <w:rPr>
                <w:b/>
                <w:bCs/>
                <w:spacing w:val="-2"/>
                <w:w w:val="110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C67FB1" w14:textId="77777777" w:rsidR="005C6405" w:rsidRDefault="005C6405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241D7CEC" w14:textId="77777777" w:rsidR="005C6405" w:rsidRDefault="005C6405">
            <w:pPr>
              <w:pStyle w:val="TableParagraph"/>
              <w:kinsoku w:val="0"/>
              <w:overflowPunct w:val="0"/>
              <w:ind w:left="38" w:right="9"/>
              <w:jc w:val="center"/>
              <w:rPr>
                <w:spacing w:val="-5"/>
                <w:w w:val="110"/>
                <w:sz w:val="8"/>
                <w:szCs w:val="8"/>
              </w:rPr>
            </w:pPr>
            <w:r>
              <w:rPr>
                <w:w w:val="110"/>
                <w:sz w:val="8"/>
                <w:szCs w:val="8"/>
              </w:rPr>
              <w:t>1</w:t>
            </w:r>
            <w:r>
              <w:rPr>
                <w:spacing w:val="-3"/>
                <w:w w:val="110"/>
                <w:sz w:val="8"/>
                <w:szCs w:val="8"/>
              </w:rPr>
              <w:t xml:space="preserve"> </w:t>
            </w:r>
            <w:r>
              <w:rPr>
                <w:spacing w:val="-5"/>
                <w:w w:val="110"/>
                <w:sz w:val="8"/>
                <w:szCs w:val="8"/>
              </w:rPr>
              <w:t>ks</w:t>
            </w:r>
          </w:p>
        </w:tc>
      </w:tr>
      <w:tr w:rsidR="005C6405" w14:paraId="47509C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9C337" w14:textId="77777777" w:rsidR="005C6405" w:rsidRDefault="005C6405">
            <w:pPr>
              <w:pStyle w:val="TableParagraph"/>
              <w:kinsoku w:val="0"/>
              <w:overflowPunct w:val="0"/>
              <w:spacing w:before="93"/>
              <w:ind w:left="105"/>
              <w:rPr>
                <w:spacing w:val="-10"/>
                <w:w w:val="105"/>
                <w:sz w:val="9"/>
                <w:szCs w:val="9"/>
              </w:rPr>
            </w:pPr>
            <w:r>
              <w:rPr>
                <w:spacing w:val="-10"/>
                <w:w w:val="105"/>
                <w:sz w:val="9"/>
                <w:szCs w:val="9"/>
              </w:rPr>
              <w:t>7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EA79" w14:textId="77777777" w:rsidR="005C6405" w:rsidRDefault="005C6405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2C8A0777" w14:textId="77777777" w:rsidR="005C6405" w:rsidRDefault="005C6405">
            <w:pPr>
              <w:pStyle w:val="TableParagraph"/>
              <w:kinsoku w:val="0"/>
              <w:overflowPunct w:val="0"/>
              <w:ind w:left="20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75101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64D1C19" w14:textId="77777777" w:rsidR="005C6405" w:rsidRDefault="005C6405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173BC9F2" w14:textId="77777777" w:rsidR="005C6405" w:rsidRDefault="005C6405">
            <w:pPr>
              <w:pStyle w:val="TableParagraph"/>
              <w:kinsoku w:val="0"/>
              <w:overflowPunct w:val="0"/>
              <w:ind w:left="20"/>
              <w:rPr>
                <w:spacing w:val="-5"/>
                <w:sz w:val="8"/>
                <w:szCs w:val="8"/>
              </w:rPr>
            </w:pPr>
            <w:r>
              <w:rPr>
                <w:sz w:val="8"/>
                <w:szCs w:val="8"/>
              </w:rPr>
              <w:t>Zdroj</w:t>
            </w:r>
            <w:r>
              <w:rPr>
                <w:spacing w:val="22"/>
                <w:sz w:val="8"/>
                <w:szCs w:val="8"/>
              </w:rPr>
              <w:t xml:space="preserve"> </w:t>
            </w:r>
            <w:r>
              <w:rPr>
                <w:sz w:val="8"/>
                <w:szCs w:val="8"/>
              </w:rPr>
              <w:t>nepřetržitého</w:t>
            </w:r>
            <w:r>
              <w:rPr>
                <w:spacing w:val="17"/>
                <w:sz w:val="8"/>
                <w:szCs w:val="8"/>
              </w:rPr>
              <w:t xml:space="preserve"> </w:t>
            </w:r>
            <w:r>
              <w:rPr>
                <w:sz w:val="8"/>
                <w:szCs w:val="8"/>
              </w:rPr>
              <w:t>napájení</w:t>
            </w:r>
            <w:r>
              <w:rPr>
                <w:spacing w:val="17"/>
                <w:sz w:val="8"/>
                <w:szCs w:val="8"/>
              </w:rPr>
              <w:t xml:space="preserve"> </w:t>
            </w:r>
            <w:r>
              <w:rPr>
                <w:spacing w:val="-5"/>
                <w:sz w:val="8"/>
                <w:szCs w:val="8"/>
              </w:rPr>
              <w:t>UPS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EFABD" w14:textId="77777777" w:rsidR="005C6405" w:rsidRDefault="005C6405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18A61CD9" w14:textId="77777777" w:rsidR="005C6405" w:rsidRDefault="005C6405">
            <w:pPr>
              <w:pStyle w:val="TableParagraph"/>
              <w:kinsoku w:val="0"/>
              <w:overflowPunct w:val="0"/>
              <w:ind w:left="20"/>
              <w:rPr>
                <w:spacing w:val="-5"/>
                <w:w w:val="110"/>
                <w:sz w:val="8"/>
                <w:szCs w:val="8"/>
              </w:rPr>
            </w:pPr>
            <w:r>
              <w:rPr>
                <w:spacing w:val="-5"/>
                <w:w w:val="110"/>
                <w:sz w:val="8"/>
                <w:szCs w:val="8"/>
              </w:rPr>
              <w:t>KS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D71CC" w14:textId="77777777" w:rsidR="005C6405" w:rsidRDefault="005C6405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13F36518" w14:textId="77777777" w:rsidR="005C6405" w:rsidRDefault="005C6405">
            <w:pPr>
              <w:pStyle w:val="TableParagraph"/>
              <w:kinsoku w:val="0"/>
              <w:overflowPunct w:val="0"/>
              <w:ind w:right="11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3,000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1638" w14:textId="77777777" w:rsidR="005C6405" w:rsidRDefault="005C6405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15B34DA5" w14:textId="77777777" w:rsidR="005C6405" w:rsidRDefault="005C6405">
            <w:pPr>
              <w:pStyle w:val="TableParagraph"/>
              <w:kinsoku w:val="0"/>
              <w:overflowPunct w:val="0"/>
              <w:ind w:right="11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1,000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AB66A9E" w14:textId="77777777" w:rsidR="005C6405" w:rsidRDefault="005C6405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6324E14D" w14:textId="77777777" w:rsidR="005C6405" w:rsidRDefault="005C6405">
            <w:pPr>
              <w:pStyle w:val="TableParagraph"/>
              <w:kinsoku w:val="0"/>
              <w:overflowPunct w:val="0"/>
              <w:ind w:right="12"/>
              <w:jc w:val="right"/>
              <w:rPr>
                <w:spacing w:val="-2"/>
                <w:sz w:val="8"/>
                <w:szCs w:val="8"/>
              </w:rPr>
            </w:pPr>
            <w:r>
              <w:rPr>
                <w:sz w:val="8"/>
                <w:szCs w:val="8"/>
              </w:rPr>
              <w:t>-</w:t>
            </w:r>
            <w:r>
              <w:rPr>
                <w:spacing w:val="-2"/>
                <w:sz w:val="8"/>
                <w:szCs w:val="8"/>
              </w:rPr>
              <w:t>2,000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41FC4" w14:textId="77777777" w:rsidR="005C6405" w:rsidRDefault="005C6405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02A35F0D" w14:textId="77777777" w:rsidR="005C6405" w:rsidRDefault="005C6405">
            <w:pPr>
              <w:pStyle w:val="TableParagraph"/>
              <w:kinsoku w:val="0"/>
              <w:overflowPunct w:val="0"/>
              <w:ind w:right="13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w w:val="105"/>
                <w:sz w:val="8"/>
                <w:szCs w:val="8"/>
              </w:rPr>
              <w:t>-</w:t>
            </w:r>
            <w:r>
              <w:rPr>
                <w:spacing w:val="-2"/>
                <w:w w:val="110"/>
                <w:sz w:val="8"/>
                <w:szCs w:val="8"/>
              </w:rPr>
              <w:t>66,67%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215B7" w14:textId="77777777" w:rsidR="005C6405" w:rsidRDefault="005C6405">
            <w:pPr>
              <w:pStyle w:val="TableParagraph"/>
              <w:kinsoku w:val="0"/>
              <w:overflowPunct w:val="0"/>
              <w:ind w:right="13"/>
              <w:jc w:val="right"/>
              <w:rPr>
                <w:spacing w:val="-2"/>
                <w:w w:val="110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7FCD4" w14:textId="77777777" w:rsidR="005C6405" w:rsidRDefault="005C6405">
            <w:pPr>
              <w:pStyle w:val="TableParagraph"/>
              <w:kinsoku w:val="0"/>
              <w:overflowPunct w:val="0"/>
              <w:ind w:right="14"/>
              <w:jc w:val="right"/>
              <w:rPr>
                <w:spacing w:val="-2"/>
                <w:w w:val="110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B1858" w14:textId="77777777" w:rsidR="005C6405" w:rsidRDefault="005C6405">
            <w:pPr>
              <w:pStyle w:val="TableParagraph"/>
              <w:kinsoku w:val="0"/>
              <w:overflowPunct w:val="0"/>
              <w:ind w:right="14"/>
              <w:jc w:val="right"/>
              <w:rPr>
                <w:spacing w:val="-2"/>
                <w:w w:val="110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BE1E52D" w14:textId="77777777" w:rsidR="005C6405" w:rsidRDefault="005C6405">
            <w:pPr>
              <w:pStyle w:val="TableParagraph"/>
              <w:kinsoku w:val="0"/>
              <w:overflowPunct w:val="0"/>
              <w:ind w:right="13"/>
              <w:jc w:val="right"/>
              <w:rPr>
                <w:b/>
                <w:bCs/>
                <w:spacing w:val="-2"/>
                <w:w w:val="110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421B6D4" w14:textId="77777777" w:rsidR="005C6405" w:rsidRDefault="005C6405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5C6FC7CB" w14:textId="77777777" w:rsidR="005C6405" w:rsidRDefault="005C6405">
            <w:pPr>
              <w:pStyle w:val="TableParagraph"/>
              <w:kinsoku w:val="0"/>
              <w:overflowPunct w:val="0"/>
              <w:spacing w:before="1"/>
              <w:ind w:left="38" w:right="9"/>
              <w:jc w:val="center"/>
              <w:rPr>
                <w:spacing w:val="-5"/>
                <w:w w:val="110"/>
                <w:sz w:val="8"/>
                <w:szCs w:val="8"/>
              </w:rPr>
            </w:pPr>
            <w:r>
              <w:rPr>
                <w:w w:val="110"/>
                <w:sz w:val="8"/>
                <w:szCs w:val="8"/>
              </w:rPr>
              <w:t>1</w:t>
            </w:r>
            <w:r>
              <w:rPr>
                <w:spacing w:val="-3"/>
                <w:w w:val="110"/>
                <w:sz w:val="8"/>
                <w:szCs w:val="8"/>
              </w:rPr>
              <w:t xml:space="preserve"> </w:t>
            </w:r>
            <w:r>
              <w:rPr>
                <w:spacing w:val="-5"/>
                <w:w w:val="110"/>
                <w:sz w:val="8"/>
                <w:szCs w:val="8"/>
              </w:rPr>
              <w:t>ks</w:t>
            </w:r>
          </w:p>
        </w:tc>
      </w:tr>
      <w:tr w:rsidR="005C6405" w14:paraId="2B147A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AE7DB" w14:textId="77777777" w:rsidR="005C6405" w:rsidRDefault="005C6405">
            <w:pPr>
              <w:pStyle w:val="TableParagraph"/>
              <w:kinsoku w:val="0"/>
              <w:overflowPunct w:val="0"/>
              <w:spacing w:before="93"/>
              <w:ind w:left="105"/>
              <w:rPr>
                <w:spacing w:val="-10"/>
                <w:w w:val="105"/>
                <w:sz w:val="9"/>
                <w:szCs w:val="9"/>
              </w:rPr>
            </w:pPr>
            <w:r>
              <w:rPr>
                <w:spacing w:val="-10"/>
                <w:w w:val="105"/>
                <w:sz w:val="9"/>
                <w:szCs w:val="9"/>
              </w:rPr>
              <w:t>8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C17B" w14:textId="77777777" w:rsidR="005C6405" w:rsidRDefault="005C6405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65246E83" w14:textId="77777777" w:rsidR="005C6405" w:rsidRDefault="005C6405">
            <w:pPr>
              <w:pStyle w:val="TableParagraph"/>
              <w:kinsoku w:val="0"/>
              <w:overflowPunct w:val="0"/>
              <w:ind w:left="20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75102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1B087D5" w14:textId="77777777" w:rsidR="005C6405" w:rsidRDefault="005C6405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2C57D3F7" w14:textId="77777777" w:rsidR="005C6405" w:rsidRDefault="005C6405">
            <w:pPr>
              <w:pStyle w:val="TableParagraph"/>
              <w:kinsoku w:val="0"/>
              <w:overflowPunct w:val="0"/>
              <w:ind w:left="20"/>
              <w:rPr>
                <w:spacing w:val="-5"/>
                <w:sz w:val="8"/>
                <w:szCs w:val="8"/>
              </w:rPr>
            </w:pPr>
            <w:r>
              <w:rPr>
                <w:sz w:val="8"/>
                <w:szCs w:val="8"/>
              </w:rPr>
              <w:t>Montáž</w:t>
            </w:r>
            <w:r>
              <w:rPr>
                <w:spacing w:val="14"/>
                <w:sz w:val="8"/>
                <w:szCs w:val="8"/>
              </w:rPr>
              <w:t xml:space="preserve"> </w:t>
            </w:r>
            <w:r>
              <w:rPr>
                <w:sz w:val="8"/>
                <w:szCs w:val="8"/>
              </w:rPr>
              <w:t>a</w:t>
            </w:r>
            <w:r>
              <w:rPr>
                <w:spacing w:val="18"/>
                <w:sz w:val="8"/>
                <w:szCs w:val="8"/>
              </w:rPr>
              <w:t xml:space="preserve"> </w:t>
            </w:r>
            <w:r>
              <w:rPr>
                <w:sz w:val="8"/>
                <w:szCs w:val="8"/>
              </w:rPr>
              <w:t>parametrizace</w:t>
            </w:r>
            <w:r>
              <w:rPr>
                <w:spacing w:val="18"/>
                <w:sz w:val="8"/>
                <w:szCs w:val="8"/>
              </w:rPr>
              <w:t xml:space="preserve"> </w:t>
            </w:r>
            <w:r>
              <w:rPr>
                <w:spacing w:val="-5"/>
                <w:sz w:val="8"/>
                <w:szCs w:val="8"/>
              </w:rPr>
              <w:t>UPS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B7F8D" w14:textId="77777777" w:rsidR="005C6405" w:rsidRDefault="005C6405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77090F5F" w14:textId="77777777" w:rsidR="005C6405" w:rsidRDefault="005C6405">
            <w:pPr>
              <w:pStyle w:val="TableParagraph"/>
              <w:kinsoku w:val="0"/>
              <w:overflowPunct w:val="0"/>
              <w:ind w:left="20"/>
              <w:rPr>
                <w:spacing w:val="-5"/>
                <w:w w:val="110"/>
                <w:sz w:val="8"/>
                <w:szCs w:val="8"/>
              </w:rPr>
            </w:pPr>
            <w:r>
              <w:rPr>
                <w:spacing w:val="-5"/>
                <w:w w:val="110"/>
                <w:sz w:val="8"/>
                <w:szCs w:val="8"/>
              </w:rPr>
              <w:t>KS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FB6D5" w14:textId="77777777" w:rsidR="005C6405" w:rsidRDefault="005C6405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5735E504" w14:textId="77777777" w:rsidR="005C6405" w:rsidRDefault="005C6405">
            <w:pPr>
              <w:pStyle w:val="TableParagraph"/>
              <w:kinsoku w:val="0"/>
              <w:overflowPunct w:val="0"/>
              <w:ind w:right="11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3,000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FA9E9" w14:textId="77777777" w:rsidR="005C6405" w:rsidRDefault="005C6405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0D463939" w14:textId="77777777" w:rsidR="005C6405" w:rsidRDefault="005C6405">
            <w:pPr>
              <w:pStyle w:val="TableParagraph"/>
              <w:kinsoku w:val="0"/>
              <w:overflowPunct w:val="0"/>
              <w:ind w:right="11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1,000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A0DF08F" w14:textId="77777777" w:rsidR="005C6405" w:rsidRDefault="005C6405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63D28845" w14:textId="77777777" w:rsidR="005C6405" w:rsidRDefault="005C6405">
            <w:pPr>
              <w:pStyle w:val="TableParagraph"/>
              <w:kinsoku w:val="0"/>
              <w:overflowPunct w:val="0"/>
              <w:ind w:right="12"/>
              <w:jc w:val="right"/>
              <w:rPr>
                <w:spacing w:val="-2"/>
                <w:sz w:val="8"/>
                <w:szCs w:val="8"/>
              </w:rPr>
            </w:pPr>
            <w:r>
              <w:rPr>
                <w:sz w:val="8"/>
                <w:szCs w:val="8"/>
              </w:rPr>
              <w:t>-</w:t>
            </w:r>
            <w:r>
              <w:rPr>
                <w:spacing w:val="-2"/>
                <w:sz w:val="8"/>
                <w:szCs w:val="8"/>
              </w:rPr>
              <w:t>2,000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2B59B" w14:textId="77777777" w:rsidR="005C6405" w:rsidRDefault="005C6405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2EBDBC6C" w14:textId="77777777" w:rsidR="005C6405" w:rsidRDefault="005C6405">
            <w:pPr>
              <w:pStyle w:val="TableParagraph"/>
              <w:kinsoku w:val="0"/>
              <w:overflowPunct w:val="0"/>
              <w:ind w:right="13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w w:val="105"/>
                <w:sz w:val="8"/>
                <w:szCs w:val="8"/>
              </w:rPr>
              <w:t>-</w:t>
            </w:r>
            <w:r>
              <w:rPr>
                <w:spacing w:val="-2"/>
                <w:w w:val="110"/>
                <w:sz w:val="8"/>
                <w:szCs w:val="8"/>
              </w:rPr>
              <w:t>66,67%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24F28" w14:textId="77777777" w:rsidR="005C6405" w:rsidRDefault="005C6405">
            <w:pPr>
              <w:pStyle w:val="TableParagraph"/>
              <w:kinsoku w:val="0"/>
              <w:overflowPunct w:val="0"/>
              <w:ind w:right="13"/>
              <w:jc w:val="right"/>
              <w:rPr>
                <w:spacing w:val="-2"/>
                <w:w w:val="110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375CA" w14:textId="77777777" w:rsidR="005C6405" w:rsidRDefault="005C6405">
            <w:pPr>
              <w:pStyle w:val="TableParagraph"/>
              <w:kinsoku w:val="0"/>
              <w:overflowPunct w:val="0"/>
              <w:ind w:right="14"/>
              <w:jc w:val="right"/>
              <w:rPr>
                <w:spacing w:val="-2"/>
                <w:w w:val="110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B26E" w14:textId="77777777" w:rsidR="005C6405" w:rsidRDefault="005C6405">
            <w:pPr>
              <w:pStyle w:val="TableParagraph"/>
              <w:kinsoku w:val="0"/>
              <w:overflowPunct w:val="0"/>
              <w:ind w:right="14"/>
              <w:jc w:val="right"/>
              <w:rPr>
                <w:spacing w:val="-2"/>
                <w:w w:val="110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67BFCF3" w14:textId="77777777" w:rsidR="005C6405" w:rsidRDefault="005C6405">
            <w:pPr>
              <w:pStyle w:val="TableParagraph"/>
              <w:kinsoku w:val="0"/>
              <w:overflowPunct w:val="0"/>
              <w:ind w:right="13"/>
              <w:jc w:val="right"/>
              <w:rPr>
                <w:b/>
                <w:bCs/>
                <w:spacing w:val="-2"/>
                <w:w w:val="110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DA3F20F" w14:textId="77777777" w:rsidR="005C6405" w:rsidRDefault="005C6405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558A05FC" w14:textId="77777777" w:rsidR="005C6405" w:rsidRDefault="005C6405">
            <w:pPr>
              <w:pStyle w:val="TableParagraph"/>
              <w:kinsoku w:val="0"/>
              <w:overflowPunct w:val="0"/>
              <w:spacing w:before="1"/>
              <w:ind w:left="38" w:right="9"/>
              <w:jc w:val="center"/>
              <w:rPr>
                <w:spacing w:val="-5"/>
                <w:w w:val="110"/>
                <w:sz w:val="8"/>
                <w:szCs w:val="8"/>
              </w:rPr>
            </w:pPr>
            <w:r>
              <w:rPr>
                <w:w w:val="110"/>
                <w:sz w:val="8"/>
                <w:szCs w:val="8"/>
              </w:rPr>
              <w:t>1</w:t>
            </w:r>
            <w:r>
              <w:rPr>
                <w:spacing w:val="-3"/>
                <w:w w:val="110"/>
                <w:sz w:val="8"/>
                <w:szCs w:val="8"/>
              </w:rPr>
              <w:t xml:space="preserve"> </w:t>
            </w:r>
            <w:r>
              <w:rPr>
                <w:spacing w:val="-5"/>
                <w:w w:val="110"/>
                <w:sz w:val="8"/>
                <w:szCs w:val="8"/>
              </w:rPr>
              <w:t>ks</w:t>
            </w:r>
          </w:p>
        </w:tc>
      </w:tr>
      <w:tr w:rsidR="005C6405" w14:paraId="2E779C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BA80A" w14:textId="77777777" w:rsidR="005C6405" w:rsidRDefault="005C6405">
            <w:pPr>
              <w:pStyle w:val="TableParagraph"/>
              <w:kinsoku w:val="0"/>
              <w:overflowPunct w:val="0"/>
              <w:spacing w:before="93"/>
              <w:ind w:left="105"/>
              <w:rPr>
                <w:spacing w:val="-10"/>
                <w:w w:val="105"/>
                <w:sz w:val="9"/>
                <w:szCs w:val="9"/>
              </w:rPr>
            </w:pPr>
            <w:r>
              <w:rPr>
                <w:spacing w:val="-10"/>
                <w:w w:val="105"/>
                <w:sz w:val="9"/>
                <w:szCs w:val="9"/>
              </w:rPr>
              <w:t>9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A6358" w14:textId="77777777" w:rsidR="005C6405" w:rsidRDefault="005C6405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6A320D65" w14:textId="77777777" w:rsidR="005C6405" w:rsidRDefault="005C6405">
            <w:pPr>
              <w:pStyle w:val="TableParagraph"/>
              <w:kinsoku w:val="0"/>
              <w:overflowPunct w:val="0"/>
              <w:ind w:left="20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75103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D38C139" w14:textId="77777777" w:rsidR="005C6405" w:rsidRDefault="005C6405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25595FE8" w14:textId="77777777" w:rsidR="005C6405" w:rsidRDefault="005C6405">
            <w:pPr>
              <w:pStyle w:val="TableParagraph"/>
              <w:kinsoku w:val="0"/>
              <w:overflowPunct w:val="0"/>
              <w:ind w:left="20"/>
              <w:rPr>
                <w:spacing w:val="-4"/>
                <w:sz w:val="8"/>
                <w:szCs w:val="8"/>
              </w:rPr>
            </w:pPr>
            <w:r>
              <w:rPr>
                <w:sz w:val="8"/>
                <w:szCs w:val="8"/>
              </w:rPr>
              <w:t>Kabelové</w:t>
            </w:r>
            <w:r>
              <w:rPr>
                <w:spacing w:val="12"/>
                <w:sz w:val="8"/>
                <w:szCs w:val="8"/>
              </w:rPr>
              <w:t xml:space="preserve"> </w:t>
            </w:r>
            <w:r>
              <w:rPr>
                <w:sz w:val="8"/>
                <w:szCs w:val="8"/>
              </w:rPr>
              <w:t>rozvody</w:t>
            </w:r>
            <w:r>
              <w:rPr>
                <w:spacing w:val="9"/>
                <w:sz w:val="8"/>
                <w:szCs w:val="8"/>
              </w:rPr>
              <w:t xml:space="preserve"> </w:t>
            </w:r>
            <w:r>
              <w:rPr>
                <w:sz w:val="8"/>
                <w:szCs w:val="8"/>
              </w:rPr>
              <w:t>ve</w:t>
            </w:r>
            <w:r>
              <w:rPr>
                <w:spacing w:val="12"/>
                <w:sz w:val="8"/>
                <w:szCs w:val="8"/>
              </w:rPr>
              <w:t xml:space="preserve"> </w:t>
            </w:r>
            <w:r>
              <w:rPr>
                <w:sz w:val="8"/>
                <w:szCs w:val="8"/>
              </w:rPr>
              <w:t>velínu,</w:t>
            </w:r>
            <w:r>
              <w:rPr>
                <w:spacing w:val="12"/>
                <w:sz w:val="8"/>
                <w:szCs w:val="8"/>
              </w:rPr>
              <w:t xml:space="preserve"> </w:t>
            </w:r>
            <w:r>
              <w:rPr>
                <w:sz w:val="8"/>
                <w:szCs w:val="8"/>
              </w:rPr>
              <w:t>ukončení</w:t>
            </w:r>
            <w:r>
              <w:rPr>
                <w:spacing w:val="12"/>
                <w:sz w:val="8"/>
                <w:szCs w:val="8"/>
              </w:rPr>
              <w:t xml:space="preserve"> </w:t>
            </w:r>
            <w:r>
              <w:rPr>
                <w:sz w:val="8"/>
                <w:szCs w:val="8"/>
              </w:rPr>
              <w:t>kabelů,</w:t>
            </w:r>
            <w:r>
              <w:rPr>
                <w:spacing w:val="13"/>
                <w:sz w:val="8"/>
                <w:szCs w:val="8"/>
              </w:rPr>
              <w:t xml:space="preserve"> </w:t>
            </w:r>
            <w:r>
              <w:rPr>
                <w:sz w:val="8"/>
                <w:szCs w:val="8"/>
              </w:rPr>
              <w:t>tlač</w:t>
            </w:r>
            <w:r>
              <w:rPr>
                <w:spacing w:val="12"/>
                <w:sz w:val="8"/>
                <w:szCs w:val="8"/>
              </w:rPr>
              <w:t xml:space="preserve"> </w:t>
            </w:r>
            <w:r>
              <w:rPr>
                <w:spacing w:val="-4"/>
                <w:sz w:val="8"/>
                <w:szCs w:val="8"/>
              </w:rPr>
              <w:t>STOP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10399" w14:textId="77777777" w:rsidR="005C6405" w:rsidRDefault="005C6405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37B3E6E4" w14:textId="77777777" w:rsidR="005C6405" w:rsidRDefault="005C6405">
            <w:pPr>
              <w:pStyle w:val="TableParagraph"/>
              <w:kinsoku w:val="0"/>
              <w:overflowPunct w:val="0"/>
              <w:ind w:left="20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SOUBOR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D784C" w14:textId="77777777" w:rsidR="005C6405" w:rsidRDefault="005C6405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18ECA951" w14:textId="77777777" w:rsidR="005C6405" w:rsidRDefault="005C6405">
            <w:pPr>
              <w:pStyle w:val="TableParagraph"/>
              <w:kinsoku w:val="0"/>
              <w:overflowPunct w:val="0"/>
              <w:ind w:right="11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2,000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85A9F" w14:textId="77777777" w:rsidR="005C6405" w:rsidRDefault="005C6405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09296992" w14:textId="77777777" w:rsidR="005C6405" w:rsidRDefault="005C6405">
            <w:pPr>
              <w:pStyle w:val="TableParagraph"/>
              <w:kinsoku w:val="0"/>
              <w:overflowPunct w:val="0"/>
              <w:ind w:right="11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1,000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4C3B76B" w14:textId="77777777" w:rsidR="005C6405" w:rsidRDefault="005C6405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3360523F" w14:textId="77777777" w:rsidR="005C6405" w:rsidRDefault="005C6405">
            <w:pPr>
              <w:pStyle w:val="TableParagraph"/>
              <w:kinsoku w:val="0"/>
              <w:overflowPunct w:val="0"/>
              <w:ind w:right="12"/>
              <w:jc w:val="right"/>
              <w:rPr>
                <w:spacing w:val="-2"/>
                <w:sz w:val="8"/>
                <w:szCs w:val="8"/>
              </w:rPr>
            </w:pPr>
            <w:r>
              <w:rPr>
                <w:sz w:val="8"/>
                <w:szCs w:val="8"/>
              </w:rPr>
              <w:t>-</w:t>
            </w:r>
            <w:r>
              <w:rPr>
                <w:spacing w:val="-2"/>
                <w:sz w:val="8"/>
                <w:szCs w:val="8"/>
              </w:rPr>
              <w:t>1,000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01494" w14:textId="77777777" w:rsidR="005C6405" w:rsidRDefault="005C6405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62623580" w14:textId="77777777" w:rsidR="005C6405" w:rsidRDefault="005C6405">
            <w:pPr>
              <w:pStyle w:val="TableParagraph"/>
              <w:kinsoku w:val="0"/>
              <w:overflowPunct w:val="0"/>
              <w:ind w:right="13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w w:val="105"/>
                <w:sz w:val="8"/>
                <w:szCs w:val="8"/>
              </w:rPr>
              <w:t>-</w:t>
            </w:r>
            <w:r>
              <w:rPr>
                <w:spacing w:val="-2"/>
                <w:w w:val="110"/>
                <w:sz w:val="8"/>
                <w:szCs w:val="8"/>
              </w:rPr>
              <w:t>50,00%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5121" w14:textId="77777777" w:rsidR="005C6405" w:rsidRDefault="005C6405">
            <w:pPr>
              <w:pStyle w:val="TableParagraph"/>
              <w:kinsoku w:val="0"/>
              <w:overflowPunct w:val="0"/>
              <w:ind w:right="13"/>
              <w:jc w:val="right"/>
              <w:rPr>
                <w:spacing w:val="-2"/>
                <w:w w:val="110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452D5" w14:textId="77777777" w:rsidR="005C6405" w:rsidRDefault="005C6405">
            <w:pPr>
              <w:pStyle w:val="TableParagraph"/>
              <w:kinsoku w:val="0"/>
              <w:overflowPunct w:val="0"/>
              <w:ind w:right="14"/>
              <w:jc w:val="right"/>
              <w:rPr>
                <w:spacing w:val="-2"/>
                <w:w w:val="110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A61F6" w14:textId="77777777" w:rsidR="005C6405" w:rsidRDefault="005C6405">
            <w:pPr>
              <w:pStyle w:val="TableParagraph"/>
              <w:kinsoku w:val="0"/>
              <w:overflowPunct w:val="0"/>
              <w:ind w:right="14"/>
              <w:jc w:val="right"/>
              <w:rPr>
                <w:spacing w:val="-2"/>
                <w:w w:val="110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48CF722" w14:textId="77777777" w:rsidR="005C6405" w:rsidRDefault="005C6405">
            <w:pPr>
              <w:pStyle w:val="TableParagraph"/>
              <w:kinsoku w:val="0"/>
              <w:overflowPunct w:val="0"/>
              <w:ind w:right="13"/>
              <w:jc w:val="right"/>
              <w:rPr>
                <w:b/>
                <w:bCs/>
                <w:spacing w:val="-2"/>
                <w:w w:val="110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EF198E2" w14:textId="77777777" w:rsidR="005C6405" w:rsidRDefault="005C6405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25830586" w14:textId="77777777" w:rsidR="005C6405" w:rsidRDefault="005C6405">
            <w:pPr>
              <w:pStyle w:val="TableParagraph"/>
              <w:kinsoku w:val="0"/>
              <w:overflowPunct w:val="0"/>
              <w:spacing w:before="1"/>
              <w:ind w:left="29" w:right="24"/>
              <w:jc w:val="center"/>
              <w:rPr>
                <w:spacing w:val="-2"/>
                <w:w w:val="110"/>
                <w:sz w:val="8"/>
                <w:szCs w:val="8"/>
              </w:rPr>
            </w:pPr>
            <w:r>
              <w:rPr>
                <w:w w:val="110"/>
                <w:sz w:val="8"/>
                <w:szCs w:val="8"/>
              </w:rPr>
              <w:t>1</w:t>
            </w:r>
            <w:r>
              <w:rPr>
                <w:spacing w:val="-3"/>
                <w:w w:val="110"/>
                <w:sz w:val="8"/>
                <w:szCs w:val="8"/>
              </w:rPr>
              <w:t xml:space="preserve"> </w:t>
            </w:r>
            <w:r>
              <w:rPr>
                <w:spacing w:val="-2"/>
                <w:w w:val="110"/>
                <w:sz w:val="8"/>
                <w:szCs w:val="8"/>
              </w:rPr>
              <w:t>soubor</w:t>
            </w:r>
          </w:p>
        </w:tc>
      </w:tr>
      <w:tr w:rsidR="005C6405" w14:paraId="4F5B0E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DFE9C" w14:textId="77777777" w:rsidR="005C6405" w:rsidRDefault="005C6405">
            <w:pPr>
              <w:pStyle w:val="TableParagraph"/>
              <w:kinsoku w:val="0"/>
              <w:overflowPunct w:val="0"/>
              <w:spacing w:before="93"/>
              <w:ind w:left="78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10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D6DB5" w14:textId="77777777" w:rsidR="005C6405" w:rsidRDefault="005C6405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725673B8" w14:textId="77777777" w:rsidR="005C6405" w:rsidRDefault="005C6405">
            <w:pPr>
              <w:pStyle w:val="TableParagraph"/>
              <w:kinsoku w:val="0"/>
              <w:overflowPunct w:val="0"/>
              <w:ind w:left="20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75117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2582B" w14:textId="77777777" w:rsidR="005C6405" w:rsidRDefault="005C6405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641D736A" w14:textId="77777777" w:rsidR="005C6405" w:rsidRDefault="005C6405">
            <w:pPr>
              <w:pStyle w:val="TableParagraph"/>
              <w:kinsoku w:val="0"/>
              <w:overflowPunct w:val="0"/>
              <w:ind w:left="20"/>
              <w:rPr>
                <w:spacing w:val="-2"/>
                <w:w w:val="110"/>
                <w:sz w:val="8"/>
                <w:szCs w:val="8"/>
              </w:rPr>
            </w:pPr>
            <w:r>
              <w:rPr>
                <w:w w:val="105"/>
                <w:sz w:val="8"/>
                <w:szCs w:val="8"/>
              </w:rPr>
              <w:t>Servisní</w:t>
            </w:r>
            <w:r>
              <w:rPr>
                <w:spacing w:val="-2"/>
                <w:w w:val="105"/>
                <w:sz w:val="8"/>
                <w:szCs w:val="8"/>
              </w:rPr>
              <w:t xml:space="preserve"> </w:t>
            </w:r>
            <w:r>
              <w:rPr>
                <w:spacing w:val="-2"/>
                <w:w w:val="110"/>
                <w:sz w:val="8"/>
                <w:szCs w:val="8"/>
              </w:rPr>
              <w:t>notebook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184D8" w14:textId="77777777" w:rsidR="005C6405" w:rsidRDefault="005C6405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5EB23C6A" w14:textId="77777777" w:rsidR="005C6405" w:rsidRDefault="005C6405">
            <w:pPr>
              <w:pStyle w:val="TableParagraph"/>
              <w:kinsoku w:val="0"/>
              <w:overflowPunct w:val="0"/>
              <w:ind w:left="20"/>
              <w:rPr>
                <w:spacing w:val="-5"/>
                <w:w w:val="110"/>
                <w:sz w:val="8"/>
                <w:szCs w:val="8"/>
              </w:rPr>
            </w:pPr>
            <w:r>
              <w:rPr>
                <w:spacing w:val="-5"/>
                <w:w w:val="110"/>
                <w:sz w:val="8"/>
                <w:szCs w:val="8"/>
              </w:rPr>
              <w:t>KS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4A890" w14:textId="77777777" w:rsidR="005C6405" w:rsidRDefault="005C6405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71839864" w14:textId="77777777" w:rsidR="005C6405" w:rsidRDefault="005C6405">
            <w:pPr>
              <w:pStyle w:val="TableParagraph"/>
              <w:kinsoku w:val="0"/>
              <w:overflowPunct w:val="0"/>
              <w:ind w:right="11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1,000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2CBC" w14:textId="77777777" w:rsidR="005C6405" w:rsidRDefault="005C6405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4A13249A" w14:textId="77777777" w:rsidR="005C6405" w:rsidRDefault="005C6405">
            <w:pPr>
              <w:pStyle w:val="TableParagraph"/>
              <w:kinsoku w:val="0"/>
              <w:overflowPunct w:val="0"/>
              <w:ind w:right="11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1,000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B700EE5" w14:textId="77777777" w:rsidR="005C6405" w:rsidRDefault="005C6405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74F8570E" w14:textId="77777777" w:rsidR="005C6405" w:rsidRDefault="005C6405">
            <w:pPr>
              <w:pStyle w:val="TableParagraph"/>
              <w:kinsoku w:val="0"/>
              <w:overflowPunct w:val="0"/>
              <w:ind w:right="12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0,000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0BB8E" w14:textId="77777777" w:rsidR="005C6405" w:rsidRDefault="005C6405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46982003" w14:textId="77777777" w:rsidR="005C6405" w:rsidRDefault="005C6405">
            <w:pPr>
              <w:pStyle w:val="TableParagraph"/>
              <w:kinsoku w:val="0"/>
              <w:overflowPunct w:val="0"/>
              <w:ind w:right="13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0,00%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0DC7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5D497" w14:textId="77777777" w:rsidR="005C6405" w:rsidRDefault="005C6405">
            <w:pPr>
              <w:pStyle w:val="TableParagraph"/>
              <w:kinsoku w:val="0"/>
              <w:overflowPunct w:val="0"/>
              <w:ind w:right="14"/>
              <w:jc w:val="right"/>
              <w:rPr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949CC" w14:textId="77777777" w:rsidR="005C6405" w:rsidRDefault="005C6405">
            <w:pPr>
              <w:pStyle w:val="TableParagraph"/>
              <w:kinsoku w:val="0"/>
              <w:overflowPunct w:val="0"/>
              <w:ind w:right="14"/>
              <w:jc w:val="right"/>
              <w:rPr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330DFA4" w14:textId="77777777" w:rsidR="005C6405" w:rsidRDefault="005C6405">
            <w:pPr>
              <w:pStyle w:val="TableParagraph"/>
              <w:kinsoku w:val="0"/>
              <w:overflowPunct w:val="0"/>
              <w:ind w:right="14"/>
              <w:jc w:val="right"/>
              <w:rPr>
                <w:b/>
                <w:bCs/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080D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1DDABA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65F0" w14:textId="77777777" w:rsidR="005C6405" w:rsidRDefault="005C6405">
            <w:pPr>
              <w:pStyle w:val="TableParagraph"/>
              <w:kinsoku w:val="0"/>
              <w:overflowPunct w:val="0"/>
              <w:spacing w:before="93"/>
              <w:ind w:left="78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5"/>
                <w:w w:val="105"/>
                <w:sz w:val="9"/>
                <w:szCs w:val="9"/>
              </w:rPr>
              <w:t>11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CA219" w14:textId="77777777" w:rsidR="005C6405" w:rsidRDefault="005C6405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696360F0" w14:textId="77777777" w:rsidR="005C6405" w:rsidRDefault="005C6405">
            <w:pPr>
              <w:pStyle w:val="TableParagraph"/>
              <w:kinsoku w:val="0"/>
              <w:overflowPunct w:val="0"/>
              <w:ind w:left="20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75118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48AB872" w14:textId="77777777" w:rsidR="005C6405" w:rsidRDefault="005C6405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78D2BE69" w14:textId="77777777" w:rsidR="005C6405" w:rsidRDefault="005C6405">
            <w:pPr>
              <w:pStyle w:val="TableParagraph"/>
              <w:kinsoku w:val="0"/>
              <w:overflowPunct w:val="0"/>
              <w:ind w:left="20"/>
              <w:rPr>
                <w:spacing w:val="-2"/>
                <w:sz w:val="8"/>
                <w:szCs w:val="8"/>
              </w:rPr>
            </w:pPr>
            <w:r>
              <w:rPr>
                <w:sz w:val="8"/>
                <w:szCs w:val="8"/>
              </w:rPr>
              <w:t>Počítač</w:t>
            </w:r>
            <w:r>
              <w:rPr>
                <w:spacing w:val="15"/>
                <w:sz w:val="8"/>
                <w:szCs w:val="8"/>
              </w:rPr>
              <w:t xml:space="preserve"> </w:t>
            </w:r>
            <w:r>
              <w:rPr>
                <w:sz w:val="8"/>
                <w:szCs w:val="8"/>
              </w:rPr>
              <w:t>dispečerského</w:t>
            </w:r>
            <w:r>
              <w:rPr>
                <w:spacing w:val="16"/>
                <w:sz w:val="8"/>
                <w:szCs w:val="8"/>
              </w:rPr>
              <w:t xml:space="preserve"> </w:t>
            </w:r>
            <w:r>
              <w:rPr>
                <w:sz w:val="8"/>
                <w:szCs w:val="8"/>
              </w:rPr>
              <w:t>pracoviště</w:t>
            </w:r>
            <w:r>
              <w:rPr>
                <w:spacing w:val="15"/>
                <w:sz w:val="8"/>
                <w:szCs w:val="8"/>
              </w:rPr>
              <w:t xml:space="preserve"> </w:t>
            </w:r>
            <w:r>
              <w:rPr>
                <w:sz w:val="8"/>
                <w:szCs w:val="8"/>
              </w:rPr>
              <w:t>+</w:t>
            </w:r>
            <w:r>
              <w:rPr>
                <w:spacing w:val="16"/>
                <w:sz w:val="8"/>
                <w:szCs w:val="8"/>
              </w:rPr>
              <w:t xml:space="preserve"> </w:t>
            </w:r>
            <w:r>
              <w:rPr>
                <w:sz w:val="8"/>
                <w:szCs w:val="8"/>
              </w:rPr>
              <w:t>SKPC</w:t>
            </w:r>
            <w:r>
              <w:rPr>
                <w:spacing w:val="15"/>
                <w:sz w:val="8"/>
                <w:szCs w:val="8"/>
              </w:rPr>
              <w:t xml:space="preserve"> </w:t>
            </w:r>
            <w:r>
              <w:rPr>
                <w:sz w:val="8"/>
                <w:szCs w:val="8"/>
              </w:rPr>
              <w:t>-</w:t>
            </w:r>
            <w:r>
              <w:rPr>
                <w:spacing w:val="16"/>
                <w:sz w:val="8"/>
                <w:szCs w:val="8"/>
              </w:rPr>
              <w:t xml:space="preserve"> </w:t>
            </w:r>
            <w:r>
              <w:rPr>
                <w:sz w:val="8"/>
                <w:szCs w:val="8"/>
              </w:rPr>
              <w:t>kompletní</w:t>
            </w:r>
            <w:r>
              <w:rPr>
                <w:spacing w:val="15"/>
                <w:sz w:val="8"/>
                <w:szCs w:val="8"/>
              </w:rPr>
              <w:t xml:space="preserve"> </w:t>
            </w:r>
            <w:r>
              <w:rPr>
                <w:spacing w:val="-2"/>
                <w:sz w:val="8"/>
                <w:szCs w:val="8"/>
              </w:rPr>
              <w:t>sestava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FA98C" w14:textId="77777777" w:rsidR="005C6405" w:rsidRDefault="005C6405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6A782CCF" w14:textId="77777777" w:rsidR="005C6405" w:rsidRDefault="005C6405">
            <w:pPr>
              <w:pStyle w:val="TableParagraph"/>
              <w:kinsoku w:val="0"/>
              <w:overflowPunct w:val="0"/>
              <w:ind w:left="20"/>
              <w:rPr>
                <w:spacing w:val="-5"/>
                <w:w w:val="110"/>
                <w:sz w:val="8"/>
                <w:szCs w:val="8"/>
              </w:rPr>
            </w:pPr>
            <w:r>
              <w:rPr>
                <w:spacing w:val="-5"/>
                <w:w w:val="110"/>
                <w:sz w:val="8"/>
                <w:szCs w:val="8"/>
              </w:rPr>
              <w:t>KS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BEFF2" w14:textId="77777777" w:rsidR="005C6405" w:rsidRDefault="005C6405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2510DC3A" w14:textId="77777777" w:rsidR="005C6405" w:rsidRDefault="005C6405">
            <w:pPr>
              <w:pStyle w:val="TableParagraph"/>
              <w:kinsoku w:val="0"/>
              <w:overflowPunct w:val="0"/>
              <w:ind w:right="11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3,000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D5139" w14:textId="77777777" w:rsidR="005C6405" w:rsidRDefault="005C6405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4F81BB5E" w14:textId="77777777" w:rsidR="005C6405" w:rsidRDefault="005C6405">
            <w:pPr>
              <w:pStyle w:val="TableParagraph"/>
              <w:kinsoku w:val="0"/>
              <w:overflowPunct w:val="0"/>
              <w:ind w:right="11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1,000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EFDDFD0" w14:textId="77777777" w:rsidR="005C6405" w:rsidRDefault="005C6405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2C800029" w14:textId="77777777" w:rsidR="005C6405" w:rsidRDefault="005C6405">
            <w:pPr>
              <w:pStyle w:val="TableParagraph"/>
              <w:kinsoku w:val="0"/>
              <w:overflowPunct w:val="0"/>
              <w:ind w:right="12"/>
              <w:jc w:val="right"/>
              <w:rPr>
                <w:spacing w:val="-2"/>
                <w:sz w:val="8"/>
                <w:szCs w:val="8"/>
              </w:rPr>
            </w:pPr>
            <w:r>
              <w:rPr>
                <w:sz w:val="8"/>
                <w:szCs w:val="8"/>
              </w:rPr>
              <w:t>-</w:t>
            </w:r>
            <w:r>
              <w:rPr>
                <w:spacing w:val="-2"/>
                <w:sz w:val="8"/>
                <w:szCs w:val="8"/>
              </w:rPr>
              <w:t>2,000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2F751" w14:textId="77777777" w:rsidR="005C6405" w:rsidRDefault="005C6405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3226B0C6" w14:textId="77777777" w:rsidR="005C6405" w:rsidRDefault="005C6405">
            <w:pPr>
              <w:pStyle w:val="TableParagraph"/>
              <w:kinsoku w:val="0"/>
              <w:overflowPunct w:val="0"/>
              <w:ind w:right="13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w w:val="105"/>
                <w:sz w:val="8"/>
                <w:szCs w:val="8"/>
              </w:rPr>
              <w:t>-</w:t>
            </w:r>
            <w:r>
              <w:rPr>
                <w:spacing w:val="-2"/>
                <w:w w:val="110"/>
                <w:sz w:val="8"/>
                <w:szCs w:val="8"/>
              </w:rPr>
              <w:t>66,67%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6750" w14:textId="77777777" w:rsidR="005C6405" w:rsidRDefault="005C6405">
            <w:pPr>
              <w:pStyle w:val="TableParagraph"/>
              <w:kinsoku w:val="0"/>
              <w:overflowPunct w:val="0"/>
              <w:ind w:right="13"/>
              <w:jc w:val="right"/>
              <w:rPr>
                <w:spacing w:val="-2"/>
                <w:w w:val="110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01134" w14:textId="77777777" w:rsidR="005C6405" w:rsidRDefault="005C6405">
            <w:pPr>
              <w:pStyle w:val="TableParagraph"/>
              <w:kinsoku w:val="0"/>
              <w:overflowPunct w:val="0"/>
              <w:ind w:right="14"/>
              <w:jc w:val="right"/>
              <w:rPr>
                <w:spacing w:val="-2"/>
                <w:w w:val="110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A0A7" w14:textId="77777777" w:rsidR="005C6405" w:rsidRDefault="005C6405">
            <w:pPr>
              <w:pStyle w:val="TableParagraph"/>
              <w:kinsoku w:val="0"/>
              <w:overflowPunct w:val="0"/>
              <w:ind w:right="14"/>
              <w:jc w:val="right"/>
              <w:rPr>
                <w:spacing w:val="-2"/>
                <w:w w:val="110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9BFF951" w14:textId="77777777" w:rsidR="005C6405" w:rsidRDefault="005C6405">
            <w:pPr>
              <w:pStyle w:val="TableParagraph"/>
              <w:kinsoku w:val="0"/>
              <w:overflowPunct w:val="0"/>
              <w:ind w:right="13"/>
              <w:jc w:val="right"/>
              <w:rPr>
                <w:b/>
                <w:bCs/>
                <w:spacing w:val="-2"/>
                <w:w w:val="110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4CC5950" w14:textId="77777777" w:rsidR="005C6405" w:rsidRDefault="005C6405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5E8B3770" w14:textId="77777777" w:rsidR="005C6405" w:rsidRDefault="005C6405">
            <w:pPr>
              <w:pStyle w:val="TableParagraph"/>
              <w:kinsoku w:val="0"/>
              <w:overflowPunct w:val="0"/>
              <w:spacing w:before="1"/>
              <w:ind w:left="38" w:right="9"/>
              <w:jc w:val="center"/>
              <w:rPr>
                <w:spacing w:val="-5"/>
                <w:w w:val="110"/>
                <w:sz w:val="8"/>
                <w:szCs w:val="8"/>
              </w:rPr>
            </w:pPr>
            <w:r>
              <w:rPr>
                <w:w w:val="110"/>
                <w:sz w:val="8"/>
                <w:szCs w:val="8"/>
              </w:rPr>
              <w:t>1</w:t>
            </w:r>
            <w:r>
              <w:rPr>
                <w:spacing w:val="-3"/>
                <w:w w:val="110"/>
                <w:sz w:val="8"/>
                <w:szCs w:val="8"/>
              </w:rPr>
              <w:t xml:space="preserve"> </w:t>
            </w:r>
            <w:r>
              <w:rPr>
                <w:spacing w:val="-5"/>
                <w:w w:val="110"/>
                <w:sz w:val="8"/>
                <w:szCs w:val="8"/>
              </w:rPr>
              <w:t>ks</w:t>
            </w:r>
          </w:p>
        </w:tc>
      </w:tr>
      <w:tr w:rsidR="005C6405" w14:paraId="32A214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B2347" w14:textId="77777777" w:rsidR="005C6405" w:rsidRDefault="005C6405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56C5383A" w14:textId="77777777" w:rsidR="005C6405" w:rsidRDefault="005C6405">
            <w:pPr>
              <w:pStyle w:val="TableParagraph"/>
              <w:kinsoku w:val="0"/>
              <w:overflowPunct w:val="0"/>
              <w:ind w:left="143"/>
              <w:rPr>
                <w:spacing w:val="-5"/>
                <w:w w:val="110"/>
                <w:sz w:val="8"/>
                <w:szCs w:val="8"/>
              </w:rPr>
            </w:pPr>
            <w:r>
              <w:rPr>
                <w:spacing w:val="-5"/>
                <w:w w:val="110"/>
                <w:sz w:val="8"/>
                <w:szCs w:val="8"/>
              </w:rPr>
              <w:t>12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F663" w14:textId="77777777" w:rsidR="005C6405" w:rsidRDefault="005C6405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2A9B34B1" w14:textId="77777777" w:rsidR="005C6405" w:rsidRDefault="005C6405">
            <w:pPr>
              <w:pStyle w:val="TableParagraph"/>
              <w:kinsoku w:val="0"/>
              <w:overflowPunct w:val="0"/>
              <w:ind w:left="20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75119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4664" w14:textId="77777777" w:rsidR="005C6405" w:rsidRDefault="005C6405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263626DF" w14:textId="77777777" w:rsidR="005C6405" w:rsidRDefault="005C6405">
            <w:pPr>
              <w:pStyle w:val="TableParagraph"/>
              <w:kinsoku w:val="0"/>
              <w:overflowPunct w:val="0"/>
              <w:ind w:left="20"/>
              <w:rPr>
                <w:spacing w:val="-4"/>
                <w:w w:val="110"/>
                <w:sz w:val="8"/>
                <w:szCs w:val="8"/>
              </w:rPr>
            </w:pPr>
            <w:r>
              <w:rPr>
                <w:w w:val="110"/>
                <w:sz w:val="8"/>
                <w:szCs w:val="8"/>
              </w:rPr>
              <w:t>SW</w:t>
            </w:r>
            <w:r>
              <w:rPr>
                <w:spacing w:val="1"/>
                <w:w w:val="110"/>
                <w:sz w:val="8"/>
                <w:szCs w:val="8"/>
              </w:rPr>
              <w:t xml:space="preserve"> </w:t>
            </w:r>
            <w:r>
              <w:rPr>
                <w:spacing w:val="-4"/>
                <w:w w:val="110"/>
                <w:sz w:val="8"/>
                <w:szCs w:val="8"/>
              </w:rPr>
              <w:t>SKPC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E09DD" w14:textId="77777777" w:rsidR="005C6405" w:rsidRDefault="005C6405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2C4D1663" w14:textId="77777777" w:rsidR="005C6405" w:rsidRDefault="005C6405">
            <w:pPr>
              <w:pStyle w:val="TableParagraph"/>
              <w:kinsoku w:val="0"/>
              <w:overflowPunct w:val="0"/>
              <w:ind w:left="20"/>
              <w:rPr>
                <w:spacing w:val="-5"/>
                <w:w w:val="110"/>
                <w:sz w:val="8"/>
                <w:szCs w:val="8"/>
              </w:rPr>
            </w:pPr>
            <w:r>
              <w:rPr>
                <w:spacing w:val="-5"/>
                <w:w w:val="110"/>
                <w:sz w:val="8"/>
                <w:szCs w:val="8"/>
              </w:rPr>
              <w:t>KS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0A929" w14:textId="77777777" w:rsidR="005C6405" w:rsidRDefault="005C6405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2B465187" w14:textId="77777777" w:rsidR="005C6405" w:rsidRDefault="005C6405">
            <w:pPr>
              <w:pStyle w:val="TableParagraph"/>
              <w:kinsoku w:val="0"/>
              <w:overflowPunct w:val="0"/>
              <w:ind w:right="11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2,000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27465" w14:textId="77777777" w:rsidR="005C6405" w:rsidRDefault="005C6405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3028240E" w14:textId="77777777" w:rsidR="005C6405" w:rsidRDefault="005C6405">
            <w:pPr>
              <w:pStyle w:val="TableParagraph"/>
              <w:kinsoku w:val="0"/>
              <w:overflowPunct w:val="0"/>
              <w:ind w:right="11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2,000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EFBED01" w14:textId="77777777" w:rsidR="005C6405" w:rsidRDefault="005C6405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71BFF083" w14:textId="77777777" w:rsidR="005C6405" w:rsidRDefault="005C6405">
            <w:pPr>
              <w:pStyle w:val="TableParagraph"/>
              <w:kinsoku w:val="0"/>
              <w:overflowPunct w:val="0"/>
              <w:ind w:right="12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0,000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D7C9" w14:textId="77777777" w:rsidR="005C6405" w:rsidRDefault="005C6405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i/>
                <w:iCs/>
                <w:sz w:val="8"/>
                <w:szCs w:val="8"/>
              </w:rPr>
            </w:pPr>
          </w:p>
          <w:p w14:paraId="62B52025" w14:textId="77777777" w:rsidR="005C6405" w:rsidRDefault="005C6405">
            <w:pPr>
              <w:pStyle w:val="TableParagraph"/>
              <w:kinsoku w:val="0"/>
              <w:overflowPunct w:val="0"/>
              <w:ind w:right="13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0,00%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F1B7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D468C" w14:textId="77777777" w:rsidR="005C6405" w:rsidRDefault="005C6405">
            <w:pPr>
              <w:pStyle w:val="TableParagraph"/>
              <w:kinsoku w:val="0"/>
              <w:overflowPunct w:val="0"/>
              <w:ind w:right="14"/>
              <w:jc w:val="right"/>
              <w:rPr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84A0A" w14:textId="77777777" w:rsidR="005C6405" w:rsidRDefault="005C6405">
            <w:pPr>
              <w:pStyle w:val="TableParagraph"/>
              <w:kinsoku w:val="0"/>
              <w:overflowPunct w:val="0"/>
              <w:ind w:right="14"/>
              <w:jc w:val="right"/>
              <w:rPr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CFD5206" w14:textId="77777777" w:rsidR="005C6405" w:rsidRDefault="005C6405">
            <w:pPr>
              <w:pStyle w:val="TableParagraph"/>
              <w:kinsoku w:val="0"/>
              <w:overflowPunct w:val="0"/>
              <w:ind w:right="14"/>
              <w:jc w:val="right"/>
              <w:rPr>
                <w:b/>
                <w:bCs/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09BB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62809A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B3A26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43"/>
              <w:rPr>
                <w:spacing w:val="-5"/>
                <w:w w:val="110"/>
                <w:sz w:val="8"/>
                <w:szCs w:val="8"/>
              </w:rPr>
            </w:pPr>
            <w:r>
              <w:rPr>
                <w:spacing w:val="-5"/>
                <w:w w:val="110"/>
                <w:sz w:val="8"/>
                <w:szCs w:val="8"/>
              </w:rPr>
              <w:t>13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2854B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75120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D805EA6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spacing w:val="-2"/>
                <w:sz w:val="8"/>
                <w:szCs w:val="8"/>
              </w:rPr>
            </w:pPr>
            <w:r>
              <w:rPr>
                <w:sz w:val="8"/>
                <w:szCs w:val="8"/>
              </w:rPr>
              <w:t>Technologický</w:t>
            </w:r>
            <w:r>
              <w:rPr>
                <w:spacing w:val="22"/>
                <w:sz w:val="8"/>
                <w:szCs w:val="8"/>
              </w:rPr>
              <w:t xml:space="preserve"> </w:t>
            </w:r>
            <w:r>
              <w:rPr>
                <w:sz w:val="8"/>
                <w:szCs w:val="8"/>
              </w:rPr>
              <w:t>počítač</w:t>
            </w:r>
            <w:r>
              <w:rPr>
                <w:spacing w:val="23"/>
                <w:sz w:val="8"/>
                <w:szCs w:val="8"/>
              </w:rPr>
              <w:t xml:space="preserve"> </w:t>
            </w:r>
            <w:r>
              <w:rPr>
                <w:spacing w:val="-2"/>
                <w:sz w:val="8"/>
                <w:szCs w:val="8"/>
              </w:rPr>
              <w:t>PLC_B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0BBB5F6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spacing w:val="-5"/>
                <w:w w:val="110"/>
                <w:sz w:val="8"/>
                <w:szCs w:val="8"/>
              </w:rPr>
            </w:pPr>
            <w:r>
              <w:rPr>
                <w:spacing w:val="-5"/>
                <w:w w:val="110"/>
                <w:sz w:val="8"/>
                <w:szCs w:val="8"/>
              </w:rPr>
              <w:t>KS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C4065ED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1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1,000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2FA7C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1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1,000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AA0222B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2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0,000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8B29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3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0,00%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67EEE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3"/>
              <w:jc w:val="right"/>
              <w:rPr>
                <w:spacing w:val="-2"/>
                <w:w w:val="110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64E7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spacing w:val="-2"/>
                <w:w w:val="110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BAFBC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spacing w:val="-2"/>
                <w:w w:val="110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CE19384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b/>
                <w:bCs/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0F1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390538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61213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43"/>
              <w:rPr>
                <w:spacing w:val="-5"/>
                <w:w w:val="110"/>
                <w:sz w:val="8"/>
                <w:szCs w:val="8"/>
              </w:rPr>
            </w:pPr>
            <w:r>
              <w:rPr>
                <w:spacing w:val="-5"/>
                <w:w w:val="110"/>
                <w:sz w:val="8"/>
                <w:szCs w:val="8"/>
              </w:rPr>
              <w:t>14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05099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75121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0D46C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spacing w:val="-5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Aplikační SW</w:t>
            </w:r>
            <w:r>
              <w:rPr>
                <w:spacing w:val="4"/>
                <w:w w:val="110"/>
                <w:sz w:val="8"/>
                <w:szCs w:val="8"/>
              </w:rPr>
              <w:t xml:space="preserve"> </w:t>
            </w:r>
            <w:r>
              <w:rPr>
                <w:spacing w:val="-5"/>
                <w:w w:val="110"/>
                <w:sz w:val="8"/>
                <w:szCs w:val="8"/>
              </w:rPr>
              <w:t>PLC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22114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spacing w:val="-5"/>
                <w:w w:val="110"/>
                <w:sz w:val="8"/>
                <w:szCs w:val="8"/>
              </w:rPr>
            </w:pPr>
            <w:r>
              <w:rPr>
                <w:spacing w:val="-5"/>
                <w:w w:val="110"/>
                <w:sz w:val="8"/>
                <w:szCs w:val="8"/>
              </w:rPr>
              <w:t>KS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BE131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1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1,000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B0856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1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1,000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01BCF0B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2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0,000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29FF5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3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0,00%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F2E0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B873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4F6AF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3C8686B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b/>
                <w:bCs/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AD0B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285CA8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06A15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43"/>
              <w:rPr>
                <w:spacing w:val="-5"/>
                <w:w w:val="110"/>
                <w:sz w:val="8"/>
                <w:szCs w:val="8"/>
              </w:rPr>
            </w:pPr>
            <w:r>
              <w:rPr>
                <w:spacing w:val="-5"/>
                <w:w w:val="110"/>
                <w:sz w:val="8"/>
                <w:szCs w:val="8"/>
              </w:rPr>
              <w:t>15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26BBD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75122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7EC0FC5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spacing w:val="-5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Router</w:t>
            </w:r>
            <w:r>
              <w:rPr>
                <w:w w:val="110"/>
                <w:sz w:val="8"/>
                <w:szCs w:val="8"/>
              </w:rPr>
              <w:t xml:space="preserve"> </w:t>
            </w:r>
            <w:r>
              <w:rPr>
                <w:spacing w:val="-2"/>
                <w:w w:val="110"/>
                <w:sz w:val="8"/>
                <w:szCs w:val="8"/>
              </w:rPr>
              <w:t>s</w:t>
            </w:r>
            <w:r>
              <w:rPr>
                <w:spacing w:val="1"/>
                <w:w w:val="110"/>
                <w:sz w:val="8"/>
                <w:szCs w:val="8"/>
              </w:rPr>
              <w:t xml:space="preserve"> </w:t>
            </w:r>
            <w:r>
              <w:rPr>
                <w:spacing w:val="-2"/>
                <w:w w:val="110"/>
                <w:sz w:val="8"/>
                <w:szCs w:val="8"/>
              </w:rPr>
              <w:t>automatickým</w:t>
            </w:r>
            <w:r>
              <w:rPr>
                <w:spacing w:val="4"/>
                <w:w w:val="110"/>
                <w:sz w:val="8"/>
                <w:szCs w:val="8"/>
              </w:rPr>
              <w:t xml:space="preserve"> </w:t>
            </w:r>
            <w:r>
              <w:rPr>
                <w:spacing w:val="-2"/>
                <w:w w:val="110"/>
                <w:sz w:val="8"/>
                <w:szCs w:val="8"/>
              </w:rPr>
              <w:t>přepínáním</w:t>
            </w:r>
            <w:r>
              <w:rPr>
                <w:spacing w:val="4"/>
                <w:w w:val="110"/>
                <w:sz w:val="8"/>
                <w:szCs w:val="8"/>
              </w:rPr>
              <w:t xml:space="preserve"> </w:t>
            </w:r>
            <w:r>
              <w:rPr>
                <w:spacing w:val="-2"/>
                <w:w w:val="110"/>
                <w:sz w:val="8"/>
                <w:szCs w:val="8"/>
              </w:rPr>
              <w:t>ADSL</w:t>
            </w:r>
            <w:r>
              <w:rPr>
                <w:spacing w:val="1"/>
                <w:w w:val="110"/>
                <w:sz w:val="8"/>
                <w:szCs w:val="8"/>
              </w:rPr>
              <w:t xml:space="preserve"> </w:t>
            </w:r>
            <w:r>
              <w:rPr>
                <w:spacing w:val="-2"/>
                <w:w w:val="110"/>
                <w:sz w:val="8"/>
                <w:szCs w:val="8"/>
              </w:rPr>
              <w:t>/</w:t>
            </w:r>
            <w:r>
              <w:rPr>
                <w:spacing w:val="1"/>
                <w:w w:val="110"/>
                <w:sz w:val="8"/>
                <w:szCs w:val="8"/>
              </w:rPr>
              <w:t xml:space="preserve"> </w:t>
            </w:r>
            <w:r>
              <w:rPr>
                <w:spacing w:val="-5"/>
                <w:w w:val="110"/>
                <w:sz w:val="8"/>
                <w:szCs w:val="8"/>
              </w:rPr>
              <w:t>LTE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5D7CE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spacing w:val="-5"/>
                <w:w w:val="110"/>
                <w:sz w:val="8"/>
                <w:szCs w:val="8"/>
              </w:rPr>
            </w:pPr>
            <w:r>
              <w:rPr>
                <w:spacing w:val="-5"/>
                <w:w w:val="110"/>
                <w:sz w:val="8"/>
                <w:szCs w:val="8"/>
              </w:rPr>
              <w:t>KS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4A824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1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3,000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350A9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1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1,000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A7A263C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2"/>
              <w:jc w:val="right"/>
              <w:rPr>
                <w:spacing w:val="-2"/>
                <w:sz w:val="8"/>
                <w:szCs w:val="8"/>
              </w:rPr>
            </w:pPr>
            <w:r>
              <w:rPr>
                <w:sz w:val="8"/>
                <w:szCs w:val="8"/>
              </w:rPr>
              <w:t>-</w:t>
            </w:r>
            <w:r>
              <w:rPr>
                <w:spacing w:val="-2"/>
                <w:sz w:val="8"/>
                <w:szCs w:val="8"/>
              </w:rPr>
              <w:t>2,000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9802D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3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w w:val="105"/>
                <w:sz w:val="8"/>
                <w:szCs w:val="8"/>
              </w:rPr>
              <w:t>-</w:t>
            </w:r>
            <w:r>
              <w:rPr>
                <w:spacing w:val="-2"/>
                <w:w w:val="110"/>
                <w:sz w:val="8"/>
                <w:szCs w:val="8"/>
              </w:rPr>
              <w:t>66,67%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6F08C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3"/>
              <w:jc w:val="right"/>
              <w:rPr>
                <w:spacing w:val="-2"/>
                <w:w w:val="110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71F85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spacing w:val="-2"/>
                <w:w w:val="110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12A7A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spacing w:val="-2"/>
                <w:w w:val="110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DA75925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3"/>
              <w:jc w:val="right"/>
              <w:rPr>
                <w:b/>
                <w:bCs/>
                <w:spacing w:val="-2"/>
                <w:w w:val="110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813BD93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29" w:right="24"/>
              <w:jc w:val="center"/>
              <w:rPr>
                <w:spacing w:val="-5"/>
                <w:w w:val="110"/>
                <w:sz w:val="8"/>
                <w:szCs w:val="8"/>
              </w:rPr>
            </w:pPr>
            <w:r>
              <w:rPr>
                <w:w w:val="110"/>
                <w:sz w:val="8"/>
                <w:szCs w:val="8"/>
              </w:rPr>
              <w:t>1</w:t>
            </w:r>
            <w:r>
              <w:rPr>
                <w:spacing w:val="-3"/>
                <w:w w:val="110"/>
                <w:sz w:val="8"/>
                <w:szCs w:val="8"/>
              </w:rPr>
              <w:t xml:space="preserve"> </w:t>
            </w:r>
            <w:r>
              <w:rPr>
                <w:spacing w:val="-5"/>
                <w:w w:val="110"/>
                <w:sz w:val="8"/>
                <w:szCs w:val="8"/>
              </w:rPr>
              <w:t>ks</w:t>
            </w:r>
          </w:p>
        </w:tc>
      </w:tr>
      <w:tr w:rsidR="005C6405" w14:paraId="38E8C0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2ABF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43"/>
              <w:rPr>
                <w:spacing w:val="-5"/>
                <w:w w:val="110"/>
                <w:sz w:val="8"/>
                <w:szCs w:val="8"/>
              </w:rPr>
            </w:pPr>
            <w:r>
              <w:rPr>
                <w:spacing w:val="-5"/>
                <w:w w:val="110"/>
                <w:sz w:val="8"/>
                <w:szCs w:val="8"/>
              </w:rPr>
              <w:t>16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3A7AC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75123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594337F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spacing w:val="-2"/>
                <w:sz w:val="8"/>
                <w:szCs w:val="8"/>
              </w:rPr>
            </w:pPr>
            <w:r>
              <w:rPr>
                <w:sz w:val="8"/>
                <w:szCs w:val="8"/>
              </w:rPr>
              <w:t>Montáž</w:t>
            </w:r>
            <w:r>
              <w:rPr>
                <w:spacing w:val="14"/>
                <w:sz w:val="8"/>
                <w:szCs w:val="8"/>
              </w:rPr>
              <w:t xml:space="preserve"> </w:t>
            </w:r>
            <w:r>
              <w:rPr>
                <w:sz w:val="8"/>
                <w:szCs w:val="8"/>
              </w:rPr>
              <w:t>a</w:t>
            </w:r>
            <w:r>
              <w:rPr>
                <w:spacing w:val="18"/>
                <w:sz w:val="8"/>
                <w:szCs w:val="8"/>
              </w:rPr>
              <w:t xml:space="preserve"> </w:t>
            </w:r>
            <w:r>
              <w:rPr>
                <w:sz w:val="8"/>
                <w:szCs w:val="8"/>
              </w:rPr>
              <w:t>parametrizace</w:t>
            </w:r>
            <w:r>
              <w:rPr>
                <w:spacing w:val="18"/>
                <w:sz w:val="8"/>
                <w:szCs w:val="8"/>
              </w:rPr>
              <w:t xml:space="preserve"> </w:t>
            </w:r>
            <w:r>
              <w:rPr>
                <w:spacing w:val="-2"/>
                <w:sz w:val="8"/>
                <w:szCs w:val="8"/>
              </w:rPr>
              <w:t>routeru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869F3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spacing w:val="-5"/>
                <w:w w:val="110"/>
                <w:sz w:val="8"/>
                <w:szCs w:val="8"/>
              </w:rPr>
            </w:pPr>
            <w:r>
              <w:rPr>
                <w:spacing w:val="-5"/>
                <w:w w:val="110"/>
                <w:sz w:val="8"/>
                <w:szCs w:val="8"/>
              </w:rPr>
              <w:t>KS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56ED0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1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3,000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8EBBD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1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1,000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8C8AB1F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2"/>
              <w:jc w:val="right"/>
              <w:rPr>
                <w:spacing w:val="-2"/>
                <w:sz w:val="8"/>
                <w:szCs w:val="8"/>
              </w:rPr>
            </w:pPr>
            <w:r>
              <w:rPr>
                <w:sz w:val="8"/>
                <w:szCs w:val="8"/>
              </w:rPr>
              <w:t>-</w:t>
            </w:r>
            <w:r>
              <w:rPr>
                <w:spacing w:val="-2"/>
                <w:sz w:val="8"/>
                <w:szCs w:val="8"/>
              </w:rPr>
              <w:t>2,000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988AD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3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w w:val="105"/>
                <w:sz w:val="8"/>
                <w:szCs w:val="8"/>
              </w:rPr>
              <w:t>-</w:t>
            </w:r>
            <w:r>
              <w:rPr>
                <w:spacing w:val="-2"/>
                <w:w w:val="110"/>
                <w:sz w:val="8"/>
                <w:szCs w:val="8"/>
              </w:rPr>
              <w:t>66,67%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D021A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3"/>
              <w:jc w:val="right"/>
              <w:rPr>
                <w:spacing w:val="-2"/>
                <w:w w:val="110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6948E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spacing w:val="-2"/>
                <w:w w:val="110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E081E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spacing w:val="-2"/>
                <w:w w:val="110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5AA3C8A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3"/>
              <w:jc w:val="right"/>
              <w:rPr>
                <w:b/>
                <w:bCs/>
                <w:spacing w:val="-2"/>
                <w:w w:val="110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EE16B93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29" w:right="24"/>
              <w:jc w:val="center"/>
              <w:rPr>
                <w:spacing w:val="-5"/>
                <w:w w:val="110"/>
                <w:sz w:val="8"/>
                <w:szCs w:val="8"/>
              </w:rPr>
            </w:pPr>
            <w:r>
              <w:rPr>
                <w:w w:val="110"/>
                <w:sz w:val="8"/>
                <w:szCs w:val="8"/>
              </w:rPr>
              <w:t>1</w:t>
            </w:r>
            <w:r>
              <w:rPr>
                <w:spacing w:val="-3"/>
                <w:w w:val="110"/>
                <w:sz w:val="8"/>
                <w:szCs w:val="8"/>
              </w:rPr>
              <w:t xml:space="preserve"> </w:t>
            </w:r>
            <w:r>
              <w:rPr>
                <w:spacing w:val="-5"/>
                <w:w w:val="110"/>
                <w:sz w:val="8"/>
                <w:szCs w:val="8"/>
              </w:rPr>
              <w:t>ks</w:t>
            </w:r>
          </w:p>
        </w:tc>
      </w:tr>
      <w:tr w:rsidR="005C6405" w14:paraId="4992BA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9BF0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43"/>
              <w:rPr>
                <w:spacing w:val="-5"/>
                <w:w w:val="110"/>
                <w:sz w:val="8"/>
                <w:szCs w:val="8"/>
              </w:rPr>
            </w:pPr>
            <w:r>
              <w:rPr>
                <w:spacing w:val="-5"/>
                <w:w w:val="110"/>
                <w:sz w:val="8"/>
                <w:szCs w:val="8"/>
              </w:rPr>
              <w:t>17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01755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75301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C0D38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SW</w:t>
            </w:r>
            <w:r>
              <w:rPr>
                <w:spacing w:val="8"/>
                <w:w w:val="110"/>
                <w:sz w:val="8"/>
                <w:szCs w:val="8"/>
              </w:rPr>
              <w:t xml:space="preserve"> </w:t>
            </w:r>
            <w:r>
              <w:rPr>
                <w:spacing w:val="-2"/>
                <w:w w:val="110"/>
                <w:sz w:val="8"/>
                <w:szCs w:val="8"/>
              </w:rPr>
              <w:t>pro</w:t>
            </w:r>
            <w:r>
              <w:rPr>
                <w:spacing w:val="2"/>
                <w:w w:val="110"/>
                <w:sz w:val="8"/>
                <w:szCs w:val="8"/>
              </w:rPr>
              <w:t xml:space="preserve"> </w:t>
            </w:r>
            <w:r>
              <w:rPr>
                <w:spacing w:val="-2"/>
                <w:w w:val="110"/>
                <w:sz w:val="8"/>
                <w:szCs w:val="8"/>
              </w:rPr>
              <w:t>zpracování</w:t>
            </w:r>
            <w:r>
              <w:rPr>
                <w:spacing w:val="2"/>
                <w:w w:val="110"/>
                <w:sz w:val="8"/>
                <w:szCs w:val="8"/>
              </w:rPr>
              <w:t xml:space="preserve"> </w:t>
            </w:r>
            <w:r>
              <w:rPr>
                <w:spacing w:val="-2"/>
                <w:w w:val="110"/>
                <w:sz w:val="8"/>
                <w:szCs w:val="8"/>
              </w:rPr>
              <w:t>dat</w:t>
            </w:r>
            <w:r>
              <w:rPr>
                <w:spacing w:val="3"/>
                <w:w w:val="110"/>
                <w:sz w:val="8"/>
                <w:szCs w:val="8"/>
              </w:rPr>
              <w:t xml:space="preserve"> </w:t>
            </w:r>
            <w:r>
              <w:rPr>
                <w:spacing w:val="-2"/>
                <w:w w:val="110"/>
                <w:sz w:val="8"/>
                <w:szCs w:val="8"/>
              </w:rPr>
              <w:t>pro</w:t>
            </w:r>
            <w:r>
              <w:rPr>
                <w:spacing w:val="2"/>
                <w:w w:val="110"/>
                <w:sz w:val="8"/>
                <w:szCs w:val="8"/>
              </w:rPr>
              <w:t xml:space="preserve"> </w:t>
            </w:r>
            <w:r>
              <w:rPr>
                <w:spacing w:val="-2"/>
                <w:w w:val="110"/>
                <w:sz w:val="8"/>
                <w:szCs w:val="8"/>
              </w:rPr>
              <w:t>dispečerský</w:t>
            </w:r>
            <w:r>
              <w:rPr>
                <w:spacing w:val="2"/>
                <w:w w:val="110"/>
                <w:sz w:val="8"/>
                <w:szCs w:val="8"/>
              </w:rPr>
              <w:t xml:space="preserve"> </w:t>
            </w:r>
            <w:r>
              <w:rPr>
                <w:spacing w:val="-2"/>
                <w:w w:val="110"/>
                <w:sz w:val="8"/>
                <w:szCs w:val="8"/>
              </w:rPr>
              <w:t>systém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3E20E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spacing w:val="-5"/>
                <w:w w:val="110"/>
                <w:sz w:val="8"/>
                <w:szCs w:val="8"/>
              </w:rPr>
            </w:pPr>
            <w:r>
              <w:rPr>
                <w:spacing w:val="-5"/>
                <w:w w:val="110"/>
                <w:sz w:val="8"/>
                <w:szCs w:val="8"/>
              </w:rPr>
              <w:t>KS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3FC37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1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4,000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FAE9D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1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3,000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B7A6E69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2"/>
              <w:jc w:val="right"/>
              <w:rPr>
                <w:spacing w:val="-2"/>
                <w:sz w:val="8"/>
                <w:szCs w:val="8"/>
              </w:rPr>
            </w:pPr>
            <w:r>
              <w:rPr>
                <w:sz w:val="8"/>
                <w:szCs w:val="8"/>
              </w:rPr>
              <w:t>-</w:t>
            </w:r>
            <w:r>
              <w:rPr>
                <w:spacing w:val="-2"/>
                <w:sz w:val="8"/>
                <w:szCs w:val="8"/>
              </w:rPr>
              <w:t>1,000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AA6E3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3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w w:val="105"/>
                <w:sz w:val="8"/>
                <w:szCs w:val="8"/>
              </w:rPr>
              <w:t>-</w:t>
            </w:r>
            <w:r>
              <w:rPr>
                <w:spacing w:val="-2"/>
                <w:w w:val="110"/>
                <w:sz w:val="8"/>
                <w:szCs w:val="8"/>
              </w:rPr>
              <w:t>25,00%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105F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DC038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42418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FC9A161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b/>
                <w:bCs/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0FF6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6FD966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B06BF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43"/>
              <w:rPr>
                <w:spacing w:val="-5"/>
                <w:w w:val="110"/>
                <w:sz w:val="8"/>
                <w:szCs w:val="8"/>
              </w:rPr>
            </w:pPr>
            <w:r>
              <w:rPr>
                <w:spacing w:val="-5"/>
                <w:w w:val="110"/>
                <w:sz w:val="8"/>
                <w:szCs w:val="8"/>
              </w:rPr>
              <w:t>18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E9AA4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75104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6DF4378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Zprovoznění</w:t>
            </w:r>
            <w:r>
              <w:rPr>
                <w:spacing w:val="1"/>
                <w:w w:val="110"/>
                <w:sz w:val="8"/>
                <w:szCs w:val="8"/>
              </w:rPr>
              <w:t xml:space="preserve"> </w:t>
            </w:r>
            <w:r>
              <w:rPr>
                <w:spacing w:val="-2"/>
                <w:w w:val="110"/>
                <w:sz w:val="8"/>
                <w:szCs w:val="8"/>
              </w:rPr>
              <w:t>výměnného</w:t>
            </w:r>
            <w:r>
              <w:rPr>
                <w:spacing w:val="2"/>
                <w:w w:val="110"/>
                <w:sz w:val="8"/>
                <w:szCs w:val="8"/>
              </w:rPr>
              <w:t xml:space="preserve"> </w:t>
            </w:r>
            <w:r>
              <w:rPr>
                <w:spacing w:val="-2"/>
                <w:w w:val="110"/>
                <w:sz w:val="8"/>
                <w:szCs w:val="8"/>
              </w:rPr>
              <w:t>rozhraní</w:t>
            </w:r>
            <w:r>
              <w:rPr>
                <w:spacing w:val="28"/>
                <w:w w:val="110"/>
                <w:sz w:val="8"/>
                <w:szCs w:val="8"/>
              </w:rPr>
              <w:t xml:space="preserve"> </w:t>
            </w:r>
            <w:r>
              <w:rPr>
                <w:spacing w:val="-2"/>
                <w:w w:val="110"/>
                <w:sz w:val="8"/>
                <w:szCs w:val="8"/>
              </w:rPr>
              <w:t>(s</w:t>
            </w:r>
            <w:r>
              <w:rPr>
                <w:spacing w:val="2"/>
                <w:w w:val="110"/>
                <w:sz w:val="8"/>
                <w:szCs w:val="8"/>
              </w:rPr>
              <w:t xml:space="preserve"> </w:t>
            </w:r>
            <w:r>
              <w:rPr>
                <w:spacing w:val="-2"/>
                <w:w w:val="110"/>
                <w:sz w:val="8"/>
                <w:szCs w:val="8"/>
              </w:rPr>
              <w:t>řídícím</w:t>
            </w:r>
            <w:r>
              <w:rPr>
                <w:spacing w:val="5"/>
                <w:w w:val="110"/>
                <w:sz w:val="8"/>
                <w:szCs w:val="8"/>
              </w:rPr>
              <w:t xml:space="preserve"> </w:t>
            </w:r>
            <w:r>
              <w:rPr>
                <w:spacing w:val="-2"/>
                <w:w w:val="110"/>
                <w:sz w:val="8"/>
                <w:szCs w:val="8"/>
              </w:rPr>
              <w:t>systémem,</w:t>
            </w:r>
            <w:r>
              <w:rPr>
                <w:spacing w:val="1"/>
                <w:w w:val="110"/>
                <w:sz w:val="8"/>
                <w:szCs w:val="8"/>
              </w:rPr>
              <w:t xml:space="preserve"> </w:t>
            </w:r>
            <w:r>
              <w:rPr>
                <w:spacing w:val="-2"/>
                <w:w w:val="110"/>
                <w:sz w:val="8"/>
                <w:szCs w:val="8"/>
              </w:rPr>
              <w:t>systémy</w:t>
            </w:r>
            <w:r>
              <w:rPr>
                <w:w w:val="110"/>
                <w:sz w:val="8"/>
                <w:szCs w:val="8"/>
              </w:rPr>
              <w:t xml:space="preserve"> </w:t>
            </w:r>
            <w:r>
              <w:rPr>
                <w:spacing w:val="-2"/>
                <w:w w:val="110"/>
                <w:sz w:val="8"/>
                <w:szCs w:val="8"/>
              </w:rPr>
              <w:t>LAVDIS</w:t>
            </w:r>
            <w:r>
              <w:rPr>
                <w:spacing w:val="1"/>
                <w:w w:val="110"/>
                <w:sz w:val="8"/>
                <w:szCs w:val="8"/>
              </w:rPr>
              <w:t xml:space="preserve"> </w:t>
            </w:r>
            <w:r>
              <w:rPr>
                <w:spacing w:val="-2"/>
                <w:w w:val="110"/>
                <w:sz w:val="8"/>
                <w:szCs w:val="8"/>
              </w:rPr>
              <w:t>a</w:t>
            </w:r>
            <w:r>
              <w:rPr>
                <w:spacing w:val="2"/>
                <w:w w:val="110"/>
                <w:sz w:val="8"/>
                <w:szCs w:val="8"/>
              </w:rPr>
              <w:t xml:space="preserve"> </w:t>
            </w:r>
            <w:r>
              <w:rPr>
                <w:spacing w:val="-2"/>
                <w:w w:val="110"/>
                <w:sz w:val="8"/>
                <w:szCs w:val="8"/>
              </w:rPr>
              <w:t>SŽDC)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C2DC9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SOUBOR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2DAC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1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1,000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5D50F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1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1,000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E9B756A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2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0,000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462F6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3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0,00%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55028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3"/>
              <w:jc w:val="right"/>
              <w:rPr>
                <w:spacing w:val="-2"/>
                <w:w w:val="110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0F1BD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spacing w:val="-2"/>
                <w:w w:val="110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6A605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spacing w:val="-2"/>
                <w:w w:val="110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ABBD6CC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b/>
                <w:bCs/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32C26CE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29" w:right="24"/>
              <w:jc w:val="center"/>
              <w:rPr>
                <w:spacing w:val="-5"/>
                <w:w w:val="110"/>
                <w:sz w:val="8"/>
                <w:szCs w:val="8"/>
              </w:rPr>
            </w:pPr>
            <w:r>
              <w:rPr>
                <w:w w:val="110"/>
                <w:sz w:val="8"/>
                <w:szCs w:val="8"/>
              </w:rPr>
              <w:t>1</w:t>
            </w:r>
            <w:r>
              <w:rPr>
                <w:spacing w:val="-3"/>
                <w:w w:val="110"/>
                <w:sz w:val="8"/>
                <w:szCs w:val="8"/>
              </w:rPr>
              <w:t xml:space="preserve"> </w:t>
            </w:r>
            <w:r>
              <w:rPr>
                <w:spacing w:val="-5"/>
                <w:w w:val="110"/>
                <w:sz w:val="8"/>
                <w:szCs w:val="8"/>
              </w:rPr>
              <w:t>ks</w:t>
            </w:r>
          </w:p>
        </w:tc>
      </w:tr>
      <w:tr w:rsidR="005C6405" w14:paraId="1C752E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98443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43"/>
              <w:rPr>
                <w:spacing w:val="-5"/>
                <w:w w:val="110"/>
                <w:sz w:val="8"/>
                <w:szCs w:val="8"/>
              </w:rPr>
            </w:pPr>
            <w:r>
              <w:rPr>
                <w:spacing w:val="-5"/>
                <w:w w:val="110"/>
                <w:sz w:val="8"/>
                <w:szCs w:val="8"/>
              </w:rPr>
              <w:t>19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3BCE7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75105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DD77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spacing w:val="-2"/>
                <w:sz w:val="8"/>
                <w:szCs w:val="8"/>
              </w:rPr>
            </w:pPr>
            <w:r>
              <w:rPr>
                <w:sz w:val="8"/>
                <w:szCs w:val="8"/>
              </w:rPr>
              <w:t>Vývoj</w:t>
            </w:r>
            <w:r>
              <w:rPr>
                <w:spacing w:val="18"/>
                <w:sz w:val="8"/>
                <w:szCs w:val="8"/>
              </w:rPr>
              <w:t xml:space="preserve"> </w:t>
            </w:r>
            <w:r>
              <w:rPr>
                <w:sz w:val="8"/>
                <w:szCs w:val="8"/>
              </w:rPr>
              <w:t>vlastního</w:t>
            </w:r>
            <w:r>
              <w:rPr>
                <w:spacing w:val="14"/>
                <w:sz w:val="8"/>
                <w:szCs w:val="8"/>
              </w:rPr>
              <w:t xml:space="preserve"> </w:t>
            </w:r>
            <w:r>
              <w:rPr>
                <w:sz w:val="8"/>
                <w:szCs w:val="8"/>
              </w:rPr>
              <w:t>systému</w:t>
            </w:r>
            <w:r>
              <w:rPr>
                <w:spacing w:val="11"/>
                <w:sz w:val="8"/>
                <w:szCs w:val="8"/>
              </w:rPr>
              <w:t xml:space="preserve"> </w:t>
            </w:r>
            <w:r>
              <w:rPr>
                <w:sz w:val="8"/>
                <w:szCs w:val="8"/>
              </w:rPr>
              <w:t>(funkčí</w:t>
            </w:r>
            <w:r>
              <w:rPr>
                <w:spacing w:val="14"/>
                <w:sz w:val="8"/>
                <w:szCs w:val="8"/>
              </w:rPr>
              <w:t xml:space="preserve"> </w:t>
            </w:r>
            <w:r>
              <w:rPr>
                <w:sz w:val="8"/>
                <w:szCs w:val="8"/>
              </w:rPr>
              <w:t>řešení</w:t>
            </w:r>
            <w:r>
              <w:rPr>
                <w:spacing w:val="14"/>
                <w:sz w:val="8"/>
                <w:szCs w:val="8"/>
              </w:rPr>
              <w:t xml:space="preserve"> </w:t>
            </w:r>
            <w:r>
              <w:rPr>
                <w:sz w:val="8"/>
                <w:szCs w:val="8"/>
              </w:rPr>
              <w:t>-</w:t>
            </w:r>
            <w:r>
              <w:rPr>
                <w:spacing w:val="14"/>
                <w:sz w:val="8"/>
                <w:szCs w:val="8"/>
              </w:rPr>
              <w:t xml:space="preserve"> </w:t>
            </w:r>
            <w:r>
              <w:rPr>
                <w:sz w:val="8"/>
                <w:szCs w:val="8"/>
              </w:rPr>
              <w:t>laboratoř,</w:t>
            </w:r>
            <w:r>
              <w:rPr>
                <w:spacing w:val="14"/>
                <w:sz w:val="8"/>
                <w:szCs w:val="8"/>
              </w:rPr>
              <w:t xml:space="preserve"> </w:t>
            </w:r>
            <w:r>
              <w:rPr>
                <w:sz w:val="8"/>
                <w:szCs w:val="8"/>
              </w:rPr>
              <w:t>komplexní</w:t>
            </w:r>
            <w:r>
              <w:rPr>
                <w:spacing w:val="14"/>
                <w:sz w:val="8"/>
                <w:szCs w:val="8"/>
              </w:rPr>
              <w:t xml:space="preserve"> </w:t>
            </w:r>
            <w:r>
              <w:rPr>
                <w:sz w:val="8"/>
                <w:szCs w:val="8"/>
              </w:rPr>
              <w:t>řešení</w:t>
            </w:r>
            <w:r>
              <w:rPr>
                <w:spacing w:val="14"/>
                <w:sz w:val="8"/>
                <w:szCs w:val="8"/>
              </w:rPr>
              <w:t xml:space="preserve"> </w:t>
            </w:r>
            <w:r>
              <w:rPr>
                <w:sz w:val="8"/>
                <w:szCs w:val="8"/>
              </w:rPr>
              <w:t>v</w:t>
            </w:r>
            <w:r>
              <w:rPr>
                <w:spacing w:val="10"/>
                <w:sz w:val="8"/>
                <w:szCs w:val="8"/>
              </w:rPr>
              <w:t xml:space="preserve"> </w:t>
            </w:r>
            <w:r>
              <w:rPr>
                <w:sz w:val="8"/>
                <w:szCs w:val="8"/>
              </w:rPr>
              <w:t>reálném</w:t>
            </w:r>
            <w:r>
              <w:rPr>
                <w:spacing w:val="19"/>
                <w:sz w:val="8"/>
                <w:szCs w:val="8"/>
              </w:rPr>
              <w:t xml:space="preserve"> </w:t>
            </w:r>
            <w:r>
              <w:rPr>
                <w:spacing w:val="-2"/>
                <w:sz w:val="8"/>
                <w:szCs w:val="8"/>
              </w:rPr>
              <w:t>provozu)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6C5DF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SOUBOR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B2DC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1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1,000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77A44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1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1,000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3AA3C1A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2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0,000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06A2C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3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0,00%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5BA5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AFA85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8267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A8C8B32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b/>
                <w:bCs/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4FEF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00ADED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69162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43"/>
              <w:rPr>
                <w:spacing w:val="-5"/>
                <w:w w:val="110"/>
                <w:sz w:val="8"/>
                <w:szCs w:val="8"/>
              </w:rPr>
            </w:pPr>
            <w:r>
              <w:rPr>
                <w:spacing w:val="-5"/>
                <w:w w:val="110"/>
                <w:sz w:val="8"/>
                <w:szCs w:val="8"/>
              </w:rPr>
              <w:t>20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432B2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75106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9A531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spacing w:val="-2"/>
                <w:sz w:val="8"/>
                <w:szCs w:val="8"/>
              </w:rPr>
            </w:pPr>
            <w:r>
              <w:rPr>
                <w:spacing w:val="2"/>
                <w:sz w:val="8"/>
                <w:szCs w:val="8"/>
              </w:rPr>
              <w:t>Provozní</w:t>
            </w:r>
            <w:r>
              <w:rPr>
                <w:spacing w:val="4"/>
                <w:sz w:val="8"/>
                <w:szCs w:val="8"/>
              </w:rPr>
              <w:t xml:space="preserve"> </w:t>
            </w:r>
            <w:r>
              <w:rPr>
                <w:spacing w:val="2"/>
                <w:sz w:val="8"/>
                <w:szCs w:val="8"/>
              </w:rPr>
              <w:t>dokumentace</w:t>
            </w:r>
            <w:r>
              <w:rPr>
                <w:spacing w:val="5"/>
                <w:sz w:val="8"/>
                <w:szCs w:val="8"/>
              </w:rPr>
              <w:t xml:space="preserve"> </w:t>
            </w:r>
            <w:r>
              <w:rPr>
                <w:spacing w:val="2"/>
                <w:sz w:val="8"/>
                <w:szCs w:val="8"/>
              </w:rPr>
              <w:t>(systémová</w:t>
            </w:r>
            <w:r>
              <w:rPr>
                <w:spacing w:val="5"/>
                <w:sz w:val="8"/>
                <w:szCs w:val="8"/>
              </w:rPr>
              <w:t xml:space="preserve"> </w:t>
            </w:r>
            <w:r>
              <w:rPr>
                <w:spacing w:val="2"/>
                <w:sz w:val="8"/>
                <w:szCs w:val="8"/>
              </w:rPr>
              <w:t>dokumentace,</w:t>
            </w:r>
            <w:r>
              <w:rPr>
                <w:spacing w:val="5"/>
                <w:sz w:val="8"/>
                <w:szCs w:val="8"/>
              </w:rPr>
              <w:t xml:space="preserve"> </w:t>
            </w:r>
            <w:r>
              <w:rPr>
                <w:spacing w:val="2"/>
                <w:sz w:val="8"/>
                <w:szCs w:val="8"/>
              </w:rPr>
              <w:t>administrátorská</w:t>
            </w:r>
            <w:r>
              <w:rPr>
                <w:spacing w:val="5"/>
                <w:sz w:val="8"/>
                <w:szCs w:val="8"/>
              </w:rPr>
              <w:t xml:space="preserve"> </w:t>
            </w:r>
            <w:r>
              <w:rPr>
                <w:spacing w:val="2"/>
                <w:sz w:val="8"/>
                <w:szCs w:val="8"/>
              </w:rPr>
              <w:t>včetně</w:t>
            </w:r>
            <w:r>
              <w:rPr>
                <w:spacing w:val="5"/>
                <w:sz w:val="8"/>
                <w:szCs w:val="8"/>
              </w:rPr>
              <w:t xml:space="preserve"> </w:t>
            </w:r>
            <w:r>
              <w:rPr>
                <w:spacing w:val="2"/>
                <w:sz w:val="8"/>
                <w:szCs w:val="8"/>
              </w:rPr>
              <w:t>způsobu konfigurace,</w:t>
            </w:r>
            <w:r>
              <w:rPr>
                <w:spacing w:val="5"/>
                <w:sz w:val="8"/>
                <w:szCs w:val="8"/>
              </w:rPr>
              <w:t xml:space="preserve"> </w:t>
            </w:r>
            <w:r>
              <w:rPr>
                <w:spacing w:val="2"/>
                <w:sz w:val="8"/>
                <w:szCs w:val="8"/>
              </w:rPr>
              <w:t>uživatelský</w:t>
            </w:r>
            <w:r>
              <w:rPr>
                <w:spacing w:val="5"/>
                <w:sz w:val="8"/>
                <w:szCs w:val="8"/>
              </w:rPr>
              <w:t xml:space="preserve"> </w:t>
            </w:r>
            <w:r>
              <w:rPr>
                <w:spacing w:val="-2"/>
                <w:sz w:val="8"/>
                <w:szCs w:val="8"/>
              </w:rPr>
              <w:t>manuál)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30A0F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SOUBOR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E9AB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1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1,000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27A7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1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1,000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308060A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2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0,000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C7557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3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0,00%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E5DE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62657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997E6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3750031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b/>
                <w:bCs/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FCA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339D71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429F1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43"/>
              <w:rPr>
                <w:spacing w:val="-5"/>
                <w:w w:val="110"/>
                <w:sz w:val="8"/>
                <w:szCs w:val="8"/>
              </w:rPr>
            </w:pPr>
            <w:r>
              <w:rPr>
                <w:spacing w:val="-5"/>
                <w:w w:val="110"/>
                <w:sz w:val="8"/>
                <w:szCs w:val="8"/>
              </w:rPr>
              <w:t>21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9D474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75113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81337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spacing w:val="-2"/>
                <w:sz w:val="8"/>
                <w:szCs w:val="8"/>
              </w:rPr>
            </w:pPr>
            <w:r>
              <w:rPr>
                <w:sz w:val="8"/>
                <w:szCs w:val="8"/>
              </w:rPr>
              <w:t>Realizační</w:t>
            </w:r>
            <w:r>
              <w:rPr>
                <w:spacing w:val="21"/>
                <w:sz w:val="8"/>
                <w:szCs w:val="8"/>
              </w:rPr>
              <w:t xml:space="preserve"> </w:t>
            </w:r>
            <w:r>
              <w:rPr>
                <w:sz w:val="8"/>
                <w:szCs w:val="8"/>
              </w:rPr>
              <w:t>dokumentace</w:t>
            </w:r>
            <w:r>
              <w:rPr>
                <w:spacing w:val="22"/>
                <w:sz w:val="8"/>
                <w:szCs w:val="8"/>
              </w:rPr>
              <w:t xml:space="preserve"> </w:t>
            </w:r>
            <w:r>
              <w:rPr>
                <w:sz w:val="8"/>
                <w:szCs w:val="8"/>
              </w:rPr>
              <w:t>(katalog</w:t>
            </w:r>
            <w:r>
              <w:rPr>
                <w:spacing w:val="22"/>
                <w:sz w:val="8"/>
                <w:szCs w:val="8"/>
              </w:rPr>
              <w:t xml:space="preserve"> </w:t>
            </w:r>
            <w:r>
              <w:rPr>
                <w:sz w:val="8"/>
                <w:szCs w:val="8"/>
              </w:rPr>
              <w:t>požadavků,</w:t>
            </w:r>
            <w:r>
              <w:rPr>
                <w:spacing w:val="22"/>
                <w:sz w:val="8"/>
                <w:szCs w:val="8"/>
              </w:rPr>
              <w:t xml:space="preserve"> </w:t>
            </w:r>
            <w:r>
              <w:rPr>
                <w:sz w:val="8"/>
                <w:szCs w:val="8"/>
              </w:rPr>
              <w:t>model</w:t>
            </w:r>
            <w:r>
              <w:rPr>
                <w:spacing w:val="17"/>
                <w:sz w:val="8"/>
                <w:szCs w:val="8"/>
              </w:rPr>
              <w:t xml:space="preserve"> </w:t>
            </w:r>
            <w:r>
              <w:rPr>
                <w:sz w:val="8"/>
                <w:szCs w:val="8"/>
              </w:rPr>
              <w:t>případů</w:t>
            </w:r>
            <w:r>
              <w:rPr>
                <w:spacing w:val="18"/>
                <w:sz w:val="8"/>
                <w:szCs w:val="8"/>
              </w:rPr>
              <w:t xml:space="preserve"> </w:t>
            </w:r>
            <w:r>
              <w:rPr>
                <w:spacing w:val="-2"/>
                <w:sz w:val="8"/>
                <w:szCs w:val="8"/>
              </w:rPr>
              <w:t>užití)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5CF21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SOUBOR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7F247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1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1,000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6625A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1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1,000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6A7DCAD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2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0,000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9CBB7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3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0,00%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8F07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ED06A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E46A7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3094DD5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b/>
                <w:bCs/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C40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3CD84F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8251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43"/>
              <w:rPr>
                <w:spacing w:val="-5"/>
                <w:w w:val="110"/>
                <w:sz w:val="8"/>
                <w:szCs w:val="8"/>
              </w:rPr>
            </w:pPr>
            <w:r>
              <w:rPr>
                <w:spacing w:val="-5"/>
                <w:w w:val="110"/>
                <w:sz w:val="8"/>
                <w:szCs w:val="8"/>
              </w:rPr>
              <w:t>22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C2283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75114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564C133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spacing w:val="-2"/>
                <w:sz w:val="8"/>
                <w:szCs w:val="8"/>
              </w:rPr>
            </w:pPr>
            <w:r>
              <w:rPr>
                <w:sz w:val="8"/>
                <w:szCs w:val="8"/>
              </w:rPr>
              <w:t>Oživení</w:t>
            </w:r>
            <w:r>
              <w:rPr>
                <w:spacing w:val="15"/>
                <w:sz w:val="8"/>
                <w:szCs w:val="8"/>
              </w:rPr>
              <w:t xml:space="preserve"> </w:t>
            </w:r>
            <w:r>
              <w:rPr>
                <w:sz w:val="8"/>
                <w:szCs w:val="8"/>
              </w:rPr>
              <w:t>a</w:t>
            </w:r>
            <w:r>
              <w:rPr>
                <w:spacing w:val="16"/>
                <w:sz w:val="8"/>
                <w:szCs w:val="8"/>
              </w:rPr>
              <w:t xml:space="preserve"> </w:t>
            </w:r>
            <w:r>
              <w:rPr>
                <w:sz w:val="8"/>
                <w:szCs w:val="8"/>
              </w:rPr>
              <w:t>parametrizace</w:t>
            </w:r>
            <w:r>
              <w:rPr>
                <w:spacing w:val="15"/>
                <w:sz w:val="8"/>
                <w:szCs w:val="8"/>
              </w:rPr>
              <w:t xml:space="preserve"> </w:t>
            </w:r>
            <w:r>
              <w:rPr>
                <w:spacing w:val="-2"/>
                <w:sz w:val="8"/>
                <w:szCs w:val="8"/>
              </w:rPr>
              <w:t>zařízení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4918C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SOUBOR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A7C3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1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1,000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0C014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1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1,000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0A589C0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2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0,000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22CFD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3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0,00%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4E67E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3"/>
              <w:jc w:val="right"/>
              <w:rPr>
                <w:spacing w:val="-2"/>
                <w:w w:val="110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B2307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spacing w:val="-2"/>
                <w:w w:val="110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B8050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spacing w:val="-2"/>
                <w:w w:val="110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CA63C73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b/>
                <w:bCs/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069FB3E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29" w:right="24"/>
              <w:jc w:val="center"/>
              <w:rPr>
                <w:spacing w:val="-5"/>
                <w:w w:val="110"/>
                <w:sz w:val="8"/>
                <w:szCs w:val="8"/>
              </w:rPr>
            </w:pPr>
            <w:r>
              <w:rPr>
                <w:w w:val="110"/>
                <w:sz w:val="8"/>
                <w:szCs w:val="8"/>
              </w:rPr>
              <w:t>1</w:t>
            </w:r>
            <w:r>
              <w:rPr>
                <w:spacing w:val="-3"/>
                <w:w w:val="110"/>
                <w:sz w:val="8"/>
                <w:szCs w:val="8"/>
              </w:rPr>
              <w:t xml:space="preserve"> </w:t>
            </w:r>
            <w:r>
              <w:rPr>
                <w:spacing w:val="-5"/>
                <w:w w:val="110"/>
                <w:sz w:val="8"/>
                <w:szCs w:val="8"/>
              </w:rPr>
              <w:t>ks</w:t>
            </w:r>
          </w:p>
        </w:tc>
      </w:tr>
      <w:tr w:rsidR="005C6405" w14:paraId="2F4F19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EAE68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43"/>
              <w:rPr>
                <w:spacing w:val="-5"/>
                <w:w w:val="110"/>
                <w:sz w:val="8"/>
                <w:szCs w:val="8"/>
              </w:rPr>
            </w:pPr>
            <w:r>
              <w:rPr>
                <w:spacing w:val="-5"/>
                <w:w w:val="110"/>
                <w:sz w:val="8"/>
                <w:szCs w:val="8"/>
              </w:rPr>
              <w:t>23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5A2ED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75115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1781B18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spacing w:val="-2"/>
                <w:sz w:val="8"/>
                <w:szCs w:val="8"/>
              </w:rPr>
            </w:pPr>
            <w:r>
              <w:rPr>
                <w:sz w:val="8"/>
                <w:szCs w:val="8"/>
              </w:rPr>
              <w:t>Komlexní</w:t>
            </w:r>
            <w:r>
              <w:rPr>
                <w:spacing w:val="15"/>
                <w:sz w:val="8"/>
                <w:szCs w:val="8"/>
              </w:rPr>
              <w:t xml:space="preserve"> </w:t>
            </w:r>
            <w:r>
              <w:rPr>
                <w:sz w:val="8"/>
                <w:szCs w:val="8"/>
              </w:rPr>
              <w:t>přezkoušení</w:t>
            </w:r>
            <w:r>
              <w:rPr>
                <w:spacing w:val="16"/>
                <w:sz w:val="8"/>
                <w:szCs w:val="8"/>
              </w:rPr>
              <w:t xml:space="preserve"> </w:t>
            </w:r>
            <w:r>
              <w:rPr>
                <w:sz w:val="8"/>
                <w:szCs w:val="8"/>
              </w:rPr>
              <w:t>zařízení,</w:t>
            </w:r>
            <w:r>
              <w:rPr>
                <w:spacing w:val="16"/>
                <w:sz w:val="8"/>
                <w:szCs w:val="8"/>
              </w:rPr>
              <w:t xml:space="preserve"> </w:t>
            </w:r>
            <w:r>
              <w:rPr>
                <w:sz w:val="8"/>
                <w:szCs w:val="8"/>
              </w:rPr>
              <w:t>uvedení</w:t>
            </w:r>
            <w:r>
              <w:rPr>
                <w:spacing w:val="16"/>
                <w:sz w:val="8"/>
                <w:szCs w:val="8"/>
              </w:rPr>
              <w:t xml:space="preserve"> </w:t>
            </w:r>
            <w:r>
              <w:rPr>
                <w:sz w:val="8"/>
                <w:szCs w:val="8"/>
              </w:rPr>
              <w:t>do</w:t>
            </w:r>
            <w:r>
              <w:rPr>
                <w:spacing w:val="15"/>
                <w:sz w:val="8"/>
                <w:szCs w:val="8"/>
              </w:rPr>
              <w:t xml:space="preserve"> </w:t>
            </w:r>
            <w:r>
              <w:rPr>
                <w:spacing w:val="-2"/>
                <w:sz w:val="8"/>
                <w:szCs w:val="8"/>
              </w:rPr>
              <w:t>provozu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15A6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SOUBOR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6868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1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1,000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540C3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1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1,000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1D250A8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2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0,000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125F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3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0,00%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6C272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3"/>
              <w:jc w:val="right"/>
              <w:rPr>
                <w:spacing w:val="-2"/>
                <w:w w:val="110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53AD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spacing w:val="-2"/>
                <w:w w:val="110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CD988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spacing w:val="-2"/>
                <w:w w:val="110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BD20D67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b/>
                <w:bCs/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458D77A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29" w:right="24"/>
              <w:jc w:val="center"/>
              <w:rPr>
                <w:spacing w:val="-5"/>
                <w:w w:val="110"/>
                <w:sz w:val="8"/>
                <w:szCs w:val="8"/>
              </w:rPr>
            </w:pPr>
            <w:r>
              <w:rPr>
                <w:w w:val="110"/>
                <w:sz w:val="8"/>
                <w:szCs w:val="8"/>
              </w:rPr>
              <w:t>1</w:t>
            </w:r>
            <w:r>
              <w:rPr>
                <w:spacing w:val="-3"/>
                <w:w w:val="110"/>
                <w:sz w:val="8"/>
                <w:szCs w:val="8"/>
              </w:rPr>
              <w:t xml:space="preserve"> </w:t>
            </w:r>
            <w:r>
              <w:rPr>
                <w:spacing w:val="-5"/>
                <w:w w:val="110"/>
                <w:sz w:val="8"/>
                <w:szCs w:val="8"/>
              </w:rPr>
              <w:t>ks</w:t>
            </w:r>
          </w:p>
        </w:tc>
      </w:tr>
      <w:tr w:rsidR="005C6405" w14:paraId="3E609B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1DD21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43"/>
              <w:rPr>
                <w:spacing w:val="-5"/>
                <w:w w:val="110"/>
                <w:sz w:val="8"/>
                <w:szCs w:val="8"/>
              </w:rPr>
            </w:pPr>
            <w:r>
              <w:rPr>
                <w:spacing w:val="-5"/>
                <w:w w:val="110"/>
                <w:sz w:val="8"/>
                <w:szCs w:val="8"/>
              </w:rPr>
              <w:t>24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F31C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75116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D6754E2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Revize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04887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SOUBOR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487F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1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1,000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907BA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1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1,000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3AA515F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2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0,000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08B71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3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0,00%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25766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3"/>
              <w:jc w:val="right"/>
              <w:rPr>
                <w:spacing w:val="-2"/>
                <w:w w:val="110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FCCE1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spacing w:val="-2"/>
                <w:w w:val="110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3B1FF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spacing w:val="-2"/>
                <w:w w:val="110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E4070CE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b/>
                <w:bCs/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93481B4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29" w:right="24"/>
              <w:jc w:val="center"/>
              <w:rPr>
                <w:spacing w:val="-5"/>
                <w:w w:val="110"/>
                <w:sz w:val="8"/>
                <w:szCs w:val="8"/>
              </w:rPr>
            </w:pPr>
            <w:r>
              <w:rPr>
                <w:w w:val="110"/>
                <w:sz w:val="8"/>
                <w:szCs w:val="8"/>
              </w:rPr>
              <w:t>1</w:t>
            </w:r>
            <w:r>
              <w:rPr>
                <w:spacing w:val="-3"/>
                <w:w w:val="110"/>
                <w:sz w:val="8"/>
                <w:szCs w:val="8"/>
              </w:rPr>
              <w:t xml:space="preserve"> </w:t>
            </w:r>
            <w:r>
              <w:rPr>
                <w:spacing w:val="-5"/>
                <w:w w:val="110"/>
                <w:sz w:val="8"/>
                <w:szCs w:val="8"/>
              </w:rPr>
              <w:t>ks</w:t>
            </w:r>
          </w:p>
        </w:tc>
      </w:tr>
      <w:tr w:rsidR="005C6405" w14:paraId="1351A1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67D10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43"/>
              <w:rPr>
                <w:spacing w:val="-5"/>
                <w:w w:val="110"/>
                <w:sz w:val="8"/>
                <w:szCs w:val="8"/>
              </w:rPr>
            </w:pPr>
            <w:r>
              <w:rPr>
                <w:spacing w:val="-5"/>
                <w:w w:val="110"/>
                <w:sz w:val="8"/>
                <w:szCs w:val="8"/>
              </w:rPr>
              <w:t>25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87C99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75107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0AC63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spacing w:val="-5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Softstartér</w:t>
            </w:r>
            <w:r>
              <w:rPr>
                <w:spacing w:val="1"/>
                <w:w w:val="110"/>
                <w:sz w:val="8"/>
                <w:szCs w:val="8"/>
              </w:rPr>
              <w:t xml:space="preserve"> </w:t>
            </w:r>
            <w:r>
              <w:rPr>
                <w:spacing w:val="-2"/>
                <w:w w:val="110"/>
                <w:sz w:val="8"/>
                <w:szCs w:val="8"/>
              </w:rPr>
              <w:t>pro</w:t>
            </w:r>
            <w:r>
              <w:rPr>
                <w:spacing w:val="2"/>
                <w:w w:val="110"/>
                <w:sz w:val="8"/>
                <w:szCs w:val="8"/>
              </w:rPr>
              <w:t xml:space="preserve"> </w:t>
            </w:r>
            <w:r>
              <w:rPr>
                <w:spacing w:val="-2"/>
                <w:w w:val="110"/>
                <w:sz w:val="8"/>
                <w:szCs w:val="8"/>
              </w:rPr>
              <w:t>motor</w:t>
            </w:r>
            <w:r>
              <w:rPr>
                <w:spacing w:val="2"/>
                <w:w w:val="110"/>
                <w:sz w:val="8"/>
                <w:szCs w:val="8"/>
              </w:rPr>
              <w:t xml:space="preserve"> </w:t>
            </w:r>
            <w:r>
              <w:rPr>
                <w:spacing w:val="-2"/>
                <w:w w:val="110"/>
                <w:sz w:val="8"/>
                <w:szCs w:val="8"/>
              </w:rPr>
              <w:t>15</w:t>
            </w:r>
            <w:r>
              <w:rPr>
                <w:spacing w:val="2"/>
                <w:w w:val="110"/>
                <w:sz w:val="8"/>
                <w:szCs w:val="8"/>
              </w:rPr>
              <w:t xml:space="preserve"> </w:t>
            </w:r>
            <w:r>
              <w:rPr>
                <w:spacing w:val="-5"/>
                <w:w w:val="110"/>
                <w:sz w:val="8"/>
                <w:szCs w:val="8"/>
              </w:rPr>
              <w:t>kW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20B48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spacing w:val="-5"/>
                <w:w w:val="110"/>
                <w:sz w:val="8"/>
                <w:szCs w:val="8"/>
              </w:rPr>
            </w:pPr>
            <w:r>
              <w:rPr>
                <w:spacing w:val="-5"/>
                <w:w w:val="110"/>
                <w:sz w:val="8"/>
                <w:szCs w:val="8"/>
              </w:rPr>
              <w:t>KS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7C7A3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1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1,000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28312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1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0,000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BBB0E9F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2"/>
              <w:jc w:val="right"/>
              <w:rPr>
                <w:spacing w:val="-2"/>
                <w:sz w:val="8"/>
                <w:szCs w:val="8"/>
              </w:rPr>
            </w:pPr>
            <w:r>
              <w:rPr>
                <w:sz w:val="8"/>
                <w:szCs w:val="8"/>
              </w:rPr>
              <w:t>-</w:t>
            </w:r>
            <w:r>
              <w:rPr>
                <w:spacing w:val="-2"/>
                <w:sz w:val="8"/>
                <w:szCs w:val="8"/>
              </w:rPr>
              <w:t>1,000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CD5BC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3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w w:val="105"/>
                <w:sz w:val="8"/>
                <w:szCs w:val="8"/>
              </w:rPr>
              <w:t>-</w:t>
            </w:r>
            <w:r>
              <w:rPr>
                <w:spacing w:val="-2"/>
                <w:w w:val="110"/>
                <w:sz w:val="8"/>
                <w:szCs w:val="8"/>
              </w:rPr>
              <w:t>100,00%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05D5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8EC53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F2EC0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DE16CAC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b/>
                <w:bCs/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2ABB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58A0D4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75E00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43"/>
              <w:rPr>
                <w:spacing w:val="-5"/>
                <w:w w:val="110"/>
                <w:sz w:val="8"/>
                <w:szCs w:val="8"/>
              </w:rPr>
            </w:pPr>
            <w:r>
              <w:rPr>
                <w:spacing w:val="-5"/>
                <w:w w:val="110"/>
                <w:sz w:val="8"/>
                <w:szCs w:val="8"/>
              </w:rPr>
              <w:t>26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E0DA0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75108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94FB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spacing w:val="-5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Softstartér</w:t>
            </w:r>
            <w:r>
              <w:rPr>
                <w:spacing w:val="2"/>
                <w:w w:val="110"/>
                <w:sz w:val="8"/>
                <w:szCs w:val="8"/>
              </w:rPr>
              <w:t xml:space="preserve"> </w:t>
            </w:r>
            <w:r>
              <w:rPr>
                <w:spacing w:val="-2"/>
                <w:w w:val="110"/>
                <w:sz w:val="8"/>
                <w:szCs w:val="8"/>
              </w:rPr>
              <w:t>pro</w:t>
            </w:r>
            <w:r>
              <w:rPr>
                <w:spacing w:val="2"/>
                <w:w w:val="110"/>
                <w:sz w:val="8"/>
                <w:szCs w:val="8"/>
              </w:rPr>
              <w:t xml:space="preserve"> </w:t>
            </w:r>
            <w:r>
              <w:rPr>
                <w:spacing w:val="-2"/>
                <w:w w:val="110"/>
                <w:sz w:val="8"/>
                <w:szCs w:val="8"/>
              </w:rPr>
              <w:t>motor</w:t>
            </w:r>
            <w:r>
              <w:rPr>
                <w:spacing w:val="2"/>
                <w:w w:val="110"/>
                <w:sz w:val="8"/>
                <w:szCs w:val="8"/>
              </w:rPr>
              <w:t xml:space="preserve"> </w:t>
            </w:r>
            <w:r>
              <w:rPr>
                <w:spacing w:val="-2"/>
                <w:w w:val="110"/>
                <w:sz w:val="8"/>
                <w:szCs w:val="8"/>
              </w:rPr>
              <w:t>7,5</w:t>
            </w:r>
            <w:r>
              <w:rPr>
                <w:spacing w:val="2"/>
                <w:w w:val="110"/>
                <w:sz w:val="8"/>
                <w:szCs w:val="8"/>
              </w:rPr>
              <w:t xml:space="preserve"> </w:t>
            </w:r>
            <w:r>
              <w:rPr>
                <w:spacing w:val="-5"/>
                <w:w w:val="110"/>
                <w:sz w:val="8"/>
                <w:szCs w:val="8"/>
              </w:rPr>
              <w:t>kW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94390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spacing w:val="-5"/>
                <w:w w:val="110"/>
                <w:sz w:val="8"/>
                <w:szCs w:val="8"/>
              </w:rPr>
            </w:pPr>
            <w:r>
              <w:rPr>
                <w:spacing w:val="-5"/>
                <w:w w:val="110"/>
                <w:sz w:val="8"/>
                <w:szCs w:val="8"/>
              </w:rPr>
              <w:t>KS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D81C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1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1,000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C7A1F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1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0,000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225C9D5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2"/>
              <w:jc w:val="right"/>
              <w:rPr>
                <w:spacing w:val="-2"/>
                <w:sz w:val="8"/>
                <w:szCs w:val="8"/>
              </w:rPr>
            </w:pPr>
            <w:r>
              <w:rPr>
                <w:sz w:val="8"/>
                <w:szCs w:val="8"/>
              </w:rPr>
              <w:t>-</w:t>
            </w:r>
            <w:r>
              <w:rPr>
                <w:spacing w:val="-2"/>
                <w:sz w:val="8"/>
                <w:szCs w:val="8"/>
              </w:rPr>
              <w:t>1,000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D0A9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3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w w:val="105"/>
                <w:sz w:val="8"/>
                <w:szCs w:val="8"/>
              </w:rPr>
              <w:t>-</w:t>
            </w:r>
            <w:r>
              <w:rPr>
                <w:spacing w:val="-2"/>
                <w:w w:val="110"/>
                <w:sz w:val="8"/>
                <w:szCs w:val="8"/>
              </w:rPr>
              <w:t>100,00%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DCCE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A3D71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3E022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ADA4826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b/>
                <w:bCs/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EC4C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27C633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82363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43"/>
              <w:rPr>
                <w:spacing w:val="-5"/>
                <w:w w:val="110"/>
                <w:sz w:val="8"/>
                <w:szCs w:val="8"/>
              </w:rPr>
            </w:pPr>
            <w:r>
              <w:rPr>
                <w:spacing w:val="-5"/>
                <w:w w:val="110"/>
                <w:sz w:val="8"/>
                <w:szCs w:val="8"/>
              </w:rPr>
              <w:t>27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26442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75109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D02E7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spacing w:val="-2"/>
                <w:sz w:val="8"/>
                <w:szCs w:val="8"/>
              </w:rPr>
            </w:pPr>
            <w:r>
              <w:rPr>
                <w:sz w:val="8"/>
                <w:szCs w:val="8"/>
              </w:rPr>
              <w:t>Sestava</w:t>
            </w:r>
            <w:r>
              <w:rPr>
                <w:spacing w:val="24"/>
                <w:sz w:val="8"/>
                <w:szCs w:val="8"/>
              </w:rPr>
              <w:t xml:space="preserve"> </w:t>
            </w:r>
            <w:r>
              <w:rPr>
                <w:sz w:val="8"/>
                <w:szCs w:val="8"/>
              </w:rPr>
              <w:t>technologického</w:t>
            </w:r>
            <w:r>
              <w:rPr>
                <w:spacing w:val="24"/>
                <w:sz w:val="8"/>
                <w:szCs w:val="8"/>
              </w:rPr>
              <w:t xml:space="preserve"> </w:t>
            </w:r>
            <w:r>
              <w:rPr>
                <w:spacing w:val="-2"/>
                <w:sz w:val="8"/>
                <w:szCs w:val="8"/>
              </w:rPr>
              <w:t>pořítače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54A56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spacing w:val="-5"/>
                <w:w w:val="110"/>
                <w:sz w:val="8"/>
                <w:szCs w:val="8"/>
              </w:rPr>
            </w:pPr>
            <w:r>
              <w:rPr>
                <w:spacing w:val="-5"/>
                <w:w w:val="110"/>
                <w:sz w:val="8"/>
                <w:szCs w:val="8"/>
              </w:rPr>
              <w:t>KS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186BC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1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1,000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8454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1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0,000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C5386E6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2"/>
              <w:jc w:val="right"/>
              <w:rPr>
                <w:spacing w:val="-2"/>
                <w:sz w:val="8"/>
                <w:szCs w:val="8"/>
              </w:rPr>
            </w:pPr>
            <w:r>
              <w:rPr>
                <w:sz w:val="8"/>
                <w:szCs w:val="8"/>
              </w:rPr>
              <w:t>-</w:t>
            </w:r>
            <w:r>
              <w:rPr>
                <w:spacing w:val="-2"/>
                <w:sz w:val="8"/>
                <w:szCs w:val="8"/>
              </w:rPr>
              <w:t>1,000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AED1D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3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w w:val="105"/>
                <w:sz w:val="8"/>
                <w:szCs w:val="8"/>
              </w:rPr>
              <w:t>-</w:t>
            </w:r>
            <w:r>
              <w:rPr>
                <w:spacing w:val="-2"/>
                <w:w w:val="110"/>
                <w:sz w:val="8"/>
                <w:szCs w:val="8"/>
              </w:rPr>
              <w:t>100,00%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736E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2B6DA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AF2D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5460CFD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b/>
                <w:bCs/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D363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2022E4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751F8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43"/>
              <w:rPr>
                <w:spacing w:val="-5"/>
                <w:w w:val="110"/>
                <w:sz w:val="8"/>
                <w:szCs w:val="8"/>
              </w:rPr>
            </w:pPr>
            <w:r>
              <w:rPr>
                <w:spacing w:val="-5"/>
                <w:w w:val="110"/>
                <w:sz w:val="8"/>
                <w:szCs w:val="8"/>
              </w:rPr>
              <w:t>28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096ED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75110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53AB114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spacing w:val="-4"/>
                <w:sz w:val="8"/>
                <w:szCs w:val="8"/>
              </w:rPr>
            </w:pPr>
            <w:r>
              <w:rPr>
                <w:sz w:val="8"/>
                <w:szCs w:val="8"/>
              </w:rPr>
              <w:t>Switch</w:t>
            </w:r>
            <w:r>
              <w:rPr>
                <w:spacing w:val="12"/>
                <w:sz w:val="8"/>
                <w:szCs w:val="8"/>
              </w:rPr>
              <w:t xml:space="preserve"> </w:t>
            </w:r>
            <w:r>
              <w:rPr>
                <w:sz w:val="8"/>
                <w:szCs w:val="8"/>
              </w:rPr>
              <w:t>LAN</w:t>
            </w:r>
            <w:r>
              <w:rPr>
                <w:spacing w:val="16"/>
                <w:sz w:val="8"/>
                <w:szCs w:val="8"/>
              </w:rPr>
              <w:t xml:space="preserve"> </w:t>
            </w:r>
            <w:r>
              <w:rPr>
                <w:sz w:val="8"/>
                <w:szCs w:val="8"/>
              </w:rPr>
              <w:t>pro</w:t>
            </w:r>
            <w:r>
              <w:rPr>
                <w:spacing w:val="17"/>
                <w:sz w:val="8"/>
                <w:szCs w:val="8"/>
              </w:rPr>
              <w:t xml:space="preserve"> </w:t>
            </w:r>
            <w:r>
              <w:rPr>
                <w:sz w:val="8"/>
                <w:szCs w:val="8"/>
              </w:rPr>
              <w:t>propojení</w:t>
            </w:r>
            <w:r>
              <w:rPr>
                <w:spacing w:val="16"/>
                <w:sz w:val="8"/>
                <w:szCs w:val="8"/>
              </w:rPr>
              <w:t xml:space="preserve"> </w:t>
            </w:r>
            <w:r>
              <w:rPr>
                <w:sz w:val="8"/>
                <w:szCs w:val="8"/>
              </w:rPr>
              <w:t>počítačové</w:t>
            </w:r>
            <w:r>
              <w:rPr>
                <w:spacing w:val="16"/>
                <w:sz w:val="8"/>
                <w:szCs w:val="8"/>
              </w:rPr>
              <w:t xml:space="preserve"> </w:t>
            </w:r>
            <w:r>
              <w:rPr>
                <w:spacing w:val="-4"/>
                <w:sz w:val="8"/>
                <w:szCs w:val="8"/>
              </w:rPr>
              <w:t>sítě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821D5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spacing w:val="-5"/>
                <w:w w:val="110"/>
                <w:sz w:val="8"/>
                <w:szCs w:val="8"/>
              </w:rPr>
            </w:pPr>
            <w:r>
              <w:rPr>
                <w:spacing w:val="-5"/>
                <w:w w:val="110"/>
                <w:sz w:val="8"/>
                <w:szCs w:val="8"/>
              </w:rPr>
              <w:t>KS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6D2DB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1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1,000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D361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1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1,000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A811670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2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0,000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BD99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3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0,00%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7A9C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3"/>
              <w:jc w:val="right"/>
              <w:rPr>
                <w:spacing w:val="-2"/>
                <w:w w:val="110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9F51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spacing w:val="-2"/>
                <w:w w:val="110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CCECC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spacing w:val="-2"/>
                <w:w w:val="110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506694A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b/>
                <w:bCs/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201F50F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29" w:right="24"/>
              <w:jc w:val="center"/>
              <w:rPr>
                <w:spacing w:val="-5"/>
                <w:w w:val="110"/>
                <w:sz w:val="8"/>
                <w:szCs w:val="8"/>
              </w:rPr>
            </w:pPr>
            <w:r>
              <w:rPr>
                <w:w w:val="110"/>
                <w:sz w:val="8"/>
                <w:szCs w:val="8"/>
              </w:rPr>
              <w:t>1</w:t>
            </w:r>
            <w:r>
              <w:rPr>
                <w:spacing w:val="-3"/>
                <w:w w:val="110"/>
                <w:sz w:val="8"/>
                <w:szCs w:val="8"/>
              </w:rPr>
              <w:t xml:space="preserve"> </w:t>
            </w:r>
            <w:r>
              <w:rPr>
                <w:spacing w:val="-5"/>
                <w:w w:val="110"/>
                <w:sz w:val="8"/>
                <w:szCs w:val="8"/>
              </w:rPr>
              <w:t>ks</w:t>
            </w:r>
          </w:p>
        </w:tc>
      </w:tr>
      <w:tr w:rsidR="005C6405" w14:paraId="4AB035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BD7CC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43"/>
              <w:rPr>
                <w:spacing w:val="-5"/>
                <w:w w:val="110"/>
                <w:sz w:val="8"/>
                <w:szCs w:val="8"/>
              </w:rPr>
            </w:pPr>
            <w:r>
              <w:rPr>
                <w:spacing w:val="-5"/>
                <w:w w:val="110"/>
                <w:sz w:val="8"/>
                <w:szCs w:val="8"/>
              </w:rPr>
              <w:t>29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2AECF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75111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2539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Převodník</w:t>
            </w:r>
            <w:r>
              <w:rPr>
                <w:spacing w:val="4"/>
                <w:w w:val="110"/>
                <w:sz w:val="8"/>
                <w:szCs w:val="8"/>
              </w:rPr>
              <w:t xml:space="preserve"> </w:t>
            </w:r>
            <w:r>
              <w:rPr>
                <w:spacing w:val="-2"/>
                <w:w w:val="110"/>
                <w:sz w:val="8"/>
                <w:szCs w:val="8"/>
              </w:rPr>
              <w:t>LAN</w:t>
            </w:r>
            <w:r>
              <w:rPr>
                <w:spacing w:val="1"/>
                <w:w w:val="110"/>
                <w:sz w:val="8"/>
                <w:szCs w:val="8"/>
              </w:rPr>
              <w:t xml:space="preserve"> </w:t>
            </w:r>
            <w:r>
              <w:rPr>
                <w:spacing w:val="-2"/>
                <w:w w:val="110"/>
                <w:sz w:val="8"/>
                <w:szCs w:val="8"/>
              </w:rPr>
              <w:t>/</w:t>
            </w:r>
            <w:r>
              <w:rPr>
                <w:spacing w:val="1"/>
                <w:w w:val="110"/>
                <w:sz w:val="8"/>
                <w:szCs w:val="8"/>
              </w:rPr>
              <w:t xml:space="preserve"> </w:t>
            </w:r>
            <w:r>
              <w:rPr>
                <w:spacing w:val="-2"/>
                <w:w w:val="110"/>
                <w:sz w:val="8"/>
                <w:szCs w:val="8"/>
              </w:rPr>
              <w:t>optické</w:t>
            </w:r>
            <w:r>
              <w:rPr>
                <w:spacing w:val="1"/>
                <w:w w:val="110"/>
                <w:sz w:val="8"/>
                <w:szCs w:val="8"/>
              </w:rPr>
              <w:t xml:space="preserve"> </w:t>
            </w:r>
            <w:r>
              <w:rPr>
                <w:spacing w:val="-2"/>
                <w:w w:val="110"/>
                <w:sz w:val="8"/>
                <w:szCs w:val="8"/>
              </w:rPr>
              <w:t>vlákno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5D671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spacing w:val="-5"/>
                <w:w w:val="110"/>
                <w:sz w:val="8"/>
                <w:szCs w:val="8"/>
              </w:rPr>
            </w:pPr>
            <w:r>
              <w:rPr>
                <w:spacing w:val="-5"/>
                <w:w w:val="110"/>
                <w:sz w:val="8"/>
                <w:szCs w:val="8"/>
              </w:rPr>
              <w:t>KS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0ABFC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1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1,000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28AA2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1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0,000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65D4982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2"/>
              <w:jc w:val="right"/>
              <w:rPr>
                <w:spacing w:val="-2"/>
                <w:sz w:val="8"/>
                <w:szCs w:val="8"/>
              </w:rPr>
            </w:pPr>
            <w:r>
              <w:rPr>
                <w:sz w:val="8"/>
                <w:szCs w:val="8"/>
              </w:rPr>
              <w:t>-</w:t>
            </w:r>
            <w:r>
              <w:rPr>
                <w:spacing w:val="-2"/>
                <w:sz w:val="8"/>
                <w:szCs w:val="8"/>
              </w:rPr>
              <w:t>1,000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9E635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3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w w:val="105"/>
                <w:sz w:val="8"/>
                <w:szCs w:val="8"/>
              </w:rPr>
              <w:t>-</w:t>
            </w:r>
            <w:r>
              <w:rPr>
                <w:spacing w:val="-2"/>
                <w:w w:val="110"/>
                <w:sz w:val="8"/>
                <w:szCs w:val="8"/>
              </w:rPr>
              <w:t>100,00%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13AE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5383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986C8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054775C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b/>
                <w:bCs/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3C09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51FC21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6C829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43"/>
              <w:rPr>
                <w:spacing w:val="-5"/>
                <w:w w:val="110"/>
                <w:sz w:val="8"/>
                <w:szCs w:val="8"/>
              </w:rPr>
            </w:pPr>
            <w:r>
              <w:rPr>
                <w:spacing w:val="-5"/>
                <w:w w:val="110"/>
                <w:sz w:val="8"/>
                <w:szCs w:val="8"/>
              </w:rPr>
              <w:t>30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9C1C8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75112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BFD47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spacing w:val="-2"/>
                <w:sz w:val="8"/>
                <w:szCs w:val="8"/>
              </w:rPr>
            </w:pPr>
            <w:r>
              <w:rPr>
                <w:sz w:val="8"/>
                <w:szCs w:val="8"/>
              </w:rPr>
              <w:t>Vysílač</w:t>
            </w:r>
            <w:r>
              <w:rPr>
                <w:spacing w:val="15"/>
                <w:sz w:val="8"/>
                <w:szCs w:val="8"/>
              </w:rPr>
              <w:t xml:space="preserve"> </w:t>
            </w:r>
            <w:r>
              <w:rPr>
                <w:sz w:val="8"/>
                <w:szCs w:val="8"/>
              </w:rPr>
              <w:t>systému</w:t>
            </w:r>
            <w:r>
              <w:rPr>
                <w:spacing w:val="13"/>
                <w:sz w:val="8"/>
                <w:szCs w:val="8"/>
              </w:rPr>
              <w:t xml:space="preserve"> </w:t>
            </w:r>
            <w:r>
              <w:rPr>
                <w:sz w:val="8"/>
                <w:szCs w:val="8"/>
              </w:rPr>
              <w:t>pro</w:t>
            </w:r>
            <w:r>
              <w:rPr>
                <w:spacing w:val="15"/>
                <w:sz w:val="8"/>
                <w:szCs w:val="8"/>
              </w:rPr>
              <w:t xml:space="preserve"> </w:t>
            </w:r>
            <w:r>
              <w:rPr>
                <w:spacing w:val="-2"/>
                <w:sz w:val="8"/>
                <w:szCs w:val="8"/>
              </w:rPr>
              <w:t>nevidomé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09502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spacing w:val="-5"/>
                <w:w w:val="110"/>
                <w:sz w:val="8"/>
                <w:szCs w:val="8"/>
              </w:rPr>
            </w:pPr>
            <w:r>
              <w:rPr>
                <w:spacing w:val="-5"/>
                <w:w w:val="110"/>
                <w:sz w:val="8"/>
                <w:szCs w:val="8"/>
              </w:rPr>
              <w:t>KS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1769F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1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1,000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08635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1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1,000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C296DED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2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0,000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B12A9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3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0,00%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7B71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78ABB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1E334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AC60F5F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b/>
                <w:bCs/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5BF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0FEAB7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72CCC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43"/>
              <w:rPr>
                <w:spacing w:val="-5"/>
                <w:w w:val="110"/>
                <w:sz w:val="8"/>
                <w:szCs w:val="8"/>
              </w:rPr>
            </w:pPr>
            <w:r>
              <w:rPr>
                <w:spacing w:val="-5"/>
                <w:w w:val="110"/>
                <w:sz w:val="8"/>
                <w:szCs w:val="8"/>
              </w:rPr>
              <w:t>30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E5F7B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75124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1D58F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spacing w:val="-2"/>
                <w:sz w:val="8"/>
                <w:szCs w:val="8"/>
              </w:rPr>
            </w:pPr>
            <w:r>
              <w:rPr>
                <w:sz w:val="8"/>
                <w:szCs w:val="8"/>
              </w:rPr>
              <w:t>Box</w:t>
            </w:r>
            <w:r>
              <w:rPr>
                <w:spacing w:val="2"/>
                <w:sz w:val="8"/>
                <w:szCs w:val="8"/>
              </w:rPr>
              <w:t xml:space="preserve"> </w:t>
            </w:r>
            <w:r>
              <w:rPr>
                <w:sz w:val="8"/>
                <w:szCs w:val="8"/>
              </w:rPr>
              <w:t>na</w:t>
            </w:r>
            <w:r>
              <w:rPr>
                <w:spacing w:val="10"/>
                <w:sz w:val="8"/>
                <w:szCs w:val="8"/>
              </w:rPr>
              <w:t xml:space="preserve"> </w:t>
            </w:r>
            <w:r>
              <w:rPr>
                <w:sz w:val="8"/>
                <w:szCs w:val="8"/>
              </w:rPr>
              <w:t>náhradní</w:t>
            </w:r>
            <w:r>
              <w:rPr>
                <w:spacing w:val="10"/>
                <w:sz w:val="8"/>
                <w:szCs w:val="8"/>
              </w:rPr>
              <w:t xml:space="preserve"> </w:t>
            </w:r>
            <w:r>
              <w:rPr>
                <w:sz w:val="8"/>
                <w:szCs w:val="8"/>
              </w:rPr>
              <w:t>díly</w:t>
            </w:r>
            <w:r>
              <w:rPr>
                <w:spacing w:val="7"/>
                <w:sz w:val="8"/>
                <w:szCs w:val="8"/>
              </w:rPr>
              <w:t xml:space="preserve"> </w:t>
            </w:r>
            <w:r>
              <w:rPr>
                <w:spacing w:val="-2"/>
                <w:sz w:val="8"/>
                <w:szCs w:val="8"/>
              </w:rPr>
              <w:t>uzamykatelný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AD406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spacing w:val="-5"/>
                <w:w w:val="110"/>
                <w:sz w:val="8"/>
                <w:szCs w:val="8"/>
              </w:rPr>
            </w:pPr>
            <w:r>
              <w:rPr>
                <w:spacing w:val="-5"/>
                <w:w w:val="110"/>
                <w:sz w:val="8"/>
                <w:szCs w:val="8"/>
              </w:rPr>
              <w:t>KS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4B46F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1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1,000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AE063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1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1,000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4EF1C8B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2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0,000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6CD99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3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0,00%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A3CE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F26FC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76CD0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4D6242D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b/>
                <w:bCs/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6D08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22C696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D23B4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43"/>
              <w:rPr>
                <w:spacing w:val="-5"/>
                <w:w w:val="110"/>
                <w:sz w:val="8"/>
                <w:szCs w:val="8"/>
              </w:rPr>
            </w:pPr>
            <w:r>
              <w:rPr>
                <w:spacing w:val="-5"/>
                <w:w w:val="110"/>
                <w:sz w:val="8"/>
                <w:szCs w:val="8"/>
              </w:rPr>
              <w:t>30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F7134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75501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6C6B64D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spacing w:val="-4"/>
                <w:sz w:val="8"/>
                <w:szCs w:val="8"/>
              </w:rPr>
            </w:pPr>
            <w:r>
              <w:rPr>
                <w:spacing w:val="2"/>
                <w:sz w:val="8"/>
                <w:szCs w:val="8"/>
              </w:rPr>
              <w:t>Pracovní</w:t>
            </w:r>
            <w:r>
              <w:rPr>
                <w:spacing w:val="6"/>
                <w:sz w:val="8"/>
                <w:szCs w:val="8"/>
              </w:rPr>
              <w:t xml:space="preserve"> </w:t>
            </w:r>
            <w:r>
              <w:rPr>
                <w:spacing w:val="2"/>
                <w:sz w:val="8"/>
                <w:szCs w:val="8"/>
              </w:rPr>
              <w:t>kancelářský</w:t>
            </w:r>
            <w:r>
              <w:rPr>
                <w:spacing w:val="6"/>
                <w:sz w:val="8"/>
                <w:szCs w:val="8"/>
              </w:rPr>
              <w:t xml:space="preserve"> </w:t>
            </w:r>
            <w:r>
              <w:rPr>
                <w:spacing w:val="-4"/>
                <w:sz w:val="8"/>
                <w:szCs w:val="8"/>
              </w:rPr>
              <w:t>stůl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04C7CB8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spacing w:val="-5"/>
                <w:w w:val="110"/>
                <w:sz w:val="8"/>
                <w:szCs w:val="8"/>
              </w:rPr>
            </w:pPr>
            <w:r>
              <w:rPr>
                <w:spacing w:val="-5"/>
                <w:w w:val="110"/>
                <w:sz w:val="8"/>
                <w:szCs w:val="8"/>
              </w:rPr>
              <w:t>KS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1596308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1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2,000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D38E89F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1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1,000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B40F6E0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2"/>
              <w:jc w:val="right"/>
              <w:rPr>
                <w:spacing w:val="-2"/>
                <w:sz w:val="8"/>
                <w:szCs w:val="8"/>
              </w:rPr>
            </w:pPr>
            <w:r>
              <w:rPr>
                <w:sz w:val="8"/>
                <w:szCs w:val="8"/>
              </w:rPr>
              <w:t>-</w:t>
            </w:r>
            <w:r>
              <w:rPr>
                <w:spacing w:val="-2"/>
                <w:sz w:val="8"/>
                <w:szCs w:val="8"/>
              </w:rPr>
              <w:t>1,000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BCFE2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3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w w:val="105"/>
                <w:sz w:val="8"/>
                <w:szCs w:val="8"/>
              </w:rPr>
              <w:t>-</w:t>
            </w:r>
            <w:r>
              <w:rPr>
                <w:spacing w:val="-2"/>
                <w:w w:val="110"/>
                <w:sz w:val="8"/>
                <w:szCs w:val="8"/>
              </w:rPr>
              <w:t>50,00%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E925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3"/>
              <w:jc w:val="right"/>
              <w:rPr>
                <w:spacing w:val="-2"/>
                <w:w w:val="110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6F453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spacing w:val="-2"/>
                <w:w w:val="110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03B9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spacing w:val="-2"/>
                <w:w w:val="110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A739584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3"/>
              <w:jc w:val="right"/>
              <w:rPr>
                <w:b/>
                <w:bCs/>
                <w:spacing w:val="-2"/>
                <w:w w:val="110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BC37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2C96D3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F1647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left="143"/>
              <w:rPr>
                <w:spacing w:val="-5"/>
                <w:w w:val="110"/>
                <w:sz w:val="8"/>
                <w:szCs w:val="8"/>
              </w:rPr>
            </w:pPr>
            <w:r>
              <w:rPr>
                <w:spacing w:val="-5"/>
                <w:w w:val="110"/>
                <w:sz w:val="8"/>
                <w:szCs w:val="8"/>
              </w:rPr>
              <w:t>30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67364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left="20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75502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E0595C0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left="20"/>
              <w:rPr>
                <w:spacing w:val="-2"/>
                <w:w w:val="110"/>
                <w:sz w:val="8"/>
                <w:szCs w:val="8"/>
              </w:rPr>
            </w:pPr>
            <w:r>
              <w:rPr>
                <w:w w:val="105"/>
                <w:sz w:val="8"/>
                <w:szCs w:val="8"/>
              </w:rPr>
              <w:t>Křeslo</w:t>
            </w:r>
            <w:r>
              <w:rPr>
                <w:spacing w:val="-1"/>
                <w:w w:val="105"/>
                <w:sz w:val="8"/>
                <w:szCs w:val="8"/>
              </w:rPr>
              <w:t xml:space="preserve"> </w:t>
            </w:r>
            <w:r>
              <w:rPr>
                <w:spacing w:val="-2"/>
                <w:w w:val="110"/>
                <w:sz w:val="8"/>
                <w:szCs w:val="8"/>
              </w:rPr>
              <w:t>dispečera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74EB918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left="20"/>
              <w:rPr>
                <w:spacing w:val="-5"/>
                <w:w w:val="110"/>
                <w:sz w:val="8"/>
                <w:szCs w:val="8"/>
              </w:rPr>
            </w:pPr>
            <w:r>
              <w:rPr>
                <w:spacing w:val="-5"/>
                <w:w w:val="110"/>
                <w:sz w:val="8"/>
                <w:szCs w:val="8"/>
              </w:rPr>
              <w:t>KS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21FBF76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11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2,000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700E184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11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2,000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7D86204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12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0,000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4FDDC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13"/>
              <w:jc w:val="right"/>
              <w:rPr>
                <w:spacing w:val="-2"/>
                <w:w w:val="110"/>
                <w:sz w:val="8"/>
                <w:szCs w:val="8"/>
              </w:rPr>
            </w:pPr>
            <w:r>
              <w:rPr>
                <w:spacing w:val="-2"/>
                <w:w w:val="110"/>
                <w:sz w:val="8"/>
                <w:szCs w:val="8"/>
              </w:rPr>
              <w:t>0,00%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A290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13"/>
              <w:jc w:val="right"/>
              <w:rPr>
                <w:spacing w:val="-2"/>
                <w:w w:val="110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264A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14"/>
              <w:jc w:val="right"/>
              <w:rPr>
                <w:spacing w:val="-2"/>
                <w:w w:val="110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1A34D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14"/>
              <w:jc w:val="right"/>
              <w:rPr>
                <w:spacing w:val="-2"/>
                <w:w w:val="110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BE28037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14"/>
              <w:jc w:val="right"/>
              <w:rPr>
                <w:b/>
                <w:bCs/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D7D2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14:paraId="312989AF" w14:textId="77777777" w:rsidR="005C6405" w:rsidRDefault="005C6405">
      <w:pPr>
        <w:rPr>
          <w:rFonts w:ascii="Arial" w:hAnsi="Arial" w:cs="Arial"/>
          <w:b/>
          <w:bCs/>
          <w:i/>
          <w:iCs/>
          <w:color w:val="3366FF"/>
          <w:spacing w:val="-4"/>
          <w:sz w:val="12"/>
          <w:szCs w:val="12"/>
        </w:rPr>
        <w:sectPr w:rsidR="005C6405">
          <w:headerReference w:type="default" r:id="rId107"/>
          <w:footerReference w:type="default" r:id="rId108"/>
          <w:pgSz w:w="16840" w:h="11910" w:orient="landscape"/>
          <w:pgMar w:top="1340" w:right="1133" w:bottom="280" w:left="992" w:header="0" w:footer="0" w:gutter="0"/>
          <w:cols w:space="708" w:equalWidth="0">
            <w:col w:w="14715"/>
          </w:cols>
          <w:noEndnote/>
        </w:sectPr>
      </w:pPr>
    </w:p>
    <w:tbl>
      <w:tblPr>
        <w:tblW w:w="0" w:type="auto"/>
        <w:tblInd w:w="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"/>
        <w:gridCol w:w="653"/>
        <w:gridCol w:w="5596"/>
        <w:gridCol w:w="593"/>
        <w:gridCol w:w="653"/>
        <w:gridCol w:w="653"/>
        <w:gridCol w:w="654"/>
        <w:gridCol w:w="1028"/>
        <w:gridCol w:w="687"/>
        <w:gridCol w:w="958"/>
        <w:gridCol w:w="975"/>
        <w:gridCol w:w="835"/>
        <w:gridCol w:w="1001"/>
      </w:tblGrid>
      <w:tr w:rsidR="005C6405" w14:paraId="18A46A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BA85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83"/>
              <w:jc w:val="center"/>
              <w:rPr>
                <w:color w:val="FF0000"/>
                <w:spacing w:val="-5"/>
                <w:w w:val="110"/>
                <w:sz w:val="8"/>
                <w:szCs w:val="8"/>
              </w:rPr>
            </w:pPr>
            <w:r>
              <w:rPr>
                <w:color w:val="FF0000"/>
                <w:spacing w:val="-5"/>
                <w:w w:val="110"/>
                <w:sz w:val="8"/>
                <w:szCs w:val="8"/>
              </w:rPr>
              <w:lastRenderedPageBreak/>
              <w:t>901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73FC8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color w:val="FF0000"/>
                <w:spacing w:val="-5"/>
                <w:w w:val="110"/>
                <w:sz w:val="8"/>
                <w:szCs w:val="8"/>
              </w:rPr>
            </w:pPr>
            <w:r>
              <w:rPr>
                <w:color w:val="FF0000"/>
                <w:spacing w:val="-5"/>
                <w:w w:val="110"/>
                <w:sz w:val="8"/>
                <w:szCs w:val="8"/>
              </w:rPr>
              <w:t>R01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306AFBB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color w:val="FF0000"/>
                <w:spacing w:val="-2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Rozšíření</w:t>
            </w:r>
            <w:r>
              <w:rPr>
                <w:color w:val="FF0000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HW</w:t>
            </w:r>
            <w:r>
              <w:rPr>
                <w:color w:val="FF0000"/>
                <w:spacing w:val="5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o</w:t>
            </w:r>
            <w:r>
              <w:rPr>
                <w:color w:val="FF0000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bezpečné</w:t>
            </w:r>
            <w:r>
              <w:rPr>
                <w:color w:val="FF0000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jádro</w:t>
            </w:r>
            <w:r>
              <w:rPr>
                <w:color w:val="FF0000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PLC</w:t>
            </w:r>
            <w:r>
              <w:rPr>
                <w:color w:val="FF0000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SAFETY Sil3</w:t>
            </w:r>
            <w:r>
              <w:rPr>
                <w:color w:val="FF0000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(PLC</w:t>
            </w:r>
            <w:r>
              <w:rPr>
                <w:color w:val="FF0000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pro</w:t>
            </w:r>
            <w:r>
              <w:rPr>
                <w:color w:val="FF0000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nouzové</w:t>
            </w:r>
            <w:r>
              <w:rPr>
                <w:color w:val="FF0000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vypnutí,kamery a</w:t>
            </w:r>
            <w:r>
              <w:rPr>
                <w:color w:val="FF0000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EZS</w:t>
            </w:r>
            <w:r>
              <w:rPr>
                <w:color w:val="FF0000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-</w:t>
            </w:r>
            <w:r>
              <w:rPr>
                <w:color w:val="FF0000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Hořín,</w:t>
            </w:r>
            <w:r>
              <w:rPr>
                <w:color w:val="FF0000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Vraňany)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44C5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color w:val="FF0000"/>
                <w:spacing w:val="-2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SOUBOR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AF70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F679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1"/>
              <w:jc w:val="right"/>
              <w:rPr>
                <w:color w:val="FF0000"/>
                <w:spacing w:val="-2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1,000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8464544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2"/>
              <w:jc w:val="right"/>
              <w:rPr>
                <w:color w:val="FF0000"/>
                <w:spacing w:val="-2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1,000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C1C38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3"/>
              <w:jc w:val="right"/>
              <w:rPr>
                <w:color w:val="FF0000"/>
                <w:spacing w:val="-4"/>
                <w:w w:val="110"/>
                <w:sz w:val="8"/>
                <w:szCs w:val="8"/>
              </w:rPr>
            </w:pPr>
            <w:r>
              <w:rPr>
                <w:color w:val="FF0000"/>
                <w:spacing w:val="-4"/>
                <w:w w:val="110"/>
                <w:sz w:val="8"/>
                <w:szCs w:val="8"/>
              </w:rPr>
              <w:t>0,00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35401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3"/>
              <w:jc w:val="right"/>
              <w:rPr>
                <w:color w:val="FF0000"/>
                <w:spacing w:val="-2"/>
                <w:w w:val="110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A8507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color w:val="FF0000"/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2F23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color w:val="FF0000"/>
                <w:spacing w:val="-2"/>
                <w:w w:val="110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7A34A80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b/>
                <w:bCs/>
                <w:color w:val="FF0000"/>
                <w:spacing w:val="-2"/>
                <w:w w:val="110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E6DE2D9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9" w:right="38"/>
              <w:jc w:val="center"/>
              <w:rPr>
                <w:i/>
                <w:iCs/>
                <w:color w:val="FF0000"/>
                <w:spacing w:val="-5"/>
                <w:sz w:val="8"/>
                <w:szCs w:val="8"/>
              </w:rPr>
            </w:pPr>
            <w:r>
              <w:rPr>
                <w:i/>
                <w:iCs/>
                <w:color w:val="FF0000"/>
                <w:sz w:val="8"/>
                <w:szCs w:val="8"/>
              </w:rPr>
              <w:t>1</w:t>
            </w:r>
            <w:r>
              <w:rPr>
                <w:i/>
                <w:iCs/>
                <w:color w:val="FF0000"/>
                <w:spacing w:val="-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5"/>
                <w:sz w:val="8"/>
                <w:szCs w:val="8"/>
              </w:rPr>
              <w:t>ks</w:t>
            </w:r>
          </w:p>
        </w:tc>
      </w:tr>
      <w:tr w:rsidR="005C6405" w14:paraId="766310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B691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7305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podpoložka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57FD3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1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z w:val="8"/>
                <w:szCs w:val="8"/>
              </w:rPr>
              <w:t>Rozšíření</w:t>
            </w:r>
            <w:r>
              <w:rPr>
                <w:i/>
                <w:iCs/>
                <w:color w:val="FF0000"/>
                <w:spacing w:val="-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HW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o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bezpečné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jádro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PLC</w:t>
            </w:r>
            <w:r>
              <w:rPr>
                <w:i/>
                <w:iCs/>
                <w:color w:val="FF0000"/>
                <w:spacing w:val="2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SAFETY</w:t>
            </w:r>
            <w:r>
              <w:rPr>
                <w:i/>
                <w:iCs/>
                <w:color w:val="FF0000"/>
                <w:spacing w:val="2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Sil3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(PLC</w:t>
            </w:r>
            <w:r>
              <w:rPr>
                <w:i/>
                <w:iCs/>
                <w:color w:val="FF0000"/>
                <w:spacing w:val="2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pro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nouzové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vypnutí,kamery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a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EZS</w:t>
            </w:r>
            <w:r>
              <w:rPr>
                <w:i/>
                <w:iCs/>
                <w:color w:val="FF0000"/>
                <w:spacing w:val="2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 xml:space="preserve">- Hořín, </w:t>
            </w: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Vraňany)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A8E7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SOUBOR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D8B4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5B34F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right="26"/>
              <w:jc w:val="right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2,000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BDCA93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4F38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892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1AA7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466C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8479CD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88E9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610121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EEF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E0141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podpoložka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2EDF0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1"/>
              <w:rPr>
                <w:i/>
                <w:iCs/>
                <w:color w:val="FF0000"/>
                <w:spacing w:val="-4"/>
                <w:sz w:val="8"/>
                <w:szCs w:val="8"/>
              </w:rPr>
            </w:pPr>
            <w:r>
              <w:rPr>
                <w:i/>
                <w:iCs/>
                <w:color w:val="FF0000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+ SR</w:t>
            </w:r>
            <w:r>
              <w:rPr>
                <w:i/>
                <w:iCs/>
                <w:color w:val="FF0000"/>
                <w:spacing w:val="2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sz w:val="8"/>
                <w:szCs w:val="8"/>
              </w:rPr>
              <w:t>(5%)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EC311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10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sz w:val="8"/>
                <w:szCs w:val="8"/>
              </w:rPr>
              <w:t>%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E237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36039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right="26"/>
              <w:jc w:val="right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10,000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E4F5C4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B78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1DA2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A429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A48F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CDE13F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06AE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12A568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F8E63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83"/>
              <w:jc w:val="center"/>
              <w:rPr>
                <w:color w:val="FF0000"/>
                <w:spacing w:val="-5"/>
                <w:w w:val="110"/>
                <w:sz w:val="8"/>
                <w:szCs w:val="8"/>
              </w:rPr>
            </w:pPr>
            <w:r>
              <w:rPr>
                <w:color w:val="FF0000"/>
                <w:spacing w:val="-5"/>
                <w:w w:val="110"/>
                <w:sz w:val="8"/>
                <w:szCs w:val="8"/>
              </w:rPr>
              <w:t>902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61FBD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color w:val="FF0000"/>
                <w:spacing w:val="-5"/>
                <w:w w:val="110"/>
                <w:sz w:val="8"/>
                <w:szCs w:val="8"/>
              </w:rPr>
            </w:pPr>
            <w:r>
              <w:rPr>
                <w:color w:val="FF0000"/>
                <w:spacing w:val="-5"/>
                <w:w w:val="110"/>
                <w:sz w:val="8"/>
                <w:szCs w:val="8"/>
              </w:rPr>
              <w:t>R02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C8335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color w:val="FF0000"/>
                <w:spacing w:val="-4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Rozšíření</w:t>
            </w:r>
            <w:r>
              <w:rPr>
                <w:color w:val="FF0000"/>
                <w:spacing w:val="-1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o</w:t>
            </w:r>
            <w:r>
              <w:rPr>
                <w:color w:val="FF0000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SW</w:t>
            </w:r>
            <w:r>
              <w:rPr>
                <w:color w:val="FF0000"/>
                <w:spacing w:val="5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pro</w:t>
            </w:r>
            <w:r>
              <w:rPr>
                <w:color w:val="FF0000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bezpečné</w:t>
            </w:r>
            <w:r>
              <w:rPr>
                <w:color w:val="FF0000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jádro</w:t>
            </w:r>
            <w:r>
              <w:rPr>
                <w:color w:val="FF0000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PLC</w:t>
            </w:r>
            <w:r>
              <w:rPr>
                <w:color w:val="FF0000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SAFETY Sil3</w:t>
            </w:r>
            <w:r>
              <w:rPr>
                <w:color w:val="FF0000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(nouzové</w:t>
            </w:r>
            <w:r>
              <w:rPr>
                <w:color w:val="FF0000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vypnutí,</w:t>
            </w:r>
            <w:r>
              <w:rPr>
                <w:color w:val="FF0000"/>
                <w:spacing w:val="-1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kamery a</w:t>
            </w:r>
            <w:r>
              <w:rPr>
                <w:color w:val="FF0000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4"/>
                <w:w w:val="110"/>
                <w:sz w:val="8"/>
                <w:szCs w:val="8"/>
              </w:rPr>
              <w:t>EZS)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25129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color w:val="FF0000"/>
                <w:spacing w:val="-2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SOUBOR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0619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DCE6E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1"/>
              <w:jc w:val="right"/>
              <w:rPr>
                <w:color w:val="FF0000"/>
                <w:spacing w:val="-2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2,000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B751852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2"/>
              <w:jc w:val="right"/>
              <w:rPr>
                <w:color w:val="FF0000"/>
                <w:spacing w:val="-2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2,000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CAC5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3"/>
              <w:jc w:val="right"/>
              <w:rPr>
                <w:color w:val="FF0000"/>
                <w:spacing w:val="-4"/>
                <w:w w:val="110"/>
                <w:sz w:val="8"/>
                <w:szCs w:val="8"/>
              </w:rPr>
            </w:pPr>
            <w:r>
              <w:rPr>
                <w:color w:val="FF0000"/>
                <w:spacing w:val="-4"/>
                <w:w w:val="110"/>
                <w:sz w:val="8"/>
                <w:szCs w:val="8"/>
              </w:rPr>
              <w:t>0,00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9BE4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4C9E3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color w:val="FF0000"/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1D020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color w:val="FF0000"/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F7A1A1D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b/>
                <w:bCs/>
                <w:color w:val="FF0000"/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8B71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56E1FF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EC4C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02E0E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podpoložka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3C39A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1"/>
              <w:rPr>
                <w:i/>
                <w:iCs/>
                <w:color w:val="FF0000"/>
                <w:spacing w:val="-4"/>
                <w:sz w:val="8"/>
                <w:szCs w:val="8"/>
              </w:rPr>
            </w:pPr>
            <w:r>
              <w:rPr>
                <w:i/>
                <w:iCs/>
                <w:color w:val="FF0000"/>
                <w:sz w:val="8"/>
                <w:szCs w:val="8"/>
              </w:rPr>
              <w:t>Rozšíření</w:t>
            </w:r>
            <w:r>
              <w:rPr>
                <w:i/>
                <w:iCs/>
                <w:color w:val="FF0000"/>
                <w:spacing w:val="-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o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SW</w:t>
            </w:r>
            <w:r>
              <w:rPr>
                <w:i/>
                <w:iCs/>
                <w:color w:val="FF0000"/>
                <w:spacing w:val="2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pro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bezpečné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jádro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PLC</w:t>
            </w:r>
            <w:r>
              <w:rPr>
                <w:i/>
                <w:iCs/>
                <w:color w:val="FF0000"/>
                <w:spacing w:val="2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SAFETY</w:t>
            </w:r>
            <w:r>
              <w:rPr>
                <w:i/>
                <w:iCs/>
                <w:color w:val="FF0000"/>
                <w:spacing w:val="2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Sil3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(nouzové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vypnutí, kamery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a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sz w:val="8"/>
                <w:szCs w:val="8"/>
              </w:rPr>
              <w:t>EZS)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3AFBA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SOUBOR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9690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F387D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right="26"/>
              <w:jc w:val="right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2,000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236F26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D8F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9E9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B7BD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ACC6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580A1C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BFE2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7ADE1C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DE9B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C49BB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podpoložka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55782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1"/>
              <w:rPr>
                <w:i/>
                <w:iCs/>
                <w:color w:val="FF0000"/>
                <w:spacing w:val="-4"/>
                <w:sz w:val="8"/>
                <w:szCs w:val="8"/>
              </w:rPr>
            </w:pPr>
            <w:r>
              <w:rPr>
                <w:i/>
                <w:iCs/>
                <w:color w:val="FF0000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+ SR</w:t>
            </w:r>
            <w:r>
              <w:rPr>
                <w:i/>
                <w:iCs/>
                <w:color w:val="FF0000"/>
                <w:spacing w:val="2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sz w:val="8"/>
                <w:szCs w:val="8"/>
              </w:rPr>
              <w:t>(5%)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B087E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10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sz w:val="8"/>
                <w:szCs w:val="8"/>
              </w:rPr>
              <w:t>%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A3B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16F94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right="26"/>
              <w:jc w:val="right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10,000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502560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65E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E43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3FC4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52B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B0FB93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1080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581D07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F3021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83"/>
              <w:jc w:val="center"/>
              <w:rPr>
                <w:color w:val="FF0000"/>
                <w:spacing w:val="-5"/>
                <w:w w:val="110"/>
                <w:sz w:val="8"/>
                <w:szCs w:val="8"/>
              </w:rPr>
            </w:pPr>
            <w:r>
              <w:rPr>
                <w:color w:val="FF0000"/>
                <w:spacing w:val="-5"/>
                <w:w w:val="110"/>
                <w:sz w:val="8"/>
                <w:szCs w:val="8"/>
              </w:rPr>
              <w:t>903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631A4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color w:val="FF0000"/>
                <w:spacing w:val="-5"/>
                <w:w w:val="110"/>
                <w:sz w:val="8"/>
                <w:szCs w:val="8"/>
              </w:rPr>
            </w:pPr>
            <w:r>
              <w:rPr>
                <w:color w:val="FF0000"/>
                <w:spacing w:val="-5"/>
                <w:w w:val="110"/>
                <w:sz w:val="8"/>
                <w:szCs w:val="8"/>
              </w:rPr>
              <w:t>R03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B1747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color w:val="FF0000"/>
                <w:spacing w:val="-4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Doplnění</w:t>
            </w:r>
            <w:r>
              <w:rPr>
                <w:color w:val="FF0000"/>
                <w:spacing w:val="-1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zobrazovacího</w:t>
            </w:r>
            <w:r>
              <w:rPr>
                <w:color w:val="FF0000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SW</w:t>
            </w:r>
            <w:r>
              <w:rPr>
                <w:color w:val="FF0000"/>
                <w:spacing w:val="5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OPC</w:t>
            </w:r>
            <w:r>
              <w:rPr>
                <w:color w:val="FF0000"/>
                <w:spacing w:val="-1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pro</w:t>
            </w:r>
            <w:r>
              <w:rPr>
                <w:color w:val="FF0000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zobrazení</w:t>
            </w:r>
            <w:r>
              <w:rPr>
                <w:color w:val="FF0000"/>
                <w:spacing w:val="25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a</w:t>
            </w:r>
            <w:r>
              <w:rPr>
                <w:color w:val="FF0000"/>
                <w:spacing w:val="24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komunikaci s</w:t>
            </w:r>
            <w:r>
              <w:rPr>
                <w:color w:val="FF0000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PLC</w:t>
            </w:r>
            <w:r>
              <w:rPr>
                <w:color w:val="FF0000"/>
                <w:spacing w:val="-1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 xml:space="preserve">SAFETY </w:t>
            </w:r>
            <w:r>
              <w:rPr>
                <w:color w:val="FF0000"/>
                <w:spacing w:val="-4"/>
                <w:w w:val="110"/>
                <w:sz w:val="8"/>
                <w:szCs w:val="8"/>
              </w:rPr>
              <w:t>Sil3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8C932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color w:val="FF0000"/>
                <w:spacing w:val="-2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SOUBOR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6B2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B0898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1"/>
              <w:jc w:val="right"/>
              <w:rPr>
                <w:color w:val="FF0000"/>
                <w:spacing w:val="-2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1,000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3357CFE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2"/>
              <w:jc w:val="right"/>
              <w:rPr>
                <w:color w:val="FF0000"/>
                <w:spacing w:val="-2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1,000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0AF1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3"/>
              <w:jc w:val="right"/>
              <w:rPr>
                <w:color w:val="FF0000"/>
                <w:spacing w:val="-4"/>
                <w:w w:val="110"/>
                <w:sz w:val="8"/>
                <w:szCs w:val="8"/>
              </w:rPr>
            </w:pPr>
            <w:r>
              <w:rPr>
                <w:color w:val="FF0000"/>
                <w:spacing w:val="-4"/>
                <w:w w:val="110"/>
                <w:sz w:val="8"/>
                <w:szCs w:val="8"/>
              </w:rPr>
              <w:t>0,00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5A45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101F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color w:val="FF0000"/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D346E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color w:val="FF0000"/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8C11829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b/>
                <w:bCs/>
                <w:color w:val="FF0000"/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8B03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1438E0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AD5F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06BA1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podpoložka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DF127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1"/>
              <w:rPr>
                <w:i/>
                <w:iCs/>
                <w:color w:val="FF0000"/>
                <w:spacing w:val="-4"/>
                <w:sz w:val="8"/>
                <w:szCs w:val="8"/>
              </w:rPr>
            </w:pPr>
            <w:r>
              <w:rPr>
                <w:i/>
                <w:iCs/>
                <w:color w:val="FF0000"/>
                <w:sz w:val="8"/>
                <w:szCs w:val="8"/>
              </w:rPr>
              <w:t>Doplnění</w:t>
            </w:r>
            <w:r>
              <w:rPr>
                <w:i/>
                <w:iCs/>
                <w:color w:val="FF0000"/>
                <w:spacing w:val="-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zobrazovacího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SW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OPC</w:t>
            </w:r>
            <w:r>
              <w:rPr>
                <w:i/>
                <w:iCs/>
                <w:color w:val="FF0000"/>
                <w:spacing w:val="2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pro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zobrazení</w:t>
            </w:r>
            <w:r>
              <w:rPr>
                <w:i/>
                <w:iCs/>
                <w:color w:val="FF0000"/>
                <w:spacing w:val="24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a</w:t>
            </w:r>
            <w:r>
              <w:rPr>
                <w:i/>
                <w:iCs/>
                <w:color w:val="FF0000"/>
                <w:spacing w:val="2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komunikaci</w:t>
            </w:r>
            <w:r>
              <w:rPr>
                <w:i/>
                <w:iCs/>
                <w:color w:val="FF0000"/>
                <w:spacing w:val="3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s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PLC</w:t>
            </w:r>
            <w:r>
              <w:rPr>
                <w:i/>
                <w:iCs/>
                <w:color w:val="FF0000"/>
                <w:spacing w:val="2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SAFETY</w:t>
            </w:r>
            <w:r>
              <w:rPr>
                <w:i/>
                <w:iCs/>
                <w:color w:val="FF0000"/>
                <w:spacing w:val="2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sz w:val="8"/>
                <w:szCs w:val="8"/>
              </w:rPr>
              <w:t>Sil3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95424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SOUBOR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D9D0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D047B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right="26"/>
              <w:jc w:val="right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1,000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471C9B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41B9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34CD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7BDE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D330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07BE49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D6C8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004753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7611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585C7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podpoložka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A00E2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1"/>
              <w:rPr>
                <w:i/>
                <w:iCs/>
                <w:color w:val="FF0000"/>
                <w:spacing w:val="-4"/>
                <w:sz w:val="8"/>
                <w:szCs w:val="8"/>
              </w:rPr>
            </w:pPr>
            <w:r>
              <w:rPr>
                <w:i/>
                <w:iCs/>
                <w:color w:val="FF0000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+ SR</w:t>
            </w:r>
            <w:r>
              <w:rPr>
                <w:i/>
                <w:iCs/>
                <w:color w:val="FF0000"/>
                <w:spacing w:val="2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sz w:val="8"/>
                <w:szCs w:val="8"/>
              </w:rPr>
              <w:t>(5%)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08C8F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10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sz w:val="8"/>
                <w:szCs w:val="8"/>
              </w:rPr>
              <w:t>%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D151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F7E69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right="26"/>
              <w:jc w:val="right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10,000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0812E3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6533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4168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1872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B710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03D30A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64B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08D00D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A0707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83"/>
              <w:jc w:val="center"/>
              <w:rPr>
                <w:color w:val="FF0000"/>
                <w:spacing w:val="-5"/>
                <w:w w:val="110"/>
                <w:sz w:val="8"/>
                <w:szCs w:val="8"/>
              </w:rPr>
            </w:pPr>
            <w:r>
              <w:rPr>
                <w:color w:val="FF0000"/>
                <w:spacing w:val="-5"/>
                <w:w w:val="110"/>
                <w:sz w:val="8"/>
                <w:szCs w:val="8"/>
              </w:rPr>
              <w:t>904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7009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color w:val="FF0000"/>
                <w:spacing w:val="-5"/>
                <w:w w:val="110"/>
                <w:sz w:val="8"/>
                <w:szCs w:val="8"/>
              </w:rPr>
            </w:pPr>
            <w:r>
              <w:rPr>
                <w:color w:val="FF0000"/>
                <w:spacing w:val="-5"/>
                <w:w w:val="110"/>
                <w:sz w:val="8"/>
                <w:szCs w:val="8"/>
              </w:rPr>
              <w:t>R04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582DEFD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color w:val="FF0000"/>
                <w:spacing w:val="-2"/>
                <w:sz w:val="8"/>
                <w:szCs w:val="8"/>
              </w:rPr>
            </w:pPr>
            <w:r>
              <w:rPr>
                <w:color w:val="FF0000"/>
                <w:sz w:val="8"/>
                <w:szCs w:val="8"/>
              </w:rPr>
              <w:t>Dodávka</w:t>
            </w:r>
            <w:r>
              <w:rPr>
                <w:color w:val="FF0000"/>
                <w:spacing w:val="17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-</w:t>
            </w:r>
            <w:r>
              <w:rPr>
                <w:color w:val="FF0000"/>
                <w:spacing w:val="18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rozšíření</w:t>
            </w:r>
            <w:r>
              <w:rPr>
                <w:color w:val="FF0000"/>
                <w:spacing w:val="18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HW</w:t>
            </w:r>
            <w:r>
              <w:rPr>
                <w:color w:val="FF0000"/>
                <w:spacing w:val="27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sestavy</w:t>
            </w:r>
            <w:r>
              <w:rPr>
                <w:color w:val="FF0000"/>
                <w:spacing w:val="14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serveru</w:t>
            </w:r>
            <w:r>
              <w:rPr>
                <w:color w:val="FF0000"/>
                <w:spacing w:val="15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Dispečerského</w:t>
            </w:r>
            <w:r>
              <w:rPr>
                <w:color w:val="FF0000"/>
                <w:spacing w:val="18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řídicího</w:t>
            </w:r>
            <w:r>
              <w:rPr>
                <w:color w:val="FF0000"/>
                <w:spacing w:val="18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systému</w:t>
            </w:r>
            <w:r>
              <w:rPr>
                <w:color w:val="FF0000"/>
                <w:spacing w:val="14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ZM.</w:t>
            </w:r>
            <w:r>
              <w:rPr>
                <w:color w:val="FF0000"/>
                <w:spacing w:val="18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Redundance</w:t>
            </w:r>
            <w:r>
              <w:rPr>
                <w:color w:val="FF0000"/>
                <w:spacing w:val="18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sz w:val="8"/>
                <w:szCs w:val="8"/>
              </w:rPr>
              <w:t>serverů.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61F4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color w:val="FF0000"/>
                <w:spacing w:val="-2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sestava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7C9D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85024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1"/>
              <w:jc w:val="right"/>
              <w:rPr>
                <w:color w:val="FF0000"/>
                <w:spacing w:val="-2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1,000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E877702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2"/>
              <w:jc w:val="right"/>
              <w:rPr>
                <w:color w:val="FF0000"/>
                <w:spacing w:val="-2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1,000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D3A01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3"/>
              <w:jc w:val="right"/>
              <w:rPr>
                <w:color w:val="FF0000"/>
                <w:spacing w:val="-4"/>
                <w:w w:val="110"/>
                <w:sz w:val="8"/>
                <w:szCs w:val="8"/>
              </w:rPr>
            </w:pPr>
            <w:r>
              <w:rPr>
                <w:color w:val="FF0000"/>
                <w:spacing w:val="-4"/>
                <w:w w:val="110"/>
                <w:sz w:val="8"/>
                <w:szCs w:val="8"/>
              </w:rPr>
              <w:t>0,00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70DA2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3"/>
              <w:jc w:val="right"/>
              <w:rPr>
                <w:color w:val="FF0000"/>
                <w:spacing w:val="-2"/>
                <w:w w:val="110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2CE73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color w:val="FF0000"/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005F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color w:val="FF0000"/>
                <w:spacing w:val="-2"/>
                <w:w w:val="110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8461A40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b/>
                <w:bCs/>
                <w:color w:val="FF0000"/>
                <w:spacing w:val="-2"/>
                <w:w w:val="110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469C5A5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9" w:right="38"/>
              <w:jc w:val="center"/>
              <w:rPr>
                <w:i/>
                <w:iCs/>
                <w:color w:val="FF0000"/>
                <w:spacing w:val="-5"/>
                <w:sz w:val="8"/>
                <w:szCs w:val="8"/>
              </w:rPr>
            </w:pPr>
            <w:r>
              <w:rPr>
                <w:i/>
                <w:iCs/>
                <w:color w:val="FF0000"/>
                <w:sz w:val="8"/>
                <w:szCs w:val="8"/>
              </w:rPr>
              <w:t>1</w:t>
            </w:r>
            <w:r>
              <w:rPr>
                <w:i/>
                <w:iCs/>
                <w:color w:val="FF0000"/>
                <w:spacing w:val="-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5"/>
                <w:sz w:val="8"/>
                <w:szCs w:val="8"/>
              </w:rPr>
              <w:t>ks</w:t>
            </w:r>
          </w:p>
        </w:tc>
      </w:tr>
      <w:tr w:rsidR="005C6405" w14:paraId="1D3082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45E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6835C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podpoložka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5575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1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z w:val="8"/>
                <w:szCs w:val="8"/>
              </w:rPr>
              <w:t>Dodávka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- rozšíření HW</w:t>
            </w:r>
            <w:r>
              <w:rPr>
                <w:i/>
                <w:iCs/>
                <w:color w:val="FF0000"/>
                <w:spacing w:val="2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sestavy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serveru</w:t>
            </w:r>
            <w:r>
              <w:rPr>
                <w:i/>
                <w:iCs/>
                <w:color w:val="FF0000"/>
                <w:spacing w:val="2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Dispečerského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řídicího</w:t>
            </w:r>
            <w:r>
              <w:rPr>
                <w:i/>
                <w:iCs/>
                <w:color w:val="FF0000"/>
                <w:spacing w:val="2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systému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ZM. Redundance</w:t>
            </w:r>
            <w:r>
              <w:rPr>
                <w:i/>
                <w:iCs/>
                <w:color w:val="FF0000"/>
                <w:spacing w:val="2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serverů.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D5F37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sestava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AA88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0444B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right="26"/>
              <w:jc w:val="right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2,000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838D7C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9A6D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126A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5554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6231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98D2B8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AE14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565635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3E8A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1A509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podpoložka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53DF6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1"/>
              <w:rPr>
                <w:i/>
                <w:iCs/>
                <w:color w:val="FF0000"/>
                <w:spacing w:val="-4"/>
                <w:sz w:val="8"/>
                <w:szCs w:val="8"/>
              </w:rPr>
            </w:pPr>
            <w:r>
              <w:rPr>
                <w:i/>
                <w:iCs/>
                <w:color w:val="FF0000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+ SR</w:t>
            </w:r>
            <w:r>
              <w:rPr>
                <w:i/>
                <w:iCs/>
                <w:color w:val="FF0000"/>
                <w:spacing w:val="2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sz w:val="8"/>
                <w:szCs w:val="8"/>
              </w:rPr>
              <w:t>(5%)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6CB39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10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sz w:val="8"/>
                <w:szCs w:val="8"/>
              </w:rPr>
              <w:t>%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F472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8E61A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right="26"/>
              <w:jc w:val="right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10,000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8704BD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B1DA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D444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0D22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BCA4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71C265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8A17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6E25F8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E92D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83"/>
              <w:jc w:val="center"/>
              <w:rPr>
                <w:color w:val="FF0000"/>
                <w:spacing w:val="-5"/>
                <w:w w:val="110"/>
                <w:sz w:val="8"/>
                <w:szCs w:val="8"/>
              </w:rPr>
            </w:pPr>
            <w:r>
              <w:rPr>
                <w:color w:val="FF0000"/>
                <w:spacing w:val="-5"/>
                <w:w w:val="110"/>
                <w:sz w:val="8"/>
                <w:szCs w:val="8"/>
              </w:rPr>
              <w:t>905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A3C4A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color w:val="FF0000"/>
                <w:spacing w:val="-5"/>
                <w:w w:val="110"/>
                <w:sz w:val="8"/>
                <w:szCs w:val="8"/>
              </w:rPr>
            </w:pPr>
            <w:r>
              <w:rPr>
                <w:color w:val="FF0000"/>
                <w:spacing w:val="-5"/>
                <w:w w:val="110"/>
                <w:sz w:val="8"/>
                <w:szCs w:val="8"/>
              </w:rPr>
              <w:t>R05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597ADA9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color w:val="FF0000"/>
                <w:spacing w:val="-2"/>
                <w:sz w:val="8"/>
                <w:szCs w:val="8"/>
              </w:rPr>
            </w:pPr>
            <w:r>
              <w:rPr>
                <w:color w:val="FF0000"/>
                <w:sz w:val="8"/>
                <w:szCs w:val="8"/>
              </w:rPr>
              <w:t>UPS</w:t>
            </w:r>
            <w:r>
              <w:rPr>
                <w:color w:val="FF0000"/>
                <w:spacing w:val="15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3000VA</w:t>
            </w:r>
            <w:r>
              <w:rPr>
                <w:color w:val="FF0000"/>
                <w:spacing w:val="12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with</w:t>
            </w:r>
            <w:r>
              <w:rPr>
                <w:color w:val="FF0000"/>
                <w:spacing w:val="12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sz w:val="8"/>
                <w:szCs w:val="8"/>
              </w:rPr>
              <w:t>SmartConnect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E10DF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color w:val="FF0000"/>
                <w:spacing w:val="-5"/>
                <w:w w:val="110"/>
                <w:sz w:val="8"/>
                <w:szCs w:val="8"/>
              </w:rPr>
            </w:pPr>
            <w:r>
              <w:rPr>
                <w:color w:val="FF0000"/>
                <w:spacing w:val="-5"/>
                <w:w w:val="110"/>
                <w:sz w:val="8"/>
                <w:szCs w:val="8"/>
              </w:rPr>
              <w:t>ks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A2B2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75A54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1"/>
              <w:jc w:val="right"/>
              <w:rPr>
                <w:color w:val="FF0000"/>
                <w:spacing w:val="-2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1,000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3C12175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2"/>
              <w:jc w:val="right"/>
              <w:rPr>
                <w:color w:val="FF0000"/>
                <w:spacing w:val="-2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1,000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D5049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3"/>
              <w:jc w:val="right"/>
              <w:rPr>
                <w:color w:val="FF0000"/>
                <w:spacing w:val="-4"/>
                <w:w w:val="110"/>
                <w:sz w:val="8"/>
                <w:szCs w:val="8"/>
              </w:rPr>
            </w:pPr>
            <w:r>
              <w:rPr>
                <w:color w:val="FF0000"/>
                <w:spacing w:val="-4"/>
                <w:w w:val="110"/>
                <w:sz w:val="8"/>
                <w:szCs w:val="8"/>
              </w:rPr>
              <w:t>0,00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DBEA2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3"/>
              <w:jc w:val="right"/>
              <w:rPr>
                <w:color w:val="FF0000"/>
                <w:spacing w:val="-2"/>
                <w:w w:val="110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3CF2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color w:val="FF0000"/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9DF90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color w:val="FF0000"/>
                <w:spacing w:val="-2"/>
                <w:w w:val="110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C727460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b/>
                <w:bCs/>
                <w:color w:val="FF0000"/>
                <w:spacing w:val="-2"/>
                <w:w w:val="110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DE75147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9" w:right="38"/>
              <w:jc w:val="center"/>
              <w:rPr>
                <w:i/>
                <w:iCs/>
                <w:color w:val="FF0000"/>
                <w:spacing w:val="-5"/>
                <w:sz w:val="8"/>
                <w:szCs w:val="8"/>
              </w:rPr>
            </w:pPr>
            <w:r>
              <w:rPr>
                <w:i/>
                <w:iCs/>
                <w:color w:val="FF0000"/>
                <w:sz w:val="8"/>
                <w:szCs w:val="8"/>
              </w:rPr>
              <w:t>1</w:t>
            </w:r>
            <w:r>
              <w:rPr>
                <w:i/>
                <w:iCs/>
                <w:color w:val="FF0000"/>
                <w:spacing w:val="-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5"/>
                <w:sz w:val="8"/>
                <w:szCs w:val="8"/>
              </w:rPr>
              <w:t>ks</w:t>
            </w:r>
          </w:p>
        </w:tc>
      </w:tr>
      <w:tr w:rsidR="005C6405" w14:paraId="186862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6621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D8D7A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podpoložka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976F6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1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z w:val="8"/>
                <w:szCs w:val="8"/>
              </w:rPr>
              <w:t>UPS</w:t>
            </w:r>
            <w:r>
              <w:rPr>
                <w:i/>
                <w:iCs/>
                <w:color w:val="FF0000"/>
                <w:spacing w:val="2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3000VA</w:t>
            </w:r>
            <w:r>
              <w:rPr>
                <w:i/>
                <w:iCs/>
                <w:color w:val="FF0000"/>
                <w:spacing w:val="3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with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SmartConnect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575BC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5"/>
                <w:sz w:val="8"/>
                <w:szCs w:val="8"/>
              </w:rPr>
              <w:t>ks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29A3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1A8E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right="26"/>
              <w:jc w:val="right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2,000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30BB83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6EEE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89E8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5EC1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E385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9D45E9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796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3A6954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8641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40492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podpoložka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01C98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1"/>
              <w:rPr>
                <w:i/>
                <w:iCs/>
                <w:color w:val="FF0000"/>
                <w:spacing w:val="-4"/>
                <w:sz w:val="8"/>
                <w:szCs w:val="8"/>
              </w:rPr>
            </w:pPr>
            <w:r>
              <w:rPr>
                <w:i/>
                <w:iCs/>
                <w:color w:val="FF0000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+ SR</w:t>
            </w:r>
            <w:r>
              <w:rPr>
                <w:i/>
                <w:iCs/>
                <w:color w:val="FF0000"/>
                <w:spacing w:val="2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sz w:val="8"/>
                <w:szCs w:val="8"/>
              </w:rPr>
              <w:t>(5%)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5DEF8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10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sz w:val="8"/>
                <w:szCs w:val="8"/>
              </w:rPr>
              <w:t>%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78B5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A3C43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right="26"/>
              <w:jc w:val="right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10,000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516A92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3728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DF54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7297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D919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476466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70E3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6898E3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8005B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83"/>
              <w:jc w:val="center"/>
              <w:rPr>
                <w:color w:val="FF0000"/>
                <w:spacing w:val="-5"/>
                <w:w w:val="110"/>
                <w:sz w:val="8"/>
                <w:szCs w:val="8"/>
              </w:rPr>
            </w:pPr>
            <w:r>
              <w:rPr>
                <w:color w:val="FF0000"/>
                <w:spacing w:val="-5"/>
                <w:w w:val="110"/>
                <w:sz w:val="8"/>
                <w:szCs w:val="8"/>
              </w:rPr>
              <w:t>906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29672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color w:val="FF0000"/>
                <w:spacing w:val="-5"/>
                <w:w w:val="110"/>
                <w:sz w:val="8"/>
                <w:szCs w:val="8"/>
              </w:rPr>
            </w:pPr>
            <w:r>
              <w:rPr>
                <w:color w:val="FF0000"/>
                <w:spacing w:val="-5"/>
                <w:w w:val="110"/>
                <w:sz w:val="8"/>
                <w:szCs w:val="8"/>
              </w:rPr>
              <w:t>R06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28920" w14:textId="77777777" w:rsidR="005C6405" w:rsidRDefault="005C6405">
            <w:pPr>
              <w:pStyle w:val="TableParagraph"/>
              <w:kinsoku w:val="0"/>
              <w:overflowPunct w:val="0"/>
              <w:spacing w:line="110" w:lineRule="exact"/>
              <w:ind w:left="20" w:right="72"/>
              <w:rPr>
                <w:color w:val="FF0000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Doplnění analýzy struktury a návrhu - insfrastruktura, propojení na proplavování, scénáře proplavování ve vztahu k</w:t>
            </w:r>
            <w:r>
              <w:rPr>
                <w:color w:val="FF0000"/>
                <w:spacing w:val="4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přechodu na serverovou</w:t>
            </w:r>
            <w:r>
              <w:rPr>
                <w:color w:val="FF0000"/>
                <w:spacing w:val="40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w w:val="110"/>
                <w:sz w:val="8"/>
                <w:szCs w:val="8"/>
              </w:rPr>
              <w:t>strukturu</w:t>
            </w:r>
            <w:r>
              <w:rPr>
                <w:color w:val="FF0000"/>
                <w:spacing w:val="-7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w w:val="110"/>
                <w:sz w:val="8"/>
                <w:szCs w:val="8"/>
              </w:rPr>
              <w:t>a</w:t>
            </w:r>
            <w:r>
              <w:rPr>
                <w:color w:val="FF0000"/>
                <w:spacing w:val="-6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w w:val="110"/>
                <w:sz w:val="8"/>
                <w:szCs w:val="8"/>
              </w:rPr>
              <w:t>komunikaci</w:t>
            </w:r>
            <w:r>
              <w:rPr>
                <w:color w:val="FF0000"/>
                <w:spacing w:val="-6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w w:val="110"/>
                <w:sz w:val="8"/>
                <w:szCs w:val="8"/>
              </w:rPr>
              <w:t>po</w:t>
            </w:r>
            <w:r>
              <w:rPr>
                <w:color w:val="FF0000"/>
                <w:spacing w:val="-6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w w:val="110"/>
                <w:sz w:val="8"/>
                <w:szCs w:val="8"/>
              </w:rPr>
              <w:t>datové</w:t>
            </w:r>
            <w:r>
              <w:rPr>
                <w:color w:val="FF0000"/>
                <w:spacing w:val="-6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w w:val="110"/>
                <w:sz w:val="8"/>
                <w:szCs w:val="8"/>
              </w:rPr>
              <w:t>sběrnici</w:t>
            </w:r>
            <w:r>
              <w:rPr>
                <w:color w:val="FF0000"/>
                <w:spacing w:val="-6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w w:val="110"/>
                <w:sz w:val="8"/>
                <w:szCs w:val="8"/>
              </w:rPr>
              <w:t>včetně</w:t>
            </w:r>
            <w:r>
              <w:rPr>
                <w:color w:val="FF0000"/>
                <w:spacing w:val="-6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w w:val="110"/>
                <w:sz w:val="8"/>
                <w:szCs w:val="8"/>
              </w:rPr>
              <w:t>RDS</w:t>
            </w:r>
            <w:r>
              <w:rPr>
                <w:color w:val="FF0000"/>
                <w:spacing w:val="-6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w w:val="110"/>
                <w:sz w:val="8"/>
                <w:szCs w:val="8"/>
              </w:rPr>
              <w:t>-</w:t>
            </w:r>
            <w:r>
              <w:rPr>
                <w:color w:val="FF0000"/>
                <w:spacing w:val="-7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w w:val="110"/>
                <w:sz w:val="8"/>
                <w:szCs w:val="8"/>
              </w:rPr>
              <w:t>dodatečný</w:t>
            </w:r>
            <w:r>
              <w:rPr>
                <w:color w:val="FF0000"/>
                <w:spacing w:val="-6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w w:val="110"/>
                <w:sz w:val="8"/>
                <w:szCs w:val="8"/>
              </w:rPr>
              <w:t>požadavek</w:t>
            </w:r>
            <w:r>
              <w:rPr>
                <w:color w:val="FF0000"/>
                <w:spacing w:val="-6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w w:val="110"/>
                <w:sz w:val="8"/>
                <w:szCs w:val="8"/>
              </w:rPr>
              <w:t>objednatele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37840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color w:val="FF0000"/>
                <w:spacing w:val="-2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SOUBOR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9111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21B32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1"/>
              <w:jc w:val="right"/>
              <w:rPr>
                <w:color w:val="FF0000"/>
                <w:spacing w:val="-2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1,000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889ED3C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2"/>
              <w:jc w:val="right"/>
              <w:rPr>
                <w:color w:val="FF0000"/>
                <w:spacing w:val="-2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1,000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EE6BF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3"/>
              <w:jc w:val="right"/>
              <w:rPr>
                <w:color w:val="FF0000"/>
                <w:spacing w:val="-4"/>
                <w:w w:val="110"/>
                <w:sz w:val="8"/>
                <w:szCs w:val="8"/>
              </w:rPr>
            </w:pPr>
            <w:r>
              <w:rPr>
                <w:color w:val="FF0000"/>
                <w:spacing w:val="-4"/>
                <w:w w:val="110"/>
                <w:sz w:val="8"/>
                <w:szCs w:val="8"/>
              </w:rPr>
              <w:t>0,00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6FFF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63A49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color w:val="FF0000"/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6EC05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color w:val="FF0000"/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1994C11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b/>
                <w:bCs/>
                <w:color w:val="FF0000"/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F04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0D11F7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0DE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E25A0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podpoložka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62D82" w14:textId="77777777" w:rsidR="005C6405" w:rsidRDefault="005C6405">
            <w:pPr>
              <w:pStyle w:val="TableParagraph"/>
              <w:kinsoku w:val="0"/>
              <w:overflowPunct w:val="0"/>
              <w:spacing w:line="100" w:lineRule="atLeast"/>
              <w:ind w:left="171" w:right="72"/>
              <w:rPr>
                <w:i/>
                <w:iCs/>
                <w:color w:val="FF0000"/>
                <w:sz w:val="8"/>
                <w:szCs w:val="8"/>
              </w:rPr>
            </w:pPr>
            <w:r>
              <w:rPr>
                <w:i/>
                <w:iCs/>
                <w:color w:val="FF0000"/>
                <w:sz w:val="8"/>
                <w:szCs w:val="8"/>
              </w:rPr>
              <w:t>Doplnění analýzy</w:t>
            </w:r>
            <w:r>
              <w:rPr>
                <w:i/>
                <w:iCs/>
                <w:color w:val="FF0000"/>
                <w:spacing w:val="2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struktury</w:t>
            </w:r>
            <w:r>
              <w:rPr>
                <w:i/>
                <w:iCs/>
                <w:color w:val="FF0000"/>
                <w:spacing w:val="2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a</w:t>
            </w:r>
            <w:r>
              <w:rPr>
                <w:i/>
                <w:iCs/>
                <w:color w:val="FF0000"/>
                <w:spacing w:val="2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návrhu</w:t>
            </w:r>
            <w:r>
              <w:rPr>
                <w:i/>
                <w:iCs/>
                <w:color w:val="FF0000"/>
                <w:spacing w:val="2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- insfrastruktura, propojení na</w:t>
            </w:r>
            <w:r>
              <w:rPr>
                <w:i/>
                <w:iCs/>
                <w:color w:val="FF0000"/>
                <w:spacing w:val="2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proplavování, scénáře</w:t>
            </w:r>
            <w:r>
              <w:rPr>
                <w:i/>
                <w:iCs/>
                <w:color w:val="FF0000"/>
                <w:spacing w:val="2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proplavování ve</w:t>
            </w:r>
            <w:r>
              <w:rPr>
                <w:i/>
                <w:iCs/>
                <w:color w:val="FF0000"/>
                <w:spacing w:val="2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vztahu</w:t>
            </w:r>
            <w:r>
              <w:rPr>
                <w:i/>
                <w:iCs/>
                <w:color w:val="FF0000"/>
                <w:spacing w:val="2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k</w:t>
            </w:r>
            <w:r>
              <w:rPr>
                <w:i/>
                <w:iCs/>
                <w:color w:val="FF0000"/>
                <w:spacing w:val="2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přechodu</w:t>
            </w:r>
            <w:r>
              <w:rPr>
                <w:i/>
                <w:iCs/>
                <w:color w:val="FF0000"/>
                <w:spacing w:val="2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na</w:t>
            </w:r>
            <w:r>
              <w:rPr>
                <w:i/>
                <w:iCs/>
                <w:color w:val="FF0000"/>
                <w:spacing w:val="2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serverovou</w:t>
            </w:r>
            <w:r>
              <w:rPr>
                <w:i/>
                <w:iCs/>
                <w:color w:val="FF0000"/>
                <w:spacing w:val="2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strukturu</w:t>
            </w:r>
            <w:r>
              <w:rPr>
                <w:i/>
                <w:iCs/>
                <w:color w:val="FF0000"/>
                <w:spacing w:val="40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a komunikaci po datové sběrnici včetně RDS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D1E1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SOUBOR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C961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75CD4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right="26"/>
              <w:jc w:val="right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1,000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57114B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5B42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D5B6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E4B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352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9D99F2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BD61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1C6750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BF7B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1B6D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podpoložka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4F18E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1"/>
              <w:rPr>
                <w:i/>
                <w:iCs/>
                <w:color w:val="FF0000"/>
                <w:spacing w:val="-4"/>
                <w:sz w:val="8"/>
                <w:szCs w:val="8"/>
              </w:rPr>
            </w:pPr>
            <w:r>
              <w:rPr>
                <w:i/>
                <w:iCs/>
                <w:color w:val="FF0000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+ SR</w:t>
            </w:r>
            <w:r>
              <w:rPr>
                <w:i/>
                <w:iCs/>
                <w:color w:val="FF0000"/>
                <w:spacing w:val="2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sz w:val="8"/>
                <w:szCs w:val="8"/>
              </w:rPr>
              <w:t>(5%)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3769A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10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sz w:val="8"/>
                <w:szCs w:val="8"/>
              </w:rPr>
              <w:t>%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9DD9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7DC61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right="26"/>
              <w:jc w:val="right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10,000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E5E30E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180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5C12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F616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7EE9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A79696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D7DF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2F99AB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7B5BC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83"/>
              <w:jc w:val="center"/>
              <w:rPr>
                <w:color w:val="FF0000"/>
                <w:spacing w:val="-5"/>
                <w:w w:val="110"/>
                <w:sz w:val="8"/>
                <w:szCs w:val="8"/>
              </w:rPr>
            </w:pPr>
            <w:r>
              <w:rPr>
                <w:color w:val="FF0000"/>
                <w:spacing w:val="-5"/>
                <w:w w:val="110"/>
                <w:sz w:val="8"/>
                <w:szCs w:val="8"/>
              </w:rPr>
              <w:t>907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3BD78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color w:val="FF0000"/>
                <w:spacing w:val="-5"/>
                <w:w w:val="110"/>
                <w:sz w:val="8"/>
                <w:szCs w:val="8"/>
              </w:rPr>
            </w:pPr>
            <w:r>
              <w:rPr>
                <w:color w:val="FF0000"/>
                <w:spacing w:val="-5"/>
                <w:w w:val="110"/>
                <w:sz w:val="8"/>
                <w:szCs w:val="8"/>
              </w:rPr>
              <w:t>R07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88C13" w14:textId="77777777" w:rsidR="005C6405" w:rsidRDefault="005C6405">
            <w:pPr>
              <w:pStyle w:val="TableParagraph"/>
              <w:kinsoku w:val="0"/>
              <w:overflowPunct w:val="0"/>
              <w:spacing w:before="16"/>
              <w:ind w:left="20"/>
              <w:rPr>
                <w:color w:val="FF0000"/>
                <w:spacing w:val="-2"/>
                <w:sz w:val="8"/>
                <w:szCs w:val="8"/>
              </w:rPr>
            </w:pPr>
            <w:r>
              <w:rPr>
                <w:color w:val="FF0000"/>
                <w:sz w:val="8"/>
                <w:szCs w:val="8"/>
              </w:rPr>
              <w:t>Rozšíření</w:t>
            </w:r>
            <w:r>
              <w:rPr>
                <w:color w:val="FF0000"/>
                <w:spacing w:val="17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SW</w:t>
            </w:r>
            <w:r>
              <w:rPr>
                <w:color w:val="FF0000"/>
                <w:spacing w:val="26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Dispečerské</w:t>
            </w:r>
            <w:r>
              <w:rPr>
                <w:color w:val="FF0000"/>
                <w:spacing w:val="18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aplikace</w:t>
            </w:r>
            <w:r>
              <w:rPr>
                <w:color w:val="FF0000"/>
                <w:spacing w:val="18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o</w:t>
            </w:r>
            <w:r>
              <w:rPr>
                <w:color w:val="FF0000"/>
                <w:spacing w:val="17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serverové</w:t>
            </w:r>
            <w:r>
              <w:rPr>
                <w:color w:val="FF0000"/>
                <w:spacing w:val="18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redundantní</w:t>
            </w:r>
            <w:r>
              <w:rPr>
                <w:color w:val="FF0000"/>
                <w:spacing w:val="18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prostředí-vývojové</w:t>
            </w:r>
            <w:r>
              <w:rPr>
                <w:color w:val="FF0000"/>
                <w:spacing w:val="17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sofistikované</w:t>
            </w:r>
            <w:r>
              <w:rPr>
                <w:color w:val="FF0000"/>
                <w:spacing w:val="18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práce</w:t>
            </w:r>
            <w:r>
              <w:rPr>
                <w:color w:val="FF0000"/>
                <w:spacing w:val="17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na</w:t>
            </w:r>
            <w:r>
              <w:rPr>
                <w:color w:val="FF0000"/>
                <w:spacing w:val="18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speciální</w:t>
            </w:r>
            <w:r>
              <w:rPr>
                <w:color w:val="FF0000"/>
                <w:spacing w:val="18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jedinečné</w:t>
            </w:r>
            <w:r>
              <w:rPr>
                <w:color w:val="FF0000"/>
                <w:spacing w:val="17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aplikaci</w:t>
            </w:r>
            <w:r>
              <w:rPr>
                <w:color w:val="FF0000"/>
                <w:spacing w:val="15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jediné</w:t>
            </w:r>
            <w:r>
              <w:rPr>
                <w:color w:val="FF0000"/>
                <w:spacing w:val="17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sz w:val="8"/>
                <w:szCs w:val="8"/>
              </w:rPr>
              <w:t>tohoto</w:t>
            </w:r>
          </w:p>
          <w:p w14:paraId="25426289" w14:textId="77777777" w:rsidR="005C6405" w:rsidRDefault="005C6405">
            <w:pPr>
              <w:pStyle w:val="TableParagraph"/>
              <w:kinsoku w:val="0"/>
              <w:overflowPunct w:val="0"/>
              <w:spacing w:before="18" w:line="74" w:lineRule="exact"/>
              <w:ind w:left="20"/>
              <w:rPr>
                <w:color w:val="FF0000"/>
                <w:spacing w:val="-2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druhu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AECFE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color w:val="FF0000"/>
                <w:spacing w:val="-2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SOUBOR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2DA9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9DC2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1"/>
              <w:jc w:val="right"/>
              <w:rPr>
                <w:color w:val="FF0000"/>
                <w:spacing w:val="-2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1,000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32BCDFB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2"/>
              <w:jc w:val="right"/>
              <w:rPr>
                <w:color w:val="FF0000"/>
                <w:spacing w:val="-2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1,000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9D9FF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3"/>
              <w:jc w:val="right"/>
              <w:rPr>
                <w:color w:val="FF0000"/>
                <w:spacing w:val="-4"/>
                <w:w w:val="110"/>
                <w:sz w:val="8"/>
                <w:szCs w:val="8"/>
              </w:rPr>
            </w:pPr>
            <w:r>
              <w:rPr>
                <w:color w:val="FF0000"/>
                <w:spacing w:val="-4"/>
                <w:w w:val="110"/>
                <w:sz w:val="8"/>
                <w:szCs w:val="8"/>
              </w:rPr>
              <w:t>0,00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CCDD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2D3BB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color w:val="FF0000"/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1801B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color w:val="FF0000"/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98C571D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b/>
                <w:bCs/>
                <w:color w:val="FF0000"/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6BC1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3BDF14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2208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5DFA3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podpoložka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143D6" w14:textId="77777777" w:rsidR="005C6405" w:rsidRDefault="005C6405">
            <w:pPr>
              <w:pStyle w:val="TableParagraph"/>
              <w:kinsoku w:val="0"/>
              <w:overflowPunct w:val="0"/>
              <w:spacing w:before="16"/>
              <w:ind w:left="171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z w:val="8"/>
                <w:szCs w:val="8"/>
              </w:rPr>
              <w:t>Rozšíření SW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Dispečerské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aplikace</w:t>
            </w:r>
            <w:r>
              <w:rPr>
                <w:i/>
                <w:iCs/>
                <w:color w:val="FF0000"/>
                <w:spacing w:val="2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o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serverové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redundantní prostředí-vývojové</w:t>
            </w:r>
            <w:r>
              <w:rPr>
                <w:i/>
                <w:iCs/>
                <w:color w:val="FF0000"/>
                <w:spacing w:val="2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sofistikované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práce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na</w:t>
            </w:r>
            <w:r>
              <w:rPr>
                <w:i/>
                <w:iCs/>
                <w:color w:val="FF0000"/>
                <w:spacing w:val="2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speciální jedinečné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aplikaci</w:t>
            </w:r>
            <w:r>
              <w:rPr>
                <w:i/>
                <w:iCs/>
                <w:color w:val="FF0000"/>
                <w:spacing w:val="3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jediné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tohoto</w:t>
            </w:r>
          </w:p>
          <w:p w14:paraId="2EA4377E" w14:textId="77777777" w:rsidR="005C6405" w:rsidRDefault="005C6405">
            <w:pPr>
              <w:pStyle w:val="TableParagraph"/>
              <w:kinsoku w:val="0"/>
              <w:overflowPunct w:val="0"/>
              <w:spacing w:before="11" w:line="81" w:lineRule="exact"/>
              <w:ind w:left="171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druhu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B2F0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SOUBOR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A9D0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79294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right="26"/>
              <w:jc w:val="right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1,000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B5EFA9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0C0A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CD22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67D6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4C4F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504D93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E40F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60B4A6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B0AF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0BF69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podpoložka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BE79B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1"/>
              <w:rPr>
                <w:i/>
                <w:iCs/>
                <w:color w:val="FF0000"/>
                <w:spacing w:val="-4"/>
                <w:sz w:val="8"/>
                <w:szCs w:val="8"/>
              </w:rPr>
            </w:pPr>
            <w:r>
              <w:rPr>
                <w:i/>
                <w:iCs/>
                <w:color w:val="FF0000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+ SR</w:t>
            </w:r>
            <w:r>
              <w:rPr>
                <w:i/>
                <w:iCs/>
                <w:color w:val="FF0000"/>
                <w:spacing w:val="2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sz w:val="8"/>
                <w:szCs w:val="8"/>
              </w:rPr>
              <w:t>(5%)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0CB38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10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sz w:val="8"/>
                <w:szCs w:val="8"/>
              </w:rPr>
              <w:t>%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1201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9607C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right="26"/>
              <w:jc w:val="right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10,000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937431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E07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D234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EEE3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4F61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E11A8D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7542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145AB0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4FAEE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83"/>
              <w:jc w:val="center"/>
              <w:rPr>
                <w:color w:val="FF0000"/>
                <w:spacing w:val="-5"/>
                <w:w w:val="110"/>
                <w:sz w:val="8"/>
                <w:szCs w:val="8"/>
              </w:rPr>
            </w:pPr>
            <w:r>
              <w:rPr>
                <w:color w:val="FF0000"/>
                <w:spacing w:val="-5"/>
                <w:w w:val="110"/>
                <w:sz w:val="8"/>
                <w:szCs w:val="8"/>
              </w:rPr>
              <w:t>908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B3AE1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color w:val="FF0000"/>
                <w:spacing w:val="-5"/>
                <w:w w:val="110"/>
                <w:sz w:val="8"/>
                <w:szCs w:val="8"/>
              </w:rPr>
            </w:pPr>
            <w:r>
              <w:rPr>
                <w:color w:val="FF0000"/>
                <w:spacing w:val="-5"/>
                <w:w w:val="110"/>
                <w:sz w:val="8"/>
                <w:szCs w:val="8"/>
              </w:rPr>
              <w:t>R08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57E88FA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color w:val="FF0000"/>
                <w:spacing w:val="-2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Rozšíření</w:t>
            </w:r>
            <w:r>
              <w:rPr>
                <w:color w:val="FF0000"/>
                <w:spacing w:val="1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HW</w:t>
            </w:r>
            <w:r>
              <w:rPr>
                <w:color w:val="FF0000"/>
                <w:spacing w:val="6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sítě</w:t>
            </w:r>
            <w:r>
              <w:rPr>
                <w:color w:val="FF0000"/>
                <w:spacing w:val="1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1.</w:t>
            </w:r>
            <w:r>
              <w:rPr>
                <w:color w:val="FF0000"/>
                <w:spacing w:val="1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řádu</w:t>
            </w:r>
            <w:r>
              <w:rPr>
                <w:color w:val="FF0000"/>
                <w:spacing w:val="-1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v</w:t>
            </w:r>
            <w:r>
              <w:rPr>
                <w:color w:val="FF0000"/>
                <w:spacing w:val="-1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serverovém</w:t>
            </w:r>
            <w:r>
              <w:rPr>
                <w:color w:val="FF0000"/>
                <w:spacing w:val="4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uspořádání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259C459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color w:val="FF0000"/>
                <w:spacing w:val="-2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SOUBOR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8CE68E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19AD582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1"/>
              <w:jc w:val="right"/>
              <w:rPr>
                <w:color w:val="FF0000"/>
                <w:spacing w:val="-2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1,000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BFDBE88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2"/>
              <w:jc w:val="right"/>
              <w:rPr>
                <w:color w:val="FF0000"/>
                <w:spacing w:val="-2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1,000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34D3C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3"/>
              <w:jc w:val="right"/>
              <w:rPr>
                <w:color w:val="FF0000"/>
                <w:spacing w:val="-4"/>
                <w:w w:val="110"/>
                <w:sz w:val="8"/>
                <w:szCs w:val="8"/>
              </w:rPr>
            </w:pPr>
            <w:r>
              <w:rPr>
                <w:color w:val="FF0000"/>
                <w:spacing w:val="-4"/>
                <w:w w:val="110"/>
                <w:sz w:val="8"/>
                <w:szCs w:val="8"/>
              </w:rPr>
              <w:t>0,00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6CADE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3"/>
              <w:jc w:val="right"/>
              <w:rPr>
                <w:color w:val="FF0000"/>
                <w:spacing w:val="-2"/>
                <w:w w:val="110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178D9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color w:val="FF0000"/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5DA47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color w:val="FF0000"/>
                <w:spacing w:val="-2"/>
                <w:w w:val="110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EA3872B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b/>
                <w:bCs/>
                <w:color w:val="FF0000"/>
                <w:spacing w:val="-2"/>
                <w:w w:val="110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5715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3EA902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30C4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94B3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podpoložka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76493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1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z w:val="8"/>
                <w:szCs w:val="8"/>
              </w:rPr>
              <w:t>Rozšíření</w:t>
            </w:r>
            <w:r>
              <w:rPr>
                <w:i/>
                <w:iCs/>
                <w:color w:val="FF0000"/>
                <w:spacing w:val="-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HW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sítě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1. řádu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v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serverovém</w:t>
            </w:r>
            <w:r>
              <w:rPr>
                <w:i/>
                <w:iCs/>
                <w:color w:val="FF0000"/>
                <w:spacing w:val="-3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uspořádání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A5B88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SOUBOR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3B4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C3E6C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right="26"/>
              <w:jc w:val="right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1,000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B53A15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FE0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D71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B507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A083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A2B22D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476A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761F67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1E3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F3452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podpoložka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71B1D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1"/>
              <w:rPr>
                <w:i/>
                <w:iCs/>
                <w:color w:val="FF0000"/>
                <w:spacing w:val="-4"/>
                <w:sz w:val="8"/>
                <w:szCs w:val="8"/>
              </w:rPr>
            </w:pPr>
            <w:r>
              <w:rPr>
                <w:i/>
                <w:iCs/>
                <w:color w:val="FF0000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+ SR</w:t>
            </w:r>
            <w:r>
              <w:rPr>
                <w:i/>
                <w:iCs/>
                <w:color w:val="FF0000"/>
                <w:spacing w:val="2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sz w:val="8"/>
                <w:szCs w:val="8"/>
              </w:rPr>
              <w:t>(5%)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DB89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10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sz w:val="8"/>
                <w:szCs w:val="8"/>
              </w:rPr>
              <w:t>%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F2D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A9E77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right="26"/>
              <w:jc w:val="right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10,000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36E0C1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234B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DBF2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A1C9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8CC1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60B51E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A47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72B45C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65CE1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83"/>
              <w:jc w:val="center"/>
              <w:rPr>
                <w:color w:val="FF0000"/>
                <w:spacing w:val="-5"/>
                <w:w w:val="110"/>
                <w:sz w:val="8"/>
                <w:szCs w:val="8"/>
              </w:rPr>
            </w:pPr>
            <w:r>
              <w:rPr>
                <w:color w:val="FF0000"/>
                <w:spacing w:val="-5"/>
                <w:w w:val="110"/>
                <w:sz w:val="8"/>
                <w:szCs w:val="8"/>
              </w:rPr>
              <w:t>909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5DF4F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color w:val="FF0000"/>
                <w:spacing w:val="-5"/>
                <w:w w:val="110"/>
                <w:sz w:val="8"/>
                <w:szCs w:val="8"/>
              </w:rPr>
            </w:pPr>
            <w:r>
              <w:rPr>
                <w:color w:val="FF0000"/>
                <w:spacing w:val="-5"/>
                <w:w w:val="110"/>
                <w:sz w:val="8"/>
                <w:szCs w:val="8"/>
              </w:rPr>
              <w:t>R09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6B49CAF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color w:val="FF0000"/>
                <w:spacing w:val="-2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Rozšíření</w:t>
            </w:r>
            <w:r>
              <w:rPr>
                <w:color w:val="FF0000"/>
                <w:spacing w:val="1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HW</w:t>
            </w:r>
            <w:r>
              <w:rPr>
                <w:color w:val="FF0000"/>
                <w:spacing w:val="6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sítě</w:t>
            </w:r>
            <w:r>
              <w:rPr>
                <w:color w:val="FF0000"/>
                <w:spacing w:val="1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2.</w:t>
            </w:r>
            <w:r>
              <w:rPr>
                <w:color w:val="FF0000"/>
                <w:spacing w:val="1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řádu</w:t>
            </w:r>
            <w:r>
              <w:rPr>
                <w:color w:val="FF0000"/>
                <w:spacing w:val="-1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v</w:t>
            </w:r>
            <w:r>
              <w:rPr>
                <w:color w:val="FF0000"/>
                <w:spacing w:val="-1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serverovém</w:t>
            </w:r>
            <w:r>
              <w:rPr>
                <w:color w:val="FF0000"/>
                <w:spacing w:val="4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uspořádání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9EBCE40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color w:val="FF0000"/>
                <w:spacing w:val="-2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SOUBOR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6543D9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8CAFF75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1"/>
              <w:jc w:val="right"/>
              <w:rPr>
                <w:color w:val="FF0000"/>
                <w:spacing w:val="-2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1,000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EB6D0D1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2"/>
              <w:jc w:val="right"/>
              <w:rPr>
                <w:color w:val="FF0000"/>
                <w:spacing w:val="-2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1,000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5CD4C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3"/>
              <w:jc w:val="right"/>
              <w:rPr>
                <w:color w:val="FF0000"/>
                <w:spacing w:val="-4"/>
                <w:w w:val="110"/>
                <w:sz w:val="8"/>
                <w:szCs w:val="8"/>
              </w:rPr>
            </w:pPr>
            <w:r>
              <w:rPr>
                <w:color w:val="FF0000"/>
                <w:spacing w:val="-4"/>
                <w:w w:val="110"/>
                <w:sz w:val="8"/>
                <w:szCs w:val="8"/>
              </w:rPr>
              <w:t>0,00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C1B1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3"/>
              <w:jc w:val="right"/>
              <w:rPr>
                <w:color w:val="FF0000"/>
                <w:spacing w:val="-2"/>
                <w:w w:val="110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0581F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color w:val="FF0000"/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19FA4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color w:val="FF0000"/>
                <w:spacing w:val="-2"/>
                <w:w w:val="110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0160C26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b/>
                <w:bCs/>
                <w:color w:val="FF0000"/>
                <w:spacing w:val="-2"/>
                <w:w w:val="110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D092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579CE1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E34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28864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podpoložka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3D7F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1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z w:val="8"/>
                <w:szCs w:val="8"/>
              </w:rPr>
              <w:t>Rozšíření</w:t>
            </w:r>
            <w:r>
              <w:rPr>
                <w:i/>
                <w:iCs/>
                <w:color w:val="FF0000"/>
                <w:spacing w:val="-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HW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sítě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2. řádu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v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serverovém</w:t>
            </w:r>
            <w:r>
              <w:rPr>
                <w:i/>
                <w:iCs/>
                <w:color w:val="FF0000"/>
                <w:spacing w:val="-3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uspořádání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EEA75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SOUBOR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629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5389D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right="26"/>
              <w:jc w:val="right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1,000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8E9CA8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9C8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DB2F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6C7D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CE8A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8064A4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D3A9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33A211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8E19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31A3F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podpoložka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2CC2A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1"/>
              <w:rPr>
                <w:i/>
                <w:iCs/>
                <w:color w:val="FF0000"/>
                <w:spacing w:val="-4"/>
                <w:sz w:val="8"/>
                <w:szCs w:val="8"/>
              </w:rPr>
            </w:pPr>
            <w:r>
              <w:rPr>
                <w:i/>
                <w:iCs/>
                <w:color w:val="FF0000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+ SR</w:t>
            </w:r>
            <w:r>
              <w:rPr>
                <w:i/>
                <w:iCs/>
                <w:color w:val="FF0000"/>
                <w:spacing w:val="2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sz w:val="8"/>
                <w:szCs w:val="8"/>
              </w:rPr>
              <w:t>(5%)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F22AE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10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sz w:val="8"/>
                <w:szCs w:val="8"/>
              </w:rPr>
              <w:t>%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2224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92EE4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right="26"/>
              <w:jc w:val="right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10,000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1C8D6C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3F37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38E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5C8C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39D1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38E09F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132A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2327A4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529BD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83"/>
              <w:jc w:val="center"/>
              <w:rPr>
                <w:color w:val="FF0000"/>
                <w:spacing w:val="-5"/>
                <w:w w:val="110"/>
                <w:sz w:val="8"/>
                <w:szCs w:val="8"/>
              </w:rPr>
            </w:pPr>
            <w:r>
              <w:rPr>
                <w:color w:val="FF0000"/>
                <w:spacing w:val="-5"/>
                <w:w w:val="110"/>
                <w:sz w:val="8"/>
                <w:szCs w:val="8"/>
              </w:rPr>
              <w:t>910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F27D5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color w:val="FF0000"/>
                <w:spacing w:val="-5"/>
                <w:w w:val="110"/>
                <w:sz w:val="8"/>
                <w:szCs w:val="8"/>
              </w:rPr>
            </w:pPr>
            <w:r>
              <w:rPr>
                <w:color w:val="FF0000"/>
                <w:spacing w:val="-5"/>
                <w:w w:val="110"/>
                <w:sz w:val="8"/>
                <w:szCs w:val="8"/>
              </w:rPr>
              <w:t>R10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7C6B6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color w:val="FF0000"/>
                <w:spacing w:val="-5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Ovládací</w:t>
            </w:r>
            <w:r>
              <w:rPr>
                <w:color w:val="FF0000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počítač</w:t>
            </w:r>
            <w:r>
              <w:rPr>
                <w:color w:val="FF0000"/>
                <w:spacing w:val="1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All in</w:t>
            </w:r>
            <w:r>
              <w:rPr>
                <w:color w:val="FF0000"/>
                <w:spacing w:val="-1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One</w:t>
            </w:r>
            <w:r>
              <w:rPr>
                <w:color w:val="FF0000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OPC</w:t>
            </w:r>
            <w:r>
              <w:rPr>
                <w:color w:val="FF0000"/>
                <w:spacing w:val="1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-</w:t>
            </w:r>
            <w:r>
              <w:rPr>
                <w:color w:val="FF0000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sestava</w:t>
            </w:r>
            <w:r>
              <w:rPr>
                <w:color w:val="FF0000"/>
                <w:spacing w:val="27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5"/>
                <w:w w:val="110"/>
                <w:sz w:val="8"/>
                <w:szCs w:val="8"/>
              </w:rPr>
              <w:t>24"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EEDAA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color w:val="FF0000"/>
                <w:spacing w:val="-5"/>
                <w:w w:val="110"/>
                <w:sz w:val="8"/>
                <w:szCs w:val="8"/>
              </w:rPr>
            </w:pPr>
            <w:r>
              <w:rPr>
                <w:color w:val="FF0000"/>
                <w:spacing w:val="-5"/>
                <w:w w:val="110"/>
                <w:sz w:val="8"/>
                <w:szCs w:val="8"/>
              </w:rPr>
              <w:t>ks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0596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31C5C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1"/>
              <w:jc w:val="right"/>
              <w:rPr>
                <w:color w:val="FF0000"/>
                <w:spacing w:val="-2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1,000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893E225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2"/>
              <w:jc w:val="right"/>
              <w:rPr>
                <w:color w:val="FF0000"/>
                <w:spacing w:val="-2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1,000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76E6B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3"/>
              <w:jc w:val="right"/>
              <w:rPr>
                <w:color w:val="FF0000"/>
                <w:spacing w:val="-4"/>
                <w:w w:val="110"/>
                <w:sz w:val="8"/>
                <w:szCs w:val="8"/>
              </w:rPr>
            </w:pPr>
            <w:r>
              <w:rPr>
                <w:color w:val="FF0000"/>
                <w:spacing w:val="-4"/>
                <w:w w:val="110"/>
                <w:sz w:val="8"/>
                <w:szCs w:val="8"/>
              </w:rPr>
              <w:t>0,00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FBE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49314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color w:val="FF0000"/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B5A55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color w:val="FF0000"/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FE5304B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b/>
                <w:bCs/>
                <w:color w:val="FF0000"/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76A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767BB9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1451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472A0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podpoložka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E33DA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1"/>
              <w:rPr>
                <w:i/>
                <w:iCs/>
                <w:color w:val="FF0000"/>
                <w:spacing w:val="-5"/>
                <w:sz w:val="8"/>
                <w:szCs w:val="8"/>
              </w:rPr>
            </w:pPr>
            <w:r>
              <w:rPr>
                <w:i/>
                <w:iCs/>
                <w:color w:val="FF0000"/>
                <w:sz w:val="8"/>
                <w:szCs w:val="8"/>
              </w:rPr>
              <w:t>Ovládací</w:t>
            </w:r>
            <w:r>
              <w:rPr>
                <w:i/>
                <w:iCs/>
                <w:color w:val="FF0000"/>
                <w:spacing w:val="-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počítač All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in One OPC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-</w:t>
            </w:r>
            <w:r>
              <w:rPr>
                <w:i/>
                <w:iCs/>
                <w:color w:val="FF0000"/>
                <w:spacing w:val="-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sestava</w:t>
            </w:r>
            <w:r>
              <w:rPr>
                <w:i/>
                <w:iCs/>
                <w:color w:val="FF0000"/>
                <w:spacing w:val="24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5"/>
                <w:sz w:val="8"/>
                <w:szCs w:val="8"/>
              </w:rPr>
              <w:t>24"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7EFDC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5"/>
                <w:sz w:val="8"/>
                <w:szCs w:val="8"/>
              </w:rPr>
              <w:t>ks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9B79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41E0E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right="26"/>
              <w:jc w:val="right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1,000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C41B38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16E4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1708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4B3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FB5C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CEE3DE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8DAB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2D5A00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9C22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AE7A1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podpoložka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4D690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1"/>
              <w:rPr>
                <w:i/>
                <w:iCs/>
                <w:color w:val="FF0000"/>
                <w:spacing w:val="-4"/>
                <w:sz w:val="8"/>
                <w:szCs w:val="8"/>
              </w:rPr>
            </w:pPr>
            <w:r>
              <w:rPr>
                <w:i/>
                <w:iCs/>
                <w:color w:val="FF0000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+ SR</w:t>
            </w:r>
            <w:r>
              <w:rPr>
                <w:i/>
                <w:iCs/>
                <w:color w:val="FF0000"/>
                <w:spacing w:val="2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sz w:val="8"/>
                <w:szCs w:val="8"/>
              </w:rPr>
              <w:t>(5%)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52A9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10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sz w:val="8"/>
                <w:szCs w:val="8"/>
              </w:rPr>
              <w:t>%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235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19E4C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right="26"/>
              <w:jc w:val="right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10,000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1A2989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773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DCF0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BD77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081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A33D50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0982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254C5F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2B8D2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83"/>
              <w:jc w:val="center"/>
              <w:rPr>
                <w:color w:val="FF0000"/>
                <w:spacing w:val="-5"/>
                <w:w w:val="110"/>
                <w:sz w:val="8"/>
                <w:szCs w:val="8"/>
              </w:rPr>
            </w:pPr>
            <w:r>
              <w:rPr>
                <w:color w:val="FF0000"/>
                <w:spacing w:val="-5"/>
                <w:w w:val="110"/>
                <w:sz w:val="8"/>
                <w:szCs w:val="8"/>
              </w:rPr>
              <w:t>911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954FD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color w:val="FF0000"/>
                <w:spacing w:val="-5"/>
                <w:w w:val="110"/>
                <w:sz w:val="8"/>
                <w:szCs w:val="8"/>
              </w:rPr>
            </w:pPr>
            <w:r>
              <w:rPr>
                <w:color w:val="FF0000"/>
                <w:spacing w:val="-5"/>
                <w:w w:val="110"/>
                <w:sz w:val="8"/>
                <w:szCs w:val="8"/>
              </w:rPr>
              <w:t>R11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E3BC2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color w:val="FF0000"/>
                <w:spacing w:val="-5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SKPC</w:t>
            </w:r>
            <w:r>
              <w:rPr>
                <w:color w:val="FF0000"/>
                <w:spacing w:val="-1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počítač</w:t>
            </w:r>
            <w:r>
              <w:rPr>
                <w:color w:val="FF0000"/>
                <w:spacing w:val="-1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All</w:t>
            </w:r>
            <w:r>
              <w:rPr>
                <w:color w:val="FF0000"/>
                <w:spacing w:val="-3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in</w:t>
            </w:r>
            <w:r>
              <w:rPr>
                <w:color w:val="FF0000"/>
                <w:spacing w:val="-3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One</w:t>
            </w:r>
            <w:r>
              <w:rPr>
                <w:color w:val="FF0000"/>
                <w:spacing w:val="-1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-</w:t>
            </w:r>
            <w:r>
              <w:rPr>
                <w:color w:val="FF0000"/>
                <w:spacing w:val="-1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sestava</w:t>
            </w:r>
            <w:r>
              <w:rPr>
                <w:color w:val="FF0000"/>
                <w:spacing w:val="23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5"/>
                <w:w w:val="110"/>
                <w:sz w:val="8"/>
                <w:szCs w:val="8"/>
              </w:rPr>
              <w:t>24"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7771D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color w:val="FF0000"/>
                <w:spacing w:val="-5"/>
                <w:w w:val="110"/>
                <w:sz w:val="8"/>
                <w:szCs w:val="8"/>
              </w:rPr>
            </w:pPr>
            <w:r>
              <w:rPr>
                <w:color w:val="FF0000"/>
                <w:spacing w:val="-5"/>
                <w:w w:val="110"/>
                <w:sz w:val="8"/>
                <w:szCs w:val="8"/>
              </w:rPr>
              <w:t>ks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1741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081E8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1"/>
              <w:jc w:val="right"/>
              <w:rPr>
                <w:color w:val="FF0000"/>
                <w:spacing w:val="-2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1,000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3E48768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2"/>
              <w:jc w:val="right"/>
              <w:rPr>
                <w:color w:val="FF0000"/>
                <w:spacing w:val="-2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1,000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90CC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3"/>
              <w:jc w:val="right"/>
              <w:rPr>
                <w:color w:val="FF0000"/>
                <w:spacing w:val="-4"/>
                <w:w w:val="110"/>
                <w:sz w:val="8"/>
                <w:szCs w:val="8"/>
              </w:rPr>
            </w:pPr>
            <w:r>
              <w:rPr>
                <w:color w:val="FF0000"/>
                <w:spacing w:val="-4"/>
                <w:w w:val="110"/>
                <w:sz w:val="8"/>
                <w:szCs w:val="8"/>
              </w:rPr>
              <w:t>0,00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ED12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AA65A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color w:val="FF0000"/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C94BA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color w:val="FF0000"/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88268BB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b/>
                <w:bCs/>
                <w:color w:val="FF0000"/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89A8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4EECD9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83EA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9BE94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podpoložka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091C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left="171"/>
              <w:rPr>
                <w:i/>
                <w:iCs/>
                <w:color w:val="FF0000"/>
                <w:spacing w:val="-5"/>
                <w:sz w:val="8"/>
                <w:szCs w:val="8"/>
              </w:rPr>
            </w:pPr>
            <w:r>
              <w:rPr>
                <w:i/>
                <w:iCs/>
                <w:color w:val="FF0000"/>
                <w:sz w:val="8"/>
                <w:szCs w:val="8"/>
              </w:rPr>
              <w:t>SKPC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počítač All</w:t>
            </w:r>
            <w:r>
              <w:rPr>
                <w:i/>
                <w:iCs/>
                <w:color w:val="FF0000"/>
                <w:spacing w:val="2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in One -</w:t>
            </w:r>
            <w:r>
              <w:rPr>
                <w:i/>
                <w:iCs/>
                <w:color w:val="FF0000"/>
                <w:spacing w:val="-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sestava</w:t>
            </w:r>
            <w:r>
              <w:rPr>
                <w:i/>
                <w:iCs/>
                <w:color w:val="FF0000"/>
                <w:spacing w:val="24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5"/>
                <w:sz w:val="8"/>
                <w:szCs w:val="8"/>
              </w:rPr>
              <w:t>24"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4CBE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5"/>
                <w:sz w:val="8"/>
                <w:szCs w:val="8"/>
              </w:rPr>
              <w:t>ks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7D92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1CB77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right="26"/>
              <w:jc w:val="right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1,000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1374D1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5B31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54E9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64F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1886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D99E3B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2456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40099D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4E5B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CEE6E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podpoložka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3A2BE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1"/>
              <w:rPr>
                <w:i/>
                <w:iCs/>
                <w:color w:val="FF0000"/>
                <w:spacing w:val="-4"/>
                <w:sz w:val="8"/>
                <w:szCs w:val="8"/>
              </w:rPr>
            </w:pPr>
            <w:r>
              <w:rPr>
                <w:i/>
                <w:iCs/>
                <w:color w:val="FF0000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+ SR</w:t>
            </w:r>
            <w:r>
              <w:rPr>
                <w:i/>
                <w:iCs/>
                <w:color w:val="FF0000"/>
                <w:spacing w:val="2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sz w:val="8"/>
                <w:szCs w:val="8"/>
              </w:rPr>
              <w:t>(5%)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71004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10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sz w:val="8"/>
                <w:szCs w:val="8"/>
              </w:rPr>
              <w:t>%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E3DB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3AF7D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right="26"/>
              <w:jc w:val="right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10,000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52025D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8F50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E2A9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5FE5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BFF2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867DB3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2F18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292050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D5B25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83"/>
              <w:jc w:val="center"/>
              <w:rPr>
                <w:color w:val="FF0000"/>
                <w:spacing w:val="-5"/>
                <w:w w:val="110"/>
                <w:sz w:val="8"/>
                <w:szCs w:val="8"/>
              </w:rPr>
            </w:pPr>
            <w:r>
              <w:rPr>
                <w:color w:val="FF0000"/>
                <w:spacing w:val="-5"/>
                <w:w w:val="110"/>
                <w:sz w:val="8"/>
                <w:szCs w:val="8"/>
              </w:rPr>
              <w:t>912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E6CB7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color w:val="FF0000"/>
                <w:spacing w:val="-5"/>
                <w:w w:val="110"/>
                <w:sz w:val="8"/>
                <w:szCs w:val="8"/>
              </w:rPr>
            </w:pPr>
            <w:r>
              <w:rPr>
                <w:color w:val="FF0000"/>
                <w:spacing w:val="-5"/>
                <w:w w:val="110"/>
                <w:sz w:val="8"/>
                <w:szCs w:val="8"/>
              </w:rPr>
              <w:t>R12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D6CE5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color w:val="FF0000"/>
                <w:spacing w:val="-4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Frekvenční</w:t>
            </w:r>
            <w:r>
              <w:rPr>
                <w:color w:val="FF0000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měnič</w:t>
            </w:r>
            <w:r>
              <w:rPr>
                <w:color w:val="FF0000"/>
                <w:spacing w:val="1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pro</w:t>
            </w:r>
            <w:r>
              <w:rPr>
                <w:color w:val="FF0000"/>
                <w:spacing w:val="1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motor</w:t>
            </w:r>
            <w:r>
              <w:rPr>
                <w:color w:val="FF0000"/>
                <w:spacing w:val="1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15</w:t>
            </w:r>
            <w:r>
              <w:rPr>
                <w:color w:val="FF0000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kW</w:t>
            </w:r>
            <w:r>
              <w:rPr>
                <w:color w:val="FF0000"/>
                <w:spacing w:val="7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-</w:t>
            </w:r>
            <w:r>
              <w:rPr>
                <w:color w:val="FF0000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náhradní</w:t>
            </w:r>
            <w:r>
              <w:rPr>
                <w:color w:val="FF0000"/>
                <w:spacing w:val="1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4"/>
                <w:w w:val="110"/>
                <w:sz w:val="8"/>
                <w:szCs w:val="8"/>
              </w:rPr>
              <w:t>díly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73A74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color w:val="FF0000"/>
                <w:spacing w:val="-5"/>
                <w:w w:val="110"/>
                <w:sz w:val="8"/>
                <w:szCs w:val="8"/>
              </w:rPr>
            </w:pPr>
            <w:r>
              <w:rPr>
                <w:color w:val="FF0000"/>
                <w:spacing w:val="-5"/>
                <w:w w:val="110"/>
                <w:sz w:val="8"/>
                <w:szCs w:val="8"/>
              </w:rPr>
              <w:t>ks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1C8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53D36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1"/>
              <w:jc w:val="right"/>
              <w:rPr>
                <w:color w:val="FF0000"/>
                <w:spacing w:val="-2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1,000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7EA161D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2"/>
              <w:jc w:val="right"/>
              <w:rPr>
                <w:color w:val="FF0000"/>
                <w:spacing w:val="-2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1,000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F13AD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3"/>
              <w:jc w:val="right"/>
              <w:rPr>
                <w:color w:val="FF0000"/>
                <w:spacing w:val="-4"/>
                <w:w w:val="110"/>
                <w:sz w:val="8"/>
                <w:szCs w:val="8"/>
              </w:rPr>
            </w:pPr>
            <w:r>
              <w:rPr>
                <w:color w:val="FF0000"/>
                <w:spacing w:val="-4"/>
                <w:w w:val="110"/>
                <w:sz w:val="8"/>
                <w:szCs w:val="8"/>
              </w:rPr>
              <w:t>0,00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2B61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FFC1F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color w:val="FF0000"/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2FF7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color w:val="FF0000"/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5E4F690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b/>
                <w:bCs/>
                <w:color w:val="FF0000"/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3D85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4785E9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70EA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C16B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podpoložka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CCB0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1"/>
              <w:rPr>
                <w:i/>
                <w:iCs/>
                <w:color w:val="FF0000"/>
                <w:spacing w:val="-4"/>
                <w:sz w:val="8"/>
                <w:szCs w:val="8"/>
              </w:rPr>
            </w:pPr>
            <w:r>
              <w:rPr>
                <w:i/>
                <w:iCs/>
                <w:color w:val="FF0000"/>
                <w:sz w:val="8"/>
                <w:szCs w:val="8"/>
              </w:rPr>
              <w:t>Frekvenční</w:t>
            </w:r>
            <w:r>
              <w:rPr>
                <w:i/>
                <w:iCs/>
                <w:color w:val="FF0000"/>
                <w:spacing w:val="-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měnič pro motor</w:t>
            </w:r>
            <w:r>
              <w:rPr>
                <w:i/>
                <w:iCs/>
                <w:color w:val="FF0000"/>
                <w:spacing w:val="-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15 kW -</w:t>
            </w:r>
            <w:r>
              <w:rPr>
                <w:i/>
                <w:iCs/>
                <w:color w:val="FF0000"/>
                <w:spacing w:val="-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náhradní</w:t>
            </w:r>
            <w:r>
              <w:rPr>
                <w:i/>
                <w:iCs/>
                <w:color w:val="FF0000"/>
                <w:spacing w:val="-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sz w:val="8"/>
                <w:szCs w:val="8"/>
              </w:rPr>
              <w:t>díly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B32DC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5"/>
                <w:sz w:val="8"/>
                <w:szCs w:val="8"/>
              </w:rPr>
              <w:t>ks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B013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B1013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right="26"/>
              <w:jc w:val="right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1,000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834621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33D1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B21B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9A0F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190C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13CFD9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39A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19FBA2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5FD2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C599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podpoložka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F4A09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1"/>
              <w:rPr>
                <w:i/>
                <w:iCs/>
                <w:color w:val="FF0000"/>
                <w:spacing w:val="-4"/>
                <w:sz w:val="8"/>
                <w:szCs w:val="8"/>
              </w:rPr>
            </w:pPr>
            <w:r>
              <w:rPr>
                <w:i/>
                <w:iCs/>
                <w:color w:val="FF0000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+ SR</w:t>
            </w:r>
            <w:r>
              <w:rPr>
                <w:i/>
                <w:iCs/>
                <w:color w:val="FF0000"/>
                <w:spacing w:val="2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sz w:val="8"/>
                <w:szCs w:val="8"/>
              </w:rPr>
              <w:t>(5%)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811BC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10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sz w:val="8"/>
                <w:szCs w:val="8"/>
              </w:rPr>
              <w:t>%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D4AA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62EC7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right="26"/>
              <w:jc w:val="right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10,000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D8D6C0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5F30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92D0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07AE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8775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DC81D8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094D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1C52A0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A560B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83"/>
              <w:jc w:val="center"/>
              <w:rPr>
                <w:color w:val="FF0000"/>
                <w:spacing w:val="-5"/>
                <w:w w:val="110"/>
                <w:sz w:val="8"/>
                <w:szCs w:val="8"/>
              </w:rPr>
            </w:pPr>
            <w:r>
              <w:rPr>
                <w:color w:val="FF0000"/>
                <w:spacing w:val="-5"/>
                <w:w w:val="110"/>
                <w:sz w:val="8"/>
                <w:szCs w:val="8"/>
              </w:rPr>
              <w:t>913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3C3D5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color w:val="FF0000"/>
                <w:spacing w:val="-5"/>
                <w:w w:val="110"/>
                <w:sz w:val="8"/>
                <w:szCs w:val="8"/>
              </w:rPr>
            </w:pPr>
            <w:r>
              <w:rPr>
                <w:color w:val="FF0000"/>
                <w:spacing w:val="-5"/>
                <w:w w:val="110"/>
                <w:sz w:val="8"/>
                <w:szCs w:val="8"/>
              </w:rPr>
              <w:t>R13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8212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color w:val="FF0000"/>
                <w:spacing w:val="-4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Frekvenční</w:t>
            </w:r>
            <w:r>
              <w:rPr>
                <w:color w:val="FF0000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měnič</w:t>
            </w:r>
            <w:r>
              <w:rPr>
                <w:color w:val="FF0000"/>
                <w:spacing w:val="1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pro</w:t>
            </w:r>
            <w:r>
              <w:rPr>
                <w:color w:val="FF0000"/>
                <w:spacing w:val="1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motor</w:t>
            </w:r>
            <w:r>
              <w:rPr>
                <w:color w:val="FF0000"/>
                <w:spacing w:val="1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11</w:t>
            </w:r>
            <w:r>
              <w:rPr>
                <w:color w:val="FF0000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kW</w:t>
            </w:r>
            <w:r>
              <w:rPr>
                <w:color w:val="FF0000"/>
                <w:spacing w:val="7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-</w:t>
            </w:r>
            <w:r>
              <w:rPr>
                <w:color w:val="FF0000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náhradní</w:t>
            </w:r>
            <w:r>
              <w:rPr>
                <w:color w:val="FF0000"/>
                <w:spacing w:val="1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4"/>
                <w:w w:val="110"/>
                <w:sz w:val="8"/>
                <w:szCs w:val="8"/>
              </w:rPr>
              <w:t>díly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AF27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color w:val="FF0000"/>
                <w:spacing w:val="-5"/>
                <w:w w:val="110"/>
                <w:sz w:val="8"/>
                <w:szCs w:val="8"/>
              </w:rPr>
            </w:pPr>
            <w:r>
              <w:rPr>
                <w:color w:val="FF0000"/>
                <w:spacing w:val="-5"/>
                <w:w w:val="110"/>
                <w:sz w:val="8"/>
                <w:szCs w:val="8"/>
              </w:rPr>
              <w:t>ks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A310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6B1EE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1"/>
              <w:jc w:val="right"/>
              <w:rPr>
                <w:color w:val="FF0000"/>
                <w:spacing w:val="-2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1,000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774C4B6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2"/>
              <w:jc w:val="right"/>
              <w:rPr>
                <w:color w:val="FF0000"/>
                <w:spacing w:val="-2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1,000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5E60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3"/>
              <w:jc w:val="right"/>
              <w:rPr>
                <w:color w:val="FF0000"/>
                <w:spacing w:val="-4"/>
                <w:w w:val="110"/>
                <w:sz w:val="8"/>
                <w:szCs w:val="8"/>
              </w:rPr>
            </w:pPr>
            <w:r>
              <w:rPr>
                <w:color w:val="FF0000"/>
                <w:spacing w:val="-4"/>
                <w:w w:val="110"/>
                <w:sz w:val="8"/>
                <w:szCs w:val="8"/>
              </w:rPr>
              <w:t>0,00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3DB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D80B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color w:val="FF0000"/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D392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color w:val="FF0000"/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A705D02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b/>
                <w:bCs/>
                <w:color w:val="FF0000"/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CEED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303B10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98FD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F0F68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podpoložka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ED163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1"/>
              <w:rPr>
                <w:i/>
                <w:iCs/>
                <w:color w:val="FF0000"/>
                <w:spacing w:val="-4"/>
                <w:sz w:val="8"/>
                <w:szCs w:val="8"/>
              </w:rPr>
            </w:pPr>
            <w:r>
              <w:rPr>
                <w:i/>
                <w:iCs/>
                <w:color w:val="FF0000"/>
                <w:sz w:val="8"/>
                <w:szCs w:val="8"/>
              </w:rPr>
              <w:t>Frekvenční</w:t>
            </w:r>
            <w:r>
              <w:rPr>
                <w:i/>
                <w:iCs/>
                <w:color w:val="FF0000"/>
                <w:spacing w:val="-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měnič pro motor</w:t>
            </w:r>
            <w:r>
              <w:rPr>
                <w:i/>
                <w:iCs/>
                <w:color w:val="FF0000"/>
                <w:spacing w:val="-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11 kW -náhradní</w:t>
            </w:r>
            <w:r>
              <w:rPr>
                <w:i/>
                <w:iCs/>
                <w:color w:val="FF0000"/>
                <w:spacing w:val="-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sz w:val="8"/>
                <w:szCs w:val="8"/>
              </w:rPr>
              <w:t>díly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39D2E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5"/>
                <w:sz w:val="8"/>
                <w:szCs w:val="8"/>
              </w:rPr>
              <w:t>ks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1BBD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0D212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right="26"/>
              <w:jc w:val="right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1,000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CB7CCA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269B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EB63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2792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13E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B6F274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2301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5D0605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903F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B0083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podpoložka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883D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1"/>
              <w:rPr>
                <w:i/>
                <w:iCs/>
                <w:color w:val="FF0000"/>
                <w:spacing w:val="-4"/>
                <w:sz w:val="8"/>
                <w:szCs w:val="8"/>
              </w:rPr>
            </w:pPr>
            <w:r>
              <w:rPr>
                <w:i/>
                <w:iCs/>
                <w:color w:val="FF0000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+ SR</w:t>
            </w:r>
            <w:r>
              <w:rPr>
                <w:i/>
                <w:iCs/>
                <w:color w:val="FF0000"/>
                <w:spacing w:val="2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sz w:val="8"/>
                <w:szCs w:val="8"/>
              </w:rPr>
              <w:t>(5%)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A8685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10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sz w:val="8"/>
                <w:szCs w:val="8"/>
              </w:rPr>
              <w:t>%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7678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C276D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right="26"/>
              <w:jc w:val="right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10,000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6B1319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8B2D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1D06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4C14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7B40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4627EA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2C90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4EED20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DED0C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83"/>
              <w:jc w:val="center"/>
              <w:rPr>
                <w:color w:val="FF0000"/>
                <w:spacing w:val="-5"/>
                <w:w w:val="110"/>
                <w:sz w:val="8"/>
                <w:szCs w:val="8"/>
              </w:rPr>
            </w:pPr>
            <w:r>
              <w:rPr>
                <w:color w:val="FF0000"/>
                <w:spacing w:val="-5"/>
                <w:w w:val="110"/>
                <w:sz w:val="8"/>
                <w:szCs w:val="8"/>
              </w:rPr>
              <w:t>914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BB9BA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color w:val="FF0000"/>
                <w:spacing w:val="-5"/>
                <w:w w:val="110"/>
                <w:sz w:val="8"/>
                <w:szCs w:val="8"/>
              </w:rPr>
            </w:pPr>
            <w:r>
              <w:rPr>
                <w:color w:val="FF0000"/>
                <w:spacing w:val="-5"/>
                <w:w w:val="110"/>
                <w:sz w:val="8"/>
                <w:szCs w:val="8"/>
              </w:rPr>
              <w:t>R14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102A4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color w:val="FF0000"/>
                <w:spacing w:val="-4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Frekvenční</w:t>
            </w:r>
            <w:r>
              <w:rPr>
                <w:color w:val="FF0000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měnič</w:t>
            </w:r>
            <w:r>
              <w:rPr>
                <w:color w:val="FF0000"/>
                <w:spacing w:val="1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pro</w:t>
            </w:r>
            <w:r>
              <w:rPr>
                <w:color w:val="FF0000"/>
                <w:spacing w:val="1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motor</w:t>
            </w:r>
            <w:r>
              <w:rPr>
                <w:color w:val="FF0000"/>
                <w:spacing w:val="1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7,5</w:t>
            </w:r>
            <w:r>
              <w:rPr>
                <w:color w:val="FF0000"/>
                <w:spacing w:val="1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kW</w:t>
            </w:r>
            <w:r>
              <w:rPr>
                <w:color w:val="FF0000"/>
                <w:spacing w:val="6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-</w:t>
            </w:r>
            <w:r>
              <w:rPr>
                <w:color w:val="FF0000"/>
                <w:spacing w:val="1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náhradní</w:t>
            </w:r>
            <w:r>
              <w:rPr>
                <w:color w:val="FF0000"/>
                <w:spacing w:val="1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4"/>
                <w:w w:val="110"/>
                <w:sz w:val="8"/>
                <w:szCs w:val="8"/>
              </w:rPr>
              <w:t>díly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F20FA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color w:val="FF0000"/>
                <w:spacing w:val="-5"/>
                <w:w w:val="110"/>
                <w:sz w:val="8"/>
                <w:szCs w:val="8"/>
              </w:rPr>
            </w:pPr>
            <w:r>
              <w:rPr>
                <w:color w:val="FF0000"/>
                <w:spacing w:val="-5"/>
                <w:w w:val="110"/>
                <w:sz w:val="8"/>
                <w:szCs w:val="8"/>
              </w:rPr>
              <w:t>ks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0D0A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1EC4B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1"/>
              <w:jc w:val="right"/>
              <w:rPr>
                <w:color w:val="FF0000"/>
                <w:spacing w:val="-2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1,000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9B2A741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2"/>
              <w:jc w:val="right"/>
              <w:rPr>
                <w:color w:val="FF0000"/>
                <w:spacing w:val="-2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1,000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73053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3"/>
              <w:jc w:val="right"/>
              <w:rPr>
                <w:color w:val="FF0000"/>
                <w:spacing w:val="-4"/>
                <w:w w:val="110"/>
                <w:sz w:val="8"/>
                <w:szCs w:val="8"/>
              </w:rPr>
            </w:pPr>
            <w:r>
              <w:rPr>
                <w:color w:val="FF0000"/>
                <w:spacing w:val="-4"/>
                <w:w w:val="110"/>
                <w:sz w:val="8"/>
                <w:szCs w:val="8"/>
              </w:rPr>
              <w:t>0,00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58D1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3446A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color w:val="FF0000"/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456CD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color w:val="FF0000"/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832A41B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b/>
                <w:bCs/>
                <w:color w:val="FF0000"/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E6B0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368204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8F58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0344D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podpoložka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35C58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1"/>
              <w:rPr>
                <w:i/>
                <w:iCs/>
                <w:color w:val="FF0000"/>
                <w:spacing w:val="-4"/>
                <w:sz w:val="8"/>
                <w:szCs w:val="8"/>
              </w:rPr>
            </w:pPr>
            <w:r>
              <w:rPr>
                <w:i/>
                <w:iCs/>
                <w:color w:val="FF0000"/>
                <w:sz w:val="8"/>
                <w:szCs w:val="8"/>
              </w:rPr>
              <w:t>Frekvenční</w:t>
            </w:r>
            <w:r>
              <w:rPr>
                <w:i/>
                <w:iCs/>
                <w:color w:val="FF0000"/>
                <w:spacing w:val="-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měnič pro motor</w:t>
            </w:r>
            <w:r>
              <w:rPr>
                <w:i/>
                <w:iCs/>
                <w:color w:val="FF0000"/>
                <w:spacing w:val="-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7,5 kW -</w:t>
            </w:r>
            <w:r>
              <w:rPr>
                <w:i/>
                <w:iCs/>
                <w:color w:val="FF0000"/>
                <w:spacing w:val="-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náhradní</w:t>
            </w:r>
            <w:r>
              <w:rPr>
                <w:i/>
                <w:iCs/>
                <w:color w:val="FF0000"/>
                <w:spacing w:val="-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sz w:val="8"/>
                <w:szCs w:val="8"/>
              </w:rPr>
              <w:t>díly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A64CD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5"/>
                <w:sz w:val="8"/>
                <w:szCs w:val="8"/>
              </w:rPr>
              <w:t>ks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9D53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5FA39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right="26"/>
              <w:jc w:val="right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1,000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C1D229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CCE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3B5E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5567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42B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BA3296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7C30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14:paraId="34FBAF28" w14:textId="77777777" w:rsidR="005C6405" w:rsidRDefault="005C6405">
      <w:pPr>
        <w:rPr>
          <w:rFonts w:ascii="Arial" w:hAnsi="Arial" w:cs="Arial"/>
          <w:b/>
          <w:bCs/>
          <w:i/>
          <w:iCs/>
          <w:color w:val="3366FF"/>
          <w:spacing w:val="-4"/>
          <w:sz w:val="12"/>
          <w:szCs w:val="12"/>
        </w:rPr>
        <w:sectPr w:rsidR="005C6405">
          <w:headerReference w:type="default" r:id="rId109"/>
          <w:footerReference w:type="default" r:id="rId110"/>
          <w:pgSz w:w="16840" w:h="11910" w:orient="landscape"/>
          <w:pgMar w:top="1120" w:right="1133" w:bottom="280" w:left="992" w:header="0" w:footer="0" w:gutter="0"/>
          <w:cols w:space="708"/>
          <w:noEndnote/>
        </w:sectPr>
      </w:pPr>
    </w:p>
    <w:tbl>
      <w:tblPr>
        <w:tblW w:w="0" w:type="auto"/>
        <w:tblInd w:w="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"/>
        <w:gridCol w:w="653"/>
        <w:gridCol w:w="5596"/>
        <w:gridCol w:w="593"/>
        <w:gridCol w:w="653"/>
        <w:gridCol w:w="653"/>
        <w:gridCol w:w="654"/>
        <w:gridCol w:w="1028"/>
        <w:gridCol w:w="687"/>
        <w:gridCol w:w="958"/>
        <w:gridCol w:w="975"/>
        <w:gridCol w:w="835"/>
        <w:gridCol w:w="1001"/>
      </w:tblGrid>
      <w:tr w:rsidR="005C6405" w14:paraId="4C7DCF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B60B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ABF8C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podpoložka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40FE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1"/>
              <w:rPr>
                <w:i/>
                <w:iCs/>
                <w:color w:val="FF0000"/>
                <w:spacing w:val="-4"/>
                <w:sz w:val="8"/>
                <w:szCs w:val="8"/>
              </w:rPr>
            </w:pPr>
            <w:r>
              <w:rPr>
                <w:i/>
                <w:iCs/>
                <w:color w:val="FF0000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+ SR</w:t>
            </w:r>
            <w:r>
              <w:rPr>
                <w:i/>
                <w:iCs/>
                <w:color w:val="FF0000"/>
                <w:spacing w:val="2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sz w:val="8"/>
                <w:szCs w:val="8"/>
              </w:rPr>
              <w:t>(5%)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0FA9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10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sz w:val="8"/>
                <w:szCs w:val="8"/>
              </w:rPr>
              <w:t>%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2B9D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10350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right="26"/>
              <w:jc w:val="right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10,000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BF8FE7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6CC0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D4C2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F75C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6CFB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F1BEA7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E8D4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3E30BE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C2646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83"/>
              <w:jc w:val="center"/>
              <w:rPr>
                <w:color w:val="FF0000"/>
                <w:spacing w:val="-5"/>
                <w:w w:val="110"/>
                <w:sz w:val="8"/>
                <w:szCs w:val="8"/>
              </w:rPr>
            </w:pPr>
            <w:r>
              <w:rPr>
                <w:color w:val="FF0000"/>
                <w:spacing w:val="-5"/>
                <w:w w:val="110"/>
                <w:sz w:val="8"/>
                <w:szCs w:val="8"/>
              </w:rPr>
              <w:t>915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50007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color w:val="FF0000"/>
                <w:spacing w:val="-5"/>
                <w:w w:val="110"/>
                <w:sz w:val="8"/>
                <w:szCs w:val="8"/>
              </w:rPr>
            </w:pPr>
            <w:r>
              <w:rPr>
                <w:color w:val="FF0000"/>
                <w:spacing w:val="-5"/>
                <w:w w:val="110"/>
                <w:sz w:val="8"/>
                <w:szCs w:val="8"/>
              </w:rPr>
              <w:t>R15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EFA04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color w:val="FF0000"/>
                <w:spacing w:val="-5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Sestava</w:t>
            </w:r>
            <w:r>
              <w:rPr>
                <w:color w:val="FF0000"/>
                <w:spacing w:val="1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ND</w:t>
            </w:r>
            <w:r>
              <w:rPr>
                <w:color w:val="FF0000"/>
                <w:spacing w:val="1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pro</w:t>
            </w:r>
            <w:r>
              <w:rPr>
                <w:color w:val="FF0000"/>
                <w:spacing w:val="1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5"/>
                <w:w w:val="110"/>
                <w:sz w:val="8"/>
                <w:szCs w:val="8"/>
              </w:rPr>
              <w:t>PLC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2D63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color w:val="FF0000"/>
                <w:spacing w:val="-2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SOUBOR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C292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460A3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1"/>
              <w:jc w:val="right"/>
              <w:rPr>
                <w:color w:val="FF0000"/>
                <w:spacing w:val="-2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1,000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F6C3D62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2"/>
              <w:jc w:val="right"/>
              <w:rPr>
                <w:color w:val="FF0000"/>
                <w:spacing w:val="-2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1,000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BAF4B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3"/>
              <w:jc w:val="right"/>
              <w:rPr>
                <w:color w:val="FF0000"/>
                <w:spacing w:val="-4"/>
                <w:w w:val="110"/>
                <w:sz w:val="8"/>
                <w:szCs w:val="8"/>
              </w:rPr>
            </w:pPr>
            <w:r>
              <w:rPr>
                <w:color w:val="FF0000"/>
                <w:spacing w:val="-4"/>
                <w:w w:val="110"/>
                <w:sz w:val="8"/>
                <w:szCs w:val="8"/>
              </w:rPr>
              <w:t>0,00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0B02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2B530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color w:val="FF0000"/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DD74A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color w:val="FF0000"/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8591E75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b/>
                <w:bCs/>
                <w:color w:val="FF0000"/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2298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31FAE4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450E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0A1FB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podpoložka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301F5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1"/>
              <w:rPr>
                <w:i/>
                <w:iCs/>
                <w:color w:val="FF0000"/>
                <w:spacing w:val="-5"/>
                <w:sz w:val="8"/>
                <w:szCs w:val="8"/>
              </w:rPr>
            </w:pPr>
            <w:r>
              <w:rPr>
                <w:i/>
                <w:iCs/>
                <w:color w:val="FF0000"/>
                <w:sz w:val="8"/>
                <w:szCs w:val="8"/>
              </w:rPr>
              <w:t>Sestava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ND</w:t>
            </w:r>
            <w:r>
              <w:rPr>
                <w:i/>
                <w:iCs/>
                <w:color w:val="FF0000"/>
                <w:spacing w:val="2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pro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5"/>
                <w:sz w:val="8"/>
                <w:szCs w:val="8"/>
              </w:rPr>
              <w:t>PLC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03E0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SOUBOR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4633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3F32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right="26"/>
              <w:jc w:val="right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1,000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A1B265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A0AB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A73D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AB2A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4AFA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5542EC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270B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0FB98E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F7D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548F4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podpoložka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7B8E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1"/>
              <w:rPr>
                <w:i/>
                <w:iCs/>
                <w:color w:val="FF0000"/>
                <w:spacing w:val="-4"/>
                <w:sz w:val="8"/>
                <w:szCs w:val="8"/>
              </w:rPr>
            </w:pPr>
            <w:r>
              <w:rPr>
                <w:i/>
                <w:iCs/>
                <w:color w:val="FF0000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+ SR</w:t>
            </w:r>
            <w:r>
              <w:rPr>
                <w:i/>
                <w:iCs/>
                <w:color w:val="FF0000"/>
                <w:spacing w:val="2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sz w:val="8"/>
                <w:szCs w:val="8"/>
              </w:rPr>
              <w:t>(5%)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CBD6D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10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sz w:val="8"/>
                <w:szCs w:val="8"/>
              </w:rPr>
              <w:t>%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BF11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CC7CF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right="26"/>
              <w:jc w:val="right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10,000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C1A42D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3088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9DA9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470C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87E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4C50A8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08DB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63305B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383F3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83"/>
              <w:jc w:val="center"/>
              <w:rPr>
                <w:color w:val="FF0000"/>
                <w:spacing w:val="-5"/>
                <w:w w:val="110"/>
                <w:sz w:val="8"/>
                <w:szCs w:val="8"/>
              </w:rPr>
            </w:pPr>
            <w:r>
              <w:rPr>
                <w:color w:val="FF0000"/>
                <w:spacing w:val="-5"/>
                <w:w w:val="110"/>
                <w:sz w:val="8"/>
                <w:szCs w:val="8"/>
              </w:rPr>
              <w:t>916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D9D9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color w:val="FF0000"/>
                <w:spacing w:val="-5"/>
                <w:w w:val="110"/>
                <w:sz w:val="8"/>
                <w:szCs w:val="8"/>
              </w:rPr>
            </w:pPr>
            <w:r>
              <w:rPr>
                <w:color w:val="FF0000"/>
                <w:spacing w:val="-5"/>
                <w:w w:val="110"/>
                <w:sz w:val="8"/>
                <w:szCs w:val="8"/>
              </w:rPr>
              <w:t>R16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CF701C4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color w:val="FF0000"/>
                <w:spacing w:val="-2"/>
                <w:sz w:val="8"/>
                <w:szCs w:val="8"/>
              </w:rPr>
            </w:pPr>
            <w:r>
              <w:rPr>
                <w:color w:val="FF0000"/>
                <w:sz w:val="8"/>
                <w:szCs w:val="8"/>
              </w:rPr>
              <w:t>Bezpečnostní</w:t>
            </w:r>
            <w:r>
              <w:rPr>
                <w:color w:val="FF0000"/>
                <w:spacing w:val="15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ovládací</w:t>
            </w:r>
            <w:r>
              <w:rPr>
                <w:color w:val="FF0000"/>
                <w:spacing w:val="15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skříňka</w:t>
            </w:r>
            <w:r>
              <w:rPr>
                <w:color w:val="FF0000"/>
                <w:spacing w:val="15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s</w:t>
            </w:r>
            <w:r>
              <w:rPr>
                <w:color w:val="FF0000"/>
                <w:spacing w:val="15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tlačítky</w:t>
            </w:r>
            <w:r>
              <w:rPr>
                <w:color w:val="FF0000"/>
                <w:spacing w:val="12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pro</w:t>
            </w:r>
            <w:r>
              <w:rPr>
                <w:color w:val="FF0000"/>
                <w:spacing w:val="15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vypnutí</w:t>
            </w:r>
            <w:r>
              <w:rPr>
                <w:color w:val="FF0000"/>
                <w:spacing w:val="15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sz w:val="8"/>
                <w:szCs w:val="8"/>
              </w:rPr>
              <w:t>zařízení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B0BB54A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color w:val="FF0000"/>
                <w:spacing w:val="-2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SOUBOR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B369FB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99AF6EA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1"/>
              <w:jc w:val="right"/>
              <w:rPr>
                <w:color w:val="FF0000"/>
                <w:spacing w:val="-2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1,000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8FF6685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2"/>
              <w:jc w:val="right"/>
              <w:rPr>
                <w:color w:val="FF0000"/>
                <w:spacing w:val="-2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1,000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CCB5F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3"/>
              <w:jc w:val="right"/>
              <w:rPr>
                <w:color w:val="FF0000"/>
                <w:spacing w:val="-4"/>
                <w:w w:val="110"/>
                <w:sz w:val="8"/>
                <w:szCs w:val="8"/>
              </w:rPr>
            </w:pPr>
            <w:r>
              <w:rPr>
                <w:color w:val="FF0000"/>
                <w:spacing w:val="-4"/>
                <w:w w:val="110"/>
                <w:sz w:val="8"/>
                <w:szCs w:val="8"/>
              </w:rPr>
              <w:t>0,00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2A0D3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29"/>
              <w:rPr>
                <w:color w:val="FF0000"/>
                <w:spacing w:val="-2"/>
                <w:w w:val="110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0AA06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color w:val="FF0000"/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78D30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color w:val="FF0000"/>
                <w:spacing w:val="-2"/>
                <w:w w:val="110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C801839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b/>
                <w:bCs/>
                <w:color w:val="FF0000"/>
                <w:spacing w:val="-2"/>
                <w:w w:val="110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DF58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63A77A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2D1C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5F0B2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podpoložka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FA1BF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1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z w:val="8"/>
                <w:szCs w:val="8"/>
              </w:rPr>
              <w:t>Bezpečnostní</w:t>
            </w:r>
            <w:r>
              <w:rPr>
                <w:i/>
                <w:iCs/>
                <w:color w:val="FF0000"/>
                <w:spacing w:val="-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ovládací skříňka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s tlačítky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pro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 xml:space="preserve">vypnutí </w:t>
            </w: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zařízení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D085B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SOUBOR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6817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0CBF4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right="26"/>
              <w:jc w:val="right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1,000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7BD2BC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415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5C00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D94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BD8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2EDC9F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A4A0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7E7ECF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4768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36078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podpoložka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8D679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1"/>
              <w:rPr>
                <w:i/>
                <w:iCs/>
                <w:color w:val="FF0000"/>
                <w:spacing w:val="-4"/>
                <w:sz w:val="8"/>
                <w:szCs w:val="8"/>
              </w:rPr>
            </w:pPr>
            <w:r>
              <w:rPr>
                <w:i/>
                <w:iCs/>
                <w:color w:val="FF0000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+ SR</w:t>
            </w:r>
            <w:r>
              <w:rPr>
                <w:i/>
                <w:iCs/>
                <w:color w:val="FF0000"/>
                <w:spacing w:val="2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sz w:val="8"/>
                <w:szCs w:val="8"/>
              </w:rPr>
              <w:t>(5%)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DBF6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10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sz w:val="8"/>
                <w:szCs w:val="8"/>
              </w:rPr>
              <w:t>%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B5DD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AA857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right="26"/>
              <w:jc w:val="right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10,000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EB8D8C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19D4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BB0E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DFDA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9064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892890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F334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7FA8EF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E6816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83"/>
              <w:jc w:val="center"/>
              <w:rPr>
                <w:color w:val="FF0000"/>
                <w:spacing w:val="-5"/>
                <w:w w:val="110"/>
                <w:sz w:val="8"/>
                <w:szCs w:val="8"/>
              </w:rPr>
            </w:pPr>
            <w:r>
              <w:rPr>
                <w:color w:val="FF0000"/>
                <w:spacing w:val="-5"/>
                <w:w w:val="110"/>
                <w:sz w:val="8"/>
                <w:szCs w:val="8"/>
              </w:rPr>
              <w:t>917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BEFA2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color w:val="FF0000"/>
                <w:spacing w:val="-5"/>
                <w:w w:val="110"/>
                <w:sz w:val="8"/>
                <w:szCs w:val="8"/>
              </w:rPr>
            </w:pPr>
            <w:r>
              <w:rPr>
                <w:color w:val="FF0000"/>
                <w:spacing w:val="-5"/>
                <w:w w:val="110"/>
                <w:sz w:val="8"/>
                <w:szCs w:val="8"/>
              </w:rPr>
              <w:t>R17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4D2F2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color w:val="FF0000"/>
                <w:spacing w:val="-2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Rozšíření</w:t>
            </w:r>
            <w:r>
              <w:rPr>
                <w:color w:val="FF0000"/>
                <w:spacing w:val="-1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HW</w:t>
            </w:r>
            <w:r>
              <w:rPr>
                <w:color w:val="FF0000"/>
                <w:spacing w:val="5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o</w:t>
            </w:r>
            <w:r>
              <w:rPr>
                <w:color w:val="FF0000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bezpečné</w:t>
            </w:r>
            <w:r>
              <w:rPr>
                <w:color w:val="FF0000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jádro</w:t>
            </w:r>
            <w:r>
              <w:rPr>
                <w:color w:val="FF0000"/>
                <w:spacing w:val="-1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PLC</w:t>
            </w:r>
            <w:r>
              <w:rPr>
                <w:color w:val="FF0000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SAFETY Sil3</w:t>
            </w:r>
            <w:r>
              <w:rPr>
                <w:color w:val="FF0000"/>
                <w:spacing w:val="-1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(pro</w:t>
            </w:r>
            <w:r>
              <w:rPr>
                <w:color w:val="FF0000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jednotlivé</w:t>
            </w:r>
            <w:r>
              <w:rPr>
                <w:color w:val="FF0000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mosty)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D777E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color w:val="FF0000"/>
                <w:spacing w:val="-2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SOUBOR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DCDA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65D72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1"/>
              <w:jc w:val="right"/>
              <w:rPr>
                <w:color w:val="FF0000"/>
                <w:spacing w:val="-2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3,000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93BD4F4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2"/>
              <w:jc w:val="right"/>
              <w:rPr>
                <w:color w:val="FF0000"/>
                <w:spacing w:val="-2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3,000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55C0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3"/>
              <w:jc w:val="right"/>
              <w:rPr>
                <w:color w:val="FF0000"/>
                <w:spacing w:val="-4"/>
                <w:w w:val="110"/>
                <w:sz w:val="8"/>
                <w:szCs w:val="8"/>
              </w:rPr>
            </w:pPr>
            <w:r>
              <w:rPr>
                <w:color w:val="FF0000"/>
                <w:spacing w:val="-4"/>
                <w:w w:val="110"/>
                <w:sz w:val="8"/>
                <w:szCs w:val="8"/>
              </w:rPr>
              <w:t>0,00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7A10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99A88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color w:val="FF0000"/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A1916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color w:val="FF0000"/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3215E58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b/>
                <w:bCs/>
                <w:color w:val="FF0000"/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D51D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3B35BE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E93A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28896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podpoložka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E16D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1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z w:val="8"/>
                <w:szCs w:val="8"/>
              </w:rPr>
              <w:t>Rozšíření HW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o</w:t>
            </w:r>
            <w:r>
              <w:rPr>
                <w:i/>
                <w:iCs/>
                <w:color w:val="FF0000"/>
                <w:spacing w:val="2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bezpečné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jádro</w:t>
            </w:r>
            <w:r>
              <w:rPr>
                <w:i/>
                <w:iCs/>
                <w:color w:val="FF0000"/>
                <w:spacing w:val="2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PLC</w:t>
            </w:r>
            <w:r>
              <w:rPr>
                <w:i/>
                <w:iCs/>
                <w:color w:val="FF0000"/>
                <w:spacing w:val="2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SAFETY</w:t>
            </w:r>
            <w:r>
              <w:rPr>
                <w:i/>
                <w:iCs/>
                <w:color w:val="FF0000"/>
                <w:spacing w:val="3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Sil3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(pro</w:t>
            </w:r>
            <w:r>
              <w:rPr>
                <w:i/>
                <w:iCs/>
                <w:color w:val="FF0000"/>
                <w:spacing w:val="2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jednotlivé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mosty)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ABAAF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SOUBOR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8AC3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43969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right="26"/>
              <w:jc w:val="right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3,000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32B532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C92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D8ED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CCFA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615F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CC4E98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1A1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21DEA3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274E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CB15D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podpoložka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D33FF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1"/>
              <w:rPr>
                <w:i/>
                <w:iCs/>
                <w:color w:val="FF0000"/>
                <w:spacing w:val="-4"/>
                <w:sz w:val="8"/>
                <w:szCs w:val="8"/>
              </w:rPr>
            </w:pPr>
            <w:r>
              <w:rPr>
                <w:i/>
                <w:iCs/>
                <w:color w:val="FF0000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+ SR</w:t>
            </w:r>
            <w:r>
              <w:rPr>
                <w:i/>
                <w:iCs/>
                <w:color w:val="FF0000"/>
                <w:spacing w:val="2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sz w:val="8"/>
                <w:szCs w:val="8"/>
              </w:rPr>
              <w:t>(5%)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971A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10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sz w:val="8"/>
                <w:szCs w:val="8"/>
              </w:rPr>
              <w:t>%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195A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67C36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right="26"/>
              <w:jc w:val="right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10,000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377EFF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DDA7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27A9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4F22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B3B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AD0DB4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A3F6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5252BA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55E50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83"/>
              <w:jc w:val="center"/>
              <w:rPr>
                <w:color w:val="FF0000"/>
                <w:spacing w:val="-5"/>
                <w:w w:val="110"/>
                <w:sz w:val="8"/>
                <w:szCs w:val="8"/>
              </w:rPr>
            </w:pPr>
            <w:r>
              <w:rPr>
                <w:color w:val="FF0000"/>
                <w:spacing w:val="-5"/>
                <w:w w:val="110"/>
                <w:sz w:val="8"/>
                <w:szCs w:val="8"/>
              </w:rPr>
              <w:t>918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012C8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color w:val="FF0000"/>
                <w:spacing w:val="-5"/>
                <w:w w:val="110"/>
                <w:sz w:val="8"/>
                <w:szCs w:val="8"/>
              </w:rPr>
            </w:pPr>
            <w:r>
              <w:rPr>
                <w:color w:val="FF0000"/>
                <w:spacing w:val="-5"/>
                <w:w w:val="110"/>
                <w:sz w:val="8"/>
                <w:szCs w:val="8"/>
              </w:rPr>
              <w:t>R19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55E6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color w:val="FF0000"/>
                <w:spacing w:val="-2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Rozšíření</w:t>
            </w:r>
            <w:r>
              <w:rPr>
                <w:color w:val="FF0000"/>
                <w:spacing w:val="-1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o</w:t>
            </w:r>
            <w:r>
              <w:rPr>
                <w:color w:val="FF0000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SW</w:t>
            </w:r>
            <w:r>
              <w:rPr>
                <w:color w:val="FF0000"/>
                <w:spacing w:val="5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pro</w:t>
            </w:r>
            <w:r>
              <w:rPr>
                <w:color w:val="FF0000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bezpečné</w:t>
            </w:r>
            <w:r>
              <w:rPr>
                <w:color w:val="FF0000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jádro</w:t>
            </w:r>
            <w:r>
              <w:rPr>
                <w:color w:val="FF0000"/>
                <w:spacing w:val="-1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PLC</w:t>
            </w:r>
            <w:r>
              <w:rPr>
                <w:color w:val="FF0000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SAFETY Sil3</w:t>
            </w:r>
            <w:r>
              <w:rPr>
                <w:color w:val="FF0000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(pro</w:t>
            </w:r>
            <w:r>
              <w:rPr>
                <w:color w:val="FF0000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jednotlivé</w:t>
            </w:r>
            <w:r>
              <w:rPr>
                <w:color w:val="FF0000"/>
                <w:spacing w:val="-1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mosty)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55131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color w:val="FF0000"/>
                <w:spacing w:val="-2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SOUBOR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8893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B03E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1"/>
              <w:jc w:val="right"/>
              <w:rPr>
                <w:color w:val="FF0000"/>
                <w:spacing w:val="-2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3,000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779E2E9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2"/>
              <w:jc w:val="right"/>
              <w:rPr>
                <w:color w:val="FF0000"/>
                <w:spacing w:val="-2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3,000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2DAD1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3"/>
              <w:jc w:val="right"/>
              <w:rPr>
                <w:color w:val="FF0000"/>
                <w:spacing w:val="-4"/>
                <w:w w:val="110"/>
                <w:sz w:val="8"/>
                <w:szCs w:val="8"/>
              </w:rPr>
            </w:pPr>
            <w:r>
              <w:rPr>
                <w:color w:val="FF0000"/>
                <w:spacing w:val="-4"/>
                <w:w w:val="110"/>
                <w:sz w:val="8"/>
                <w:szCs w:val="8"/>
              </w:rPr>
              <w:t>0,00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1330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08398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color w:val="FF0000"/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51A16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color w:val="FF0000"/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CE69CDA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b/>
                <w:bCs/>
                <w:color w:val="FF0000"/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C2F6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710729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4985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55450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podpoložka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073ED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1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z w:val="8"/>
                <w:szCs w:val="8"/>
              </w:rPr>
              <w:t>Rozšíření o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SW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pro</w:t>
            </w:r>
            <w:r>
              <w:rPr>
                <w:i/>
                <w:iCs/>
                <w:color w:val="FF0000"/>
                <w:spacing w:val="2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bezpečné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jádro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PLC</w:t>
            </w:r>
            <w:r>
              <w:rPr>
                <w:i/>
                <w:iCs/>
                <w:color w:val="FF0000"/>
                <w:spacing w:val="3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SAFETY</w:t>
            </w:r>
            <w:r>
              <w:rPr>
                <w:i/>
                <w:iCs/>
                <w:color w:val="FF0000"/>
                <w:spacing w:val="2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Sil3</w:t>
            </w:r>
            <w:r>
              <w:rPr>
                <w:i/>
                <w:iCs/>
                <w:color w:val="FF0000"/>
                <w:spacing w:val="2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(pro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jednotlivé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mosty)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C3664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SOUBOR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F9EB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1DE9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right="26"/>
              <w:jc w:val="right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3,000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A4D536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758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9C9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5F0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FEB1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9AA666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7A58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1B8FEA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0097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E3EE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podpoložka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FDEC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1"/>
              <w:rPr>
                <w:i/>
                <w:iCs/>
                <w:color w:val="FF0000"/>
                <w:spacing w:val="-4"/>
                <w:sz w:val="8"/>
                <w:szCs w:val="8"/>
              </w:rPr>
            </w:pPr>
            <w:r>
              <w:rPr>
                <w:i/>
                <w:iCs/>
                <w:color w:val="FF0000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+ SR</w:t>
            </w:r>
            <w:r>
              <w:rPr>
                <w:i/>
                <w:iCs/>
                <w:color w:val="FF0000"/>
                <w:spacing w:val="2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sz w:val="8"/>
                <w:szCs w:val="8"/>
              </w:rPr>
              <w:t>(5%)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4261E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10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sz w:val="8"/>
                <w:szCs w:val="8"/>
              </w:rPr>
              <w:t>%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72F8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64334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right="26"/>
              <w:jc w:val="right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10,000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95CE57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C4D0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3682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0320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C32C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6C4B5E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39FA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72F117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74325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83"/>
              <w:jc w:val="center"/>
              <w:rPr>
                <w:color w:val="FF0000"/>
                <w:spacing w:val="-5"/>
                <w:w w:val="110"/>
                <w:sz w:val="8"/>
                <w:szCs w:val="8"/>
              </w:rPr>
            </w:pPr>
            <w:r>
              <w:rPr>
                <w:color w:val="FF0000"/>
                <w:spacing w:val="-5"/>
                <w:w w:val="110"/>
                <w:sz w:val="8"/>
                <w:szCs w:val="8"/>
              </w:rPr>
              <w:t>919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7EDA9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color w:val="FF0000"/>
                <w:spacing w:val="-5"/>
                <w:w w:val="110"/>
                <w:sz w:val="8"/>
                <w:szCs w:val="8"/>
              </w:rPr>
            </w:pPr>
            <w:r>
              <w:rPr>
                <w:color w:val="FF0000"/>
                <w:spacing w:val="-5"/>
                <w:w w:val="110"/>
                <w:sz w:val="8"/>
                <w:szCs w:val="8"/>
              </w:rPr>
              <w:t>R20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532C0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color w:val="FF0000"/>
                <w:spacing w:val="-2"/>
                <w:sz w:val="8"/>
                <w:szCs w:val="8"/>
              </w:rPr>
            </w:pPr>
            <w:r>
              <w:rPr>
                <w:color w:val="FF0000"/>
                <w:sz w:val="8"/>
                <w:szCs w:val="8"/>
              </w:rPr>
              <w:t>Vývojové</w:t>
            </w:r>
            <w:r>
              <w:rPr>
                <w:color w:val="FF0000"/>
                <w:spacing w:val="12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práce</w:t>
            </w:r>
            <w:r>
              <w:rPr>
                <w:color w:val="FF0000"/>
                <w:spacing w:val="12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na</w:t>
            </w:r>
            <w:r>
              <w:rPr>
                <w:color w:val="FF0000"/>
                <w:spacing w:val="12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obzvlášť</w:t>
            </w:r>
            <w:r>
              <w:rPr>
                <w:color w:val="FF0000"/>
                <w:spacing w:val="14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složité</w:t>
            </w:r>
            <w:r>
              <w:rPr>
                <w:color w:val="FF0000"/>
                <w:spacing w:val="12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a</w:t>
            </w:r>
            <w:r>
              <w:rPr>
                <w:color w:val="FF0000"/>
                <w:spacing w:val="12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jedinečné</w:t>
            </w:r>
            <w:r>
              <w:rPr>
                <w:color w:val="FF0000"/>
                <w:spacing w:val="12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aplikaci</w:t>
            </w:r>
            <w:r>
              <w:rPr>
                <w:color w:val="FF0000"/>
                <w:spacing w:val="9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první</w:t>
            </w:r>
            <w:r>
              <w:rPr>
                <w:color w:val="FF0000"/>
                <w:spacing w:val="12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svého</w:t>
            </w:r>
            <w:r>
              <w:rPr>
                <w:color w:val="FF0000"/>
                <w:spacing w:val="12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sz w:val="8"/>
                <w:szCs w:val="8"/>
              </w:rPr>
              <w:t>druhu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8DF18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color w:val="FF0000"/>
                <w:spacing w:val="-2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SOUBOR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3726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9060E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1"/>
              <w:jc w:val="right"/>
              <w:rPr>
                <w:color w:val="FF0000"/>
                <w:spacing w:val="-2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3,000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77A0DBF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2"/>
              <w:jc w:val="right"/>
              <w:rPr>
                <w:color w:val="FF0000"/>
                <w:spacing w:val="-2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3,000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E16E0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3"/>
              <w:jc w:val="right"/>
              <w:rPr>
                <w:color w:val="FF0000"/>
                <w:spacing w:val="-4"/>
                <w:w w:val="110"/>
                <w:sz w:val="8"/>
                <w:szCs w:val="8"/>
              </w:rPr>
            </w:pPr>
            <w:r>
              <w:rPr>
                <w:color w:val="FF0000"/>
                <w:spacing w:val="-4"/>
                <w:w w:val="110"/>
                <w:sz w:val="8"/>
                <w:szCs w:val="8"/>
              </w:rPr>
              <w:t>0,00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07BF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FD452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color w:val="FF0000"/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12CB9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color w:val="FF0000"/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16D945E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b/>
                <w:bCs/>
                <w:color w:val="FF0000"/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1A7D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08946A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A53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A6C5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podpoložka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DA157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1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z w:val="8"/>
                <w:szCs w:val="8"/>
              </w:rPr>
              <w:t>Vývojové práce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na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obzvlášť složité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a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jedinečné aplikaci</w:t>
            </w:r>
            <w:r>
              <w:rPr>
                <w:i/>
                <w:iCs/>
                <w:color w:val="FF0000"/>
                <w:spacing w:val="2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 xml:space="preserve">první svého </w:t>
            </w: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druhu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7546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SOUBOR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6E32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46DFC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right="26"/>
              <w:jc w:val="right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3,000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26C463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DCA5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89E8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6BE5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00D6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A0E281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3E85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0EF946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7F27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DF203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podpoložka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1FB3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1"/>
              <w:rPr>
                <w:i/>
                <w:iCs/>
                <w:color w:val="FF0000"/>
                <w:spacing w:val="-4"/>
                <w:sz w:val="8"/>
                <w:szCs w:val="8"/>
              </w:rPr>
            </w:pPr>
            <w:r>
              <w:rPr>
                <w:i/>
                <w:iCs/>
                <w:color w:val="FF0000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+ SR</w:t>
            </w:r>
            <w:r>
              <w:rPr>
                <w:i/>
                <w:iCs/>
                <w:color w:val="FF0000"/>
                <w:spacing w:val="2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sz w:val="8"/>
                <w:szCs w:val="8"/>
              </w:rPr>
              <w:t>(5%)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F023A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10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sz w:val="8"/>
                <w:szCs w:val="8"/>
              </w:rPr>
              <w:t>%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529A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B1F65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right="26"/>
              <w:jc w:val="right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10,000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7702B0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798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8809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AE1B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619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7EB098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A123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6EB62C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8481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83"/>
              <w:jc w:val="center"/>
              <w:rPr>
                <w:color w:val="FF0000"/>
                <w:spacing w:val="-5"/>
                <w:w w:val="110"/>
                <w:sz w:val="8"/>
                <w:szCs w:val="8"/>
              </w:rPr>
            </w:pPr>
            <w:r>
              <w:rPr>
                <w:color w:val="FF0000"/>
                <w:spacing w:val="-5"/>
                <w:w w:val="110"/>
                <w:sz w:val="8"/>
                <w:szCs w:val="8"/>
              </w:rPr>
              <w:t>920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2FF8F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color w:val="FF0000"/>
                <w:spacing w:val="-5"/>
                <w:w w:val="110"/>
                <w:sz w:val="8"/>
                <w:szCs w:val="8"/>
              </w:rPr>
            </w:pPr>
            <w:r>
              <w:rPr>
                <w:color w:val="FF0000"/>
                <w:spacing w:val="-5"/>
                <w:w w:val="110"/>
                <w:sz w:val="8"/>
                <w:szCs w:val="8"/>
              </w:rPr>
              <w:t>R21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301B8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color w:val="FF0000"/>
                <w:spacing w:val="-4"/>
                <w:sz w:val="8"/>
                <w:szCs w:val="8"/>
              </w:rPr>
            </w:pPr>
            <w:r>
              <w:rPr>
                <w:color w:val="FF0000"/>
                <w:sz w:val="8"/>
                <w:szCs w:val="8"/>
              </w:rPr>
              <w:t>Rozšíření</w:t>
            </w:r>
            <w:r>
              <w:rPr>
                <w:color w:val="FF0000"/>
                <w:spacing w:val="15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rozvaděče</w:t>
            </w:r>
            <w:r>
              <w:rPr>
                <w:color w:val="FF0000"/>
                <w:spacing w:val="16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RMA</w:t>
            </w:r>
            <w:r>
              <w:rPr>
                <w:color w:val="FF0000"/>
                <w:spacing w:val="13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(RMB)</w:t>
            </w:r>
            <w:r>
              <w:rPr>
                <w:color w:val="FF0000"/>
                <w:spacing w:val="16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o</w:t>
            </w:r>
            <w:r>
              <w:rPr>
                <w:color w:val="FF0000"/>
                <w:spacing w:val="16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prvky</w:t>
            </w:r>
            <w:r>
              <w:rPr>
                <w:color w:val="FF0000"/>
                <w:spacing w:val="12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SAFETY</w:t>
            </w:r>
            <w:r>
              <w:rPr>
                <w:color w:val="FF0000"/>
                <w:spacing w:val="13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4"/>
                <w:sz w:val="8"/>
                <w:szCs w:val="8"/>
              </w:rPr>
              <w:t>Sil3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5B18F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color w:val="FF0000"/>
                <w:spacing w:val="-2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SOUBOR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979E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5E97C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1"/>
              <w:jc w:val="right"/>
              <w:rPr>
                <w:color w:val="FF0000"/>
                <w:spacing w:val="-2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6,000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C4B02BA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2"/>
              <w:jc w:val="right"/>
              <w:rPr>
                <w:color w:val="FF0000"/>
                <w:spacing w:val="-2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6,000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47AC0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3"/>
              <w:jc w:val="right"/>
              <w:rPr>
                <w:color w:val="FF0000"/>
                <w:spacing w:val="-4"/>
                <w:w w:val="110"/>
                <w:sz w:val="8"/>
                <w:szCs w:val="8"/>
              </w:rPr>
            </w:pPr>
            <w:r>
              <w:rPr>
                <w:color w:val="FF0000"/>
                <w:spacing w:val="-4"/>
                <w:w w:val="110"/>
                <w:sz w:val="8"/>
                <w:szCs w:val="8"/>
              </w:rPr>
              <w:t>0,00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6082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3389A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color w:val="FF0000"/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F3885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color w:val="FF0000"/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5483896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b/>
                <w:bCs/>
                <w:color w:val="FF0000"/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F860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6DFE71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B3E7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8E9CC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podpoložka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E0D46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1"/>
              <w:rPr>
                <w:i/>
                <w:iCs/>
                <w:color w:val="FF0000"/>
                <w:spacing w:val="-4"/>
                <w:sz w:val="8"/>
                <w:szCs w:val="8"/>
              </w:rPr>
            </w:pPr>
            <w:r>
              <w:rPr>
                <w:i/>
                <w:iCs/>
                <w:color w:val="FF0000"/>
                <w:sz w:val="8"/>
                <w:szCs w:val="8"/>
              </w:rPr>
              <w:t>Rozšíření rozvaděče</w:t>
            </w:r>
            <w:r>
              <w:rPr>
                <w:i/>
                <w:iCs/>
                <w:color w:val="FF0000"/>
                <w:spacing w:val="2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RMA</w:t>
            </w:r>
            <w:r>
              <w:rPr>
                <w:i/>
                <w:iCs/>
                <w:color w:val="FF0000"/>
                <w:spacing w:val="3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(RMB)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o</w:t>
            </w:r>
            <w:r>
              <w:rPr>
                <w:i/>
                <w:iCs/>
                <w:color w:val="FF0000"/>
                <w:spacing w:val="2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prvky</w:t>
            </w:r>
            <w:r>
              <w:rPr>
                <w:i/>
                <w:iCs/>
                <w:color w:val="FF0000"/>
                <w:spacing w:val="2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SAFETY</w:t>
            </w:r>
            <w:r>
              <w:rPr>
                <w:i/>
                <w:iCs/>
                <w:color w:val="FF0000"/>
                <w:spacing w:val="3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sz w:val="8"/>
                <w:szCs w:val="8"/>
              </w:rPr>
              <w:t>Sil3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03248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SOUBOR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5FE1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1EE5B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right="26"/>
              <w:jc w:val="right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6,000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621FAC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05A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B7FF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98F6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E87A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B27F96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79A1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0B7E46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657C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32D77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podpoložka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3E77A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1"/>
              <w:rPr>
                <w:i/>
                <w:iCs/>
                <w:color w:val="FF0000"/>
                <w:spacing w:val="-4"/>
                <w:sz w:val="8"/>
                <w:szCs w:val="8"/>
              </w:rPr>
            </w:pPr>
            <w:r>
              <w:rPr>
                <w:i/>
                <w:iCs/>
                <w:color w:val="FF0000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+ SR</w:t>
            </w:r>
            <w:r>
              <w:rPr>
                <w:i/>
                <w:iCs/>
                <w:color w:val="FF0000"/>
                <w:spacing w:val="2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sz w:val="8"/>
                <w:szCs w:val="8"/>
              </w:rPr>
              <w:t>(5%)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40478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10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sz w:val="8"/>
                <w:szCs w:val="8"/>
              </w:rPr>
              <w:t>%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C3E9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92BC0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right="26"/>
              <w:jc w:val="right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10,000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4E02DE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CF55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DEED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F8F5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A8DB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F7A82A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3728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76D2DA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45C8D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83"/>
              <w:jc w:val="center"/>
              <w:rPr>
                <w:color w:val="FF0000"/>
                <w:spacing w:val="-5"/>
                <w:w w:val="110"/>
                <w:sz w:val="8"/>
                <w:szCs w:val="8"/>
              </w:rPr>
            </w:pPr>
            <w:r>
              <w:rPr>
                <w:color w:val="FF0000"/>
                <w:spacing w:val="-5"/>
                <w:w w:val="110"/>
                <w:sz w:val="8"/>
                <w:szCs w:val="8"/>
              </w:rPr>
              <w:t>921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F4E43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color w:val="FF0000"/>
                <w:spacing w:val="-5"/>
                <w:w w:val="110"/>
                <w:sz w:val="8"/>
                <w:szCs w:val="8"/>
              </w:rPr>
            </w:pPr>
            <w:r>
              <w:rPr>
                <w:color w:val="FF0000"/>
                <w:spacing w:val="-5"/>
                <w:w w:val="110"/>
                <w:sz w:val="8"/>
                <w:szCs w:val="8"/>
              </w:rPr>
              <w:t>R22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A2D4B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color w:val="FF0000"/>
                <w:spacing w:val="-4"/>
                <w:sz w:val="8"/>
                <w:szCs w:val="8"/>
              </w:rPr>
            </w:pPr>
            <w:r>
              <w:rPr>
                <w:color w:val="FF0000"/>
                <w:sz w:val="8"/>
                <w:szCs w:val="8"/>
              </w:rPr>
              <w:t>Modul</w:t>
            </w:r>
            <w:r>
              <w:rPr>
                <w:color w:val="FF0000"/>
                <w:spacing w:val="12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lineárního</w:t>
            </w:r>
            <w:r>
              <w:rPr>
                <w:color w:val="FF0000"/>
                <w:spacing w:val="16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snímače</w:t>
            </w:r>
            <w:r>
              <w:rPr>
                <w:color w:val="FF0000"/>
                <w:spacing w:val="16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polohy</w:t>
            </w:r>
            <w:r>
              <w:rPr>
                <w:color w:val="FF0000"/>
                <w:spacing w:val="12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s</w:t>
            </w:r>
            <w:r>
              <w:rPr>
                <w:color w:val="FF0000"/>
                <w:spacing w:val="16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komunikací</w:t>
            </w:r>
            <w:r>
              <w:rPr>
                <w:color w:val="FF0000"/>
                <w:spacing w:val="16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SAFETY</w:t>
            </w:r>
            <w:r>
              <w:rPr>
                <w:color w:val="FF0000"/>
                <w:spacing w:val="13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4"/>
                <w:sz w:val="8"/>
                <w:szCs w:val="8"/>
              </w:rPr>
              <w:t>Sil3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85EA1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color w:val="FF0000"/>
                <w:spacing w:val="-5"/>
                <w:w w:val="110"/>
                <w:sz w:val="8"/>
                <w:szCs w:val="8"/>
              </w:rPr>
            </w:pPr>
            <w:r>
              <w:rPr>
                <w:color w:val="FF0000"/>
                <w:spacing w:val="-5"/>
                <w:w w:val="110"/>
                <w:sz w:val="8"/>
                <w:szCs w:val="8"/>
              </w:rPr>
              <w:t>ks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30BC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86BA0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1"/>
              <w:jc w:val="right"/>
              <w:rPr>
                <w:color w:val="FF0000"/>
                <w:spacing w:val="-2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12,000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0F59CCA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2"/>
              <w:jc w:val="right"/>
              <w:rPr>
                <w:color w:val="FF0000"/>
                <w:spacing w:val="-2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12,000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CA5AE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3"/>
              <w:jc w:val="right"/>
              <w:rPr>
                <w:color w:val="FF0000"/>
                <w:spacing w:val="-4"/>
                <w:w w:val="110"/>
                <w:sz w:val="8"/>
                <w:szCs w:val="8"/>
              </w:rPr>
            </w:pPr>
            <w:r>
              <w:rPr>
                <w:color w:val="FF0000"/>
                <w:spacing w:val="-4"/>
                <w:w w:val="110"/>
                <w:sz w:val="8"/>
                <w:szCs w:val="8"/>
              </w:rPr>
              <w:t>0,00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CFC2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01DF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color w:val="FF0000"/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9258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color w:val="FF0000"/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CF9F4A3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b/>
                <w:bCs/>
                <w:color w:val="FF0000"/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AF3A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534F7C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024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8CA32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podpoložka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19690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1"/>
              <w:rPr>
                <w:i/>
                <w:iCs/>
                <w:color w:val="FF0000"/>
                <w:spacing w:val="-4"/>
                <w:sz w:val="8"/>
                <w:szCs w:val="8"/>
              </w:rPr>
            </w:pPr>
            <w:r>
              <w:rPr>
                <w:i/>
                <w:iCs/>
                <w:color w:val="FF0000"/>
                <w:sz w:val="8"/>
                <w:szCs w:val="8"/>
              </w:rPr>
              <w:t>Modul</w:t>
            </w:r>
            <w:r>
              <w:rPr>
                <w:i/>
                <w:iCs/>
                <w:color w:val="FF0000"/>
                <w:spacing w:val="2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lineárního</w:t>
            </w:r>
            <w:r>
              <w:rPr>
                <w:i/>
                <w:iCs/>
                <w:color w:val="FF0000"/>
                <w:spacing w:val="2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snímače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polohy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s</w:t>
            </w:r>
            <w:r>
              <w:rPr>
                <w:i/>
                <w:iCs/>
                <w:color w:val="FF0000"/>
                <w:spacing w:val="2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komunikací SAFETY</w:t>
            </w:r>
            <w:r>
              <w:rPr>
                <w:i/>
                <w:iCs/>
                <w:color w:val="FF0000"/>
                <w:spacing w:val="3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sz w:val="8"/>
                <w:szCs w:val="8"/>
              </w:rPr>
              <w:t>Sil3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9E736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5"/>
                <w:sz w:val="8"/>
                <w:szCs w:val="8"/>
              </w:rPr>
              <w:t>ks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AE6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975B7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right="26"/>
              <w:jc w:val="right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12,000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6F5A2F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A452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F95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71DB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C6A9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291428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0EBB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3EE027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1B33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4A210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podpoložka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A274A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1"/>
              <w:rPr>
                <w:i/>
                <w:iCs/>
                <w:color w:val="FF0000"/>
                <w:spacing w:val="-4"/>
                <w:sz w:val="8"/>
                <w:szCs w:val="8"/>
              </w:rPr>
            </w:pPr>
            <w:r>
              <w:rPr>
                <w:i/>
                <w:iCs/>
                <w:color w:val="FF0000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+ SR</w:t>
            </w:r>
            <w:r>
              <w:rPr>
                <w:i/>
                <w:iCs/>
                <w:color w:val="FF0000"/>
                <w:spacing w:val="2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sz w:val="8"/>
                <w:szCs w:val="8"/>
              </w:rPr>
              <w:t>(5%)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215CE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10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sz w:val="8"/>
                <w:szCs w:val="8"/>
              </w:rPr>
              <w:t>%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B441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038C4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right="26"/>
              <w:jc w:val="right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10,000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BFE8E5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7A95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7A97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C618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5DC6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CA4E78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41CC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309A53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7F39F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83"/>
              <w:jc w:val="center"/>
              <w:rPr>
                <w:color w:val="FF0000"/>
                <w:spacing w:val="-5"/>
                <w:w w:val="110"/>
                <w:sz w:val="8"/>
                <w:szCs w:val="8"/>
              </w:rPr>
            </w:pPr>
            <w:r>
              <w:rPr>
                <w:color w:val="FF0000"/>
                <w:spacing w:val="-5"/>
                <w:w w:val="110"/>
                <w:sz w:val="8"/>
                <w:szCs w:val="8"/>
              </w:rPr>
              <w:t>922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9EDEF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color w:val="FF0000"/>
                <w:spacing w:val="-5"/>
                <w:w w:val="110"/>
                <w:sz w:val="8"/>
                <w:szCs w:val="8"/>
              </w:rPr>
            </w:pPr>
            <w:r>
              <w:rPr>
                <w:color w:val="FF0000"/>
                <w:spacing w:val="-5"/>
                <w:w w:val="110"/>
                <w:sz w:val="8"/>
                <w:szCs w:val="8"/>
              </w:rPr>
              <w:t>R23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9B522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color w:val="FF0000"/>
                <w:spacing w:val="-5"/>
                <w:sz w:val="8"/>
                <w:szCs w:val="8"/>
              </w:rPr>
            </w:pPr>
            <w:r>
              <w:rPr>
                <w:color w:val="FF0000"/>
                <w:sz w:val="8"/>
                <w:szCs w:val="8"/>
              </w:rPr>
              <w:t>Modul</w:t>
            </w:r>
            <w:r>
              <w:rPr>
                <w:color w:val="FF0000"/>
                <w:spacing w:val="11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lineárního</w:t>
            </w:r>
            <w:r>
              <w:rPr>
                <w:color w:val="FF0000"/>
                <w:spacing w:val="15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snímače</w:t>
            </w:r>
            <w:r>
              <w:rPr>
                <w:color w:val="FF0000"/>
                <w:spacing w:val="15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polohy</w:t>
            </w:r>
            <w:r>
              <w:rPr>
                <w:color w:val="FF0000"/>
                <w:spacing w:val="12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s</w:t>
            </w:r>
            <w:r>
              <w:rPr>
                <w:color w:val="FF0000"/>
                <w:spacing w:val="15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komunikací</w:t>
            </w:r>
            <w:r>
              <w:rPr>
                <w:color w:val="FF0000"/>
                <w:spacing w:val="15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5"/>
                <w:sz w:val="8"/>
                <w:szCs w:val="8"/>
              </w:rPr>
              <w:t>SSI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67B86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color w:val="FF0000"/>
                <w:spacing w:val="-5"/>
                <w:w w:val="110"/>
                <w:sz w:val="8"/>
                <w:szCs w:val="8"/>
              </w:rPr>
            </w:pPr>
            <w:r>
              <w:rPr>
                <w:color w:val="FF0000"/>
                <w:spacing w:val="-5"/>
                <w:w w:val="110"/>
                <w:sz w:val="8"/>
                <w:szCs w:val="8"/>
              </w:rPr>
              <w:t>ks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D708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41695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1"/>
              <w:jc w:val="right"/>
              <w:rPr>
                <w:color w:val="FF0000"/>
                <w:spacing w:val="-2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12,000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E633D0E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2"/>
              <w:jc w:val="right"/>
              <w:rPr>
                <w:color w:val="FF0000"/>
                <w:spacing w:val="-2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12,000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9FD48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3"/>
              <w:jc w:val="right"/>
              <w:rPr>
                <w:color w:val="FF0000"/>
                <w:spacing w:val="-4"/>
                <w:w w:val="110"/>
                <w:sz w:val="8"/>
                <w:szCs w:val="8"/>
              </w:rPr>
            </w:pPr>
            <w:r>
              <w:rPr>
                <w:color w:val="FF0000"/>
                <w:spacing w:val="-4"/>
                <w:w w:val="110"/>
                <w:sz w:val="8"/>
                <w:szCs w:val="8"/>
              </w:rPr>
              <w:t>0,00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679A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645AC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color w:val="FF0000"/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BCC4C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color w:val="FF0000"/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9196044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b/>
                <w:bCs/>
                <w:color w:val="FF0000"/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EF6A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318D53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554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0292A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podpoložka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800F5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1"/>
              <w:rPr>
                <w:i/>
                <w:iCs/>
                <w:color w:val="FF0000"/>
                <w:spacing w:val="-5"/>
                <w:sz w:val="8"/>
                <w:szCs w:val="8"/>
              </w:rPr>
            </w:pPr>
            <w:r>
              <w:rPr>
                <w:i/>
                <w:iCs/>
                <w:color w:val="FF0000"/>
                <w:sz w:val="8"/>
                <w:szCs w:val="8"/>
              </w:rPr>
              <w:t>Modul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lineárního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snímače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polohy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s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 xml:space="preserve">komunikací </w:t>
            </w:r>
            <w:r>
              <w:rPr>
                <w:i/>
                <w:iCs/>
                <w:color w:val="FF0000"/>
                <w:spacing w:val="-5"/>
                <w:sz w:val="8"/>
                <w:szCs w:val="8"/>
              </w:rPr>
              <w:t>SSI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98288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5"/>
                <w:sz w:val="8"/>
                <w:szCs w:val="8"/>
              </w:rPr>
              <w:t>ks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178D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5BD5B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right="26"/>
              <w:jc w:val="right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12,000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4EDF91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9C79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9C1D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E4FD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9B2D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B1DA8E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4BF5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013921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FDEF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9C1AF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podpoložka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83E80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1"/>
              <w:rPr>
                <w:i/>
                <w:iCs/>
                <w:color w:val="FF0000"/>
                <w:spacing w:val="-4"/>
                <w:sz w:val="8"/>
                <w:szCs w:val="8"/>
              </w:rPr>
            </w:pPr>
            <w:r>
              <w:rPr>
                <w:i/>
                <w:iCs/>
                <w:color w:val="FF0000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+ SR</w:t>
            </w:r>
            <w:r>
              <w:rPr>
                <w:i/>
                <w:iCs/>
                <w:color w:val="FF0000"/>
                <w:spacing w:val="2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sz w:val="8"/>
                <w:szCs w:val="8"/>
              </w:rPr>
              <w:t>(5%)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28BF2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10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sz w:val="8"/>
                <w:szCs w:val="8"/>
              </w:rPr>
              <w:t>%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F756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84DAE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right="26"/>
              <w:jc w:val="right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10,000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508F4D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498E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428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499C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D160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011F79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4EDF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115F92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040C7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83"/>
              <w:jc w:val="center"/>
              <w:rPr>
                <w:color w:val="FF0000"/>
                <w:spacing w:val="-5"/>
                <w:w w:val="110"/>
                <w:sz w:val="8"/>
                <w:szCs w:val="8"/>
              </w:rPr>
            </w:pPr>
            <w:r>
              <w:rPr>
                <w:color w:val="FF0000"/>
                <w:spacing w:val="-5"/>
                <w:w w:val="110"/>
                <w:sz w:val="8"/>
                <w:szCs w:val="8"/>
              </w:rPr>
              <w:t>923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1BAAD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color w:val="FF0000"/>
                <w:spacing w:val="-5"/>
                <w:w w:val="110"/>
                <w:sz w:val="8"/>
                <w:szCs w:val="8"/>
              </w:rPr>
            </w:pPr>
            <w:r>
              <w:rPr>
                <w:color w:val="FF0000"/>
                <w:spacing w:val="-5"/>
                <w:w w:val="110"/>
                <w:sz w:val="8"/>
                <w:szCs w:val="8"/>
              </w:rPr>
              <w:t>R24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386E2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color w:val="FF0000"/>
                <w:spacing w:val="-2"/>
                <w:sz w:val="8"/>
                <w:szCs w:val="8"/>
              </w:rPr>
            </w:pPr>
            <w:r>
              <w:rPr>
                <w:color w:val="FF0000"/>
                <w:sz w:val="8"/>
                <w:szCs w:val="8"/>
              </w:rPr>
              <w:t>Safety</w:t>
            </w:r>
            <w:r>
              <w:rPr>
                <w:color w:val="FF0000"/>
                <w:spacing w:val="18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kabely</w:t>
            </w:r>
            <w:r>
              <w:rPr>
                <w:color w:val="FF0000"/>
                <w:spacing w:val="18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do</w:t>
            </w:r>
            <w:r>
              <w:rPr>
                <w:color w:val="FF0000"/>
                <w:spacing w:val="22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energořetězu</w:t>
            </w:r>
            <w:r>
              <w:rPr>
                <w:color w:val="FF0000"/>
                <w:spacing w:val="18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SPECIÁLNÍ</w:t>
            </w:r>
            <w:r>
              <w:rPr>
                <w:color w:val="FF0000"/>
                <w:spacing w:val="22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sz w:val="8"/>
                <w:szCs w:val="8"/>
              </w:rPr>
              <w:t>KONSTRUKCE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A49EC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color w:val="FF0000"/>
                <w:spacing w:val="-2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SOUBOR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2909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1D0FC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1"/>
              <w:jc w:val="right"/>
              <w:rPr>
                <w:color w:val="FF0000"/>
                <w:spacing w:val="-2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3,000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49B558C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2"/>
              <w:jc w:val="right"/>
              <w:rPr>
                <w:color w:val="FF0000"/>
                <w:spacing w:val="-2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3,000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DBB65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3"/>
              <w:jc w:val="right"/>
              <w:rPr>
                <w:color w:val="FF0000"/>
                <w:spacing w:val="-4"/>
                <w:w w:val="110"/>
                <w:sz w:val="8"/>
                <w:szCs w:val="8"/>
              </w:rPr>
            </w:pPr>
            <w:r>
              <w:rPr>
                <w:color w:val="FF0000"/>
                <w:spacing w:val="-4"/>
                <w:w w:val="110"/>
                <w:sz w:val="8"/>
                <w:szCs w:val="8"/>
              </w:rPr>
              <w:t>0,00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ADBD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1CD1B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color w:val="FF0000"/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66F95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color w:val="FF0000"/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F637ABF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b/>
                <w:bCs/>
                <w:color w:val="FF0000"/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8E68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5A9612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5F7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4F76E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podpoložka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51991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1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z w:val="8"/>
                <w:szCs w:val="8"/>
              </w:rPr>
              <w:t>Safety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kabely</w:t>
            </w:r>
            <w:r>
              <w:rPr>
                <w:i/>
                <w:iCs/>
                <w:color w:val="FF0000"/>
                <w:spacing w:val="2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do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energořetězu</w:t>
            </w:r>
            <w:r>
              <w:rPr>
                <w:i/>
                <w:iCs/>
                <w:color w:val="FF0000"/>
                <w:spacing w:val="2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 xml:space="preserve">SPECIÁLNÍ </w:t>
            </w: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KONSTRUKCE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2AB04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SOUBOR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77C0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5F53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right="26"/>
              <w:jc w:val="right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3,000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DBBEF3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5A2D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50E5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3D93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153B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FF4B46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973A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4A8181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139D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521D5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podpoložka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C6B7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1"/>
              <w:rPr>
                <w:i/>
                <w:iCs/>
                <w:color w:val="FF0000"/>
                <w:spacing w:val="-4"/>
                <w:sz w:val="8"/>
                <w:szCs w:val="8"/>
              </w:rPr>
            </w:pPr>
            <w:r>
              <w:rPr>
                <w:i/>
                <w:iCs/>
                <w:color w:val="FF0000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+ SR</w:t>
            </w:r>
            <w:r>
              <w:rPr>
                <w:i/>
                <w:iCs/>
                <w:color w:val="FF0000"/>
                <w:spacing w:val="2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sz w:val="8"/>
                <w:szCs w:val="8"/>
              </w:rPr>
              <w:t>(5%)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72841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10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sz w:val="8"/>
                <w:szCs w:val="8"/>
              </w:rPr>
              <w:t>%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344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92F0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right="26"/>
              <w:jc w:val="right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10,000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BFBC06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1FB1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BD92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C2E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D083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6E1CA5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CAF6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1DD979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71EC7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83"/>
              <w:jc w:val="center"/>
              <w:rPr>
                <w:color w:val="FF0000"/>
                <w:spacing w:val="-5"/>
                <w:w w:val="110"/>
                <w:sz w:val="8"/>
                <w:szCs w:val="8"/>
              </w:rPr>
            </w:pPr>
            <w:r>
              <w:rPr>
                <w:color w:val="FF0000"/>
                <w:spacing w:val="-5"/>
                <w:w w:val="110"/>
                <w:sz w:val="8"/>
                <w:szCs w:val="8"/>
              </w:rPr>
              <w:t>924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4A589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color w:val="FF0000"/>
                <w:spacing w:val="-5"/>
                <w:w w:val="110"/>
                <w:sz w:val="8"/>
                <w:szCs w:val="8"/>
              </w:rPr>
            </w:pPr>
            <w:r>
              <w:rPr>
                <w:color w:val="FF0000"/>
                <w:spacing w:val="-5"/>
                <w:w w:val="110"/>
                <w:sz w:val="8"/>
                <w:szCs w:val="8"/>
              </w:rPr>
              <w:t>R25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F7287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color w:val="FF0000"/>
                <w:spacing w:val="-4"/>
                <w:sz w:val="8"/>
                <w:szCs w:val="8"/>
              </w:rPr>
            </w:pPr>
            <w:r>
              <w:rPr>
                <w:color w:val="FF0000"/>
                <w:sz w:val="8"/>
                <w:szCs w:val="8"/>
              </w:rPr>
              <w:t>Koncové</w:t>
            </w:r>
            <w:r>
              <w:rPr>
                <w:color w:val="FF0000"/>
                <w:spacing w:val="11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čidlo</w:t>
            </w:r>
            <w:r>
              <w:rPr>
                <w:color w:val="FF0000"/>
                <w:spacing w:val="12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závor</w:t>
            </w:r>
            <w:r>
              <w:rPr>
                <w:color w:val="FF0000"/>
                <w:spacing w:val="11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4"/>
                <w:sz w:val="8"/>
                <w:szCs w:val="8"/>
              </w:rPr>
              <w:t>SIL3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98554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color w:val="FF0000"/>
                <w:spacing w:val="-5"/>
                <w:w w:val="110"/>
                <w:sz w:val="8"/>
                <w:szCs w:val="8"/>
              </w:rPr>
            </w:pPr>
            <w:r>
              <w:rPr>
                <w:color w:val="FF0000"/>
                <w:spacing w:val="-5"/>
                <w:w w:val="110"/>
                <w:sz w:val="8"/>
                <w:szCs w:val="8"/>
              </w:rPr>
              <w:t>ks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CAAA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B98EB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1"/>
              <w:jc w:val="right"/>
              <w:rPr>
                <w:color w:val="FF0000"/>
                <w:spacing w:val="-2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4,000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0763775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2"/>
              <w:jc w:val="right"/>
              <w:rPr>
                <w:color w:val="FF0000"/>
                <w:spacing w:val="-2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4,000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A2CF0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3"/>
              <w:jc w:val="right"/>
              <w:rPr>
                <w:color w:val="FF0000"/>
                <w:spacing w:val="-4"/>
                <w:w w:val="110"/>
                <w:sz w:val="8"/>
                <w:szCs w:val="8"/>
              </w:rPr>
            </w:pPr>
            <w:r>
              <w:rPr>
                <w:color w:val="FF0000"/>
                <w:spacing w:val="-4"/>
                <w:w w:val="110"/>
                <w:sz w:val="8"/>
                <w:szCs w:val="8"/>
              </w:rPr>
              <w:t>0,00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ADE3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AA511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color w:val="FF0000"/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B378B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color w:val="FF0000"/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2BEBC72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b/>
                <w:bCs/>
                <w:color w:val="FF0000"/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018E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1F622E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7B4F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274D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podpoložka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B8333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1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z w:val="8"/>
                <w:szCs w:val="8"/>
              </w:rPr>
              <w:t>Koncové čidlo závor</w:t>
            </w:r>
            <w:r>
              <w:rPr>
                <w:i/>
                <w:iCs/>
                <w:color w:val="FF0000"/>
                <w:spacing w:val="-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SIL3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(2ks na 003.A</w:t>
            </w:r>
            <w:r>
              <w:rPr>
                <w:i/>
                <w:iCs/>
                <w:color w:val="FF0000"/>
                <w:spacing w:val="2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 xml:space="preserve">a 2ks na </w:t>
            </w: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003.C)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50747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5"/>
                <w:sz w:val="8"/>
                <w:szCs w:val="8"/>
              </w:rPr>
              <w:t>ks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5212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4F63B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right="26"/>
              <w:jc w:val="right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4,000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8C7305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5691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A2B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A414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65C7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FE612C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A419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3DB968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10C9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D042E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podpoložka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60DD5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1"/>
              <w:rPr>
                <w:i/>
                <w:iCs/>
                <w:color w:val="FF0000"/>
                <w:spacing w:val="-4"/>
                <w:sz w:val="8"/>
                <w:szCs w:val="8"/>
              </w:rPr>
            </w:pPr>
            <w:r>
              <w:rPr>
                <w:i/>
                <w:iCs/>
                <w:color w:val="FF0000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+ SR</w:t>
            </w:r>
            <w:r>
              <w:rPr>
                <w:i/>
                <w:iCs/>
                <w:color w:val="FF0000"/>
                <w:spacing w:val="2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sz w:val="8"/>
                <w:szCs w:val="8"/>
              </w:rPr>
              <w:t>(5%)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D9C43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10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sz w:val="8"/>
                <w:szCs w:val="8"/>
              </w:rPr>
              <w:t>%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0A82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FDD12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right="26"/>
              <w:jc w:val="right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10,000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4B0F3D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8A74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60C8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BB10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2F11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5471AB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92DA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42C4EC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B900A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left="83"/>
              <w:jc w:val="center"/>
              <w:rPr>
                <w:color w:val="FF0000"/>
                <w:spacing w:val="-5"/>
                <w:w w:val="110"/>
                <w:sz w:val="8"/>
                <w:szCs w:val="8"/>
              </w:rPr>
            </w:pPr>
            <w:r>
              <w:rPr>
                <w:color w:val="FF0000"/>
                <w:spacing w:val="-5"/>
                <w:w w:val="110"/>
                <w:sz w:val="8"/>
                <w:szCs w:val="8"/>
              </w:rPr>
              <w:t>925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182BC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left="20"/>
              <w:rPr>
                <w:color w:val="FF0000"/>
                <w:spacing w:val="-5"/>
                <w:w w:val="110"/>
                <w:sz w:val="8"/>
                <w:szCs w:val="8"/>
              </w:rPr>
            </w:pPr>
            <w:r>
              <w:rPr>
                <w:color w:val="FF0000"/>
                <w:spacing w:val="-5"/>
                <w:w w:val="110"/>
                <w:sz w:val="8"/>
                <w:szCs w:val="8"/>
              </w:rPr>
              <w:t>R26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13B7D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left="20"/>
              <w:rPr>
                <w:color w:val="FF0000"/>
                <w:spacing w:val="-2"/>
                <w:sz w:val="8"/>
                <w:szCs w:val="8"/>
              </w:rPr>
            </w:pPr>
            <w:r>
              <w:rPr>
                <w:color w:val="FF0000"/>
                <w:sz w:val="8"/>
                <w:szCs w:val="8"/>
              </w:rPr>
              <w:t>Energořetěz</w:t>
            </w:r>
            <w:r>
              <w:rPr>
                <w:color w:val="FF0000"/>
                <w:spacing w:val="17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s</w:t>
            </w:r>
            <w:r>
              <w:rPr>
                <w:color w:val="FF0000"/>
                <w:spacing w:val="21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mangementem</w:t>
            </w:r>
            <w:r>
              <w:rPr>
                <w:color w:val="FF0000"/>
                <w:spacing w:val="27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speciálních</w:t>
            </w:r>
            <w:r>
              <w:rPr>
                <w:color w:val="FF0000"/>
                <w:spacing w:val="18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kabelů</w:t>
            </w:r>
            <w:r>
              <w:rPr>
                <w:color w:val="FF0000"/>
                <w:spacing w:val="17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strojního</w:t>
            </w:r>
            <w:r>
              <w:rPr>
                <w:color w:val="FF0000"/>
                <w:spacing w:val="22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sz w:val="8"/>
                <w:szCs w:val="8"/>
              </w:rPr>
              <w:t>zařízení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41868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left="20"/>
              <w:rPr>
                <w:color w:val="FF0000"/>
                <w:spacing w:val="-2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SOUBOR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1A2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C67B7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11"/>
              <w:jc w:val="right"/>
              <w:rPr>
                <w:color w:val="FF0000"/>
                <w:spacing w:val="-2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3,000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FA39765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12"/>
              <w:jc w:val="right"/>
              <w:rPr>
                <w:color w:val="FF0000"/>
                <w:spacing w:val="-2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3,000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3D537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13"/>
              <w:jc w:val="right"/>
              <w:rPr>
                <w:color w:val="FF0000"/>
                <w:spacing w:val="-4"/>
                <w:w w:val="110"/>
                <w:sz w:val="8"/>
                <w:szCs w:val="8"/>
              </w:rPr>
            </w:pPr>
            <w:r>
              <w:rPr>
                <w:color w:val="FF0000"/>
                <w:spacing w:val="-4"/>
                <w:w w:val="110"/>
                <w:sz w:val="8"/>
                <w:szCs w:val="8"/>
              </w:rPr>
              <w:t>0,00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73D8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12844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14"/>
              <w:jc w:val="right"/>
              <w:rPr>
                <w:color w:val="FF0000"/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25B3D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14"/>
              <w:jc w:val="right"/>
              <w:rPr>
                <w:color w:val="FF0000"/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7B3219E" w14:textId="77777777" w:rsidR="005C6405" w:rsidRDefault="005C6405">
            <w:pPr>
              <w:pStyle w:val="TableParagraph"/>
              <w:kinsoku w:val="0"/>
              <w:overflowPunct w:val="0"/>
              <w:spacing w:before="67"/>
              <w:ind w:right="14"/>
              <w:jc w:val="right"/>
              <w:rPr>
                <w:b/>
                <w:bCs/>
                <w:color w:val="FF0000"/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DA80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7E6575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2016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BA39B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podpoložka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04214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1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z w:val="8"/>
                <w:szCs w:val="8"/>
              </w:rPr>
              <w:t>Energořetěz s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mangementem</w:t>
            </w:r>
            <w:r>
              <w:rPr>
                <w:i/>
                <w:iCs/>
                <w:color w:val="FF0000"/>
                <w:spacing w:val="-3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speciálních kabelů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strojního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zařízení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3F220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SOUBOR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C8EF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47ACF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right="26"/>
              <w:jc w:val="right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3,000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AE8271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FCF8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86C5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135B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5E3A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F4C40E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F53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7F2C69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D1C6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B2B3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podpoložka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F4C9A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1"/>
              <w:rPr>
                <w:i/>
                <w:iCs/>
                <w:color w:val="FF0000"/>
                <w:spacing w:val="-4"/>
                <w:sz w:val="8"/>
                <w:szCs w:val="8"/>
              </w:rPr>
            </w:pPr>
            <w:r>
              <w:rPr>
                <w:i/>
                <w:iCs/>
                <w:color w:val="FF0000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+ SR</w:t>
            </w:r>
            <w:r>
              <w:rPr>
                <w:i/>
                <w:iCs/>
                <w:color w:val="FF0000"/>
                <w:spacing w:val="2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sz w:val="8"/>
                <w:szCs w:val="8"/>
              </w:rPr>
              <w:t>(5%)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A8609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10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sz w:val="8"/>
                <w:szCs w:val="8"/>
              </w:rPr>
              <w:t>%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FC2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A7228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right="26"/>
              <w:jc w:val="right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10,000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80A4A7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77A3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878C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F551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066E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4E8054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72F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657A4A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01CA5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83"/>
              <w:jc w:val="center"/>
              <w:rPr>
                <w:color w:val="FF0000"/>
                <w:spacing w:val="-5"/>
                <w:w w:val="110"/>
                <w:sz w:val="8"/>
                <w:szCs w:val="8"/>
              </w:rPr>
            </w:pPr>
            <w:r>
              <w:rPr>
                <w:color w:val="FF0000"/>
                <w:spacing w:val="-5"/>
                <w:w w:val="110"/>
                <w:sz w:val="8"/>
                <w:szCs w:val="8"/>
              </w:rPr>
              <w:t>926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7C254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color w:val="FF0000"/>
                <w:spacing w:val="-5"/>
                <w:w w:val="110"/>
                <w:sz w:val="8"/>
                <w:szCs w:val="8"/>
              </w:rPr>
            </w:pPr>
            <w:r>
              <w:rPr>
                <w:color w:val="FF0000"/>
                <w:spacing w:val="-5"/>
                <w:w w:val="110"/>
                <w:sz w:val="8"/>
                <w:szCs w:val="8"/>
              </w:rPr>
              <w:t>R28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6E8EE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color w:val="FF0000"/>
                <w:spacing w:val="-2"/>
                <w:sz w:val="8"/>
                <w:szCs w:val="8"/>
              </w:rPr>
            </w:pPr>
            <w:r>
              <w:rPr>
                <w:color w:val="FF0000"/>
                <w:sz w:val="8"/>
                <w:szCs w:val="8"/>
              </w:rPr>
              <w:t>Textový</w:t>
            </w:r>
            <w:r>
              <w:rPr>
                <w:color w:val="FF0000"/>
                <w:spacing w:val="9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panel</w:t>
            </w:r>
            <w:r>
              <w:rPr>
                <w:color w:val="FF0000"/>
                <w:spacing w:val="7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-</w:t>
            </w:r>
            <w:r>
              <w:rPr>
                <w:color w:val="FF0000"/>
                <w:spacing w:val="10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speciální</w:t>
            </w:r>
            <w:r>
              <w:rPr>
                <w:color w:val="FF0000"/>
                <w:spacing w:val="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sz w:val="8"/>
                <w:szCs w:val="8"/>
              </w:rPr>
              <w:t>grafika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2D930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color w:val="FF0000"/>
                <w:spacing w:val="-5"/>
                <w:w w:val="110"/>
                <w:sz w:val="8"/>
                <w:szCs w:val="8"/>
              </w:rPr>
            </w:pPr>
            <w:r>
              <w:rPr>
                <w:color w:val="FF0000"/>
                <w:spacing w:val="-5"/>
                <w:w w:val="110"/>
                <w:sz w:val="8"/>
                <w:szCs w:val="8"/>
              </w:rPr>
              <w:t>ks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E16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DF386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1"/>
              <w:jc w:val="right"/>
              <w:rPr>
                <w:color w:val="FF0000"/>
                <w:spacing w:val="-2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4,000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4D443FC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2"/>
              <w:jc w:val="right"/>
              <w:rPr>
                <w:color w:val="FF0000"/>
                <w:spacing w:val="-2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4,000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0C807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3"/>
              <w:jc w:val="right"/>
              <w:rPr>
                <w:color w:val="FF0000"/>
                <w:spacing w:val="-4"/>
                <w:w w:val="110"/>
                <w:sz w:val="8"/>
                <w:szCs w:val="8"/>
              </w:rPr>
            </w:pPr>
            <w:r>
              <w:rPr>
                <w:color w:val="FF0000"/>
                <w:spacing w:val="-4"/>
                <w:w w:val="110"/>
                <w:sz w:val="8"/>
                <w:szCs w:val="8"/>
              </w:rPr>
              <w:t>0,00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6983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9A656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color w:val="FF0000"/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EE192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color w:val="FF0000"/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7A07DF2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b/>
                <w:bCs/>
                <w:color w:val="FF0000"/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C99F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58D404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FBB6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5D947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podpoložka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57BB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1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z w:val="8"/>
                <w:szCs w:val="8"/>
              </w:rPr>
              <w:t>Textový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panel</w:t>
            </w:r>
            <w:r>
              <w:rPr>
                <w:i/>
                <w:iCs/>
                <w:color w:val="FF0000"/>
                <w:spacing w:val="3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- speciální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grafika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B59BB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5"/>
                <w:sz w:val="8"/>
                <w:szCs w:val="8"/>
              </w:rPr>
              <w:t>ks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E28A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9B68E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right="26"/>
              <w:jc w:val="right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4,000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F9D280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329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0C49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1E17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3768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8F82E1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D99D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044DF4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D62D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570FB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podpoložka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BFA5D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1"/>
              <w:rPr>
                <w:i/>
                <w:iCs/>
                <w:color w:val="FF0000"/>
                <w:spacing w:val="-4"/>
                <w:sz w:val="8"/>
                <w:szCs w:val="8"/>
              </w:rPr>
            </w:pPr>
            <w:r>
              <w:rPr>
                <w:i/>
                <w:iCs/>
                <w:color w:val="FF0000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+ SR</w:t>
            </w:r>
            <w:r>
              <w:rPr>
                <w:i/>
                <w:iCs/>
                <w:color w:val="FF0000"/>
                <w:spacing w:val="2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sz w:val="8"/>
                <w:szCs w:val="8"/>
              </w:rPr>
              <w:t>(5%)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0AFEF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10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sz w:val="8"/>
                <w:szCs w:val="8"/>
              </w:rPr>
              <w:t>%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A17B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DF5DF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right="26"/>
              <w:jc w:val="right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10,000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3EE2CA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4B95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6674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E0E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3F4E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7E776A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0E63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7057A4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7B978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83"/>
              <w:jc w:val="center"/>
              <w:rPr>
                <w:color w:val="FF0000"/>
                <w:spacing w:val="-5"/>
                <w:w w:val="110"/>
                <w:sz w:val="8"/>
                <w:szCs w:val="8"/>
              </w:rPr>
            </w:pPr>
            <w:r>
              <w:rPr>
                <w:color w:val="FF0000"/>
                <w:spacing w:val="-5"/>
                <w:w w:val="110"/>
                <w:sz w:val="8"/>
                <w:szCs w:val="8"/>
              </w:rPr>
              <w:t>927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F454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color w:val="FF0000"/>
                <w:spacing w:val="-5"/>
                <w:w w:val="110"/>
                <w:sz w:val="8"/>
                <w:szCs w:val="8"/>
              </w:rPr>
            </w:pPr>
            <w:r>
              <w:rPr>
                <w:color w:val="FF0000"/>
                <w:spacing w:val="-5"/>
                <w:w w:val="110"/>
                <w:sz w:val="8"/>
                <w:szCs w:val="8"/>
              </w:rPr>
              <w:t>R29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41C26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color w:val="FF0000"/>
                <w:spacing w:val="-2"/>
                <w:sz w:val="8"/>
                <w:szCs w:val="8"/>
              </w:rPr>
            </w:pPr>
            <w:r>
              <w:rPr>
                <w:color w:val="FF0000"/>
                <w:sz w:val="8"/>
                <w:szCs w:val="8"/>
              </w:rPr>
              <w:t>Modul</w:t>
            </w:r>
            <w:r>
              <w:rPr>
                <w:color w:val="FF0000"/>
                <w:spacing w:val="15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zvýšení</w:t>
            </w:r>
            <w:r>
              <w:rPr>
                <w:color w:val="FF0000"/>
                <w:spacing w:val="20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pod</w:t>
            </w:r>
            <w:r>
              <w:rPr>
                <w:color w:val="FF0000"/>
                <w:spacing w:val="19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rozvaděč</w:t>
            </w:r>
            <w:r>
              <w:rPr>
                <w:color w:val="FF0000"/>
                <w:spacing w:val="20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-</w:t>
            </w:r>
            <w:r>
              <w:rPr>
                <w:color w:val="FF0000"/>
                <w:spacing w:val="19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ZÁMEČNICKÁ</w:t>
            </w:r>
            <w:r>
              <w:rPr>
                <w:color w:val="FF0000"/>
                <w:spacing w:val="19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KONSTRUKCE</w:t>
            </w:r>
            <w:r>
              <w:rPr>
                <w:color w:val="FF0000"/>
                <w:spacing w:val="2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sz w:val="8"/>
                <w:szCs w:val="8"/>
              </w:rPr>
              <w:t>(nerez)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8AB47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color w:val="FF0000"/>
                <w:spacing w:val="-5"/>
                <w:w w:val="110"/>
                <w:sz w:val="8"/>
                <w:szCs w:val="8"/>
              </w:rPr>
            </w:pPr>
            <w:r>
              <w:rPr>
                <w:color w:val="FF0000"/>
                <w:spacing w:val="-5"/>
                <w:w w:val="110"/>
                <w:sz w:val="8"/>
                <w:szCs w:val="8"/>
              </w:rPr>
              <w:t>ks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FBBF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4E8A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1"/>
              <w:jc w:val="right"/>
              <w:rPr>
                <w:color w:val="FF0000"/>
                <w:spacing w:val="-2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6,000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8F3E83C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2"/>
              <w:jc w:val="right"/>
              <w:rPr>
                <w:color w:val="FF0000"/>
                <w:spacing w:val="-2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6,000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396A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3"/>
              <w:jc w:val="right"/>
              <w:rPr>
                <w:color w:val="FF0000"/>
                <w:spacing w:val="-4"/>
                <w:w w:val="110"/>
                <w:sz w:val="8"/>
                <w:szCs w:val="8"/>
              </w:rPr>
            </w:pPr>
            <w:r>
              <w:rPr>
                <w:color w:val="FF0000"/>
                <w:spacing w:val="-4"/>
                <w:w w:val="110"/>
                <w:sz w:val="8"/>
                <w:szCs w:val="8"/>
              </w:rPr>
              <w:t>0,00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556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053D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color w:val="FF0000"/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F788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color w:val="FF0000"/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51B1EB5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b/>
                <w:bCs/>
                <w:color w:val="FF0000"/>
                <w:spacing w:val="-4"/>
                <w:w w:val="110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5DAC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0CA420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1DA3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D4CAB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podpoložka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30A20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1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z w:val="8"/>
                <w:szCs w:val="8"/>
              </w:rPr>
              <w:t>Modul</w:t>
            </w:r>
            <w:r>
              <w:rPr>
                <w:i/>
                <w:iCs/>
                <w:color w:val="FF0000"/>
                <w:spacing w:val="2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zvýšení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pod</w:t>
            </w:r>
            <w:r>
              <w:rPr>
                <w:i/>
                <w:iCs/>
                <w:color w:val="FF0000"/>
                <w:spacing w:val="2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rozvaděč</w:t>
            </w:r>
            <w:r>
              <w:rPr>
                <w:i/>
                <w:iCs/>
                <w:color w:val="FF0000"/>
                <w:spacing w:val="2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-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ZÁMEČNICKÁ</w:t>
            </w:r>
            <w:r>
              <w:rPr>
                <w:i/>
                <w:iCs/>
                <w:color w:val="FF0000"/>
                <w:spacing w:val="3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KONSTRUKCE</w:t>
            </w:r>
            <w:r>
              <w:rPr>
                <w:i/>
                <w:iCs/>
                <w:color w:val="FF0000"/>
                <w:spacing w:val="3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(nerez)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2479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5"/>
                <w:sz w:val="8"/>
                <w:szCs w:val="8"/>
              </w:rPr>
              <w:t>ks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C0E4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D595D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right="26"/>
              <w:jc w:val="right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6,000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47A4A3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EA69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A54B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94A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FB74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4373A5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61F1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57871B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3689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04790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podpoložka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64FEE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1"/>
              <w:rPr>
                <w:i/>
                <w:iCs/>
                <w:color w:val="FF0000"/>
                <w:spacing w:val="-4"/>
                <w:sz w:val="8"/>
                <w:szCs w:val="8"/>
              </w:rPr>
            </w:pPr>
            <w:r>
              <w:rPr>
                <w:i/>
                <w:iCs/>
                <w:color w:val="FF0000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+ SR</w:t>
            </w:r>
            <w:r>
              <w:rPr>
                <w:i/>
                <w:iCs/>
                <w:color w:val="FF0000"/>
                <w:spacing w:val="2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sz w:val="8"/>
                <w:szCs w:val="8"/>
              </w:rPr>
              <w:t>(5%)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53787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10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sz w:val="8"/>
                <w:szCs w:val="8"/>
              </w:rPr>
              <w:t>%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F64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70F00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right="26"/>
              <w:jc w:val="right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10,000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30768B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8F5A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57C0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33F3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D807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D47353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272B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6D01C5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46C6E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83"/>
              <w:jc w:val="center"/>
              <w:rPr>
                <w:color w:val="FF0000"/>
                <w:spacing w:val="-5"/>
                <w:w w:val="110"/>
                <w:sz w:val="8"/>
                <w:szCs w:val="8"/>
              </w:rPr>
            </w:pPr>
            <w:r>
              <w:rPr>
                <w:color w:val="FF0000"/>
                <w:spacing w:val="-5"/>
                <w:w w:val="110"/>
                <w:sz w:val="8"/>
                <w:szCs w:val="8"/>
              </w:rPr>
              <w:t>928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0A282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color w:val="FF0000"/>
                <w:spacing w:val="-5"/>
                <w:w w:val="110"/>
                <w:sz w:val="8"/>
                <w:szCs w:val="8"/>
              </w:rPr>
            </w:pPr>
            <w:r>
              <w:rPr>
                <w:color w:val="FF0000"/>
                <w:spacing w:val="-5"/>
                <w:w w:val="110"/>
                <w:sz w:val="8"/>
                <w:szCs w:val="8"/>
              </w:rPr>
              <w:t>R30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73A75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color w:val="FF0000"/>
                <w:spacing w:val="-2"/>
                <w:sz w:val="8"/>
                <w:szCs w:val="8"/>
              </w:rPr>
            </w:pPr>
            <w:r>
              <w:rPr>
                <w:color w:val="FF0000"/>
                <w:sz w:val="8"/>
                <w:szCs w:val="8"/>
              </w:rPr>
              <w:t>Prosvětlovací</w:t>
            </w:r>
            <w:r>
              <w:rPr>
                <w:color w:val="FF0000"/>
                <w:spacing w:val="14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signální</w:t>
            </w:r>
            <w:r>
              <w:rPr>
                <w:color w:val="FF0000"/>
                <w:spacing w:val="14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znak</w:t>
            </w:r>
            <w:r>
              <w:rPr>
                <w:color w:val="FF0000"/>
                <w:spacing w:val="19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A10</w:t>
            </w:r>
            <w:r>
              <w:rPr>
                <w:color w:val="FF0000"/>
                <w:spacing w:val="15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dle</w:t>
            </w:r>
            <w:r>
              <w:rPr>
                <w:color w:val="FF0000"/>
                <w:spacing w:val="14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požadavku</w:t>
            </w:r>
            <w:r>
              <w:rPr>
                <w:color w:val="FF0000"/>
                <w:spacing w:val="11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sz w:val="8"/>
                <w:szCs w:val="8"/>
              </w:rPr>
              <w:t>objednatele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A5D44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color w:val="FF0000"/>
                <w:spacing w:val="-5"/>
                <w:w w:val="110"/>
                <w:sz w:val="8"/>
                <w:szCs w:val="8"/>
              </w:rPr>
            </w:pPr>
            <w:r>
              <w:rPr>
                <w:color w:val="FF0000"/>
                <w:spacing w:val="-5"/>
                <w:w w:val="110"/>
                <w:sz w:val="8"/>
                <w:szCs w:val="8"/>
              </w:rPr>
              <w:t>ks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8CD7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F77A6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1"/>
              <w:jc w:val="right"/>
              <w:rPr>
                <w:color w:val="FF0000"/>
                <w:spacing w:val="-2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12,000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85DC2DE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2"/>
              <w:jc w:val="right"/>
              <w:rPr>
                <w:color w:val="FF0000"/>
                <w:spacing w:val="-2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12,000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994E4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3"/>
              <w:jc w:val="right"/>
              <w:rPr>
                <w:color w:val="FF0000"/>
                <w:spacing w:val="-4"/>
                <w:w w:val="110"/>
                <w:sz w:val="8"/>
                <w:szCs w:val="8"/>
              </w:rPr>
            </w:pPr>
            <w:r>
              <w:rPr>
                <w:color w:val="FF0000"/>
                <w:spacing w:val="-4"/>
                <w:w w:val="110"/>
                <w:sz w:val="8"/>
                <w:szCs w:val="8"/>
              </w:rPr>
              <w:t>0,00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CB4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0B545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color w:val="FF0000"/>
                <w:spacing w:val="-4"/>
                <w:w w:val="110"/>
                <w:sz w:val="8"/>
                <w:szCs w:val="8"/>
              </w:rPr>
            </w:pPr>
            <w:r>
              <w:rPr>
                <w:color w:val="FF0000"/>
                <w:spacing w:val="-4"/>
                <w:w w:val="110"/>
                <w:sz w:val="8"/>
                <w:szCs w:val="8"/>
              </w:rPr>
              <w:t>0,00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6D463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color w:val="FF0000"/>
                <w:spacing w:val="-4"/>
                <w:w w:val="110"/>
                <w:sz w:val="8"/>
                <w:szCs w:val="8"/>
              </w:rPr>
            </w:pPr>
            <w:r>
              <w:rPr>
                <w:color w:val="FF0000"/>
                <w:spacing w:val="-4"/>
                <w:w w:val="110"/>
                <w:sz w:val="8"/>
                <w:szCs w:val="8"/>
              </w:rPr>
              <w:t>0,00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C7E95E7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b/>
                <w:bCs/>
                <w:color w:val="FF0000"/>
                <w:spacing w:val="-4"/>
                <w:w w:val="110"/>
                <w:sz w:val="8"/>
                <w:szCs w:val="8"/>
              </w:rPr>
            </w:pPr>
            <w:r>
              <w:rPr>
                <w:b/>
                <w:bCs/>
                <w:color w:val="FF0000"/>
                <w:spacing w:val="-4"/>
                <w:w w:val="110"/>
                <w:sz w:val="8"/>
                <w:szCs w:val="8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9CB1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14:paraId="77FB8D96" w14:textId="77777777" w:rsidR="005C6405" w:rsidRDefault="005C6405">
      <w:pPr>
        <w:rPr>
          <w:rFonts w:ascii="Arial" w:hAnsi="Arial" w:cs="Arial"/>
          <w:b/>
          <w:bCs/>
          <w:i/>
          <w:iCs/>
          <w:color w:val="3366FF"/>
          <w:spacing w:val="-4"/>
          <w:sz w:val="12"/>
          <w:szCs w:val="12"/>
        </w:rPr>
        <w:sectPr w:rsidR="005C6405">
          <w:headerReference w:type="default" r:id="rId111"/>
          <w:footerReference w:type="default" r:id="rId112"/>
          <w:pgSz w:w="16840" w:h="11910" w:orient="landscape"/>
          <w:pgMar w:top="1120" w:right="1133" w:bottom="280" w:left="992" w:header="0" w:footer="0" w:gutter="0"/>
          <w:cols w:space="708"/>
          <w:noEndnote/>
        </w:sectPr>
      </w:pPr>
    </w:p>
    <w:tbl>
      <w:tblPr>
        <w:tblW w:w="0" w:type="auto"/>
        <w:tblInd w:w="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"/>
        <w:gridCol w:w="653"/>
        <w:gridCol w:w="5596"/>
        <w:gridCol w:w="593"/>
        <w:gridCol w:w="653"/>
        <w:gridCol w:w="653"/>
        <w:gridCol w:w="654"/>
        <w:gridCol w:w="1028"/>
        <w:gridCol w:w="687"/>
        <w:gridCol w:w="958"/>
        <w:gridCol w:w="975"/>
        <w:gridCol w:w="838"/>
        <w:gridCol w:w="999"/>
      </w:tblGrid>
      <w:tr w:rsidR="005C6405" w14:paraId="724E67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3B9B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77B10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podpoložka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904C1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1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z w:val="8"/>
                <w:szCs w:val="8"/>
              </w:rPr>
              <w:t>Prosvětlovací</w:t>
            </w:r>
            <w:r>
              <w:rPr>
                <w:i/>
                <w:iCs/>
                <w:color w:val="FF0000"/>
                <w:spacing w:val="-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signální znak</w:t>
            </w:r>
            <w:r>
              <w:rPr>
                <w:i/>
                <w:iCs/>
                <w:color w:val="FF0000"/>
                <w:spacing w:val="2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A10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dle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požadavku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objednatele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84830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5"/>
                <w:sz w:val="8"/>
                <w:szCs w:val="8"/>
              </w:rPr>
              <w:t>ks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63EB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1C8AE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right="26"/>
              <w:jc w:val="right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12,000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37C83E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CA30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6743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46E4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7FBB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0CFF4B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CFA6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323100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3FA4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46F72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podpoložka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44E78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1"/>
              <w:rPr>
                <w:i/>
                <w:iCs/>
                <w:color w:val="FF0000"/>
                <w:spacing w:val="-4"/>
                <w:sz w:val="8"/>
                <w:szCs w:val="8"/>
              </w:rPr>
            </w:pPr>
            <w:r>
              <w:rPr>
                <w:i/>
                <w:iCs/>
                <w:color w:val="FF0000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+ SR</w:t>
            </w:r>
            <w:r>
              <w:rPr>
                <w:i/>
                <w:iCs/>
                <w:color w:val="FF0000"/>
                <w:spacing w:val="2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sz w:val="8"/>
                <w:szCs w:val="8"/>
              </w:rPr>
              <w:t>(5%)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31436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10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sz w:val="8"/>
                <w:szCs w:val="8"/>
              </w:rPr>
              <w:t>%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FB1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F5FEB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right="26"/>
              <w:jc w:val="right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10,000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63FADE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A0E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A9C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6C63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E986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ACA57C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6406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5CDFCD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34669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83"/>
              <w:jc w:val="center"/>
              <w:rPr>
                <w:color w:val="FF0000"/>
                <w:spacing w:val="-5"/>
                <w:w w:val="110"/>
                <w:sz w:val="8"/>
                <w:szCs w:val="8"/>
              </w:rPr>
            </w:pPr>
            <w:r>
              <w:rPr>
                <w:color w:val="FF0000"/>
                <w:spacing w:val="-5"/>
                <w:w w:val="110"/>
                <w:sz w:val="8"/>
                <w:szCs w:val="8"/>
              </w:rPr>
              <w:t>929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0FD04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color w:val="FF0000"/>
                <w:spacing w:val="-5"/>
                <w:w w:val="110"/>
                <w:sz w:val="8"/>
                <w:szCs w:val="8"/>
              </w:rPr>
            </w:pPr>
            <w:r>
              <w:rPr>
                <w:color w:val="FF0000"/>
                <w:spacing w:val="-5"/>
                <w:w w:val="110"/>
                <w:sz w:val="8"/>
                <w:szCs w:val="8"/>
              </w:rPr>
              <w:t>R31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7583F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color w:val="FF0000"/>
                <w:spacing w:val="-2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Doplnění</w:t>
            </w:r>
            <w:r>
              <w:rPr>
                <w:color w:val="FF0000"/>
                <w:spacing w:val="-1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obvodů kontroly</w:t>
            </w:r>
            <w:r>
              <w:rPr>
                <w:color w:val="FF0000"/>
                <w:spacing w:val="-3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svícení</w:t>
            </w:r>
            <w:r>
              <w:rPr>
                <w:color w:val="FF0000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návěstidel</w:t>
            </w:r>
            <w:r>
              <w:rPr>
                <w:color w:val="FF0000"/>
                <w:spacing w:val="-3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dle</w:t>
            </w:r>
            <w:r>
              <w:rPr>
                <w:color w:val="FF0000"/>
                <w:spacing w:val="25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podmínek</w:t>
            </w:r>
            <w:r>
              <w:rPr>
                <w:color w:val="FF0000"/>
                <w:spacing w:val="3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SIL3</w:t>
            </w:r>
            <w:r>
              <w:rPr>
                <w:color w:val="FF0000"/>
                <w:spacing w:val="-1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-</w:t>
            </w:r>
            <w:r>
              <w:rPr>
                <w:color w:val="FF0000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svítilna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141E7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color w:val="FF0000"/>
                <w:spacing w:val="-5"/>
                <w:w w:val="110"/>
                <w:sz w:val="8"/>
                <w:szCs w:val="8"/>
              </w:rPr>
            </w:pPr>
            <w:r>
              <w:rPr>
                <w:color w:val="FF0000"/>
                <w:spacing w:val="-5"/>
                <w:w w:val="110"/>
                <w:sz w:val="8"/>
                <w:szCs w:val="8"/>
              </w:rPr>
              <w:t>ks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A0CA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4B61E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1"/>
              <w:jc w:val="right"/>
              <w:rPr>
                <w:color w:val="FF0000"/>
                <w:spacing w:val="-2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30,000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FBB6700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2"/>
              <w:jc w:val="right"/>
              <w:rPr>
                <w:color w:val="FF0000"/>
                <w:spacing w:val="-2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30,000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B5D7F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3"/>
              <w:jc w:val="right"/>
              <w:rPr>
                <w:color w:val="FF0000"/>
                <w:spacing w:val="-4"/>
                <w:w w:val="110"/>
                <w:sz w:val="8"/>
                <w:szCs w:val="8"/>
              </w:rPr>
            </w:pPr>
            <w:r>
              <w:rPr>
                <w:color w:val="FF0000"/>
                <w:spacing w:val="-4"/>
                <w:w w:val="110"/>
                <w:sz w:val="8"/>
                <w:szCs w:val="8"/>
              </w:rPr>
              <w:t>0,00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E733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76AB5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color w:val="FF0000"/>
                <w:spacing w:val="-4"/>
                <w:w w:val="110"/>
                <w:sz w:val="8"/>
                <w:szCs w:val="8"/>
              </w:rPr>
            </w:pPr>
            <w:r>
              <w:rPr>
                <w:color w:val="FF0000"/>
                <w:spacing w:val="-4"/>
                <w:w w:val="110"/>
                <w:sz w:val="8"/>
                <w:szCs w:val="8"/>
              </w:rPr>
              <w:t>0,00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59E82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color w:val="FF0000"/>
                <w:spacing w:val="-4"/>
                <w:w w:val="110"/>
                <w:sz w:val="8"/>
                <w:szCs w:val="8"/>
              </w:rPr>
            </w:pPr>
            <w:r>
              <w:rPr>
                <w:color w:val="FF0000"/>
                <w:spacing w:val="-4"/>
                <w:w w:val="110"/>
                <w:sz w:val="8"/>
                <w:szCs w:val="8"/>
              </w:rPr>
              <w:t>0,00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6AECBB3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7"/>
              <w:jc w:val="right"/>
              <w:rPr>
                <w:b/>
                <w:bCs/>
                <w:color w:val="FF0000"/>
                <w:spacing w:val="-4"/>
                <w:w w:val="110"/>
                <w:sz w:val="8"/>
                <w:szCs w:val="8"/>
              </w:rPr>
            </w:pPr>
            <w:r>
              <w:rPr>
                <w:b/>
                <w:bCs/>
                <w:color w:val="FF0000"/>
                <w:spacing w:val="-4"/>
                <w:w w:val="110"/>
                <w:sz w:val="8"/>
                <w:szCs w:val="8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9702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3B5CDE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CB7F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9A27E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podpoložka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BA4F9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1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z w:val="8"/>
                <w:szCs w:val="8"/>
              </w:rPr>
              <w:t>Doplnění</w:t>
            </w:r>
            <w:r>
              <w:rPr>
                <w:i/>
                <w:iCs/>
                <w:color w:val="FF0000"/>
                <w:spacing w:val="-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obvodů kontroly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svícení</w:t>
            </w:r>
            <w:r>
              <w:rPr>
                <w:i/>
                <w:iCs/>
                <w:color w:val="FF0000"/>
                <w:spacing w:val="-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návěstidel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dle</w:t>
            </w:r>
            <w:r>
              <w:rPr>
                <w:i/>
                <w:iCs/>
                <w:color w:val="FF0000"/>
                <w:spacing w:val="24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podmínek SIL3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-</w:t>
            </w:r>
            <w:r>
              <w:rPr>
                <w:i/>
                <w:iCs/>
                <w:color w:val="FF0000"/>
                <w:spacing w:val="-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svítilna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4BF33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5"/>
                <w:sz w:val="8"/>
                <w:szCs w:val="8"/>
              </w:rPr>
              <w:t>ks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7B9B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D093D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right="26"/>
              <w:jc w:val="right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30,000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8982C8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CF7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410A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08DD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7ED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3F5FDF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B51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1C87A1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DDF0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30D13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podpoložka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98ECF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1"/>
              <w:rPr>
                <w:i/>
                <w:iCs/>
                <w:color w:val="FF0000"/>
                <w:spacing w:val="-4"/>
                <w:sz w:val="8"/>
                <w:szCs w:val="8"/>
              </w:rPr>
            </w:pPr>
            <w:r>
              <w:rPr>
                <w:i/>
                <w:iCs/>
                <w:color w:val="FF0000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+ SR</w:t>
            </w:r>
            <w:r>
              <w:rPr>
                <w:i/>
                <w:iCs/>
                <w:color w:val="FF0000"/>
                <w:spacing w:val="2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sz w:val="8"/>
                <w:szCs w:val="8"/>
              </w:rPr>
              <w:t>(5%)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86D40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10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sz w:val="8"/>
                <w:szCs w:val="8"/>
              </w:rPr>
              <w:t>%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3DFC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BCF18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right="26"/>
              <w:jc w:val="right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10,000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F44BFB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B637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478F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2862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19D3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31974B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0591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571EE2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3D2CD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83"/>
              <w:jc w:val="center"/>
              <w:rPr>
                <w:color w:val="FF0000"/>
                <w:spacing w:val="-5"/>
                <w:w w:val="110"/>
                <w:sz w:val="8"/>
                <w:szCs w:val="8"/>
              </w:rPr>
            </w:pPr>
            <w:r>
              <w:rPr>
                <w:color w:val="FF0000"/>
                <w:spacing w:val="-5"/>
                <w:w w:val="110"/>
                <w:sz w:val="8"/>
                <w:szCs w:val="8"/>
              </w:rPr>
              <w:t>930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AD56B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color w:val="FF0000"/>
                <w:spacing w:val="-5"/>
                <w:w w:val="110"/>
                <w:sz w:val="8"/>
                <w:szCs w:val="8"/>
              </w:rPr>
            </w:pPr>
            <w:r>
              <w:rPr>
                <w:color w:val="FF0000"/>
                <w:spacing w:val="-5"/>
                <w:w w:val="110"/>
                <w:sz w:val="8"/>
                <w:szCs w:val="8"/>
              </w:rPr>
              <w:t>R32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A46A2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color w:val="FF0000"/>
                <w:spacing w:val="-2"/>
                <w:sz w:val="8"/>
                <w:szCs w:val="8"/>
              </w:rPr>
            </w:pPr>
            <w:r>
              <w:rPr>
                <w:color w:val="FF0000"/>
                <w:sz w:val="8"/>
                <w:szCs w:val="8"/>
              </w:rPr>
              <w:t>Registrace</w:t>
            </w:r>
            <w:r>
              <w:rPr>
                <w:color w:val="FF0000"/>
                <w:spacing w:val="14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zařízení</w:t>
            </w:r>
            <w:r>
              <w:rPr>
                <w:color w:val="FF0000"/>
                <w:spacing w:val="15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pro</w:t>
            </w:r>
            <w:r>
              <w:rPr>
                <w:color w:val="FF0000"/>
                <w:spacing w:val="14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nevidomé</w:t>
            </w:r>
            <w:r>
              <w:rPr>
                <w:color w:val="FF0000"/>
                <w:spacing w:val="15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do</w:t>
            </w:r>
            <w:r>
              <w:rPr>
                <w:color w:val="FF0000"/>
                <w:spacing w:val="14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národního</w:t>
            </w:r>
            <w:r>
              <w:rPr>
                <w:color w:val="FF0000"/>
                <w:spacing w:val="15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registru</w:t>
            </w:r>
            <w:r>
              <w:rPr>
                <w:color w:val="FF0000"/>
                <w:spacing w:val="11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sz w:val="8"/>
                <w:szCs w:val="8"/>
              </w:rPr>
              <w:t>(SONS)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89C0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color w:val="FF0000"/>
                <w:spacing w:val="-2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SOUBOR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368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8F610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1"/>
              <w:jc w:val="right"/>
              <w:rPr>
                <w:color w:val="FF0000"/>
                <w:spacing w:val="-2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3,000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7049FAE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2"/>
              <w:jc w:val="right"/>
              <w:rPr>
                <w:color w:val="FF0000"/>
                <w:spacing w:val="-2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3,000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E7DD9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3"/>
              <w:jc w:val="right"/>
              <w:rPr>
                <w:color w:val="FF0000"/>
                <w:spacing w:val="-4"/>
                <w:w w:val="110"/>
                <w:sz w:val="8"/>
                <w:szCs w:val="8"/>
              </w:rPr>
            </w:pPr>
            <w:r>
              <w:rPr>
                <w:color w:val="FF0000"/>
                <w:spacing w:val="-4"/>
                <w:w w:val="110"/>
                <w:sz w:val="8"/>
                <w:szCs w:val="8"/>
              </w:rPr>
              <w:t>0,00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ECB0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03D56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color w:val="FF0000"/>
                <w:spacing w:val="-4"/>
                <w:w w:val="110"/>
                <w:sz w:val="8"/>
                <w:szCs w:val="8"/>
              </w:rPr>
            </w:pPr>
            <w:r>
              <w:rPr>
                <w:color w:val="FF0000"/>
                <w:spacing w:val="-4"/>
                <w:w w:val="110"/>
                <w:sz w:val="8"/>
                <w:szCs w:val="8"/>
              </w:rPr>
              <w:t>0,00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DEC01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color w:val="FF0000"/>
                <w:spacing w:val="-4"/>
                <w:w w:val="110"/>
                <w:sz w:val="8"/>
                <w:szCs w:val="8"/>
              </w:rPr>
            </w:pPr>
            <w:r>
              <w:rPr>
                <w:color w:val="FF0000"/>
                <w:spacing w:val="-4"/>
                <w:w w:val="110"/>
                <w:sz w:val="8"/>
                <w:szCs w:val="8"/>
              </w:rPr>
              <w:t>0,00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1B39B15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7"/>
              <w:jc w:val="right"/>
              <w:rPr>
                <w:b/>
                <w:bCs/>
                <w:color w:val="FF0000"/>
                <w:spacing w:val="-4"/>
                <w:w w:val="110"/>
                <w:sz w:val="8"/>
                <w:szCs w:val="8"/>
              </w:rPr>
            </w:pPr>
            <w:r>
              <w:rPr>
                <w:b/>
                <w:bCs/>
                <w:color w:val="FF0000"/>
                <w:spacing w:val="-4"/>
                <w:w w:val="110"/>
                <w:sz w:val="8"/>
                <w:szCs w:val="8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161B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3BCCD7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0EF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6080E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podpoložka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DC80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1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z w:val="8"/>
                <w:szCs w:val="8"/>
              </w:rPr>
              <w:t>Registrace zařízení</w:t>
            </w: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 xml:space="preserve">pro nevidomé do národního registru </w:t>
            </w: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(SONS)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AE50F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SOUBOR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219A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F3E7D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right="26"/>
              <w:jc w:val="right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3,000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25D100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0B5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B268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1C57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01C9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725FB4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61A5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40E2E9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8420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8D39E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podpoložka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B1129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1"/>
              <w:rPr>
                <w:i/>
                <w:iCs/>
                <w:color w:val="FF0000"/>
                <w:spacing w:val="-4"/>
                <w:sz w:val="8"/>
                <w:szCs w:val="8"/>
              </w:rPr>
            </w:pPr>
            <w:r>
              <w:rPr>
                <w:i/>
                <w:iCs/>
                <w:color w:val="FF0000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+ SR</w:t>
            </w:r>
            <w:r>
              <w:rPr>
                <w:i/>
                <w:iCs/>
                <w:color w:val="FF0000"/>
                <w:spacing w:val="2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sz w:val="8"/>
                <w:szCs w:val="8"/>
              </w:rPr>
              <w:t>(5%)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E5E04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10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sz w:val="8"/>
                <w:szCs w:val="8"/>
              </w:rPr>
              <w:t>%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9665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7FBDB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right="26"/>
              <w:jc w:val="right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10,000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886021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BD3C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91AF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C584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2D6C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8A6ABB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59AD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674498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3FFAF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83"/>
              <w:jc w:val="center"/>
              <w:rPr>
                <w:color w:val="FF0000"/>
                <w:spacing w:val="-5"/>
                <w:w w:val="110"/>
                <w:sz w:val="8"/>
                <w:szCs w:val="8"/>
              </w:rPr>
            </w:pPr>
            <w:r>
              <w:rPr>
                <w:color w:val="FF0000"/>
                <w:spacing w:val="-5"/>
                <w:w w:val="110"/>
                <w:sz w:val="8"/>
                <w:szCs w:val="8"/>
              </w:rPr>
              <w:t>931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C253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color w:val="FF0000"/>
                <w:spacing w:val="-5"/>
                <w:w w:val="110"/>
                <w:sz w:val="8"/>
                <w:szCs w:val="8"/>
              </w:rPr>
            </w:pPr>
            <w:r>
              <w:rPr>
                <w:color w:val="FF0000"/>
                <w:spacing w:val="-5"/>
                <w:w w:val="110"/>
                <w:sz w:val="8"/>
                <w:szCs w:val="8"/>
              </w:rPr>
              <w:t>R33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DD9E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color w:val="FF0000"/>
                <w:spacing w:val="-2"/>
                <w:sz w:val="8"/>
                <w:szCs w:val="8"/>
              </w:rPr>
            </w:pPr>
            <w:r>
              <w:rPr>
                <w:color w:val="FF0000"/>
                <w:sz w:val="8"/>
                <w:szCs w:val="8"/>
              </w:rPr>
              <w:t>Rozšíření</w:t>
            </w:r>
            <w:r>
              <w:rPr>
                <w:color w:val="FF0000"/>
                <w:spacing w:val="19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projektové</w:t>
            </w:r>
            <w:r>
              <w:rPr>
                <w:color w:val="FF0000"/>
                <w:spacing w:val="20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realizační</w:t>
            </w:r>
            <w:r>
              <w:rPr>
                <w:color w:val="FF0000"/>
                <w:spacing w:val="19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dokumentace</w:t>
            </w:r>
            <w:r>
              <w:rPr>
                <w:color w:val="FF0000"/>
                <w:spacing w:val="20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o</w:t>
            </w:r>
            <w:r>
              <w:rPr>
                <w:color w:val="FF0000"/>
                <w:spacing w:val="20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SAFETY</w:t>
            </w:r>
            <w:r>
              <w:rPr>
                <w:color w:val="FF0000"/>
                <w:spacing w:val="16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sz w:val="8"/>
                <w:szCs w:val="8"/>
              </w:rPr>
              <w:t>řešení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5CCB8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color w:val="FF0000"/>
                <w:spacing w:val="-2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SOUBOR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B6BE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7A4E9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1"/>
              <w:jc w:val="right"/>
              <w:rPr>
                <w:color w:val="FF0000"/>
                <w:spacing w:val="-2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3,000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19E3B6A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2"/>
              <w:jc w:val="right"/>
              <w:rPr>
                <w:color w:val="FF0000"/>
                <w:spacing w:val="-2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3,000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A10E6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3"/>
              <w:jc w:val="right"/>
              <w:rPr>
                <w:color w:val="FF0000"/>
                <w:spacing w:val="-4"/>
                <w:w w:val="110"/>
                <w:sz w:val="8"/>
                <w:szCs w:val="8"/>
              </w:rPr>
            </w:pPr>
            <w:r>
              <w:rPr>
                <w:color w:val="FF0000"/>
                <w:spacing w:val="-4"/>
                <w:w w:val="110"/>
                <w:sz w:val="8"/>
                <w:szCs w:val="8"/>
              </w:rPr>
              <w:t>0,00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14A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052D9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color w:val="FF0000"/>
                <w:spacing w:val="-4"/>
                <w:w w:val="110"/>
                <w:sz w:val="8"/>
                <w:szCs w:val="8"/>
              </w:rPr>
            </w:pPr>
            <w:r>
              <w:rPr>
                <w:color w:val="FF0000"/>
                <w:spacing w:val="-4"/>
                <w:w w:val="110"/>
                <w:sz w:val="8"/>
                <w:szCs w:val="8"/>
              </w:rPr>
              <w:t>0,00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740E0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color w:val="FF0000"/>
                <w:spacing w:val="-4"/>
                <w:w w:val="110"/>
                <w:sz w:val="8"/>
                <w:szCs w:val="8"/>
              </w:rPr>
            </w:pPr>
            <w:r>
              <w:rPr>
                <w:color w:val="FF0000"/>
                <w:spacing w:val="-4"/>
                <w:w w:val="110"/>
                <w:sz w:val="8"/>
                <w:szCs w:val="8"/>
              </w:rPr>
              <w:t>0,00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A709663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7"/>
              <w:jc w:val="right"/>
              <w:rPr>
                <w:b/>
                <w:bCs/>
                <w:color w:val="FF0000"/>
                <w:spacing w:val="-4"/>
                <w:w w:val="110"/>
                <w:sz w:val="8"/>
                <w:szCs w:val="8"/>
              </w:rPr>
            </w:pPr>
            <w:r>
              <w:rPr>
                <w:b/>
                <w:bCs/>
                <w:color w:val="FF0000"/>
                <w:spacing w:val="-4"/>
                <w:w w:val="110"/>
                <w:sz w:val="8"/>
                <w:szCs w:val="8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6129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56F5D3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9734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5706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podpoložka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C32EF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1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z w:val="8"/>
                <w:szCs w:val="8"/>
              </w:rPr>
              <w:t>Rozšíření projektové</w:t>
            </w:r>
            <w:r>
              <w:rPr>
                <w:i/>
                <w:iCs/>
                <w:color w:val="FF0000"/>
                <w:spacing w:val="2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realizační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dokumentace</w:t>
            </w:r>
            <w:r>
              <w:rPr>
                <w:i/>
                <w:iCs/>
                <w:color w:val="FF0000"/>
                <w:spacing w:val="2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o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SAFETY</w:t>
            </w:r>
            <w:r>
              <w:rPr>
                <w:i/>
                <w:iCs/>
                <w:color w:val="FF0000"/>
                <w:spacing w:val="3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řešení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AC5AD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SOUBOR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E694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A4E5E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right="26"/>
              <w:jc w:val="right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3,000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FBD4A1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0F0E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D5B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EC60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0517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0510D6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D035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6009BB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03B9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9CA0B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podpoložka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8F3D1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1"/>
              <w:rPr>
                <w:i/>
                <w:iCs/>
                <w:color w:val="FF0000"/>
                <w:spacing w:val="-4"/>
                <w:sz w:val="8"/>
                <w:szCs w:val="8"/>
              </w:rPr>
            </w:pPr>
            <w:r>
              <w:rPr>
                <w:i/>
                <w:iCs/>
                <w:color w:val="FF0000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+ SR</w:t>
            </w:r>
            <w:r>
              <w:rPr>
                <w:i/>
                <w:iCs/>
                <w:color w:val="FF0000"/>
                <w:spacing w:val="2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sz w:val="8"/>
                <w:szCs w:val="8"/>
              </w:rPr>
              <w:t>(5%)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8160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10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sz w:val="8"/>
                <w:szCs w:val="8"/>
              </w:rPr>
              <w:t>%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621A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60571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right="26"/>
              <w:jc w:val="right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10,000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F0BB0F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0E9A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11B5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9B4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79F4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EB5FCA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2DD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373966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0E6DA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83"/>
              <w:jc w:val="center"/>
              <w:rPr>
                <w:color w:val="FF0000"/>
                <w:spacing w:val="-5"/>
                <w:w w:val="110"/>
                <w:sz w:val="8"/>
                <w:szCs w:val="8"/>
              </w:rPr>
            </w:pPr>
            <w:r>
              <w:rPr>
                <w:color w:val="FF0000"/>
                <w:spacing w:val="-5"/>
                <w:w w:val="110"/>
                <w:sz w:val="8"/>
                <w:szCs w:val="8"/>
              </w:rPr>
              <w:t>932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53547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color w:val="FF0000"/>
                <w:spacing w:val="-5"/>
                <w:w w:val="110"/>
                <w:sz w:val="8"/>
                <w:szCs w:val="8"/>
              </w:rPr>
            </w:pPr>
            <w:r>
              <w:rPr>
                <w:color w:val="FF0000"/>
                <w:spacing w:val="-5"/>
                <w:w w:val="110"/>
                <w:sz w:val="8"/>
                <w:szCs w:val="8"/>
              </w:rPr>
              <w:t>R34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B6D7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color w:val="FF0000"/>
                <w:spacing w:val="-2"/>
                <w:sz w:val="8"/>
                <w:szCs w:val="8"/>
              </w:rPr>
            </w:pPr>
            <w:r>
              <w:rPr>
                <w:color w:val="FF0000"/>
                <w:sz w:val="8"/>
                <w:szCs w:val="8"/>
              </w:rPr>
              <w:t>Schůdky</w:t>
            </w:r>
            <w:r>
              <w:rPr>
                <w:color w:val="FF0000"/>
                <w:spacing w:val="12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víceúčelové</w:t>
            </w:r>
            <w:r>
              <w:rPr>
                <w:color w:val="FF0000"/>
                <w:spacing w:val="15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pro</w:t>
            </w:r>
            <w:r>
              <w:rPr>
                <w:color w:val="FF0000"/>
                <w:spacing w:val="15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obsluhu</w:t>
            </w:r>
            <w:r>
              <w:rPr>
                <w:color w:val="FF0000"/>
                <w:spacing w:val="13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sz w:val="8"/>
                <w:szCs w:val="8"/>
              </w:rPr>
              <w:t>zařízení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82BFA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color w:val="FF0000"/>
                <w:spacing w:val="-5"/>
                <w:w w:val="110"/>
                <w:sz w:val="8"/>
                <w:szCs w:val="8"/>
              </w:rPr>
            </w:pPr>
            <w:r>
              <w:rPr>
                <w:color w:val="FF0000"/>
                <w:spacing w:val="-5"/>
                <w:w w:val="110"/>
                <w:sz w:val="8"/>
                <w:szCs w:val="8"/>
              </w:rPr>
              <w:t>ks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BCF7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1EFAC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1"/>
              <w:jc w:val="right"/>
              <w:rPr>
                <w:color w:val="FF0000"/>
                <w:spacing w:val="-2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6,000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A34A095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2"/>
              <w:jc w:val="right"/>
              <w:rPr>
                <w:color w:val="FF0000"/>
                <w:spacing w:val="-2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6,000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13AC9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3"/>
              <w:jc w:val="right"/>
              <w:rPr>
                <w:color w:val="FF0000"/>
                <w:spacing w:val="-4"/>
                <w:w w:val="110"/>
                <w:sz w:val="8"/>
                <w:szCs w:val="8"/>
              </w:rPr>
            </w:pPr>
            <w:r>
              <w:rPr>
                <w:color w:val="FF0000"/>
                <w:spacing w:val="-4"/>
                <w:w w:val="110"/>
                <w:sz w:val="8"/>
                <w:szCs w:val="8"/>
              </w:rPr>
              <w:t>0,00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915D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8F8BB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color w:val="FF0000"/>
                <w:spacing w:val="-4"/>
                <w:w w:val="110"/>
                <w:sz w:val="8"/>
                <w:szCs w:val="8"/>
              </w:rPr>
            </w:pPr>
            <w:r>
              <w:rPr>
                <w:color w:val="FF0000"/>
                <w:spacing w:val="-4"/>
                <w:w w:val="110"/>
                <w:sz w:val="8"/>
                <w:szCs w:val="8"/>
              </w:rPr>
              <w:t>0,00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0D5B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color w:val="FF0000"/>
                <w:spacing w:val="-4"/>
                <w:w w:val="110"/>
                <w:sz w:val="8"/>
                <w:szCs w:val="8"/>
              </w:rPr>
            </w:pPr>
            <w:r>
              <w:rPr>
                <w:color w:val="FF0000"/>
                <w:spacing w:val="-4"/>
                <w:w w:val="110"/>
                <w:sz w:val="8"/>
                <w:szCs w:val="8"/>
              </w:rPr>
              <w:t>0,00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E7C136E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7"/>
              <w:jc w:val="right"/>
              <w:rPr>
                <w:b/>
                <w:bCs/>
                <w:color w:val="FF0000"/>
                <w:spacing w:val="-4"/>
                <w:w w:val="110"/>
                <w:sz w:val="8"/>
                <w:szCs w:val="8"/>
              </w:rPr>
            </w:pPr>
            <w:r>
              <w:rPr>
                <w:b/>
                <w:bCs/>
                <w:color w:val="FF0000"/>
                <w:spacing w:val="-4"/>
                <w:w w:val="110"/>
                <w:sz w:val="8"/>
                <w:szCs w:val="8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245B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340709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DBD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8DBBD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podpoložka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289F9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1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z w:val="8"/>
                <w:szCs w:val="8"/>
              </w:rPr>
              <w:t>Schůdky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víceúčelové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pro</w:t>
            </w:r>
            <w:r>
              <w:rPr>
                <w:i/>
                <w:iCs/>
                <w:color w:val="FF0000"/>
                <w:spacing w:val="2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obsluhu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zařízení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3E4A8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5"/>
                <w:sz w:val="8"/>
                <w:szCs w:val="8"/>
              </w:rPr>
              <w:t>ks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7DAA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BCF12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right="26"/>
              <w:jc w:val="right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6,000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533CB4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AC95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31A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C90B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578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B40EC1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DA10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4CD980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452B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50D5E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podpoložka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EAA69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1"/>
              <w:rPr>
                <w:i/>
                <w:iCs/>
                <w:color w:val="FF0000"/>
                <w:spacing w:val="-4"/>
                <w:sz w:val="8"/>
                <w:szCs w:val="8"/>
              </w:rPr>
            </w:pPr>
            <w:r>
              <w:rPr>
                <w:i/>
                <w:iCs/>
                <w:color w:val="FF0000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+ SR</w:t>
            </w:r>
            <w:r>
              <w:rPr>
                <w:i/>
                <w:iCs/>
                <w:color w:val="FF0000"/>
                <w:spacing w:val="2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sz w:val="8"/>
                <w:szCs w:val="8"/>
              </w:rPr>
              <w:t>(5%)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C611F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10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sz w:val="8"/>
                <w:szCs w:val="8"/>
              </w:rPr>
              <w:t>%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6E07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2464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right="26"/>
              <w:jc w:val="right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10,000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21A0C4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52A9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01BA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0C67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B321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68DEBF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2E28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501DF4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A1953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83"/>
              <w:jc w:val="center"/>
              <w:rPr>
                <w:color w:val="FF0000"/>
                <w:spacing w:val="-5"/>
                <w:w w:val="110"/>
                <w:sz w:val="8"/>
                <w:szCs w:val="8"/>
              </w:rPr>
            </w:pPr>
            <w:r>
              <w:rPr>
                <w:color w:val="FF0000"/>
                <w:spacing w:val="-5"/>
                <w:w w:val="110"/>
                <w:sz w:val="8"/>
                <w:szCs w:val="8"/>
              </w:rPr>
              <w:t>933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A6B95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color w:val="FF0000"/>
                <w:spacing w:val="-5"/>
                <w:w w:val="110"/>
                <w:sz w:val="8"/>
                <w:szCs w:val="8"/>
              </w:rPr>
            </w:pPr>
            <w:r>
              <w:rPr>
                <w:color w:val="FF0000"/>
                <w:spacing w:val="-5"/>
                <w:w w:val="110"/>
                <w:sz w:val="8"/>
                <w:szCs w:val="8"/>
              </w:rPr>
              <w:t>R35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DF238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color w:val="FF0000"/>
                <w:spacing w:val="-5"/>
                <w:sz w:val="8"/>
                <w:szCs w:val="8"/>
              </w:rPr>
            </w:pPr>
            <w:r>
              <w:rPr>
                <w:color w:val="FF0000"/>
                <w:sz w:val="8"/>
                <w:szCs w:val="8"/>
              </w:rPr>
              <w:t>D+M</w:t>
            </w:r>
            <w:r>
              <w:rPr>
                <w:color w:val="FF0000"/>
                <w:spacing w:val="13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Rozvaděč</w:t>
            </w:r>
            <w:r>
              <w:rPr>
                <w:color w:val="FF0000"/>
                <w:spacing w:val="16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technologie</w:t>
            </w:r>
            <w:r>
              <w:rPr>
                <w:color w:val="FF0000"/>
                <w:spacing w:val="17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návěstidla</w:t>
            </w:r>
            <w:r>
              <w:rPr>
                <w:color w:val="FF0000"/>
                <w:spacing w:val="16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jednosměrné</w:t>
            </w:r>
            <w:r>
              <w:rPr>
                <w:color w:val="FF0000"/>
                <w:spacing w:val="16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plavby</w:t>
            </w:r>
            <w:r>
              <w:rPr>
                <w:color w:val="FF0000"/>
                <w:spacing w:val="14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na</w:t>
            </w:r>
            <w:r>
              <w:rPr>
                <w:color w:val="FF0000"/>
                <w:spacing w:val="16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čekacím</w:t>
            </w:r>
            <w:r>
              <w:rPr>
                <w:color w:val="FF0000"/>
                <w:spacing w:val="21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stání</w:t>
            </w:r>
            <w:r>
              <w:rPr>
                <w:color w:val="FF0000"/>
                <w:spacing w:val="17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včetně</w:t>
            </w:r>
            <w:r>
              <w:rPr>
                <w:color w:val="FF0000"/>
                <w:spacing w:val="16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5"/>
                <w:sz w:val="8"/>
                <w:szCs w:val="8"/>
              </w:rPr>
              <w:t>PLC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225EF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color w:val="FF0000"/>
                <w:spacing w:val="-5"/>
                <w:w w:val="110"/>
                <w:sz w:val="8"/>
                <w:szCs w:val="8"/>
              </w:rPr>
            </w:pPr>
            <w:r>
              <w:rPr>
                <w:color w:val="FF0000"/>
                <w:spacing w:val="-5"/>
                <w:w w:val="110"/>
                <w:sz w:val="8"/>
                <w:szCs w:val="8"/>
              </w:rPr>
              <w:t>ks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28A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1640F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1"/>
              <w:jc w:val="right"/>
              <w:rPr>
                <w:color w:val="FF0000"/>
                <w:spacing w:val="-2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2,000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CB85670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2"/>
              <w:jc w:val="right"/>
              <w:rPr>
                <w:color w:val="FF0000"/>
                <w:spacing w:val="-2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2,000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C901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3"/>
              <w:jc w:val="right"/>
              <w:rPr>
                <w:color w:val="FF0000"/>
                <w:spacing w:val="-4"/>
                <w:w w:val="110"/>
                <w:sz w:val="8"/>
                <w:szCs w:val="8"/>
              </w:rPr>
            </w:pPr>
            <w:r>
              <w:rPr>
                <w:color w:val="FF0000"/>
                <w:spacing w:val="-4"/>
                <w:w w:val="110"/>
                <w:sz w:val="8"/>
                <w:szCs w:val="8"/>
              </w:rPr>
              <w:t>0,00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3D55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BA034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color w:val="FF0000"/>
                <w:spacing w:val="-4"/>
                <w:w w:val="110"/>
                <w:sz w:val="8"/>
                <w:szCs w:val="8"/>
              </w:rPr>
            </w:pPr>
            <w:r>
              <w:rPr>
                <w:color w:val="FF0000"/>
                <w:spacing w:val="-4"/>
                <w:w w:val="110"/>
                <w:sz w:val="8"/>
                <w:szCs w:val="8"/>
              </w:rPr>
              <w:t>0,00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DB692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color w:val="FF0000"/>
                <w:spacing w:val="-4"/>
                <w:w w:val="110"/>
                <w:sz w:val="8"/>
                <w:szCs w:val="8"/>
              </w:rPr>
            </w:pPr>
            <w:r>
              <w:rPr>
                <w:color w:val="FF0000"/>
                <w:spacing w:val="-4"/>
                <w:w w:val="110"/>
                <w:sz w:val="8"/>
                <w:szCs w:val="8"/>
              </w:rPr>
              <w:t>0,00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4D1C40C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7"/>
              <w:jc w:val="right"/>
              <w:rPr>
                <w:b/>
                <w:bCs/>
                <w:color w:val="FF0000"/>
                <w:spacing w:val="-4"/>
                <w:w w:val="110"/>
                <w:sz w:val="8"/>
                <w:szCs w:val="8"/>
              </w:rPr>
            </w:pPr>
            <w:r>
              <w:rPr>
                <w:b/>
                <w:bCs/>
                <w:color w:val="FF0000"/>
                <w:spacing w:val="-4"/>
                <w:w w:val="110"/>
                <w:sz w:val="8"/>
                <w:szCs w:val="8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AE55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0373E3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A27A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F04CF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podpoložka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85150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1"/>
              <w:rPr>
                <w:i/>
                <w:iCs/>
                <w:color w:val="FF0000"/>
                <w:spacing w:val="-5"/>
                <w:sz w:val="8"/>
                <w:szCs w:val="8"/>
              </w:rPr>
            </w:pPr>
            <w:r>
              <w:rPr>
                <w:i/>
                <w:iCs/>
                <w:color w:val="FF0000"/>
                <w:sz w:val="8"/>
                <w:szCs w:val="8"/>
              </w:rPr>
              <w:t>D+M Rozvaděč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technologie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návěstidla</w:t>
            </w:r>
            <w:r>
              <w:rPr>
                <w:i/>
                <w:iCs/>
                <w:color w:val="FF0000"/>
                <w:spacing w:val="2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jednosměrné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plavby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na</w:t>
            </w:r>
            <w:r>
              <w:rPr>
                <w:i/>
                <w:iCs/>
                <w:color w:val="FF0000"/>
                <w:spacing w:val="2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čekacím</w:t>
            </w: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stání včetně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5"/>
                <w:sz w:val="8"/>
                <w:szCs w:val="8"/>
              </w:rPr>
              <w:t>PLC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45B47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5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5"/>
                <w:sz w:val="8"/>
                <w:szCs w:val="8"/>
              </w:rPr>
              <w:t>ks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9E3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97623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right="26"/>
              <w:jc w:val="right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2,000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415C66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82A6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000A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689F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8C85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06B71A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2D8C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5EEAAD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B73B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37252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podpoložka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5A622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1"/>
              <w:rPr>
                <w:i/>
                <w:iCs/>
                <w:color w:val="FF0000"/>
                <w:spacing w:val="-4"/>
                <w:sz w:val="8"/>
                <w:szCs w:val="8"/>
              </w:rPr>
            </w:pPr>
            <w:r>
              <w:rPr>
                <w:i/>
                <w:iCs/>
                <w:color w:val="FF0000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+ SR</w:t>
            </w:r>
            <w:r>
              <w:rPr>
                <w:i/>
                <w:iCs/>
                <w:color w:val="FF0000"/>
                <w:spacing w:val="2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sz w:val="8"/>
                <w:szCs w:val="8"/>
              </w:rPr>
              <w:t>(5%)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320DF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10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sz w:val="8"/>
                <w:szCs w:val="8"/>
              </w:rPr>
              <w:t>%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0DF8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C3A0C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right="26"/>
              <w:jc w:val="right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10,000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7EBCFC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FC57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71F7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F5C7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B369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95943C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8E5F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02E86D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4D0B4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83"/>
              <w:jc w:val="center"/>
              <w:rPr>
                <w:color w:val="FF0000"/>
                <w:spacing w:val="-5"/>
                <w:w w:val="110"/>
                <w:sz w:val="8"/>
                <w:szCs w:val="8"/>
              </w:rPr>
            </w:pPr>
            <w:r>
              <w:rPr>
                <w:color w:val="FF0000"/>
                <w:spacing w:val="-5"/>
                <w:w w:val="110"/>
                <w:sz w:val="8"/>
                <w:szCs w:val="8"/>
              </w:rPr>
              <w:t>934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778A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color w:val="FF0000"/>
                <w:spacing w:val="-5"/>
                <w:w w:val="110"/>
                <w:sz w:val="8"/>
                <w:szCs w:val="8"/>
              </w:rPr>
            </w:pPr>
            <w:r>
              <w:rPr>
                <w:color w:val="FF0000"/>
                <w:spacing w:val="-5"/>
                <w:w w:val="110"/>
                <w:sz w:val="8"/>
                <w:szCs w:val="8"/>
              </w:rPr>
              <w:t>R36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9D35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color w:val="FF0000"/>
                <w:spacing w:val="-2"/>
                <w:sz w:val="8"/>
                <w:szCs w:val="8"/>
              </w:rPr>
            </w:pPr>
            <w:r>
              <w:rPr>
                <w:color w:val="FF0000"/>
                <w:sz w:val="8"/>
                <w:szCs w:val="8"/>
              </w:rPr>
              <w:t>D+M</w:t>
            </w:r>
            <w:r>
              <w:rPr>
                <w:color w:val="FF0000"/>
                <w:spacing w:val="15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datové</w:t>
            </w:r>
            <w:r>
              <w:rPr>
                <w:color w:val="FF0000"/>
                <w:spacing w:val="19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technologie</w:t>
            </w:r>
            <w:r>
              <w:rPr>
                <w:color w:val="FF0000"/>
                <w:spacing w:val="19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bezdrátového</w:t>
            </w:r>
            <w:r>
              <w:rPr>
                <w:color w:val="FF0000"/>
                <w:spacing w:val="20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60GHz</w:t>
            </w:r>
            <w:r>
              <w:rPr>
                <w:color w:val="FF0000"/>
                <w:spacing w:val="15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pojítka</w:t>
            </w:r>
            <w:r>
              <w:rPr>
                <w:color w:val="FF0000"/>
                <w:spacing w:val="19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včetně</w:t>
            </w:r>
            <w:r>
              <w:rPr>
                <w:color w:val="FF0000"/>
                <w:spacing w:val="2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sz w:val="8"/>
                <w:szCs w:val="8"/>
              </w:rPr>
              <w:t>příslušenství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8DD4F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color w:val="FF0000"/>
                <w:spacing w:val="-2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SOUBOR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EFEA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B6C02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1"/>
              <w:jc w:val="right"/>
              <w:rPr>
                <w:color w:val="FF0000"/>
                <w:spacing w:val="-2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2,000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0FB7CCA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2"/>
              <w:jc w:val="right"/>
              <w:rPr>
                <w:color w:val="FF0000"/>
                <w:spacing w:val="-2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2,000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F3916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3"/>
              <w:jc w:val="right"/>
              <w:rPr>
                <w:color w:val="FF0000"/>
                <w:spacing w:val="-4"/>
                <w:w w:val="110"/>
                <w:sz w:val="8"/>
                <w:szCs w:val="8"/>
              </w:rPr>
            </w:pPr>
            <w:r>
              <w:rPr>
                <w:color w:val="FF0000"/>
                <w:spacing w:val="-4"/>
                <w:w w:val="110"/>
                <w:sz w:val="8"/>
                <w:szCs w:val="8"/>
              </w:rPr>
              <w:t>0,00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DC37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01767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color w:val="FF0000"/>
                <w:spacing w:val="-4"/>
                <w:w w:val="110"/>
                <w:sz w:val="8"/>
                <w:szCs w:val="8"/>
              </w:rPr>
            </w:pPr>
            <w:r>
              <w:rPr>
                <w:color w:val="FF0000"/>
                <w:spacing w:val="-4"/>
                <w:w w:val="110"/>
                <w:sz w:val="8"/>
                <w:szCs w:val="8"/>
              </w:rPr>
              <w:t>0,00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E913A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color w:val="FF0000"/>
                <w:spacing w:val="-4"/>
                <w:w w:val="110"/>
                <w:sz w:val="8"/>
                <w:szCs w:val="8"/>
              </w:rPr>
            </w:pPr>
            <w:r>
              <w:rPr>
                <w:color w:val="FF0000"/>
                <w:spacing w:val="-4"/>
                <w:w w:val="110"/>
                <w:sz w:val="8"/>
                <w:szCs w:val="8"/>
              </w:rPr>
              <w:t>0,00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DD62A80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7"/>
              <w:jc w:val="right"/>
              <w:rPr>
                <w:b/>
                <w:bCs/>
                <w:color w:val="FF0000"/>
                <w:spacing w:val="-4"/>
                <w:w w:val="110"/>
                <w:sz w:val="8"/>
                <w:szCs w:val="8"/>
              </w:rPr>
            </w:pPr>
            <w:r>
              <w:rPr>
                <w:b/>
                <w:bCs/>
                <w:color w:val="FF0000"/>
                <w:spacing w:val="-4"/>
                <w:w w:val="110"/>
                <w:sz w:val="8"/>
                <w:szCs w:val="8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2E7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4D3C5E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9470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5DB9D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podpoložka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6F63E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1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z w:val="8"/>
                <w:szCs w:val="8"/>
              </w:rPr>
              <w:t>D+M</w:t>
            </w:r>
            <w:r>
              <w:rPr>
                <w:i/>
                <w:iCs/>
                <w:color w:val="FF0000"/>
                <w:spacing w:val="-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datové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technologie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bezdrátového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60GHz pojítka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včetně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příslušenství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18B0E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SOUBOR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06C7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D8C37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right="26"/>
              <w:jc w:val="right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2,000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E08C6F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4BE6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A424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C653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4ED1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229597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9DB3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35EBBE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9AA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F8151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podpoložka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0C92E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1"/>
              <w:rPr>
                <w:i/>
                <w:iCs/>
                <w:color w:val="FF0000"/>
                <w:spacing w:val="-4"/>
                <w:sz w:val="8"/>
                <w:szCs w:val="8"/>
              </w:rPr>
            </w:pPr>
            <w:r>
              <w:rPr>
                <w:i/>
                <w:iCs/>
                <w:color w:val="FF0000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+ SR</w:t>
            </w:r>
            <w:r>
              <w:rPr>
                <w:i/>
                <w:iCs/>
                <w:color w:val="FF0000"/>
                <w:spacing w:val="2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sz w:val="8"/>
                <w:szCs w:val="8"/>
              </w:rPr>
              <w:t>(5%)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2D1DD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10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sz w:val="8"/>
                <w:szCs w:val="8"/>
              </w:rPr>
              <w:t>%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9D13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B30B2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right="26"/>
              <w:jc w:val="right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10,000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6A80C1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45F4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75A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70E8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BF4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F9B2B7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0175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4E9EDE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52954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83"/>
              <w:jc w:val="center"/>
              <w:rPr>
                <w:color w:val="FF0000"/>
                <w:spacing w:val="-5"/>
                <w:w w:val="110"/>
                <w:sz w:val="8"/>
                <w:szCs w:val="8"/>
              </w:rPr>
            </w:pPr>
            <w:r>
              <w:rPr>
                <w:color w:val="FF0000"/>
                <w:spacing w:val="-5"/>
                <w:w w:val="110"/>
                <w:sz w:val="8"/>
                <w:szCs w:val="8"/>
              </w:rPr>
              <w:t>935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5295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color w:val="FF0000"/>
                <w:spacing w:val="-5"/>
                <w:w w:val="110"/>
                <w:sz w:val="8"/>
                <w:szCs w:val="8"/>
              </w:rPr>
            </w:pPr>
            <w:r>
              <w:rPr>
                <w:color w:val="FF0000"/>
                <w:spacing w:val="-5"/>
                <w:w w:val="110"/>
                <w:sz w:val="8"/>
                <w:szCs w:val="8"/>
              </w:rPr>
              <w:t>R37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FA84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color w:val="FF0000"/>
                <w:spacing w:val="-2"/>
                <w:w w:val="110"/>
                <w:sz w:val="8"/>
                <w:szCs w:val="8"/>
              </w:rPr>
            </w:pPr>
            <w:r>
              <w:rPr>
                <w:color w:val="FF0000"/>
                <w:w w:val="110"/>
                <w:sz w:val="8"/>
                <w:szCs w:val="8"/>
              </w:rPr>
              <w:t>SW</w:t>
            </w:r>
            <w:r>
              <w:rPr>
                <w:color w:val="FF0000"/>
                <w:spacing w:val="-1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w w:val="110"/>
                <w:sz w:val="8"/>
                <w:szCs w:val="8"/>
              </w:rPr>
              <w:t>PLC</w:t>
            </w:r>
            <w:r>
              <w:rPr>
                <w:color w:val="FF0000"/>
                <w:spacing w:val="-5"/>
                <w:w w:val="11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8"/>
                <w:szCs w:val="8"/>
              </w:rPr>
              <w:t>návěstidla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A725E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color w:val="FF0000"/>
                <w:spacing w:val="-2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SOUBOR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266E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17A56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1"/>
              <w:jc w:val="right"/>
              <w:rPr>
                <w:color w:val="FF0000"/>
                <w:spacing w:val="-2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2,000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34F22B6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2"/>
              <w:jc w:val="right"/>
              <w:rPr>
                <w:color w:val="FF0000"/>
                <w:spacing w:val="-2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2,000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3886B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3"/>
              <w:jc w:val="right"/>
              <w:rPr>
                <w:color w:val="FF0000"/>
                <w:spacing w:val="-4"/>
                <w:w w:val="110"/>
                <w:sz w:val="8"/>
                <w:szCs w:val="8"/>
              </w:rPr>
            </w:pPr>
            <w:r>
              <w:rPr>
                <w:color w:val="FF0000"/>
                <w:spacing w:val="-4"/>
                <w:w w:val="110"/>
                <w:sz w:val="8"/>
                <w:szCs w:val="8"/>
              </w:rPr>
              <w:t>0,00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544B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A0424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color w:val="FF0000"/>
                <w:spacing w:val="-4"/>
                <w:w w:val="110"/>
                <w:sz w:val="8"/>
                <w:szCs w:val="8"/>
              </w:rPr>
            </w:pPr>
            <w:r>
              <w:rPr>
                <w:color w:val="FF0000"/>
                <w:spacing w:val="-4"/>
                <w:w w:val="110"/>
                <w:sz w:val="8"/>
                <w:szCs w:val="8"/>
              </w:rPr>
              <w:t>0,00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D7C85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color w:val="FF0000"/>
                <w:spacing w:val="-4"/>
                <w:w w:val="110"/>
                <w:sz w:val="8"/>
                <w:szCs w:val="8"/>
              </w:rPr>
            </w:pPr>
            <w:r>
              <w:rPr>
                <w:color w:val="FF0000"/>
                <w:spacing w:val="-4"/>
                <w:w w:val="110"/>
                <w:sz w:val="8"/>
                <w:szCs w:val="8"/>
              </w:rPr>
              <w:t>0,00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A8ED0EF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7"/>
              <w:jc w:val="right"/>
              <w:rPr>
                <w:b/>
                <w:bCs/>
                <w:color w:val="FF0000"/>
                <w:spacing w:val="-4"/>
                <w:w w:val="110"/>
                <w:sz w:val="8"/>
                <w:szCs w:val="8"/>
              </w:rPr>
            </w:pPr>
            <w:r>
              <w:rPr>
                <w:b/>
                <w:bCs/>
                <w:color w:val="FF0000"/>
                <w:spacing w:val="-4"/>
                <w:w w:val="110"/>
                <w:sz w:val="8"/>
                <w:szCs w:val="8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239C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35A6A8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D27A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6E7D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podpoložka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68110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1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z w:val="8"/>
                <w:szCs w:val="8"/>
              </w:rPr>
              <w:t>SW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PLC</w:t>
            </w:r>
            <w:r>
              <w:rPr>
                <w:i/>
                <w:iCs/>
                <w:color w:val="FF0000"/>
                <w:spacing w:val="2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návěstidla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1F982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SOUBOR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DE0F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D5846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right="26"/>
              <w:jc w:val="right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2,000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1A053C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A53F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8C7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E7C3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231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522FC0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B995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54DB6C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8CCF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BF0F3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podpoložka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79695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1"/>
              <w:rPr>
                <w:i/>
                <w:iCs/>
                <w:color w:val="FF0000"/>
                <w:spacing w:val="-4"/>
                <w:sz w:val="8"/>
                <w:szCs w:val="8"/>
              </w:rPr>
            </w:pPr>
            <w:r>
              <w:rPr>
                <w:i/>
                <w:iCs/>
                <w:color w:val="FF0000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+ SR</w:t>
            </w:r>
            <w:r>
              <w:rPr>
                <w:i/>
                <w:iCs/>
                <w:color w:val="FF0000"/>
                <w:spacing w:val="2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sz w:val="8"/>
                <w:szCs w:val="8"/>
              </w:rPr>
              <w:t>(5%)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8B928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10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sz w:val="8"/>
                <w:szCs w:val="8"/>
              </w:rPr>
              <w:t>%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040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7759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right="26"/>
              <w:jc w:val="right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10,000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DF17B2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D8D1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B492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16EA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EB33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18E27D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A207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01D3FE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37E0A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83"/>
              <w:jc w:val="center"/>
              <w:rPr>
                <w:color w:val="FF0000"/>
                <w:spacing w:val="-5"/>
                <w:w w:val="110"/>
                <w:sz w:val="8"/>
                <w:szCs w:val="8"/>
              </w:rPr>
            </w:pPr>
            <w:r>
              <w:rPr>
                <w:color w:val="FF0000"/>
                <w:spacing w:val="-5"/>
                <w:w w:val="110"/>
                <w:sz w:val="8"/>
                <w:szCs w:val="8"/>
              </w:rPr>
              <w:t>936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6EA6C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color w:val="FF0000"/>
                <w:spacing w:val="-5"/>
                <w:w w:val="110"/>
                <w:sz w:val="8"/>
                <w:szCs w:val="8"/>
              </w:rPr>
            </w:pPr>
            <w:r>
              <w:rPr>
                <w:color w:val="FF0000"/>
                <w:spacing w:val="-5"/>
                <w:w w:val="110"/>
                <w:sz w:val="8"/>
                <w:szCs w:val="8"/>
              </w:rPr>
              <w:t>R38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C1232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color w:val="FF0000"/>
                <w:spacing w:val="-4"/>
                <w:sz w:val="8"/>
                <w:szCs w:val="8"/>
              </w:rPr>
            </w:pPr>
            <w:r>
              <w:rPr>
                <w:color w:val="FF0000"/>
                <w:sz w:val="8"/>
                <w:szCs w:val="8"/>
              </w:rPr>
              <w:t>Rozšíření</w:t>
            </w:r>
            <w:r>
              <w:rPr>
                <w:color w:val="FF0000"/>
                <w:spacing w:val="15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kabelizace</w:t>
            </w:r>
            <w:r>
              <w:rPr>
                <w:color w:val="FF0000"/>
                <w:spacing w:val="15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na</w:t>
            </w:r>
            <w:r>
              <w:rPr>
                <w:color w:val="FF0000"/>
                <w:spacing w:val="15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mostech</w:t>
            </w:r>
            <w:r>
              <w:rPr>
                <w:color w:val="FF0000"/>
                <w:spacing w:val="12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pro</w:t>
            </w:r>
            <w:r>
              <w:rPr>
                <w:color w:val="FF0000"/>
                <w:spacing w:val="15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prvky</w:t>
            </w:r>
            <w:r>
              <w:rPr>
                <w:color w:val="FF0000"/>
                <w:spacing w:val="12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4"/>
                <w:sz w:val="8"/>
                <w:szCs w:val="8"/>
              </w:rPr>
              <w:t>SIL3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2C8CA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color w:val="FF0000"/>
                <w:spacing w:val="-2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SOUBOR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DCD8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38C6B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1"/>
              <w:jc w:val="right"/>
              <w:rPr>
                <w:color w:val="FF0000"/>
                <w:spacing w:val="-2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3,000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E9E9174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2"/>
              <w:jc w:val="right"/>
              <w:rPr>
                <w:color w:val="FF0000"/>
                <w:spacing w:val="-2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3,000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EBE8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3"/>
              <w:jc w:val="right"/>
              <w:rPr>
                <w:color w:val="FF0000"/>
                <w:spacing w:val="-4"/>
                <w:w w:val="110"/>
                <w:sz w:val="8"/>
                <w:szCs w:val="8"/>
              </w:rPr>
            </w:pPr>
            <w:r>
              <w:rPr>
                <w:color w:val="FF0000"/>
                <w:spacing w:val="-4"/>
                <w:w w:val="110"/>
                <w:sz w:val="8"/>
                <w:szCs w:val="8"/>
              </w:rPr>
              <w:t>0,00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CD1C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9EAB0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color w:val="FF0000"/>
                <w:spacing w:val="-4"/>
                <w:w w:val="110"/>
                <w:sz w:val="8"/>
                <w:szCs w:val="8"/>
              </w:rPr>
            </w:pPr>
            <w:r>
              <w:rPr>
                <w:color w:val="FF0000"/>
                <w:spacing w:val="-4"/>
                <w:w w:val="110"/>
                <w:sz w:val="8"/>
                <w:szCs w:val="8"/>
              </w:rPr>
              <w:t>0,00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D1869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color w:val="FF0000"/>
                <w:spacing w:val="-4"/>
                <w:w w:val="110"/>
                <w:sz w:val="8"/>
                <w:szCs w:val="8"/>
              </w:rPr>
            </w:pPr>
            <w:r>
              <w:rPr>
                <w:color w:val="FF0000"/>
                <w:spacing w:val="-4"/>
                <w:w w:val="110"/>
                <w:sz w:val="8"/>
                <w:szCs w:val="8"/>
              </w:rPr>
              <w:t>0,00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ECE5003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7"/>
              <w:jc w:val="right"/>
              <w:rPr>
                <w:b/>
                <w:bCs/>
                <w:color w:val="FF0000"/>
                <w:spacing w:val="-4"/>
                <w:w w:val="110"/>
                <w:sz w:val="8"/>
                <w:szCs w:val="8"/>
              </w:rPr>
            </w:pPr>
            <w:r>
              <w:rPr>
                <w:b/>
                <w:bCs/>
                <w:color w:val="FF0000"/>
                <w:spacing w:val="-4"/>
                <w:w w:val="110"/>
                <w:sz w:val="8"/>
                <w:szCs w:val="8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02AB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59939F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216F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91466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podpoložka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05CC8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1"/>
              <w:rPr>
                <w:i/>
                <w:iCs/>
                <w:color w:val="FF0000"/>
                <w:spacing w:val="-4"/>
                <w:sz w:val="8"/>
                <w:szCs w:val="8"/>
              </w:rPr>
            </w:pPr>
            <w:r>
              <w:rPr>
                <w:i/>
                <w:iCs/>
                <w:color w:val="FF0000"/>
                <w:sz w:val="8"/>
                <w:szCs w:val="8"/>
              </w:rPr>
              <w:t>Rozšíření</w:t>
            </w:r>
            <w:r>
              <w:rPr>
                <w:i/>
                <w:iCs/>
                <w:color w:val="FF0000"/>
                <w:spacing w:val="-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kabelizace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na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mostech pro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prvky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sz w:val="8"/>
                <w:szCs w:val="8"/>
              </w:rPr>
              <w:t>SIL3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42253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SOUBOR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5906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2DAB2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right="26"/>
              <w:jc w:val="right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3,000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50CDFD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1AA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ECFC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5189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83B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406B65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CEE0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0A0C70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A534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AA976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podpoložka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3CA57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1"/>
              <w:rPr>
                <w:i/>
                <w:iCs/>
                <w:color w:val="FF0000"/>
                <w:spacing w:val="-4"/>
                <w:sz w:val="8"/>
                <w:szCs w:val="8"/>
              </w:rPr>
            </w:pPr>
            <w:r>
              <w:rPr>
                <w:i/>
                <w:iCs/>
                <w:color w:val="FF0000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+ SR</w:t>
            </w:r>
            <w:r>
              <w:rPr>
                <w:i/>
                <w:iCs/>
                <w:color w:val="FF0000"/>
                <w:spacing w:val="2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sz w:val="8"/>
                <w:szCs w:val="8"/>
              </w:rPr>
              <w:t>(5%)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64778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10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sz w:val="8"/>
                <w:szCs w:val="8"/>
              </w:rPr>
              <w:t>%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0949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686D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right="26"/>
              <w:jc w:val="right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10,000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1401C4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95C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1E5E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D1E7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59AF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89694E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B2AF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571173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60AB0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83"/>
              <w:jc w:val="center"/>
              <w:rPr>
                <w:color w:val="FF0000"/>
                <w:spacing w:val="-5"/>
                <w:w w:val="110"/>
                <w:sz w:val="8"/>
                <w:szCs w:val="8"/>
              </w:rPr>
            </w:pPr>
            <w:r>
              <w:rPr>
                <w:color w:val="FF0000"/>
                <w:spacing w:val="-5"/>
                <w:w w:val="110"/>
                <w:sz w:val="8"/>
                <w:szCs w:val="8"/>
              </w:rPr>
              <w:t>937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4C8F9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color w:val="FF0000"/>
                <w:spacing w:val="-5"/>
                <w:w w:val="110"/>
                <w:sz w:val="8"/>
                <w:szCs w:val="8"/>
              </w:rPr>
            </w:pPr>
            <w:r>
              <w:rPr>
                <w:color w:val="FF0000"/>
                <w:spacing w:val="-5"/>
                <w:w w:val="110"/>
                <w:sz w:val="8"/>
                <w:szCs w:val="8"/>
              </w:rPr>
              <w:t>R39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EB36D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color w:val="FF0000"/>
                <w:spacing w:val="-2"/>
                <w:sz w:val="8"/>
                <w:szCs w:val="8"/>
              </w:rPr>
            </w:pPr>
            <w:r>
              <w:rPr>
                <w:color w:val="FF0000"/>
                <w:sz w:val="8"/>
                <w:szCs w:val="8"/>
              </w:rPr>
              <w:t>Bezpečnostní</w:t>
            </w:r>
            <w:r>
              <w:rPr>
                <w:color w:val="FF0000"/>
                <w:spacing w:val="15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ovládací</w:t>
            </w:r>
            <w:r>
              <w:rPr>
                <w:color w:val="FF0000"/>
                <w:spacing w:val="15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skříňka</w:t>
            </w:r>
            <w:r>
              <w:rPr>
                <w:color w:val="FF0000"/>
                <w:spacing w:val="15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s</w:t>
            </w:r>
            <w:r>
              <w:rPr>
                <w:color w:val="FF0000"/>
                <w:spacing w:val="15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tlačítky</w:t>
            </w:r>
            <w:r>
              <w:rPr>
                <w:color w:val="FF0000"/>
                <w:spacing w:val="12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pro</w:t>
            </w:r>
            <w:r>
              <w:rPr>
                <w:color w:val="FF0000"/>
                <w:spacing w:val="15"/>
                <w:sz w:val="8"/>
                <w:szCs w:val="8"/>
              </w:rPr>
              <w:t xml:space="preserve"> </w:t>
            </w:r>
            <w:r>
              <w:rPr>
                <w:color w:val="FF0000"/>
                <w:sz w:val="8"/>
                <w:szCs w:val="8"/>
              </w:rPr>
              <w:t>vypnutí</w:t>
            </w:r>
            <w:r>
              <w:rPr>
                <w:color w:val="FF0000"/>
                <w:spacing w:val="15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sz w:val="8"/>
                <w:szCs w:val="8"/>
              </w:rPr>
              <w:t>zařízení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6348F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20"/>
              <w:rPr>
                <w:color w:val="FF0000"/>
                <w:spacing w:val="-2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SOUBOR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B5B98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5A39F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1"/>
              <w:jc w:val="right"/>
              <w:rPr>
                <w:color w:val="FF0000"/>
                <w:spacing w:val="-2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3,000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882D697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2"/>
              <w:jc w:val="right"/>
              <w:rPr>
                <w:color w:val="FF0000"/>
                <w:spacing w:val="-2"/>
                <w:w w:val="110"/>
                <w:sz w:val="8"/>
                <w:szCs w:val="8"/>
              </w:rPr>
            </w:pPr>
            <w:r>
              <w:rPr>
                <w:color w:val="FF0000"/>
                <w:spacing w:val="-2"/>
                <w:w w:val="110"/>
                <w:sz w:val="8"/>
                <w:szCs w:val="8"/>
              </w:rPr>
              <w:t>3,000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F31CD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3"/>
              <w:jc w:val="right"/>
              <w:rPr>
                <w:color w:val="FF0000"/>
                <w:spacing w:val="-4"/>
                <w:w w:val="110"/>
                <w:sz w:val="8"/>
                <w:szCs w:val="8"/>
              </w:rPr>
            </w:pPr>
            <w:r>
              <w:rPr>
                <w:color w:val="FF0000"/>
                <w:spacing w:val="-4"/>
                <w:w w:val="110"/>
                <w:sz w:val="8"/>
                <w:szCs w:val="8"/>
              </w:rPr>
              <w:t>0,00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6623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36CB1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color w:val="FF0000"/>
                <w:spacing w:val="-4"/>
                <w:w w:val="110"/>
                <w:sz w:val="8"/>
                <w:szCs w:val="8"/>
              </w:rPr>
            </w:pPr>
            <w:r>
              <w:rPr>
                <w:color w:val="FF0000"/>
                <w:spacing w:val="-4"/>
                <w:w w:val="110"/>
                <w:sz w:val="8"/>
                <w:szCs w:val="8"/>
              </w:rPr>
              <w:t>0,00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D947F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4"/>
              <w:jc w:val="right"/>
              <w:rPr>
                <w:color w:val="FF0000"/>
                <w:spacing w:val="-4"/>
                <w:w w:val="110"/>
                <w:sz w:val="8"/>
                <w:szCs w:val="8"/>
              </w:rPr>
            </w:pPr>
            <w:r>
              <w:rPr>
                <w:color w:val="FF0000"/>
                <w:spacing w:val="-4"/>
                <w:w w:val="110"/>
                <w:sz w:val="8"/>
                <w:szCs w:val="8"/>
              </w:rPr>
              <w:t>0,00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666AFF1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right="17"/>
              <w:jc w:val="right"/>
              <w:rPr>
                <w:b/>
                <w:bCs/>
                <w:color w:val="FF0000"/>
                <w:spacing w:val="-4"/>
                <w:w w:val="110"/>
                <w:sz w:val="8"/>
                <w:szCs w:val="8"/>
              </w:rPr>
            </w:pPr>
            <w:r>
              <w:rPr>
                <w:b/>
                <w:bCs/>
                <w:color w:val="FF0000"/>
                <w:spacing w:val="-4"/>
                <w:w w:val="110"/>
                <w:sz w:val="8"/>
                <w:szCs w:val="8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8884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70AE72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D747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949DF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podpoložka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3F803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1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z w:val="8"/>
                <w:szCs w:val="8"/>
              </w:rPr>
              <w:t>Bezpečnostní</w:t>
            </w:r>
            <w:r>
              <w:rPr>
                <w:i/>
                <w:iCs/>
                <w:color w:val="FF0000"/>
                <w:spacing w:val="-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ovládací skříňka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s tlačítky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pro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 xml:space="preserve">vypnutí </w:t>
            </w: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zařízení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3247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SOUBOR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A79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7FAA8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right="26"/>
              <w:jc w:val="right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3,000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FF7D37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8BE0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AED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9215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18EB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49BEA6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B490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181DA6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3FA7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CA93B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podpoložka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51BF7" w14:textId="77777777" w:rsidR="005C6405" w:rsidRDefault="005C6405">
            <w:pPr>
              <w:pStyle w:val="TableParagraph"/>
              <w:kinsoku w:val="0"/>
              <w:overflowPunct w:val="0"/>
              <w:spacing w:before="66"/>
              <w:ind w:left="171"/>
              <w:rPr>
                <w:i/>
                <w:iCs/>
                <w:color w:val="FF0000"/>
                <w:spacing w:val="-4"/>
                <w:sz w:val="8"/>
                <w:szCs w:val="8"/>
              </w:rPr>
            </w:pPr>
            <w:r>
              <w:rPr>
                <w:i/>
                <w:iCs/>
                <w:color w:val="FF0000"/>
                <w:sz w:val="8"/>
                <w:szCs w:val="8"/>
              </w:rPr>
              <w:t>Přípočty:</w:t>
            </w:r>
            <w:r>
              <w:rPr>
                <w:i/>
                <w:iCs/>
                <w:color w:val="FF0000"/>
                <w:spacing w:val="-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VR</w:t>
            </w:r>
            <w:r>
              <w:rPr>
                <w:i/>
                <w:iCs/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(5%)</w:t>
            </w:r>
            <w:r>
              <w:rPr>
                <w:i/>
                <w:iCs/>
                <w:color w:val="FF0000"/>
                <w:spacing w:val="-1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+ SR</w:t>
            </w:r>
            <w:r>
              <w:rPr>
                <w:i/>
                <w:iCs/>
                <w:color w:val="FF0000"/>
                <w:spacing w:val="2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sz w:val="8"/>
                <w:szCs w:val="8"/>
              </w:rPr>
              <w:t>(5%)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EC345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left="20"/>
              <w:rPr>
                <w:i/>
                <w:iCs/>
                <w:color w:val="FF0000"/>
                <w:spacing w:val="-10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10"/>
                <w:sz w:val="8"/>
                <w:szCs w:val="8"/>
              </w:rPr>
              <w:t>%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6278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72A75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right="26"/>
              <w:jc w:val="right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10,000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C3477C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34296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E710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2C8D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11C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57AECC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B036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C6405" w14:paraId="5F71ED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/>
        </w:trPr>
        <w:tc>
          <w:tcPr>
            <w:tcW w:w="6511" w:type="dxa"/>
            <w:gridSpan w:val="3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FF99"/>
          </w:tcPr>
          <w:p w14:paraId="44787706" w14:textId="77777777" w:rsidR="005C6405" w:rsidRDefault="005C6405">
            <w:pPr>
              <w:pStyle w:val="TableParagraph"/>
              <w:kinsoku w:val="0"/>
              <w:overflowPunct w:val="0"/>
              <w:spacing w:before="40"/>
              <w:ind w:left="31"/>
              <w:rPr>
                <w:b/>
                <w:bCs/>
                <w:spacing w:val="-5"/>
                <w:sz w:val="11"/>
                <w:szCs w:val="11"/>
              </w:rPr>
            </w:pPr>
            <w:r>
              <w:rPr>
                <w:b/>
                <w:bCs/>
                <w:spacing w:val="-2"/>
                <w:sz w:val="11"/>
                <w:szCs w:val="11"/>
              </w:rPr>
              <w:t>Celková</w:t>
            </w:r>
            <w:r>
              <w:rPr>
                <w:b/>
                <w:bCs/>
                <w:spacing w:val="-1"/>
                <w:sz w:val="11"/>
                <w:szCs w:val="11"/>
              </w:rPr>
              <w:t xml:space="preserve"> </w:t>
            </w:r>
            <w:r>
              <w:rPr>
                <w:b/>
                <w:bCs/>
                <w:spacing w:val="-2"/>
                <w:sz w:val="11"/>
                <w:szCs w:val="11"/>
              </w:rPr>
              <w:t>cena</w:t>
            </w:r>
            <w:r>
              <w:rPr>
                <w:b/>
                <w:bCs/>
                <w:sz w:val="11"/>
                <w:szCs w:val="11"/>
              </w:rPr>
              <w:t xml:space="preserve"> </w:t>
            </w:r>
            <w:r>
              <w:rPr>
                <w:b/>
                <w:bCs/>
                <w:spacing w:val="-5"/>
                <w:sz w:val="11"/>
                <w:szCs w:val="11"/>
              </w:rPr>
              <w:t>CZK</w:t>
            </w:r>
          </w:p>
        </w:tc>
        <w:tc>
          <w:tcPr>
            <w:tcW w:w="593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FF99"/>
          </w:tcPr>
          <w:p w14:paraId="5C7AF86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FF99"/>
          </w:tcPr>
          <w:p w14:paraId="7498250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FF99"/>
          </w:tcPr>
          <w:p w14:paraId="0BD0DAA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FF99"/>
          </w:tcPr>
          <w:p w14:paraId="666013C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FF99"/>
          </w:tcPr>
          <w:p w14:paraId="0EE28E9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FF99"/>
          </w:tcPr>
          <w:p w14:paraId="2485B2B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CCFF99"/>
          </w:tcPr>
          <w:p w14:paraId="3824F6BC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right="11"/>
              <w:jc w:val="right"/>
              <w:rPr>
                <w:spacing w:val="-2"/>
                <w:w w:val="105"/>
                <w:sz w:val="9"/>
                <w:szCs w:val="9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CCFF99"/>
          </w:tcPr>
          <w:p w14:paraId="7D1A5A3E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right="11"/>
              <w:jc w:val="right"/>
              <w:rPr>
                <w:spacing w:val="-2"/>
                <w:w w:val="105"/>
                <w:sz w:val="9"/>
                <w:szCs w:val="9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FF99"/>
          </w:tcPr>
          <w:p w14:paraId="7704F574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right="14"/>
              <w:jc w:val="right"/>
              <w:rPr>
                <w:b/>
                <w:bCs/>
                <w:spacing w:val="-2"/>
                <w:w w:val="105"/>
                <w:sz w:val="9"/>
                <w:szCs w:val="9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144969F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14:paraId="30AACB38" w14:textId="77777777" w:rsidR="005C6405" w:rsidRDefault="005C6405">
      <w:pPr>
        <w:pStyle w:val="Zkladntext"/>
        <w:kinsoku w:val="0"/>
        <w:overflowPunct w:val="0"/>
        <w:spacing w:before="8"/>
        <w:rPr>
          <w:rFonts w:ascii="Arial" w:hAnsi="Arial" w:cs="Arial"/>
          <w:b/>
          <w:bCs/>
          <w:i/>
          <w:iCs/>
          <w:sz w:val="6"/>
          <w:szCs w:val="6"/>
        </w:rPr>
      </w:pPr>
    </w:p>
    <w:tbl>
      <w:tblPr>
        <w:tblW w:w="0" w:type="auto"/>
        <w:tblInd w:w="2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6"/>
        <w:gridCol w:w="6067"/>
        <w:gridCol w:w="725"/>
      </w:tblGrid>
      <w:tr w:rsidR="005C6405" w14:paraId="1BF58C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/>
        </w:trPr>
        <w:tc>
          <w:tcPr>
            <w:tcW w:w="64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42E80E" w14:textId="77777777" w:rsidR="005C6405" w:rsidRDefault="005C6405">
            <w:pPr>
              <w:pStyle w:val="TableParagraph"/>
              <w:kinsoku w:val="0"/>
              <w:overflowPunct w:val="0"/>
              <w:spacing w:before="9"/>
              <w:ind w:left="21"/>
              <w:rPr>
                <w:i/>
                <w:iCs/>
                <w:color w:val="006FC0"/>
                <w:spacing w:val="-2"/>
                <w:w w:val="110"/>
                <w:sz w:val="8"/>
                <w:szCs w:val="8"/>
              </w:rPr>
            </w:pPr>
            <w:r>
              <w:rPr>
                <w:i/>
                <w:iCs/>
                <w:color w:val="006FC0"/>
                <w:spacing w:val="-2"/>
                <w:w w:val="110"/>
                <w:sz w:val="8"/>
                <w:szCs w:val="8"/>
              </w:rPr>
              <w:t>modré</w:t>
            </w:r>
            <w:r>
              <w:rPr>
                <w:i/>
                <w:iCs/>
                <w:color w:val="006FC0"/>
                <w:w w:val="110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006FC0"/>
                <w:spacing w:val="-2"/>
                <w:w w:val="110"/>
                <w:sz w:val="8"/>
                <w:szCs w:val="8"/>
              </w:rPr>
              <w:t>písmo</w:t>
            </w:r>
            <w:r>
              <w:rPr>
                <w:i/>
                <w:iCs/>
                <w:color w:val="006FC0"/>
                <w:spacing w:val="1"/>
                <w:w w:val="110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006FC0"/>
                <w:spacing w:val="-2"/>
                <w:w w:val="110"/>
                <w:sz w:val="8"/>
                <w:szCs w:val="8"/>
              </w:rPr>
              <w:t>-</w:t>
            </w:r>
            <w:r>
              <w:rPr>
                <w:i/>
                <w:iCs/>
                <w:color w:val="006FC0"/>
                <w:w w:val="110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006FC0"/>
                <w:spacing w:val="-2"/>
                <w:w w:val="110"/>
                <w:sz w:val="8"/>
                <w:szCs w:val="8"/>
              </w:rPr>
              <w:t>položka</w:t>
            </w:r>
            <w:r>
              <w:rPr>
                <w:i/>
                <w:iCs/>
                <w:color w:val="006FC0"/>
                <w:spacing w:val="1"/>
                <w:w w:val="110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006FC0"/>
                <w:spacing w:val="-2"/>
                <w:w w:val="110"/>
                <w:sz w:val="8"/>
                <w:szCs w:val="8"/>
              </w:rPr>
              <w:t>převzata</w:t>
            </w:r>
            <w:r>
              <w:rPr>
                <w:i/>
                <w:iCs/>
                <w:color w:val="006FC0"/>
                <w:w w:val="110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006FC0"/>
                <w:spacing w:val="-2"/>
                <w:w w:val="110"/>
                <w:sz w:val="8"/>
                <w:szCs w:val="8"/>
              </w:rPr>
              <w:t>z</w:t>
            </w:r>
            <w:r>
              <w:rPr>
                <w:i/>
                <w:iCs/>
                <w:color w:val="006FC0"/>
                <w:spacing w:val="1"/>
                <w:w w:val="110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006FC0"/>
                <w:spacing w:val="-2"/>
                <w:w w:val="110"/>
                <w:sz w:val="8"/>
                <w:szCs w:val="8"/>
              </w:rPr>
              <w:t>jiného</w:t>
            </w:r>
            <w:r>
              <w:rPr>
                <w:i/>
                <w:iCs/>
                <w:color w:val="006FC0"/>
                <w:w w:val="110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006FC0"/>
                <w:spacing w:val="-2"/>
                <w:w w:val="110"/>
                <w:sz w:val="8"/>
                <w:szCs w:val="8"/>
              </w:rPr>
              <w:t>SO</w:t>
            </w:r>
            <w:r>
              <w:rPr>
                <w:i/>
                <w:iCs/>
                <w:color w:val="006FC0"/>
                <w:spacing w:val="1"/>
                <w:w w:val="110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006FC0"/>
                <w:spacing w:val="-2"/>
                <w:w w:val="110"/>
                <w:sz w:val="8"/>
                <w:szCs w:val="8"/>
              </w:rPr>
              <w:t>či</w:t>
            </w:r>
            <w:r>
              <w:rPr>
                <w:i/>
                <w:iCs/>
                <w:color w:val="006FC0"/>
                <w:spacing w:val="1"/>
                <w:w w:val="110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006FC0"/>
                <w:spacing w:val="-2"/>
                <w:w w:val="110"/>
                <w:sz w:val="8"/>
                <w:szCs w:val="8"/>
              </w:rPr>
              <w:t>PS</w:t>
            </w:r>
            <w:r>
              <w:rPr>
                <w:i/>
                <w:iCs/>
                <w:color w:val="006FC0"/>
                <w:w w:val="110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006FC0"/>
                <w:spacing w:val="-2"/>
                <w:w w:val="110"/>
                <w:sz w:val="8"/>
                <w:szCs w:val="8"/>
              </w:rPr>
              <w:t>dané</w:t>
            </w:r>
            <w:r>
              <w:rPr>
                <w:i/>
                <w:iCs/>
                <w:color w:val="006FC0"/>
                <w:spacing w:val="1"/>
                <w:w w:val="110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006FC0"/>
                <w:spacing w:val="-2"/>
                <w:w w:val="110"/>
                <w:sz w:val="8"/>
                <w:szCs w:val="8"/>
              </w:rPr>
              <w:t>stavby</w:t>
            </w:r>
          </w:p>
        </w:tc>
        <w:tc>
          <w:tcPr>
            <w:tcW w:w="60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CD2A37" w14:textId="77777777" w:rsidR="005C6405" w:rsidRDefault="005C6405">
            <w:pPr>
              <w:pStyle w:val="TableParagraph"/>
              <w:kinsoku w:val="0"/>
              <w:overflowPunct w:val="0"/>
              <w:spacing w:before="2"/>
              <w:ind w:right="393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Cena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jen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kladných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položek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=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víceprací</w:t>
            </w:r>
          </w:p>
        </w:tc>
        <w:tc>
          <w:tcPr>
            <w:tcW w:w="7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D9649C" w14:textId="77777777" w:rsidR="005C6405" w:rsidRDefault="005C6405">
            <w:pPr>
              <w:pStyle w:val="TableParagraph"/>
              <w:kinsoku w:val="0"/>
              <w:overflowPunct w:val="0"/>
              <w:spacing w:before="2"/>
              <w:ind w:right="18"/>
              <w:jc w:val="right"/>
              <w:rPr>
                <w:spacing w:val="-2"/>
                <w:w w:val="105"/>
                <w:sz w:val="9"/>
                <w:szCs w:val="9"/>
              </w:rPr>
            </w:pPr>
          </w:p>
        </w:tc>
      </w:tr>
      <w:tr w:rsidR="005C6405" w14:paraId="59CBF7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64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15AD03" w14:textId="77777777" w:rsidR="005C6405" w:rsidRDefault="005C6405">
            <w:pPr>
              <w:pStyle w:val="TableParagraph"/>
              <w:kinsoku w:val="0"/>
              <w:overflowPunct w:val="0"/>
              <w:spacing w:before="71"/>
              <w:ind w:left="21"/>
              <w:rPr>
                <w:i/>
                <w:iCs/>
                <w:color w:val="FF0000"/>
                <w:spacing w:val="-2"/>
                <w:w w:val="110"/>
                <w:sz w:val="8"/>
                <w:szCs w:val="8"/>
              </w:rPr>
            </w:pPr>
            <w:r>
              <w:rPr>
                <w:i/>
                <w:iCs/>
                <w:color w:val="FF0000"/>
                <w:spacing w:val="-2"/>
                <w:w w:val="110"/>
                <w:sz w:val="8"/>
                <w:szCs w:val="8"/>
              </w:rPr>
              <w:t>červené</w:t>
            </w:r>
            <w:r>
              <w:rPr>
                <w:i/>
                <w:iCs/>
                <w:color w:val="FF0000"/>
                <w:w w:val="110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10"/>
                <w:sz w:val="8"/>
                <w:szCs w:val="8"/>
              </w:rPr>
              <w:t>písmo</w:t>
            </w:r>
            <w:r>
              <w:rPr>
                <w:i/>
                <w:iCs/>
                <w:color w:val="FF0000"/>
                <w:spacing w:val="1"/>
                <w:w w:val="110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10"/>
                <w:sz w:val="8"/>
                <w:szCs w:val="8"/>
              </w:rPr>
              <w:t>-</w:t>
            </w:r>
            <w:r>
              <w:rPr>
                <w:i/>
                <w:iCs/>
                <w:color w:val="FF0000"/>
                <w:spacing w:val="1"/>
                <w:w w:val="110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10"/>
                <w:sz w:val="8"/>
                <w:szCs w:val="8"/>
              </w:rPr>
              <w:t>položka</w:t>
            </w:r>
            <w:r>
              <w:rPr>
                <w:i/>
                <w:iCs/>
                <w:color w:val="FF0000"/>
                <w:spacing w:val="1"/>
                <w:w w:val="110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10"/>
                <w:sz w:val="8"/>
                <w:szCs w:val="8"/>
              </w:rPr>
              <w:t>nová</w:t>
            </w:r>
            <w:r>
              <w:rPr>
                <w:i/>
                <w:iCs/>
                <w:color w:val="FF0000"/>
                <w:spacing w:val="1"/>
                <w:w w:val="110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10"/>
                <w:sz w:val="8"/>
                <w:szCs w:val="8"/>
              </w:rPr>
              <w:t>nebo</w:t>
            </w:r>
            <w:r>
              <w:rPr>
                <w:i/>
                <w:iCs/>
                <w:color w:val="FF0000"/>
                <w:w w:val="110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10"/>
                <w:sz w:val="8"/>
                <w:szCs w:val="8"/>
              </w:rPr>
              <w:t>převzatá</w:t>
            </w:r>
            <w:r>
              <w:rPr>
                <w:i/>
                <w:iCs/>
                <w:color w:val="FF0000"/>
                <w:spacing w:val="1"/>
                <w:w w:val="110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10"/>
                <w:sz w:val="8"/>
                <w:szCs w:val="8"/>
              </w:rPr>
              <w:t>z</w:t>
            </w:r>
            <w:r>
              <w:rPr>
                <w:i/>
                <w:iCs/>
                <w:color w:val="FF0000"/>
                <w:spacing w:val="1"/>
                <w:w w:val="110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10"/>
                <w:sz w:val="8"/>
                <w:szCs w:val="8"/>
              </w:rPr>
              <w:t>jiné</w:t>
            </w:r>
            <w:r>
              <w:rPr>
                <w:i/>
                <w:iCs/>
                <w:color w:val="FF0000"/>
                <w:spacing w:val="1"/>
                <w:w w:val="110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10"/>
                <w:sz w:val="8"/>
                <w:szCs w:val="8"/>
              </w:rPr>
              <w:t>stavby</w:t>
            </w:r>
          </w:p>
        </w:tc>
        <w:tc>
          <w:tcPr>
            <w:tcW w:w="60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9B29E6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right="264"/>
              <w:jc w:val="right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Cena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jen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záporných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položek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=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méněprací</w:t>
            </w:r>
          </w:p>
        </w:tc>
        <w:tc>
          <w:tcPr>
            <w:tcW w:w="7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A34647" w14:textId="77777777" w:rsidR="005C6405" w:rsidRDefault="005C6405">
            <w:pPr>
              <w:pStyle w:val="TableParagraph"/>
              <w:kinsoku w:val="0"/>
              <w:overflowPunct w:val="0"/>
              <w:spacing w:before="64"/>
              <w:ind w:right="18"/>
              <w:jc w:val="right"/>
              <w:rPr>
                <w:spacing w:val="-2"/>
                <w:w w:val="105"/>
                <w:sz w:val="9"/>
                <w:szCs w:val="9"/>
              </w:rPr>
            </w:pPr>
          </w:p>
        </w:tc>
      </w:tr>
      <w:tr w:rsidR="005C6405" w14:paraId="63AA17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/>
        </w:trPr>
        <w:tc>
          <w:tcPr>
            <w:tcW w:w="64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D063F2" w14:textId="77777777" w:rsidR="005C6405" w:rsidRDefault="005C6405">
            <w:pPr>
              <w:pStyle w:val="TableParagraph"/>
              <w:kinsoku w:val="0"/>
              <w:overflowPunct w:val="0"/>
              <w:spacing w:before="71" w:line="78" w:lineRule="exact"/>
              <w:ind w:left="21"/>
              <w:rPr>
                <w:i/>
                <w:iCs/>
                <w:spacing w:val="-5"/>
                <w:w w:val="110"/>
                <w:sz w:val="8"/>
                <w:szCs w:val="8"/>
              </w:rPr>
            </w:pPr>
            <w:r>
              <w:rPr>
                <w:i/>
                <w:iCs/>
                <w:spacing w:val="-2"/>
                <w:w w:val="110"/>
                <w:sz w:val="8"/>
                <w:szCs w:val="8"/>
              </w:rPr>
              <w:t>černé</w:t>
            </w:r>
            <w:r>
              <w:rPr>
                <w:i/>
                <w:iCs/>
                <w:w w:val="110"/>
                <w:sz w:val="8"/>
                <w:szCs w:val="8"/>
              </w:rPr>
              <w:t xml:space="preserve"> </w:t>
            </w:r>
            <w:r>
              <w:rPr>
                <w:i/>
                <w:iCs/>
                <w:spacing w:val="-2"/>
                <w:w w:val="110"/>
                <w:sz w:val="8"/>
                <w:szCs w:val="8"/>
              </w:rPr>
              <w:t>písmo</w:t>
            </w:r>
            <w:r>
              <w:rPr>
                <w:i/>
                <w:iCs/>
                <w:spacing w:val="1"/>
                <w:w w:val="110"/>
                <w:sz w:val="8"/>
                <w:szCs w:val="8"/>
              </w:rPr>
              <w:t xml:space="preserve"> </w:t>
            </w:r>
            <w:r>
              <w:rPr>
                <w:i/>
                <w:iCs/>
                <w:spacing w:val="-2"/>
                <w:w w:val="110"/>
                <w:sz w:val="8"/>
                <w:szCs w:val="8"/>
              </w:rPr>
              <w:t>-</w:t>
            </w:r>
            <w:r>
              <w:rPr>
                <w:i/>
                <w:iCs/>
                <w:w w:val="110"/>
                <w:sz w:val="8"/>
                <w:szCs w:val="8"/>
              </w:rPr>
              <w:t xml:space="preserve"> </w:t>
            </w:r>
            <w:r>
              <w:rPr>
                <w:i/>
                <w:iCs/>
                <w:spacing w:val="-2"/>
                <w:w w:val="110"/>
                <w:sz w:val="8"/>
                <w:szCs w:val="8"/>
              </w:rPr>
              <w:t>položka</w:t>
            </w:r>
            <w:r>
              <w:rPr>
                <w:i/>
                <w:iCs/>
                <w:spacing w:val="1"/>
                <w:w w:val="110"/>
                <w:sz w:val="8"/>
                <w:szCs w:val="8"/>
              </w:rPr>
              <w:t xml:space="preserve"> </w:t>
            </w:r>
            <w:r>
              <w:rPr>
                <w:i/>
                <w:iCs/>
                <w:spacing w:val="-2"/>
                <w:w w:val="110"/>
                <w:sz w:val="8"/>
                <w:szCs w:val="8"/>
              </w:rPr>
              <w:t>z</w:t>
            </w:r>
            <w:r>
              <w:rPr>
                <w:i/>
                <w:iCs/>
                <w:spacing w:val="1"/>
                <w:w w:val="110"/>
                <w:sz w:val="8"/>
                <w:szCs w:val="8"/>
              </w:rPr>
              <w:t xml:space="preserve"> </w:t>
            </w:r>
            <w:r>
              <w:rPr>
                <w:i/>
                <w:iCs/>
                <w:spacing w:val="-2"/>
                <w:w w:val="110"/>
                <w:sz w:val="8"/>
                <w:szCs w:val="8"/>
              </w:rPr>
              <w:t>daného</w:t>
            </w:r>
            <w:r>
              <w:rPr>
                <w:i/>
                <w:iCs/>
                <w:w w:val="110"/>
                <w:sz w:val="8"/>
                <w:szCs w:val="8"/>
              </w:rPr>
              <w:t xml:space="preserve"> </w:t>
            </w:r>
            <w:r>
              <w:rPr>
                <w:i/>
                <w:iCs/>
                <w:spacing w:val="-2"/>
                <w:w w:val="110"/>
                <w:sz w:val="8"/>
                <w:szCs w:val="8"/>
              </w:rPr>
              <w:t>SO</w:t>
            </w:r>
            <w:r>
              <w:rPr>
                <w:i/>
                <w:iCs/>
                <w:spacing w:val="1"/>
                <w:w w:val="110"/>
                <w:sz w:val="8"/>
                <w:szCs w:val="8"/>
              </w:rPr>
              <w:t xml:space="preserve"> </w:t>
            </w:r>
            <w:r>
              <w:rPr>
                <w:i/>
                <w:iCs/>
                <w:spacing w:val="-2"/>
                <w:w w:val="110"/>
                <w:sz w:val="8"/>
                <w:szCs w:val="8"/>
              </w:rPr>
              <w:t>či</w:t>
            </w:r>
            <w:r>
              <w:rPr>
                <w:i/>
                <w:iCs/>
                <w:spacing w:val="1"/>
                <w:w w:val="110"/>
                <w:sz w:val="8"/>
                <w:szCs w:val="8"/>
              </w:rPr>
              <w:t xml:space="preserve"> </w:t>
            </w:r>
            <w:r>
              <w:rPr>
                <w:i/>
                <w:iCs/>
                <w:spacing w:val="-5"/>
                <w:w w:val="110"/>
                <w:sz w:val="8"/>
                <w:szCs w:val="8"/>
              </w:rPr>
              <w:t>PS</w:t>
            </w:r>
          </w:p>
        </w:tc>
        <w:tc>
          <w:tcPr>
            <w:tcW w:w="60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96E852" w14:textId="77777777" w:rsidR="005C6405" w:rsidRDefault="005C6405">
            <w:pPr>
              <w:pStyle w:val="TableParagraph"/>
              <w:kinsoku w:val="0"/>
              <w:overflowPunct w:val="0"/>
              <w:spacing w:before="64" w:line="85" w:lineRule="exact"/>
              <w:ind w:right="146"/>
              <w:jc w:val="right"/>
              <w:rPr>
                <w:i/>
                <w:iCs/>
                <w:spacing w:val="-2"/>
                <w:w w:val="105"/>
                <w:sz w:val="9"/>
                <w:szCs w:val="9"/>
              </w:rPr>
            </w:pPr>
            <w:r>
              <w:rPr>
                <w:i/>
                <w:iCs/>
                <w:spacing w:val="-2"/>
                <w:w w:val="105"/>
                <w:sz w:val="9"/>
                <w:szCs w:val="9"/>
              </w:rPr>
              <w:t>kontr.</w:t>
            </w:r>
          </w:p>
        </w:tc>
        <w:tc>
          <w:tcPr>
            <w:tcW w:w="7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5B6E7B" w14:textId="77777777" w:rsidR="005C6405" w:rsidRDefault="005C6405">
            <w:pPr>
              <w:pStyle w:val="TableParagraph"/>
              <w:kinsoku w:val="0"/>
              <w:overflowPunct w:val="0"/>
              <w:spacing w:before="64" w:line="85" w:lineRule="exact"/>
              <w:ind w:right="35"/>
              <w:jc w:val="right"/>
              <w:rPr>
                <w:i/>
                <w:iCs/>
                <w:spacing w:val="-2"/>
                <w:w w:val="105"/>
                <w:sz w:val="9"/>
                <w:szCs w:val="9"/>
              </w:rPr>
            </w:pPr>
          </w:p>
        </w:tc>
      </w:tr>
    </w:tbl>
    <w:p w14:paraId="0F5C6F58" w14:textId="77777777" w:rsidR="005C6405" w:rsidRDefault="005C6405">
      <w:pPr>
        <w:rPr>
          <w:rFonts w:ascii="Arial" w:hAnsi="Arial" w:cs="Arial"/>
          <w:b/>
          <w:bCs/>
          <w:i/>
          <w:iCs/>
          <w:sz w:val="6"/>
          <w:szCs w:val="6"/>
        </w:rPr>
        <w:sectPr w:rsidR="005C6405">
          <w:headerReference w:type="default" r:id="rId113"/>
          <w:footerReference w:type="default" r:id="rId114"/>
          <w:pgSz w:w="16840" w:h="11910" w:orient="landscape"/>
          <w:pgMar w:top="1120" w:right="1133" w:bottom="280" w:left="992" w:header="0" w:footer="0" w:gutter="0"/>
          <w:cols w:space="708"/>
          <w:noEndnote/>
        </w:sectPr>
      </w:pPr>
    </w:p>
    <w:p w14:paraId="68284EB8" w14:textId="77777777" w:rsidR="005C6405" w:rsidRDefault="005C6405">
      <w:pPr>
        <w:pStyle w:val="Zkladntext"/>
        <w:kinsoku w:val="0"/>
        <w:overflowPunct w:val="0"/>
        <w:spacing w:before="76"/>
        <w:ind w:left="193"/>
        <w:rPr>
          <w:b/>
          <w:bCs/>
          <w:i/>
          <w:iCs/>
          <w:spacing w:val="-2"/>
          <w:w w:val="110"/>
          <w:sz w:val="10"/>
          <w:szCs w:val="10"/>
        </w:rPr>
      </w:pPr>
      <w:r>
        <w:rPr>
          <w:rFonts w:ascii="Arial" w:hAnsi="Arial" w:cs="Arial"/>
          <w:w w:val="110"/>
          <w:position w:val="1"/>
          <w:sz w:val="10"/>
          <w:szCs w:val="10"/>
        </w:rPr>
        <w:lastRenderedPageBreak/>
        <w:t>Název</w:t>
      </w:r>
      <w:r>
        <w:rPr>
          <w:rFonts w:ascii="Arial" w:hAnsi="Arial" w:cs="Arial"/>
          <w:spacing w:val="4"/>
          <w:w w:val="110"/>
          <w:position w:val="1"/>
          <w:sz w:val="10"/>
          <w:szCs w:val="10"/>
        </w:rPr>
        <w:t xml:space="preserve"> </w:t>
      </w:r>
      <w:r>
        <w:rPr>
          <w:rFonts w:ascii="Arial" w:hAnsi="Arial" w:cs="Arial"/>
          <w:w w:val="110"/>
          <w:position w:val="1"/>
          <w:sz w:val="10"/>
          <w:szCs w:val="10"/>
        </w:rPr>
        <w:t>stavby</w:t>
      </w:r>
      <w:r>
        <w:rPr>
          <w:rFonts w:ascii="Arial" w:hAnsi="Arial" w:cs="Arial"/>
          <w:spacing w:val="-1"/>
          <w:w w:val="110"/>
          <w:position w:val="1"/>
          <w:sz w:val="10"/>
          <w:szCs w:val="10"/>
        </w:rPr>
        <w:t xml:space="preserve"> </w:t>
      </w:r>
      <w:r>
        <w:rPr>
          <w:rFonts w:ascii="Arial" w:hAnsi="Arial" w:cs="Arial"/>
          <w:w w:val="110"/>
          <w:position w:val="1"/>
          <w:sz w:val="10"/>
          <w:szCs w:val="10"/>
        </w:rPr>
        <w:t>:</w:t>
      </w:r>
      <w:r>
        <w:rPr>
          <w:rFonts w:ascii="Arial" w:hAnsi="Arial" w:cs="Arial"/>
          <w:spacing w:val="21"/>
          <w:w w:val="110"/>
          <w:position w:val="1"/>
          <w:sz w:val="10"/>
          <w:szCs w:val="10"/>
        </w:rPr>
        <w:t xml:space="preserve"> </w:t>
      </w:r>
      <w:r>
        <w:rPr>
          <w:b/>
          <w:bCs/>
          <w:i/>
          <w:iCs/>
          <w:w w:val="110"/>
          <w:sz w:val="10"/>
          <w:szCs w:val="10"/>
        </w:rPr>
        <w:t>003.C</w:t>
      </w:r>
      <w:r>
        <w:rPr>
          <w:b/>
          <w:bCs/>
          <w:i/>
          <w:iCs/>
          <w:spacing w:val="5"/>
          <w:w w:val="110"/>
          <w:sz w:val="10"/>
          <w:szCs w:val="10"/>
        </w:rPr>
        <w:t xml:space="preserve"> </w:t>
      </w:r>
      <w:r>
        <w:rPr>
          <w:b/>
          <w:bCs/>
          <w:i/>
          <w:iCs/>
          <w:w w:val="110"/>
          <w:sz w:val="10"/>
          <w:szCs w:val="10"/>
        </w:rPr>
        <w:t>Silniční</w:t>
      </w:r>
      <w:r>
        <w:rPr>
          <w:b/>
          <w:bCs/>
          <w:i/>
          <w:iCs/>
          <w:spacing w:val="6"/>
          <w:w w:val="110"/>
          <w:sz w:val="10"/>
          <w:szCs w:val="10"/>
        </w:rPr>
        <w:t xml:space="preserve"> </w:t>
      </w:r>
      <w:r>
        <w:rPr>
          <w:b/>
          <w:bCs/>
          <w:i/>
          <w:iCs/>
          <w:w w:val="110"/>
          <w:sz w:val="10"/>
          <w:szCs w:val="10"/>
        </w:rPr>
        <w:t>most</w:t>
      </w:r>
      <w:r>
        <w:rPr>
          <w:b/>
          <w:bCs/>
          <w:i/>
          <w:iCs/>
          <w:spacing w:val="5"/>
          <w:w w:val="110"/>
          <w:sz w:val="10"/>
          <w:szCs w:val="10"/>
        </w:rPr>
        <w:t xml:space="preserve"> </w:t>
      </w:r>
      <w:r>
        <w:rPr>
          <w:b/>
          <w:bCs/>
          <w:i/>
          <w:iCs/>
          <w:w w:val="110"/>
          <w:sz w:val="10"/>
          <w:szCs w:val="10"/>
        </w:rPr>
        <w:t>na</w:t>
      </w:r>
      <w:r>
        <w:rPr>
          <w:b/>
          <w:bCs/>
          <w:i/>
          <w:iCs/>
          <w:spacing w:val="6"/>
          <w:w w:val="110"/>
          <w:sz w:val="10"/>
          <w:szCs w:val="10"/>
        </w:rPr>
        <w:t xml:space="preserve"> </w:t>
      </w:r>
      <w:r>
        <w:rPr>
          <w:b/>
          <w:bCs/>
          <w:i/>
          <w:iCs/>
          <w:w w:val="110"/>
          <w:sz w:val="10"/>
          <w:szCs w:val="10"/>
        </w:rPr>
        <w:t>místní</w:t>
      </w:r>
      <w:r>
        <w:rPr>
          <w:b/>
          <w:bCs/>
          <w:i/>
          <w:iCs/>
          <w:spacing w:val="7"/>
          <w:w w:val="110"/>
          <w:sz w:val="10"/>
          <w:szCs w:val="10"/>
        </w:rPr>
        <w:t xml:space="preserve"> </w:t>
      </w:r>
      <w:r>
        <w:rPr>
          <w:b/>
          <w:bCs/>
          <w:i/>
          <w:iCs/>
          <w:w w:val="110"/>
          <w:sz w:val="10"/>
          <w:szCs w:val="10"/>
        </w:rPr>
        <w:t>komunikaci</w:t>
      </w:r>
      <w:r>
        <w:rPr>
          <w:b/>
          <w:bCs/>
          <w:i/>
          <w:iCs/>
          <w:spacing w:val="6"/>
          <w:w w:val="110"/>
          <w:sz w:val="10"/>
          <w:szCs w:val="10"/>
        </w:rPr>
        <w:t xml:space="preserve"> </w:t>
      </w:r>
      <w:r>
        <w:rPr>
          <w:b/>
          <w:bCs/>
          <w:i/>
          <w:iCs/>
          <w:w w:val="110"/>
          <w:sz w:val="10"/>
          <w:szCs w:val="10"/>
        </w:rPr>
        <w:t>-</w:t>
      </w:r>
      <w:r>
        <w:rPr>
          <w:b/>
          <w:bCs/>
          <w:i/>
          <w:iCs/>
          <w:spacing w:val="6"/>
          <w:w w:val="110"/>
          <w:sz w:val="10"/>
          <w:szCs w:val="10"/>
        </w:rPr>
        <w:t xml:space="preserve"> </w:t>
      </w:r>
      <w:r>
        <w:rPr>
          <w:b/>
          <w:bCs/>
          <w:i/>
          <w:iCs/>
          <w:spacing w:val="-2"/>
          <w:w w:val="110"/>
          <w:sz w:val="10"/>
          <w:szCs w:val="10"/>
        </w:rPr>
        <w:t>Vraňany</w:t>
      </w:r>
    </w:p>
    <w:p w14:paraId="6D60DB2F" w14:textId="77777777" w:rsidR="005C6405" w:rsidRDefault="005C6405">
      <w:pPr>
        <w:pStyle w:val="Zkladntext"/>
        <w:kinsoku w:val="0"/>
        <w:overflowPunct w:val="0"/>
        <w:spacing w:before="61"/>
        <w:ind w:left="207"/>
        <w:rPr>
          <w:b/>
          <w:bCs/>
          <w:i/>
          <w:iCs/>
          <w:spacing w:val="-5"/>
          <w:w w:val="110"/>
          <w:sz w:val="10"/>
          <w:szCs w:val="10"/>
        </w:rPr>
      </w:pPr>
      <w:r>
        <w:rPr>
          <w:rFonts w:ascii="Arial" w:hAnsi="Arial" w:cs="Arial"/>
          <w:w w:val="110"/>
          <w:position w:val="1"/>
          <w:sz w:val="10"/>
          <w:szCs w:val="10"/>
        </w:rPr>
        <w:t>Číslo</w:t>
      </w:r>
      <w:r>
        <w:rPr>
          <w:rFonts w:ascii="Arial" w:hAnsi="Arial" w:cs="Arial"/>
          <w:spacing w:val="-10"/>
          <w:w w:val="110"/>
          <w:position w:val="1"/>
          <w:sz w:val="10"/>
          <w:szCs w:val="10"/>
        </w:rPr>
        <w:t xml:space="preserve"> </w:t>
      </w:r>
      <w:r>
        <w:rPr>
          <w:rFonts w:ascii="Arial" w:hAnsi="Arial" w:cs="Arial"/>
          <w:w w:val="110"/>
          <w:position w:val="1"/>
          <w:sz w:val="10"/>
          <w:szCs w:val="10"/>
        </w:rPr>
        <w:t>PS,</w:t>
      </w:r>
      <w:r>
        <w:rPr>
          <w:rFonts w:ascii="Arial" w:hAnsi="Arial" w:cs="Arial"/>
          <w:spacing w:val="-8"/>
          <w:w w:val="110"/>
          <w:position w:val="1"/>
          <w:sz w:val="10"/>
          <w:szCs w:val="10"/>
        </w:rPr>
        <w:t xml:space="preserve"> </w:t>
      </w:r>
      <w:r>
        <w:rPr>
          <w:rFonts w:ascii="Arial" w:hAnsi="Arial" w:cs="Arial"/>
          <w:w w:val="110"/>
          <w:position w:val="1"/>
          <w:sz w:val="10"/>
          <w:szCs w:val="10"/>
        </w:rPr>
        <w:t>SO</w:t>
      </w:r>
      <w:r>
        <w:rPr>
          <w:rFonts w:ascii="Arial" w:hAnsi="Arial" w:cs="Arial"/>
          <w:spacing w:val="-7"/>
          <w:w w:val="110"/>
          <w:position w:val="1"/>
          <w:sz w:val="10"/>
          <w:szCs w:val="10"/>
        </w:rPr>
        <w:t xml:space="preserve"> </w:t>
      </w:r>
      <w:r>
        <w:rPr>
          <w:rFonts w:ascii="Arial" w:hAnsi="Arial" w:cs="Arial"/>
          <w:w w:val="110"/>
          <w:position w:val="1"/>
          <w:sz w:val="10"/>
          <w:szCs w:val="10"/>
        </w:rPr>
        <w:t xml:space="preserve">: </w:t>
      </w:r>
      <w:r>
        <w:rPr>
          <w:b/>
          <w:bCs/>
          <w:i/>
          <w:iCs/>
          <w:w w:val="110"/>
          <w:sz w:val="10"/>
          <w:szCs w:val="10"/>
        </w:rPr>
        <w:t>SO</w:t>
      </w:r>
      <w:r>
        <w:rPr>
          <w:b/>
          <w:bCs/>
          <w:i/>
          <w:iCs/>
          <w:spacing w:val="-3"/>
          <w:w w:val="110"/>
          <w:sz w:val="10"/>
          <w:szCs w:val="10"/>
        </w:rPr>
        <w:t xml:space="preserve"> </w:t>
      </w:r>
      <w:r>
        <w:rPr>
          <w:b/>
          <w:bCs/>
          <w:i/>
          <w:iCs/>
          <w:spacing w:val="-5"/>
          <w:w w:val="110"/>
          <w:sz w:val="10"/>
          <w:szCs w:val="10"/>
        </w:rPr>
        <w:t>000</w:t>
      </w:r>
    </w:p>
    <w:p w14:paraId="37C57AF5" w14:textId="77777777" w:rsidR="005C6405" w:rsidRDefault="005C6405">
      <w:pPr>
        <w:pStyle w:val="Zkladntext"/>
        <w:kinsoku w:val="0"/>
        <w:overflowPunct w:val="0"/>
        <w:spacing w:before="68" w:after="16"/>
        <w:ind w:left="176"/>
        <w:rPr>
          <w:b/>
          <w:bCs/>
          <w:i/>
          <w:iCs/>
          <w:color w:val="3366FF"/>
          <w:spacing w:val="-2"/>
          <w:w w:val="110"/>
          <w:sz w:val="11"/>
          <w:szCs w:val="11"/>
        </w:rPr>
      </w:pPr>
      <w:r>
        <w:rPr>
          <w:rFonts w:ascii="Arial" w:hAnsi="Arial" w:cs="Arial"/>
          <w:w w:val="110"/>
          <w:position w:val="1"/>
          <w:sz w:val="10"/>
          <w:szCs w:val="10"/>
        </w:rPr>
        <w:t>Název</w:t>
      </w:r>
      <w:r>
        <w:rPr>
          <w:rFonts w:ascii="Arial" w:hAnsi="Arial" w:cs="Arial"/>
          <w:spacing w:val="1"/>
          <w:w w:val="110"/>
          <w:position w:val="1"/>
          <w:sz w:val="10"/>
          <w:szCs w:val="10"/>
        </w:rPr>
        <w:t xml:space="preserve"> </w:t>
      </w:r>
      <w:r>
        <w:rPr>
          <w:rFonts w:ascii="Arial" w:hAnsi="Arial" w:cs="Arial"/>
          <w:w w:val="110"/>
          <w:position w:val="1"/>
          <w:sz w:val="10"/>
          <w:szCs w:val="10"/>
        </w:rPr>
        <w:t>PS,SO</w:t>
      </w:r>
      <w:r>
        <w:rPr>
          <w:rFonts w:ascii="Arial" w:hAnsi="Arial" w:cs="Arial"/>
          <w:spacing w:val="-2"/>
          <w:w w:val="110"/>
          <w:position w:val="1"/>
          <w:sz w:val="10"/>
          <w:szCs w:val="10"/>
        </w:rPr>
        <w:t xml:space="preserve"> </w:t>
      </w:r>
      <w:r>
        <w:rPr>
          <w:rFonts w:ascii="Arial" w:hAnsi="Arial" w:cs="Arial"/>
          <w:w w:val="110"/>
          <w:position w:val="1"/>
          <w:sz w:val="10"/>
          <w:szCs w:val="10"/>
        </w:rPr>
        <w:t>:</w:t>
      </w:r>
      <w:r>
        <w:rPr>
          <w:rFonts w:ascii="Arial" w:hAnsi="Arial" w:cs="Arial"/>
          <w:spacing w:val="18"/>
          <w:w w:val="110"/>
          <w:position w:val="1"/>
          <w:sz w:val="10"/>
          <w:szCs w:val="10"/>
        </w:rPr>
        <w:t xml:space="preserve"> </w:t>
      </w:r>
      <w:r>
        <w:rPr>
          <w:b/>
          <w:bCs/>
          <w:i/>
          <w:iCs/>
          <w:color w:val="3366FF"/>
          <w:w w:val="110"/>
          <w:sz w:val="11"/>
          <w:szCs w:val="11"/>
        </w:rPr>
        <w:t>Všeobecné</w:t>
      </w:r>
      <w:r>
        <w:rPr>
          <w:b/>
          <w:bCs/>
          <w:i/>
          <w:iCs/>
          <w:color w:val="3366FF"/>
          <w:spacing w:val="4"/>
          <w:w w:val="110"/>
          <w:sz w:val="11"/>
          <w:szCs w:val="11"/>
        </w:rPr>
        <w:t xml:space="preserve"> </w:t>
      </w:r>
      <w:r>
        <w:rPr>
          <w:b/>
          <w:bCs/>
          <w:i/>
          <w:iCs/>
          <w:color w:val="3366FF"/>
          <w:w w:val="110"/>
          <w:sz w:val="11"/>
          <w:szCs w:val="11"/>
        </w:rPr>
        <w:t>a</w:t>
      </w:r>
      <w:r>
        <w:rPr>
          <w:b/>
          <w:bCs/>
          <w:i/>
          <w:iCs/>
          <w:color w:val="3366FF"/>
          <w:spacing w:val="3"/>
          <w:w w:val="110"/>
          <w:sz w:val="11"/>
          <w:szCs w:val="11"/>
        </w:rPr>
        <w:t xml:space="preserve"> </w:t>
      </w:r>
      <w:r>
        <w:rPr>
          <w:b/>
          <w:bCs/>
          <w:i/>
          <w:iCs/>
          <w:color w:val="3366FF"/>
          <w:w w:val="110"/>
          <w:sz w:val="11"/>
          <w:szCs w:val="11"/>
        </w:rPr>
        <w:t>předběžné</w:t>
      </w:r>
      <w:r>
        <w:rPr>
          <w:b/>
          <w:bCs/>
          <w:i/>
          <w:iCs/>
          <w:color w:val="3366FF"/>
          <w:spacing w:val="4"/>
          <w:w w:val="110"/>
          <w:sz w:val="11"/>
          <w:szCs w:val="11"/>
        </w:rPr>
        <w:t xml:space="preserve"> </w:t>
      </w:r>
      <w:r>
        <w:rPr>
          <w:b/>
          <w:bCs/>
          <w:i/>
          <w:iCs/>
          <w:color w:val="3366FF"/>
          <w:spacing w:val="-2"/>
          <w:w w:val="110"/>
          <w:sz w:val="11"/>
          <w:szCs w:val="11"/>
        </w:rPr>
        <w:t>položky</w:t>
      </w:r>
    </w:p>
    <w:tbl>
      <w:tblPr>
        <w:tblW w:w="0" w:type="auto"/>
        <w:tblInd w:w="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"/>
        <w:gridCol w:w="604"/>
        <w:gridCol w:w="5181"/>
        <w:gridCol w:w="611"/>
        <w:gridCol w:w="604"/>
        <w:gridCol w:w="604"/>
        <w:gridCol w:w="604"/>
        <w:gridCol w:w="950"/>
        <w:gridCol w:w="636"/>
        <w:gridCol w:w="888"/>
        <w:gridCol w:w="902"/>
        <w:gridCol w:w="775"/>
        <w:gridCol w:w="926"/>
      </w:tblGrid>
      <w:tr w:rsidR="005C6405" w14:paraId="46E004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ADD99" w14:textId="77777777" w:rsidR="005C6405" w:rsidRDefault="005C6405">
            <w:pPr>
              <w:pStyle w:val="TableParagraph"/>
              <w:kinsoku w:val="0"/>
              <w:overflowPunct w:val="0"/>
              <w:spacing w:line="261" w:lineRule="auto"/>
              <w:ind w:left="28" w:right="8" w:firstLine="12"/>
              <w:rPr>
                <w:spacing w:val="-2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Poř.</w:t>
            </w:r>
            <w:r>
              <w:rPr>
                <w:spacing w:val="40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číslo</w:t>
            </w:r>
          </w:p>
          <w:p w14:paraId="71E41331" w14:textId="77777777" w:rsidR="005C6405" w:rsidRDefault="005C6405">
            <w:pPr>
              <w:pStyle w:val="TableParagraph"/>
              <w:kinsoku w:val="0"/>
              <w:overflowPunct w:val="0"/>
              <w:spacing w:line="91" w:lineRule="exact"/>
              <w:ind w:left="50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pol.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12C1F" w14:textId="77777777" w:rsidR="005C6405" w:rsidRDefault="005C6405">
            <w:pPr>
              <w:pStyle w:val="TableParagraph"/>
              <w:kinsoku w:val="0"/>
              <w:overflowPunct w:val="0"/>
              <w:spacing w:before="105"/>
              <w:ind w:left="206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Číslo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67BB3" w14:textId="77777777" w:rsidR="005C6405" w:rsidRDefault="005C6405">
            <w:pPr>
              <w:pStyle w:val="TableParagraph"/>
              <w:kinsoku w:val="0"/>
              <w:overflowPunct w:val="0"/>
              <w:spacing w:before="105"/>
              <w:ind w:left="29"/>
              <w:jc w:val="center"/>
              <w:rPr>
                <w:spacing w:val="-2"/>
                <w:sz w:val="9"/>
                <w:szCs w:val="9"/>
              </w:rPr>
            </w:pPr>
            <w:r>
              <w:rPr>
                <w:sz w:val="9"/>
                <w:szCs w:val="9"/>
              </w:rPr>
              <w:t>Název</w:t>
            </w:r>
            <w:r>
              <w:rPr>
                <w:spacing w:val="-6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položky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46515" w14:textId="77777777" w:rsidR="005C6405" w:rsidRDefault="005C6405">
            <w:pPr>
              <w:pStyle w:val="TableParagraph"/>
              <w:kinsoku w:val="0"/>
              <w:overflowPunct w:val="0"/>
              <w:spacing w:before="54" w:line="261" w:lineRule="auto"/>
              <w:ind w:left="138" w:firstLine="45"/>
              <w:rPr>
                <w:spacing w:val="-2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Měrná</w:t>
            </w:r>
            <w:r>
              <w:rPr>
                <w:spacing w:val="40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jednotka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B591" w14:textId="77777777" w:rsidR="005C6405" w:rsidRDefault="005C6405">
            <w:pPr>
              <w:pStyle w:val="TableParagraph"/>
              <w:kinsoku w:val="0"/>
              <w:overflowPunct w:val="0"/>
              <w:spacing w:before="54" w:line="261" w:lineRule="auto"/>
              <w:ind w:left="144" w:hanging="20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Množství</w:t>
            </w:r>
            <w:r>
              <w:rPr>
                <w:spacing w:val="40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původní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03478" w14:textId="77777777" w:rsidR="005C6405" w:rsidRDefault="005C6405">
            <w:pPr>
              <w:pStyle w:val="TableParagraph"/>
              <w:kinsoku w:val="0"/>
              <w:overflowPunct w:val="0"/>
              <w:spacing w:before="54" w:line="261" w:lineRule="auto"/>
              <w:ind w:left="173" w:right="33" w:hanging="111"/>
              <w:rPr>
                <w:spacing w:val="-2"/>
                <w:sz w:val="9"/>
                <w:szCs w:val="9"/>
              </w:rPr>
            </w:pPr>
            <w:r>
              <w:rPr>
                <w:sz w:val="9"/>
                <w:szCs w:val="9"/>
              </w:rPr>
              <w:t>Množství</w:t>
            </w:r>
            <w:r>
              <w:rPr>
                <w:spacing w:val="-7"/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</w:rPr>
              <w:t>po</w:t>
            </w:r>
            <w:r>
              <w:rPr>
                <w:spacing w:val="40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změně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DB9D3A8" w14:textId="77777777" w:rsidR="005C6405" w:rsidRDefault="005C6405">
            <w:pPr>
              <w:pStyle w:val="TableParagraph"/>
              <w:kinsoku w:val="0"/>
              <w:overflowPunct w:val="0"/>
              <w:spacing w:line="261" w:lineRule="auto"/>
              <w:ind w:left="124" w:firstLine="55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Rozdíl</w:t>
            </w:r>
            <w:r>
              <w:rPr>
                <w:spacing w:val="40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množství</w:t>
            </w:r>
          </w:p>
          <w:p w14:paraId="3CF9BBBC" w14:textId="77777777" w:rsidR="005C6405" w:rsidRDefault="005C6405">
            <w:pPr>
              <w:pStyle w:val="TableParagraph"/>
              <w:kinsoku w:val="0"/>
              <w:overflowPunct w:val="0"/>
              <w:spacing w:line="91" w:lineRule="exact"/>
              <w:ind w:left="189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=NNZ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DDC2" w14:textId="77777777" w:rsidR="005C6405" w:rsidRDefault="005C6405">
            <w:pPr>
              <w:pStyle w:val="TableParagraph"/>
              <w:kinsoku w:val="0"/>
              <w:overflowPunct w:val="0"/>
              <w:spacing w:before="109"/>
              <w:ind w:left="168"/>
              <w:rPr>
                <w:spacing w:val="-10"/>
                <w:sz w:val="9"/>
                <w:szCs w:val="9"/>
              </w:rPr>
            </w:pPr>
            <w:r>
              <w:rPr>
                <w:sz w:val="9"/>
                <w:szCs w:val="9"/>
              </w:rPr>
              <w:t>Přečerpání</w:t>
            </w:r>
            <w:r>
              <w:rPr>
                <w:spacing w:val="-2"/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</w:rPr>
              <w:t>o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spacing w:val="-10"/>
                <w:sz w:val="9"/>
                <w:szCs w:val="9"/>
              </w:rPr>
              <w:t>%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F39BC" w14:textId="77777777" w:rsidR="005C6405" w:rsidRDefault="005C6405">
            <w:pPr>
              <w:pStyle w:val="TableParagraph"/>
              <w:kinsoku w:val="0"/>
              <w:overflowPunct w:val="0"/>
              <w:spacing w:line="261" w:lineRule="auto"/>
              <w:ind w:left="37" w:right="8"/>
              <w:jc w:val="center"/>
              <w:rPr>
                <w:spacing w:val="-4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Jednotková</w:t>
            </w:r>
            <w:r>
              <w:rPr>
                <w:spacing w:val="40"/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cena</w:t>
            </w:r>
          </w:p>
          <w:p w14:paraId="3BD6CE78" w14:textId="77777777" w:rsidR="005C6405" w:rsidRDefault="005C6405">
            <w:pPr>
              <w:pStyle w:val="TableParagraph"/>
              <w:kinsoku w:val="0"/>
              <w:overflowPunct w:val="0"/>
              <w:spacing w:line="91" w:lineRule="exact"/>
              <w:ind w:left="37" w:right="13"/>
              <w:jc w:val="center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(CZK)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B9E05" w14:textId="77777777" w:rsidR="005C6405" w:rsidRDefault="005C6405">
            <w:pPr>
              <w:pStyle w:val="TableParagraph"/>
              <w:kinsoku w:val="0"/>
              <w:overflowPunct w:val="0"/>
              <w:spacing w:line="261" w:lineRule="auto"/>
              <w:ind w:left="144" w:right="115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Celková</w:t>
            </w:r>
            <w:r>
              <w:rPr>
                <w:spacing w:val="-7"/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</w:rPr>
              <w:t>cena</w:t>
            </w:r>
            <w:r>
              <w:rPr>
                <w:spacing w:val="40"/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</w:rPr>
              <w:t>dle</w:t>
            </w:r>
            <w:r>
              <w:rPr>
                <w:spacing w:val="-7"/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</w:rPr>
              <w:t>SoD</w:t>
            </w:r>
          </w:p>
          <w:p w14:paraId="4AAA0A25" w14:textId="77777777" w:rsidR="005C6405" w:rsidRDefault="005C6405">
            <w:pPr>
              <w:pStyle w:val="TableParagraph"/>
              <w:kinsoku w:val="0"/>
              <w:overflowPunct w:val="0"/>
              <w:spacing w:line="91" w:lineRule="exact"/>
              <w:ind w:left="144" w:right="117"/>
              <w:jc w:val="center"/>
              <w:rPr>
                <w:spacing w:val="-2"/>
                <w:sz w:val="9"/>
                <w:szCs w:val="9"/>
              </w:rPr>
            </w:pPr>
            <w:r>
              <w:rPr>
                <w:spacing w:val="-2"/>
                <w:sz w:val="9"/>
                <w:szCs w:val="9"/>
              </w:rPr>
              <w:t>(CZK)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40F98" w14:textId="77777777" w:rsidR="005C6405" w:rsidRDefault="005C6405">
            <w:pPr>
              <w:pStyle w:val="TableParagraph"/>
              <w:kinsoku w:val="0"/>
              <w:overflowPunct w:val="0"/>
              <w:spacing w:before="54" w:line="261" w:lineRule="auto"/>
              <w:ind w:left="336" w:right="110" w:hanging="197"/>
              <w:rPr>
                <w:spacing w:val="-2"/>
                <w:sz w:val="9"/>
                <w:szCs w:val="9"/>
              </w:rPr>
            </w:pPr>
            <w:r>
              <w:rPr>
                <w:sz w:val="9"/>
                <w:szCs w:val="9"/>
              </w:rPr>
              <w:t>Cena</w:t>
            </w:r>
            <w:r>
              <w:rPr>
                <w:spacing w:val="-7"/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</w:rPr>
              <w:t>po</w:t>
            </w:r>
            <w:r>
              <w:rPr>
                <w:spacing w:val="-6"/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</w:rPr>
              <w:t>změně</w:t>
            </w:r>
            <w:r>
              <w:rPr>
                <w:spacing w:val="40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(CZK)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BE73879" w14:textId="77777777" w:rsidR="005C6405" w:rsidRDefault="005C6405">
            <w:pPr>
              <w:pStyle w:val="TableParagraph"/>
              <w:kinsoku w:val="0"/>
              <w:overflowPunct w:val="0"/>
              <w:spacing w:before="54"/>
              <w:ind w:left="84"/>
              <w:rPr>
                <w:spacing w:val="-4"/>
                <w:sz w:val="9"/>
                <w:szCs w:val="9"/>
              </w:rPr>
            </w:pPr>
            <w:r>
              <w:rPr>
                <w:sz w:val="9"/>
                <w:szCs w:val="9"/>
              </w:rPr>
              <w:t>Rozdílová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4"/>
                <w:sz w:val="9"/>
                <w:szCs w:val="9"/>
              </w:rPr>
              <w:t>cena</w:t>
            </w:r>
          </w:p>
          <w:p w14:paraId="006E5659" w14:textId="77777777" w:rsidR="005C6405" w:rsidRDefault="005C6405">
            <w:pPr>
              <w:pStyle w:val="TableParagraph"/>
              <w:kinsoku w:val="0"/>
              <w:overflowPunct w:val="0"/>
              <w:spacing w:before="10"/>
              <w:ind w:left="29"/>
              <w:rPr>
                <w:spacing w:val="-2"/>
                <w:sz w:val="9"/>
                <w:szCs w:val="9"/>
              </w:rPr>
            </w:pPr>
            <w:r>
              <w:rPr>
                <w:sz w:val="9"/>
                <w:szCs w:val="9"/>
              </w:rPr>
              <w:t>- cena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</w:rPr>
              <w:t>NNZ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>(CZK)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34663" w14:textId="77777777" w:rsidR="005C6405" w:rsidRDefault="005C6405">
            <w:pPr>
              <w:pStyle w:val="TableParagraph"/>
              <w:kinsoku w:val="0"/>
              <w:overflowPunct w:val="0"/>
              <w:spacing w:before="109"/>
              <w:ind w:left="29"/>
              <w:jc w:val="center"/>
              <w:rPr>
                <w:spacing w:val="-5"/>
                <w:sz w:val="9"/>
                <w:szCs w:val="9"/>
              </w:rPr>
            </w:pPr>
            <w:r>
              <w:rPr>
                <w:sz w:val="9"/>
                <w:szCs w:val="9"/>
              </w:rPr>
              <w:t>ceny</w:t>
            </w:r>
            <w:r>
              <w:rPr>
                <w:spacing w:val="-2"/>
                <w:sz w:val="9"/>
                <w:szCs w:val="9"/>
              </w:rPr>
              <w:t xml:space="preserve"> </w:t>
            </w:r>
            <w:r>
              <w:rPr>
                <w:spacing w:val="-5"/>
                <w:sz w:val="9"/>
                <w:szCs w:val="9"/>
              </w:rPr>
              <w:t>dle</w:t>
            </w:r>
          </w:p>
        </w:tc>
      </w:tr>
      <w:tr w:rsidR="005C6405" w14:paraId="126DE1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/>
        </w:trPr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2F0FC" w14:textId="77777777" w:rsidR="005C6405" w:rsidRDefault="005C6405">
            <w:pPr>
              <w:pStyle w:val="TableParagraph"/>
              <w:kinsoku w:val="0"/>
              <w:overflowPunct w:val="0"/>
              <w:spacing w:before="83"/>
              <w:ind w:left="80"/>
              <w:jc w:val="center"/>
              <w:rPr>
                <w:color w:val="FF0000"/>
                <w:spacing w:val="-5"/>
                <w:sz w:val="8"/>
                <w:szCs w:val="8"/>
              </w:rPr>
            </w:pPr>
            <w:r>
              <w:rPr>
                <w:color w:val="FF0000"/>
                <w:spacing w:val="-5"/>
                <w:sz w:val="8"/>
                <w:szCs w:val="8"/>
              </w:rPr>
              <w:t>901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3A2E7" w14:textId="77777777" w:rsidR="005C6405" w:rsidRDefault="005C6405">
            <w:pPr>
              <w:pStyle w:val="TableParagraph"/>
              <w:kinsoku w:val="0"/>
              <w:overflowPunct w:val="0"/>
              <w:spacing w:before="83"/>
              <w:ind w:left="21"/>
              <w:rPr>
                <w:color w:val="FF0000"/>
                <w:spacing w:val="-5"/>
                <w:sz w:val="8"/>
                <w:szCs w:val="8"/>
              </w:rPr>
            </w:pPr>
            <w:r>
              <w:rPr>
                <w:color w:val="FF0000"/>
                <w:spacing w:val="-5"/>
                <w:sz w:val="8"/>
                <w:szCs w:val="8"/>
              </w:rPr>
              <w:t>R15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D49F7" w14:textId="77777777" w:rsidR="005C6405" w:rsidRDefault="005C6405">
            <w:pPr>
              <w:pStyle w:val="TableParagraph"/>
              <w:kinsoku w:val="0"/>
              <w:overflowPunct w:val="0"/>
              <w:spacing w:before="83"/>
              <w:ind w:left="22"/>
              <w:rPr>
                <w:color w:val="FF0000"/>
                <w:spacing w:val="-10"/>
                <w:sz w:val="8"/>
                <w:szCs w:val="8"/>
              </w:rPr>
            </w:pPr>
            <w:r>
              <w:rPr>
                <w:color w:val="FF0000"/>
                <w:spacing w:val="-2"/>
                <w:sz w:val="8"/>
                <w:szCs w:val="8"/>
              </w:rPr>
              <w:t>projektová</w:t>
            </w:r>
            <w:r>
              <w:rPr>
                <w:color w:val="FF0000"/>
                <w:spacing w:val="-3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sz w:val="8"/>
                <w:szCs w:val="8"/>
              </w:rPr>
              <w:t>dokumentace</w:t>
            </w:r>
            <w:r>
              <w:rPr>
                <w:color w:val="FF0000"/>
                <w:spacing w:val="-3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sz w:val="8"/>
                <w:szCs w:val="8"/>
              </w:rPr>
              <w:t>-</w:t>
            </w:r>
            <w:r>
              <w:rPr>
                <w:color w:val="FF000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sz w:val="8"/>
                <w:szCs w:val="8"/>
              </w:rPr>
              <w:t>změna koncepce</w:t>
            </w:r>
            <w:r>
              <w:rPr>
                <w:color w:val="FF0000"/>
                <w:spacing w:val="-4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sz w:val="8"/>
                <w:szCs w:val="8"/>
              </w:rPr>
              <w:t>SAFETY SIL</w:t>
            </w:r>
            <w:r>
              <w:rPr>
                <w:color w:val="FF000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10"/>
                <w:sz w:val="8"/>
                <w:szCs w:val="8"/>
              </w:rPr>
              <w:t>3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5E99" w14:textId="77777777" w:rsidR="005C6405" w:rsidRDefault="005C6405">
            <w:pPr>
              <w:pStyle w:val="TableParagraph"/>
              <w:kinsoku w:val="0"/>
              <w:overflowPunct w:val="0"/>
              <w:spacing w:before="83"/>
              <w:ind w:right="207"/>
              <w:jc w:val="right"/>
              <w:rPr>
                <w:color w:val="FF0000"/>
                <w:spacing w:val="-5"/>
                <w:sz w:val="8"/>
                <w:szCs w:val="8"/>
              </w:rPr>
            </w:pPr>
            <w:r>
              <w:rPr>
                <w:color w:val="FF0000"/>
                <w:spacing w:val="-5"/>
                <w:sz w:val="8"/>
                <w:szCs w:val="8"/>
              </w:rPr>
              <w:t>KPL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F391" w14:textId="77777777" w:rsidR="005C6405" w:rsidRDefault="005C6405">
            <w:pPr>
              <w:pStyle w:val="TableParagraph"/>
              <w:kinsoku w:val="0"/>
              <w:overflowPunct w:val="0"/>
              <w:spacing w:before="83"/>
              <w:ind w:left="392"/>
              <w:rPr>
                <w:color w:val="FF0000"/>
                <w:spacing w:val="-2"/>
                <w:sz w:val="8"/>
                <w:szCs w:val="8"/>
              </w:rPr>
            </w:pPr>
            <w:r>
              <w:rPr>
                <w:color w:val="FF0000"/>
                <w:spacing w:val="-2"/>
                <w:sz w:val="8"/>
                <w:szCs w:val="8"/>
              </w:rPr>
              <w:t>0,000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4CF4D" w14:textId="77777777" w:rsidR="005C6405" w:rsidRDefault="005C6405">
            <w:pPr>
              <w:pStyle w:val="TableParagraph"/>
              <w:kinsoku w:val="0"/>
              <w:overflowPunct w:val="0"/>
              <w:spacing w:before="83"/>
              <w:ind w:right="3"/>
              <w:jc w:val="right"/>
              <w:rPr>
                <w:color w:val="FF0000"/>
                <w:spacing w:val="-2"/>
                <w:sz w:val="8"/>
                <w:szCs w:val="8"/>
              </w:rPr>
            </w:pPr>
            <w:r>
              <w:rPr>
                <w:color w:val="FF0000"/>
                <w:spacing w:val="-2"/>
                <w:sz w:val="8"/>
                <w:szCs w:val="8"/>
              </w:rPr>
              <w:t>1,000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0719DB5" w14:textId="77777777" w:rsidR="005C6405" w:rsidRDefault="005C6405">
            <w:pPr>
              <w:pStyle w:val="TableParagraph"/>
              <w:kinsoku w:val="0"/>
              <w:overflowPunct w:val="0"/>
              <w:spacing w:before="83"/>
              <w:ind w:right="3"/>
              <w:jc w:val="right"/>
              <w:rPr>
                <w:color w:val="FF0000"/>
                <w:spacing w:val="-2"/>
                <w:sz w:val="8"/>
                <w:szCs w:val="8"/>
              </w:rPr>
            </w:pPr>
            <w:r>
              <w:rPr>
                <w:color w:val="FF0000"/>
                <w:spacing w:val="-2"/>
                <w:sz w:val="8"/>
                <w:szCs w:val="8"/>
              </w:rPr>
              <w:t>1,000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BEF57" w14:textId="77777777" w:rsidR="005C6405" w:rsidRDefault="005C6405">
            <w:pPr>
              <w:pStyle w:val="TableParagraph"/>
              <w:kinsoku w:val="0"/>
              <w:overflowPunct w:val="0"/>
              <w:spacing w:before="83"/>
              <w:ind w:right="2"/>
              <w:jc w:val="right"/>
              <w:rPr>
                <w:color w:val="FF0000"/>
                <w:spacing w:val="-4"/>
                <w:sz w:val="8"/>
                <w:szCs w:val="8"/>
              </w:rPr>
            </w:pPr>
            <w:r>
              <w:rPr>
                <w:color w:val="FF0000"/>
                <w:spacing w:val="-4"/>
                <w:sz w:val="8"/>
                <w:szCs w:val="8"/>
              </w:rPr>
              <w:t>0,00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99420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8051" w14:textId="77777777" w:rsidR="005C6405" w:rsidRDefault="005C6405">
            <w:pPr>
              <w:pStyle w:val="TableParagraph"/>
              <w:kinsoku w:val="0"/>
              <w:overflowPunct w:val="0"/>
              <w:spacing w:before="83"/>
              <w:ind w:right="2"/>
              <w:jc w:val="right"/>
              <w:rPr>
                <w:color w:val="FF0000"/>
                <w:spacing w:val="-4"/>
                <w:sz w:val="8"/>
                <w:szCs w:val="8"/>
              </w:rPr>
            </w:pPr>
            <w:r>
              <w:rPr>
                <w:color w:val="FF0000"/>
                <w:spacing w:val="-4"/>
                <w:sz w:val="8"/>
                <w:szCs w:val="8"/>
              </w:rPr>
              <w:t>0,00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B8476" w14:textId="77777777" w:rsidR="005C6405" w:rsidRDefault="005C6405">
            <w:pPr>
              <w:pStyle w:val="TableParagraph"/>
              <w:kinsoku w:val="0"/>
              <w:overflowPunct w:val="0"/>
              <w:spacing w:before="83"/>
              <w:ind w:right="1"/>
              <w:jc w:val="right"/>
              <w:rPr>
                <w:color w:val="FF0000"/>
                <w:spacing w:val="-4"/>
                <w:sz w:val="8"/>
                <w:szCs w:val="8"/>
              </w:rPr>
            </w:pPr>
            <w:r>
              <w:rPr>
                <w:color w:val="FF0000"/>
                <w:spacing w:val="-4"/>
                <w:sz w:val="8"/>
                <w:szCs w:val="8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7655EF5" w14:textId="77777777" w:rsidR="005C6405" w:rsidRDefault="005C6405">
            <w:pPr>
              <w:pStyle w:val="TableParagraph"/>
              <w:kinsoku w:val="0"/>
              <w:overflowPunct w:val="0"/>
              <w:spacing w:before="83"/>
              <w:ind w:right="2"/>
              <w:jc w:val="right"/>
              <w:rPr>
                <w:b/>
                <w:bCs/>
                <w:color w:val="FF0000"/>
                <w:spacing w:val="-4"/>
                <w:sz w:val="8"/>
                <w:szCs w:val="8"/>
              </w:rPr>
            </w:pPr>
            <w:r>
              <w:rPr>
                <w:b/>
                <w:bCs/>
                <w:color w:val="FF0000"/>
                <w:spacing w:val="-4"/>
                <w:sz w:val="8"/>
                <w:szCs w:val="8"/>
              </w:rPr>
              <w:t>0,00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8D0C6" w14:textId="77777777" w:rsidR="005C6405" w:rsidRDefault="005C6405">
            <w:pPr>
              <w:pStyle w:val="TableParagraph"/>
              <w:kinsoku w:val="0"/>
              <w:overflowPunct w:val="0"/>
              <w:spacing w:before="85"/>
              <w:ind w:left="29" w:right="18"/>
              <w:jc w:val="center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z w:val="8"/>
                <w:szCs w:val="8"/>
              </w:rPr>
              <w:t>CN</w:t>
            </w:r>
            <w:r>
              <w:rPr>
                <w:i/>
                <w:iCs/>
                <w:color w:val="FF0000"/>
                <w:spacing w:val="-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SUDOP</w:t>
            </w:r>
            <w:r>
              <w:rPr>
                <w:i/>
                <w:iCs/>
                <w:color w:val="FF0000"/>
                <w:spacing w:val="-3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Praha</w:t>
            </w:r>
          </w:p>
        </w:tc>
      </w:tr>
      <w:tr w:rsidR="005C6405" w14:paraId="52561B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/>
        </w:trPr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F928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5DDD" w14:textId="77777777" w:rsidR="005C6405" w:rsidRDefault="005C6405">
            <w:pPr>
              <w:pStyle w:val="TableParagraph"/>
              <w:kinsoku w:val="0"/>
              <w:overflowPunct w:val="0"/>
              <w:spacing w:before="4"/>
              <w:rPr>
                <w:rFonts w:ascii="Calibri" w:hAnsi="Calibri" w:cs="Calibri"/>
                <w:b/>
                <w:bCs/>
                <w:i/>
                <w:iCs/>
                <w:sz w:val="7"/>
                <w:szCs w:val="7"/>
              </w:rPr>
            </w:pPr>
          </w:p>
          <w:p w14:paraId="62A1E2EA" w14:textId="77777777" w:rsidR="005C6405" w:rsidRDefault="005C6405">
            <w:pPr>
              <w:pStyle w:val="TableParagraph"/>
              <w:kinsoku w:val="0"/>
              <w:overflowPunct w:val="0"/>
              <w:ind w:left="21"/>
              <w:rPr>
                <w:i/>
                <w:iCs/>
                <w:color w:val="FF0000"/>
                <w:spacing w:val="-2"/>
                <w:w w:val="105"/>
                <w:sz w:val="7"/>
                <w:szCs w:val="7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7"/>
                <w:szCs w:val="7"/>
              </w:rPr>
              <w:t>podpoložka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B201E" w14:textId="77777777" w:rsidR="005C6405" w:rsidRDefault="005C6405">
            <w:pPr>
              <w:pStyle w:val="TableParagraph"/>
              <w:kinsoku w:val="0"/>
              <w:overflowPunct w:val="0"/>
              <w:spacing w:before="47" w:line="285" w:lineRule="auto"/>
              <w:ind w:left="173" w:right="3025"/>
              <w:rPr>
                <w:i/>
                <w:iCs/>
                <w:color w:val="FF0000"/>
                <w:w w:val="105"/>
                <w:sz w:val="7"/>
                <w:szCs w:val="7"/>
              </w:rPr>
            </w:pPr>
            <w:r>
              <w:rPr>
                <w:i/>
                <w:iCs/>
                <w:color w:val="FF0000"/>
                <w:w w:val="105"/>
                <w:sz w:val="7"/>
                <w:szCs w:val="7"/>
              </w:rPr>
              <w:t>projektová</w:t>
            </w:r>
            <w:r>
              <w:rPr>
                <w:i/>
                <w:iCs/>
                <w:color w:val="FF0000"/>
                <w:spacing w:val="-4"/>
                <w:w w:val="105"/>
                <w:sz w:val="7"/>
                <w:szCs w:val="7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7"/>
                <w:szCs w:val="7"/>
              </w:rPr>
              <w:t>dokumentace</w:t>
            </w:r>
            <w:r>
              <w:rPr>
                <w:i/>
                <w:iCs/>
                <w:color w:val="FF0000"/>
                <w:spacing w:val="-4"/>
                <w:w w:val="105"/>
                <w:sz w:val="7"/>
                <w:szCs w:val="7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7"/>
                <w:szCs w:val="7"/>
              </w:rPr>
              <w:t>-</w:t>
            </w:r>
            <w:r>
              <w:rPr>
                <w:i/>
                <w:iCs/>
                <w:color w:val="FF0000"/>
                <w:spacing w:val="-4"/>
                <w:w w:val="105"/>
                <w:sz w:val="7"/>
                <w:szCs w:val="7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7"/>
                <w:szCs w:val="7"/>
              </w:rPr>
              <w:t>změna</w:t>
            </w:r>
            <w:r>
              <w:rPr>
                <w:i/>
                <w:iCs/>
                <w:color w:val="FF0000"/>
                <w:spacing w:val="-4"/>
                <w:w w:val="105"/>
                <w:sz w:val="7"/>
                <w:szCs w:val="7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7"/>
                <w:szCs w:val="7"/>
              </w:rPr>
              <w:t>koncepce</w:t>
            </w:r>
            <w:r>
              <w:rPr>
                <w:i/>
                <w:iCs/>
                <w:color w:val="FF0000"/>
                <w:spacing w:val="-4"/>
                <w:w w:val="105"/>
                <w:sz w:val="7"/>
                <w:szCs w:val="7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7"/>
                <w:szCs w:val="7"/>
              </w:rPr>
              <w:t>SAFETY</w:t>
            </w:r>
            <w:r>
              <w:rPr>
                <w:i/>
                <w:iCs/>
                <w:color w:val="FF0000"/>
                <w:spacing w:val="-2"/>
                <w:w w:val="105"/>
                <w:sz w:val="7"/>
                <w:szCs w:val="7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7"/>
                <w:szCs w:val="7"/>
              </w:rPr>
              <w:t>SIL</w:t>
            </w:r>
            <w:r>
              <w:rPr>
                <w:i/>
                <w:iCs/>
                <w:color w:val="FF0000"/>
                <w:spacing w:val="-4"/>
                <w:w w:val="105"/>
                <w:sz w:val="7"/>
                <w:szCs w:val="7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7"/>
                <w:szCs w:val="7"/>
              </w:rPr>
              <w:t>3</w:t>
            </w:r>
            <w:r>
              <w:rPr>
                <w:i/>
                <w:iCs/>
                <w:color w:val="FF0000"/>
                <w:spacing w:val="40"/>
                <w:w w:val="105"/>
                <w:sz w:val="7"/>
                <w:szCs w:val="7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7"/>
                <w:szCs w:val="7"/>
              </w:rPr>
              <w:t>PS</w:t>
            </w:r>
            <w:r>
              <w:rPr>
                <w:i/>
                <w:iCs/>
                <w:color w:val="FF0000"/>
                <w:spacing w:val="-6"/>
                <w:w w:val="105"/>
                <w:sz w:val="7"/>
                <w:szCs w:val="7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7"/>
                <w:szCs w:val="7"/>
              </w:rPr>
              <w:t>732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C1B6E" w14:textId="77777777" w:rsidR="005C6405" w:rsidRDefault="005C6405">
            <w:pPr>
              <w:pStyle w:val="TableParagraph"/>
              <w:kinsoku w:val="0"/>
              <w:overflowPunct w:val="0"/>
              <w:spacing w:before="4"/>
              <w:rPr>
                <w:rFonts w:ascii="Calibri" w:hAnsi="Calibri" w:cs="Calibri"/>
                <w:b/>
                <w:bCs/>
                <w:i/>
                <w:iCs/>
                <w:sz w:val="7"/>
                <w:szCs w:val="7"/>
              </w:rPr>
            </w:pPr>
          </w:p>
          <w:p w14:paraId="7B95209A" w14:textId="77777777" w:rsidR="005C6405" w:rsidRDefault="005C6405">
            <w:pPr>
              <w:pStyle w:val="TableParagraph"/>
              <w:kinsoku w:val="0"/>
              <w:overflowPunct w:val="0"/>
              <w:ind w:right="240"/>
              <w:jc w:val="right"/>
              <w:rPr>
                <w:i/>
                <w:iCs/>
                <w:color w:val="FF0000"/>
                <w:spacing w:val="-5"/>
                <w:w w:val="105"/>
                <w:sz w:val="7"/>
                <w:szCs w:val="7"/>
              </w:rPr>
            </w:pPr>
            <w:r>
              <w:rPr>
                <w:i/>
                <w:iCs/>
                <w:color w:val="FF0000"/>
                <w:spacing w:val="-5"/>
                <w:w w:val="105"/>
                <w:sz w:val="7"/>
                <w:szCs w:val="7"/>
              </w:rPr>
              <w:t>kpl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0A56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5A11A" w14:textId="77777777" w:rsidR="005C6405" w:rsidRDefault="005C6405">
            <w:pPr>
              <w:pStyle w:val="TableParagraph"/>
              <w:kinsoku w:val="0"/>
              <w:overflowPunct w:val="0"/>
              <w:spacing w:before="4"/>
              <w:rPr>
                <w:rFonts w:ascii="Calibri" w:hAnsi="Calibri" w:cs="Calibri"/>
                <w:b/>
                <w:bCs/>
                <w:i/>
                <w:iCs/>
                <w:sz w:val="7"/>
                <w:szCs w:val="7"/>
              </w:rPr>
            </w:pPr>
          </w:p>
          <w:p w14:paraId="7D224FFD" w14:textId="77777777" w:rsidR="005C6405" w:rsidRDefault="005C6405">
            <w:pPr>
              <w:pStyle w:val="TableParagraph"/>
              <w:kinsoku w:val="0"/>
              <w:overflowPunct w:val="0"/>
              <w:ind w:right="16"/>
              <w:jc w:val="right"/>
              <w:rPr>
                <w:i/>
                <w:iCs/>
                <w:color w:val="FF0000"/>
                <w:spacing w:val="-2"/>
                <w:w w:val="105"/>
                <w:sz w:val="7"/>
                <w:szCs w:val="7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7"/>
                <w:szCs w:val="7"/>
              </w:rPr>
              <w:t>1,000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8638C2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5908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5B63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C913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C6D2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C057B5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A9013" w14:textId="77777777" w:rsidR="005C6405" w:rsidRDefault="005C6405">
            <w:pPr>
              <w:pStyle w:val="TableParagraph"/>
              <w:kinsoku w:val="0"/>
              <w:overflowPunct w:val="0"/>
              <w:spacing w:before="85"/>
              <w:ind w:left="29" w:right="18"/>
              <w:jc w:val="center"/>
              <w:rPr>
                <w:i/>
                <w:iCs/>
                <w:color w:val="FF0000"/>
                <w:spacing w:val="-2"/>
                <w:sz w:val="8"/>
                <w:szCs w:val="8"/>
              </w:rPr>
            </w:pPr>
            <w:r>
              <w:rPr>
                <w:i/>
                <w:iCs/>
                <w:color w:val="FF0000"/>
                <w:sz w:val="8"/>
                <w:szCs w:val="8"/>
              </w:rPr>
              <w:t>CN</w:t>
            </w:r>
            <w:r>
              <w:rPr>
                <w:i/>
                <w:iCs/>
                <w:color w:val="FF0000"/>
                <w:spacing w:val="-5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z w:val="8"/>
                <w:szCs w:val="8"/>
              </w:rPr>
              <w:t>SUDOP</w:t>
            </w:r>
            <w:r>
              <w:rPr>
                <w:i/>
                <w:iCs/>
                <w:color w:val="FF0000"/>
                <w:spacing w:val="-3"/>
                <w:sz w:val="8"/>
                <w:szCs w:val="8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sz w:val="8"/>
                <w:szCs w:val="8"/>
              </w:rPr>
              <w:t>Praha</w:t>
            </w:r>
          </w:p>
        </w:tc>
      </w:tr>
      <w:tr w:rsidR="005C6405" w14:paraId="6EAA7D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/>
        </w:trPr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2DA4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CA632" w14:textId="77777777" w:rsidR="005C6405" w:rsidRDefault="005C6405">
            <w:pPr>
              <w:pStyle w:val="TableParagraph"/>
              <w:kinsoku w:val="0"/>
              <w:overflowPunct w:val="0"/>
              <w:spacing w:before="4"/>
              <w:rPr>
                <w:rFonts w:ascii="Calibri" w:hAnsi="Calibri" w:cs="Calibri"/>
                <w:b/>
                <w:bCs/>
                <w:i/>
                <w:iCs/>
                <w:sz w:val="7"/>
                <w:szCs w:val="7"/>
              </w:rPr>
            </w:pPr>
          </w:p>
          <w:p w14:paraId="08607BD2" w14:textId="77777777" w:rsidR="005C6405" w:rsidRDefault="005C6405">
            <w:pPr>
              <w:pStyle w:val="TableParagraph"/>
              <w:kinsoku w:val="0"/>
              <w:overflowPunct w:val="0"/>
              <w:ind w:left="21"/>
              <w:rPr>
                <w:i/>
                <w:iCs/>
                <w:color w:val="FF0000"/>
                <w:spacing w:val="-2"/>
                <w:w w:val="105"/>
                <w:sz w:val="7"/>
                <w:szCs w:val="7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7"/>
                <w:szCs w:val="7"/>
              </w:rPr>
              <w:t>podpoložka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AEED8" w14:textId="77777777" w:rsidR="005C6405" w:rsidRDefault="005C6405">
            <w:pPr>
              <w:pStyle w:val="TableParagraph"/>
              <w:kinsoku w:val="0"/>
              <w:overflowPunct w:val="0"/>
              <w:spacing w:before="9"/>
              <w:rPr>
                <w:rFonts w:ascii="Calibri" w:hAnsi="Calibri" w:cs="Calibri"/>
                <w:b/>
                <w:bCs/>
                <w:i/>
                <w:iCs/>
                <w:sz w:val="7"/>
                <w:szCs w:val="7"/>
              </w:rPr>
            </w:pPr>
          </w:p>
          <w:p w14:paraId="1F29C038" w14:textId="77777777" w:rsidR="005C6405" w:rsidRDefault="005C6405">
            <w:pPr>
              <w:pStyle w:val="TableParagraph"/>
              <w:kinsoku w:val="0"/>
              <w:overflowPunct w:val="0"/>
              <w:ind w:left="173"/>
              <w:rPr>
                <w:i/>
                <w:iCs/>
                <w:color w:val="FF0000"/>
                <w:spacing w:val="-4"/>
                <w:w w:val="105"/>
                <w:sz w:val="7"/>
                <w:szCs w:val="7"/>
              </w:rPr>
            </w:pPr>
            <w:r>
              <w:rPr>
                <w:i/>
                <w:iCs/>
                <w:color w:val="FF0000"/>
                <w:w w:val="105"/>
                <w:sz w:val="7"/>
                <w:szCs w:val="7"/>
              </w:rPr>
              <w:t>Přípočty:</w:t>
            </w:r>
            <w:r>
              <w:rPr>
                <w:i/>
                <w:iCs/>
                <w:color w:val="FF0000"/>
                <w:spacing w:val="1"/>
                <w:w w:val="105"/>
                <w:sz w:val="7"/>
                <w:szCs w:val="7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7"/>
                <w:szCs w:val="7"/>
              </w:rPr>
              <w:t>VR</w:t>
            </w:r>
            <w:r>
              <w:rPr>
                <w:i/>
                <w:iCs/>
                <w:color w:val="FF0000"/>
                <w:spacing w:val="-1"/>
                <w:w w:val="105"/>
                <w:sz w:val="7"/>
                <w:szCs w:val="7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7"/>
                <w:szCs w:val="7"/>
              </w:rPr>
              <w:t>(5%) +</w:t>
            </w:r>
            <w:r>
              <w:rPr>
                <w:i/>
                <w:iCs/>
                <w:color w:val="FF0000"/>
                <w:spacing w:val="1"/>
                <w:w w:val="105"/>
                <w:sz w:val="7"/>
                <w:szCs w:val="7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7"/>
                <w:szCs w:val="7"/>
              </w:rPr>
              <w:t xml:space="preserve">SR </w:t>
            </w:r>
            <w:r>
              <w:rPr>
                <w:i/>
                <w:iCs/>
                <w:color w:val="FF0000"/>
                <w:spacing w:val="-4"/>
                <w:w w:val="105"/>
                <w:sz w:val="7"/>
                <w:szCs w:val="7"/>
              </w:rPr>
              <w:t>(5%)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FDF9D" w14:textId="77777777" w:rsidR="005C6405" w:rsidRDefault="005C6405">
            <w:pPr>
              <w:pStyle w:val="TableParagraph"/>
              <w:kinsoku w:val="0"/>
              <w:overflowPunct w:val="0"/>
              <w:spacing w:before="4"/>
              <w:rPr>
                <w:rFonts w:ascii="Calibri" w:hAnsi="Calibri" w:cs="Calibri"/>
                <w:b/>
                <w:bCs/>
                <w:i/>
                <w:iCs/>
                <w:sz w:val="7"/>
                <w:szCs w:val="7"/>
              </w:rPr>
            </w:pPr>
          </w:p>
          <w:p w14:paraId="1EF25783" w14:textId="77777777" w:rsidR="005C6405" w:rsidRDefault="005C6405">
            <w:pPr>
              <w:pStyle w:val="TableParagraph"/>
              <w:kinsoku w:val="0"/>
              <w:overflowPunct w:val="0"/>
              <w:ind w:right="255"/>
              <w:jc w:val="right"/>
              <w:rPr>
                <w:i/>
                <w:iCs/>
                <w:color w:val="FF0000"/>
                <w:spacing w:val="-10"/>
                <w:w w:val="105"/>
                <w:sz w:val="7"/>
                <w:szCs w:val="7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7"/>
                <w:szCs w:val="7"/>
              </w:rPr>
              <w:t>%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40F6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F17CA" w14:textId="77777777" w:rsidR="005C6405" w:rsidRDefault="005C6405">
            <w:pPr>
              <w:pStyle w:val="TableParagraph"/>
              <w:kinsoku w:val="0"/>
              <w:overflowPunct w:val="0"/>
              <w:spacing w:before="4"/>
              <w:rPr>
                <w:rFonts w:ascii="Calibri" w:hAnsi="Calibri" w:cs="Calibri"/>
                <w:b/>
                <w:bCs/>
                <w:i/>
                <w:iCs/>
                <w:sz w:val="7"/>
                <w:szCs w:val="7"/>
              </w:rPr>
            </w:pPr>
          </w:p>
          <w:p w14:paraId="00607D86" w14:textId="77777777" w:rsidR="005C6405" w:rsidRDefault="005C6405">
            <w:pPr>
              <w:pStyle w:val="TableParagraph"/>
              <w:kinsoku w:val="0"/>
              <w:overflowPunct w:val="0"/>
              <w:ind w:right="16"/>
              <w:jc w:val="right"/>
              <w:rPr>
                <w:i/>
                <w:iCs/>
                <w:color w:val="FF0000"/>
                <w:spacing w:val="-2"/>
                <w:w w:val="105"/>
                <w:sz w:val="7"/>
                <w:szCs w:val="7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7"/>
                <w:szCs w:val="7"/>
              </w:rPr>
              <w:t>10,000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0BC28B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CBD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FE0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139B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F002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FB5FBF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FE8C1" w14:textId="77777777" w:rsidR="005C6405" w:rsidRDefault="005C6405">
            <w:pPr>
              <w:pStyle w:val="TableParagraph"/>
              <w:kinsoku w:val="0"/>
              <w:overflowPunct w:val="0"/>
              <w:spacing w:line="79" w:lineRule="exact"/>
              <w:ind w:left="39" w:firstLine="40"/>
              <w:rPr>
                <w:i/>
                <w:iCs/>
                <w:color w:val="FF0000"/>
                <w:spacing w:val="-4"/>
                <w:w w:val="105"/>
                <w:sz w:val="7"/>
                <w:szCs w:val="7"/>
              </w:rPr>
            </w:pPr>
            <w:r>
              <w:rPr>
                <w:i/>
                <w:iCs/>
                <w:color w:val="FF0000"/>
                <w:w w:val="105"/>
                <w:sz w:val="7"/>
                <w:szCs w:val="7"/>
              </w:rPr>
              <w:t>Ve</w:t>
            </w:r>
            <w:r>
              <w:rPr>
                <w:i/>
                <w:iCs/>
                <w:color w:val="FF0000"/>
                <w:spacing w:val="-2"/>
                <w:w w:val="105"/>
                <w:sz w:val="7"/>
                <w:szCs w:val="7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7"/>
                <w:szCs w:val="7"/>
              </w:rPr>
              <w:t>smyslu</w:t>
            </w:r>
            <w:r>
              <w:rPr>
                <w:i/>
                <w:iCs/>
                <w:color w:val="FF0000"/>
                <w:spacing w:val="-1"/>
                <w:w w:val="105"/>
                <w:sz w:val="7"/>
                <w:szCs w:val="7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7"/>
                <w:szCs w:val="7"/>
              </w:rPr>
              <w:t>pod_čl.</w:t>
            </w:r>
            <w:r>
              <w:rPr>
                <w:i/>
                <w:iCs/>
                <w:color w:val="FF0000"/>
                <w:spacing w:val="1"/>
                <w:w w:val="105"/>
                <w:sz w:val="7"/>
                <w:szCs w:val="7"/>
              </w:rPr>
              <w:t xml:space="preserve"> </w:t>
            </w:r>
            <w:r>
              <w:rPr>
                <w:i/>
                <w:iCs/>
                <w:color w:val="FF0000"/>
                <w:spacing w:val="-4"/>
                <w:w w:val="105"/>
                <w:sz w:val="7"/>
                <w:szCs w:val="7"/>
              </w:rPr>
              <w:t>12.3</w:t>
            </w:r>
          </w:p>
          <w:p w14:paraId="62E10C87" w14:textId="77777777" w:rsidR="005C6405" w:rsidRDefault="005C6405">
            <w:pPr>
              <w:pStyle w:val="TableParagraph"/>
              <w:kinsoku w:val="0"/>
              <w:overflowPunct w:val="0"/>
              <w:spacing w:line="90" w:lineRule="atLeast"/>
              <w:ind w:left="147" w:right="24" w:hanging="108"/>
              <w:rPr>
                <w:i/>
                <w:iCs/>
                <w:color w:val="FF0000"/>
                <w:w w:val="105"/>
                <w:sz w:val="7"/>
                <w:szCs w:val="7"/>
              </w:rPr>
            </w:pPr>
            <w:r>
              <w:rPr>
                <w:i/>
                <w:iCs/>
                <w:color w:val="FF0000"/>
                <w:w w:val="105"/>
                <w:sz w:val="7"/>
                <w:szCs w:val="7"/>
              </w:rPr>
              <w:t>OP/ZP</w:t>
            </w:r>
            <w:r>
              <w:rPr>
                <w:i/>
                <w:iCs/>
                <w:color w:val="FF0000"/>
                <w:spacing w:val="-6"/>
                <w:w w:val="105"/>
                <w:sz w:val="7"/>
                <w:szCs w:val="7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7"/>
                <w:szCs w:val="7"/>
              </w:rPr>
              <w:t>pododstavce</w:t>
            </w:r>
            <w:r>
              <w:rPr>
                <w:i/>
                <w:iCs/>
                <w:color w:val="FF0000"/>
                <w:spacing w:val="-5"/>
                <w:w w:val="105"/>
                <w:sz w:val="7"/>
                <w:szCs w:val="7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7"/>
                <w:szCs w:val="7"/>
              </w:rPr>
              <w:t>(D)</w:t>
            </w:r>
            <w:r>
              <w:rPr>
                <w:i/>
                <w:iCs/>
                <w:color w:val="FF0000"/>
                <w:spacing w:val="-5"/>
                <w:w w:val="105"/>
                <w:sz w:val="7"/>
                <w:szCs w:val="7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7"/>
                <w:szCs w:val="7"/>
              </w:rPr>
              <w:t>a</w:t>
            </w:r>
            <w:r>
              <w:rPr>
                <w:i/>
                <w:iCs/>
                <w:color w:val="FF0000"/>
                <w:spacing w:val="40"/>
                <w:w w:val="105"/>
                <w:sz w:val="7"/>
                <w:szCs w:val="7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7"/>
                <w:szCs w:val="7"/>
              </w:rPr>
              <w:t>pod-čl. 4.12 OP/ZP</w:t>
            </w:r>
          </w:p>
        </w:tc>
      </w:tr>
      <w:tr w:rsidR="005C6405" w14:paraId="71D22F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</w:trPr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C988" w14:textId="77777777" w:rsidR="005C6405" w:rsidRDefault="005C6405">
            <w:pPr>
              <w:pStyle w:val="TableParagraph"/>
              <w:kinsoku w:val="0"/>
              <w:overflowPunct w:val="0"/>
              <w:spacing w:before="82"/>
              <w:ind w:left="80"/>
              <w:jc w:val="center"/>
              <w:rPr>
                <w:color w:val="FF0000"/>
                <w:spacing w:val="-5"/>
                <w:sz w:val="8"/>
                <w:szCs w:val="8"/>
              </w:rPr>
            </w:pPr>
            <w:r>
              <w:rPr>
                <w:color w:val="FF0000"/>
                <w:spacing w:val="-5"/>
                <w:sz w:val="8"/>
                <w:szCs w:val="8"/>
              </w:rPr>
              <w:t>902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B2DAA" w14:textId="77777777" w:rsidR="005C6405" w:rsidRDefault="005C6405">
            <w:pPr>
              <w:pStyle w:val="TableParagraph"/>
              <w:kinsoku w:val="0"/>
              <w:overflowPunct w:val="0"/>
              <w:spacing w:before="82"/>
              <w:ind w:left="21"/>
              <w:rPr>
                <w:color w:val="FF0000"/>
                <w:spacing w:val="-5"/>
                <w:sz w:val="8"/>
                <w:szCs w:val="8"/>
              </w:rPr>
            </w:pPr>
            <w:r>
              <w:rPr>
                <w:color w:val="FF0000"/>
                <w:spacing w:val="-5"/>
                <w:sz w:val="8"/>
                <w:szCs w:val="8"/>
              </w:rPr>
              <w:t>R16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A2A3" w14:textId="77777777" w:rsidR="005C6405" w:rsidRDefault="005C6405">
            <w:pPr>
              <w:pStyle w:val="TableParagraph"/>
              <w:kinsoku w:val="0"/>
              <w:overflowPunct w:val="0"/>
              <w:spacing w:before="82"/>
              <w:ind w:left="22"/>
              <w:rPr>
                <w:color w:val="FF0000"/>
                <w:spacing w:val="-2"/>
                <w:sz w:val="8"/>
                <w:szCs w:val="8"/>
              </w:rPr>
            </w:pPr>
            <w:r>
              <w:rPr>
                <w:color w:val="FF0000"/>
                <w:spacing w:val="-2"/>
                <w:sz w:val="8"/>
                <w:szCs w:val="8"/>
              </w:rPr>
              <w:t>Doplnění</w:t>
            </w:r>
            <w:r>
              <w:rPr>
                <w:color w:val="FF0000"/>
                <w:spacing w:val="-1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sz w:val="8"/>
                <w:szCs w:val="8"/>
              </w:rPr>
              <w:t>realiazční</w:t>
            </w:r>
            <w:r>
              <w:rPr>
                <w:color w:val="FF0000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sz w:val="8"/>
                <w:szCs w:val="8"/>
              </w:rPr>
              <w:t>dokumentace</w:t>
            </w:r>
            <w:r>
              <w:rPr>
                <w:color w:val="FF0000"/>
                <w:spacing w:val="-4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sz w:val="8"/>
                <w:szCs w:val="8"/>
              </w:rPr>
              <w:t>PLC</w:t>
            </w:r>
            <w:r>
              <w:rPr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sz w:val="8"/>
                <w:szCs w:val="8"/>
              </w:rPr>
              <w:t>řízení</w:t>
            </w:r>
            <w:r>
              <w:rPr>
                <w:color w:val="FF0000"/>
                <w:spacing w:val="1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sz w:val="8"/>
                <w:szCs w:val="8"/>
              </w:rPr>
              <w:t>dle</w:t>
            </w:r>
            <w:r>
              <w:rPr>
                <w:color w:val="FF0000"/>
                <w:spacing w:val="-4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sz w:val="8"/>
                <w:szCs w:val="8"/>
              </w:rPr>
              <w:t>rizilkové analýzy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2EC75" w14:textId="77777777" w:rsidR="005C6405" w:rsidRDefault="005C6405">
            <w:pPr>
              <w:pStyle w:val="TableParagraph"/>
              <w:kinsoku w:val="0"/>
              <w:overflowPunct w:val="0"/>
              <w:spacing w:before="82"/>
              <w:ind w:left="24"/>
              <w:rPr>
                <w:color w:val="FF0000"/>
                <w:spacing w:val="-2"/>
                <w:sz w:val="8"/>
                <w:szCs w:val="8"/>
              </w:rPr>
            </w:pPr>
            <w:r>
              <w:rPr>
                <w:color w:val="FF0000"/>
                <w:spacing w:val="-2"/>
                <w:sz w:val="8"/>
                <w:szCs w:val="8"/>
              </w:rPr>
              <w:t>SOUBOR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6028C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C831F" w14:textId="77777777" w:rsidR="005C6405" w:rsidRDefault="005C6405">
            <w:pPr>
              <w:pStyle w:val="TableParagraph"/>
              <w:kinsoku w:val="0"/>
              <w:overflowPunct w:val="0"/>
              <w:spacing w:before="82"/>
              <w:ind w:right="3"/>
              <w:jc w:val="right"/>
              <w:rPr>
                <w:color w:val="FF0000"/>
                <w:spacing w:val="-2"/>
                <w:sz w:val="8"/>
                <w:szCs w:val="8"/>
              </w:rPr>
            </w:pPr>
            <w:r>
              <w:rPr>
                <w:color w:val="FF0000"/>
                <w:spacing w:val="-2"/>
                <w:sz w:val="8"/>
                <w:szCs w:val="8"/>
              </w:rPr>
              <w:t>1,000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ACF1EB8" w14:textId="77777777" w:rsidR="005C6405" w:rsidRDefault="005C6405">
            <w:pPr>
              <w:pStyle w:val="TableParagraph"/>
              <w:kinsoku w:val="0"/>
              <w:overflowPunct w:val="0"/>
              <w:spacing w:before="82"/>
              <w:ind w:right="2"/>
              <w:jc w:val="right"/>
              <w:rPr>
                <w:color w:val="FF0000"/>
                <w:spacing w:val="-2"/>
                <w:sz w:val="8"/>
                <w:szCs w:val="8"/>
              </w:rPr>
            </w:pPr>
            <w:r>
              <w:rPr>
                <w:color w:val="FF0000"/>
                <w:spacing w:val="-2"/>
                <w:sz w:val="8"/>
                <w:szCs w:val="8"/>
              </w:rPr>
              <w:t>1,000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A4664" w14:textId="77777777" w:rsidR="005C6405" w:rsidRDefault="005C6405">
            <w:pPr>
              <w:pStyle w:val="TableParagraph"/>
              <w:kinsoku w:val="0"/>
              <w:overflowPunct w:val="0"/>
              <w:spacing w:before="82"/>
              <w:ind w:right="2"/>
              <w:jc w:val="right"/>
              <w:rPr>
                <w:color w:val="FF0000"/>
                <w:spacing w:val="-4"/>
                <w:sz w:val="8"/>
                <w:szCs w:val="8"/>
              </w:rPr>
            </w:pPr>
            <w:r>
              <w:rPr>
                <w:color w:val="FF0000"/>
                <w:spacing w:val="-4"/>
                <w:sz w:val="8"/>
                <w:szCs w:val="8"/>
              </w:rPr>
              <w:t>0,00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B6A7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D535" w14:textId="77777777" w:rsidR="005C6405" w:rsidRDefault="005C6405">
            <w:pPr>
              <w:pStyle w:val="TableParagraph"/>
              <w:kinsoku w:val="0"/>
              <w:overflowPunct w:val="0"/>
              <w:spacing w:before="82"/>
              <w:ind w:right="2"/>
              <w:jc w:val="right"/>
              <w:rPr>
                <w:color w:val="FF0000"/>
                <w:spacing w:val="-4"/>
                <w:sz w:val="8"/>
                <w:szCs w:val="8"/>
              </w:rPr>
            </w:pPr>
            <w:r>
              <w:rPr>
                <w:color w:val="FF0000"/>
                <w:spacing w:val="-4"/>
                <w:sz w:val="8"/>
                <w:szCs w:val="8"/>
              </w:rPr>
              <w:t>0,00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32FC4" w14:textId="77777777" w:rsidR="005C6405" w:rsidRDefault="005C6405">
            <w:pPr>
              <w:pStyle w:val="TableParagraph"/>
              <w:kinsoku w:val="0"/>
              <w:overflowPunct w:val="0"/>
              <w:spacing w:before="82"/>
              <w:ind w:right="1"/>
              <w:jc w:val="right"/>
              <w:rPr>
                <w:color w:val="FF0000"/>
                <w:spacing w:val="-4"/>
                <w:sz w:val="8"/>
                <w:szCs w:val="8"/>
              </w:rPr>
            </w:pPr>
            <w:r>
              <w:rPr>
                <w:color w:val="FF0000"/>
                <w:spacing w:val="-4"/>
                <w:sz w:val="8"/>
                <w:szCs w:val="8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62C400E" w14:textId="77777777" w:rsidR="005C6405" w:rsidRDefault="005C6405">
            <w:pPr>
              <w:pStyle w:val="TableParagraph"/>
              <w:kinsoku w:val="0"/>
              <w:overflowPunct w:val="0"/>
              <w:spacing w:before="82"/>
              <w:ind w:right="2"/>
              <w:jc w:val="right"/>
              <w:rPr>
                <w:b/>
                <w:bCs/>
                <w:color w:val="FF0000"/>
                <w:spacing w:val="-4"/>
                <w:sz w:val="8"/>
                <w:szCs w:val="8"/>
              </w:rPr>
            </w:pPr>
            <w:r>
              <w:rPr>
                <w:b/>
                <w:bCs/>
                <w:color w:val="FF0000"/>
                <w:spacing w:val="-4"/>
                <w:sz w:val="8"/>
                <w:szCs w:val="8"/>
              </w:rPr>
              <w:t>0,00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2285D" w14:textId="77777777" w:rsidR="005C6405" w:rsidRDefault="005C6405">
            <w:pPr>
              <w:pStyle w:val="TableParagraph"/>
              <w:kinsoku w:val="0"/>
              <w:overflowPunct w:val="0"/>
              <w:spacing w:before="8"/>
              <w:rPr>
                <w:rFonts w:ascii="Calibri" w:hAnsi="Calibri" w:cs="Calibri"/>
                <w:b/>
                <w:bCs/>
                <w:i/>
                <w:iCs/>
                <w:sz w:val="7"/>
                <w:szCs w:val="7"/>
              </w:rPr>
            </w:pPr>
          </w:p>
          <w:p w14:paraId="29F33202" w14:textId="77777777" w:rsidR="005C6405" w:rsidRDefault="005C6405">
            <w:pPr>
              <w:pStyle w:val="TableParagraph"/>
              <w:kinsoku w:val="0"/>
              <w:overflowPunct w:val="0"/>
              <w:spacing w:before="1"/>
              <w:ind w:left="29" w:right="14"/>
              <w:jc w:val="center"/>
              <w:rPr>
                <w:i/>
                <w:iCs/>
                <w:color w:val="FF0000"/>
                <w:spacing w:val="-2"/>
                <w:w w:val="105"/>
                <w:sz w:val="7"/>
                <w:szCs w:val="7"/>
              </w:rPr>
            </w:pPr>
            <w:r>
              <w:rPr>
                <w:i/>
                <w:iCs/>
                <w:color w:val="FF0000"/>
                <w:w w:val="105"/>
                <w:sz w:val="7"/>
                <w:szCs w:val="7"/>
              </w:rPr>
              <w:t>CN ARGO</w:t>
            </w:r>
            <w:r>
              <w:rPr>
                <w:i/>
                <w:iCs/>
                <w:color w:val="FF0000"/>
                <w:spacing w:val="1"/>
                <w:w w:val="105"/>
                <w:sz w:val="7"/>
                <w:szCs w:val="7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7"/>
                <w:szCs w:val="7"/>
              </w:rPr>
              <w:t>Automatizace</w:t>
            </w:r>
          </w:p>
        </w:tc>
      </w:tr>
      <w:tr w:rsidR="005C6405" w14:paraId="10A2C5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/>
        </w:trPr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035A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69E3C" w14:textId="77777777" w:rsidR="005C6405" w:rsidRDefault="005C6405">
            <w:pPr>
              <w:pStyle w:val="TableParagraph"/>
              <w:kinsoku w:val="0"/>
              <w:overflowPunct w:val="0"/>
              <w:spacing w:before="4"/>
              <w:rPr>
                <w:rFonts w:ascii="Calibri" w:hAnsi="Calibri" w:cs="Calibri"/>
                <w:b/>
                <w:bCs/>
                <w:i/>
                <w:iCs/>
                <w:sz w:val="7"/>
                <w:szCs w:val="7"/>
              </w:rPr>
            </w:pPr>
          </w:p>
          <w:p w14:paraId="5CB12C7A" w14:textId="77777777" w:rsidR="005C6405" w:rsidRDefault="005C6405">
            <w:pPr>
              <w:pStyle w:val="TableParagraph"/>
              <w:kinsoku w:val="0"/>
              <w:overflowPunct w:val="0"/>
              <w:ind w:left="21"/>
              <w:rPr>
                <w:i/>
                <w:iCs/>
                <w:color w:val="FF0000"/>
                <w:spacing w:val="-2"/>
                <w:w w:val="105"/>
                <w:sz w:val="7"/>
                <w:szCs w:val="7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7"/>
                <w:szCs w:val="7"/>
              </w:rPr>
              <w:t>podpoložka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42581" w14:textId="77777777" w:rsidR="005C6405" w:rsidRDefault="005C6405">
            <w:pPr>
              <w:pStyle w:val="TableParagraph"/>
              <w:kinsoku w:val="0"/>
              <w:overflowPunct w:val="0"/>
              <w:spacing w:before="9"/>
              <w:rPr>
                <w:rFonts w:ascii="Calibri" w:hAnsi="Calibri" w:cs="Calibri"/>
                <w:b/>
                <w:bCs/>
                <w:i/>
                <w:iCs/>
                <w:sz w:val="7"/>
                <w:szCs w:val="7"/>
              </w:rPr>
            </w:pPr>
          </w:p>
          <w:p w14:paraId="7E1F8FE4" w14:textId="77777777" w:rsidR="005C6405" w:rsidRDefault="005C6405">
            <w:pPr>
              <w:pStyle w:val="TableParagraph"/>
              <w:kinsoku w:val="0"/>
              <w:overflowPunct w:val="0"/>
              <w:ind w:left="173"/>
              <w:rPr>
                <w:i/>
                <w:iCs/>
                <w:color w:val="FF0000"/>
                <w:spacing w:val="-2"/>
                <w:w w:val="105"/>
                <w:sz w:val="7"/>
                <w:szCs w:val="7"/>
              </w:rPr>
            </w:pPr>
            <w:r>
              <w:rPr>
                <w:i/>
                <w:iCs/>
                <w:color w:val="FF0000"/>
                <w:w w:val="105"/>
                <w:sz w:val="7"/>
                <w:szCs w:val="7"/>
              </w:rPr>
              <w:t>Doplnění</w:t>
            </w:r>
            <w:r>
              <w:rPr>
                <w:i/>
                <w:iCs/>
                <w:color w:val="FF0000"/>
                <w:spacing w:val="-2"/>
                <w:w w:val="105"/>
                <w:sz w:val="7"/>
                <w:szCs w:val="7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7"/>
                <w:szCs w:val="7"/>
              </w:rPr>
              <w:t>realiazční</w:t>
            </w:r>
            <w:r>
              <w:rPr>
                <w:i/>
                <w:iCs/>
                <w:color w:val="FF0000"/>
                <w:spacing w:val="-2"/>
                <w:w w:val="105"/>
                <w:sz w:val="7"/>
                <w:szCs w:val="7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7"/>
                <w:szCs w:val="7"/>
              </w:rPr>
              <w:t>dokumentace</w:t>
            </w:r>
            <w:r>
              <w:rPr>
                <w:i/>
                <w:iCs/>
                <w:color w:val="FF0000"/>
                <w:spacing w:val="-3"/>
                <w:w w:val="105"/>
                <w:sz w:val="7"/>
                <w:szCs w:val="7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7"/>
                <w:szCs w:val="7"/>
              </w:rPr>
              <w:t>PLC</w:t>
            </w:r>
            <w:r>
              <w:rPr>
                <w:i/>
                <w:iCs/>
                <w:color w:val="FF0000"/>
                <w:spacing w:val="-5"/>
                <w:w w:val="105"/>
                <w:sz w:val="7"/>
                <w:szCs w:val="7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7"/>
                <w:szCs w:val="7"/>
              </w:rPr>
              <w:t>řízení</w:t>
            </w:r>
            <w:r>
              <w:rPr>
                <w:i/>
                <w:iCs/>
                <w:color w:val="FF0000"/>
                <w:spacing w:val="-1"/>
                <w:w w:val="105"/>
                <w:sz w:val="7"/>
                <w:szCs w:val="7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7"/>
                <w:szCs w:val="7"/>
              </w:rPr>
              <w:t>dle</w:t>
            </w:r>
            <w:r>
              <w:rPr>
                <w:i/>
                <w:iCs/>
                <w:color w:val="FF0000"/>
                <w:spacing w:val="-4"/>
                <w:w w:val="105"/>
                <w:sz w:val="7"/>
                <w:szCs w:val="7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7"/>
                <w:szCs w:val="7"/>
              </w:rPr>
              <w:t>rizilkové</w:t>
            </w:r>
            <w:r>
              <w:rPr>
                <w:i/>
                <w:iCs/>
                <w:color w:val="FF0000"/>
                <w:spacing w:val="-5"/>
                <w:w w:val="105"/>
                <w:sz w:val="7"/>
                <w:szCs w:val="7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7"/>
                <w:szCs w:val="7"/>
              </w:rPr>
              <w:t>analýzy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0095A" w14:textId="77777777" w:rsidR="005C6405" w:rsidRDefault="005C6405">
            <w:pPr>
              <w:pStyle w:val="TableParagraph"/>
              <w:kinsoku w:val="0"/>
              <w:overflowPunct w:val="0"/>
              <w:spacing w:before="4"/>
              <w:rPr>
                <w:rFonts w:ascii="Calibri" w:hAnsi="Calibri" w:cs="Calibri"/>
                <w:b/>
                <w:bCs/>
                <w:i/>
                <w:iCs/>
                <w:sz w:val="7"/>
                <w:szCs w:val="7"/>
              </w:rPr>
            </w:pPr>
          </w:p>
          <w:p w14:paraId="7CD38E58" w14:textId="77777777" w:rsidR="005C6405" w:rsidRDefault="005C6405">
            <w:pPr>
              <w:pStyle w:val="TableParagraph"/>
              <w:kinsoku w:val="0"/>
              <w:overflowPunct w:val="0"/>
              <w:ind w:left="23"/>
              <w:rPr>
                <w:i/>
                <w:iCs/>
                <w:color w:val="FF0000"/>
                <w:spacing w:val="-2"/>
                <w:w w:val="105"/>
                <w:sz w:val="7"/>
                <w:szCs w:val="7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7"/>
                <w:szCs w:val="7"/>
              </w:rPr>
              <w:t>SOUBOR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8BF34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C03D5" w14:textId="77777777" w:rsidR="005C6405" w:rsidRDefault="005C6405">
            <w:pPr>
              <w:pStyle w:val="TableParagraph"/>
              <w:kinsoku w:val="0"/>
              <w:overflowPunct w:val="0"/>
              <w:spacing w:before="4"/>
              <w:rPr>
                <w:rFonts w:ascii="Calibri" w:hAnsi="Calibri" w:cs="Calibri"/>
                <w:b/>
                <w:bCs/>
                <w:i/>
                <w:iCs/>
                <w:sz w:val="7"/>
                <w:szCs w:val="7"/>
              </w:rPr>
            </w:pPr>
          </w:p>
          <w:p w14:paraId="714BE954" w14:textId="77777777" w:rsidR="005C6405" w:rsidRDefault="005C6405">
            <w:pPr>
              <w:pStyle w:val="TableParagraph"/>
              <w:kinsoku w:val="0"/>
              <w:overflowPunct w:val="0"/>
              <w:ind w:right="16"/>
              <w:jc w:val="right"/>
              <w:rPr>
                <w:i/>
                <w:iCs/>
                <w:color w:val="FF0000"/>
                <w:spacing w:val="-2"/>
                <w:w w:val="105"/>
                <w:sz w:val="7"/>
                <w:szCs w:val="7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7"/>
                <w:szCs w:val="7"/>
              </w:rPr>
              <w:t>1,000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8432B8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9EF8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6CFD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FE44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5B06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2DDC1EE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57ED6" w14:textId="77777777" w:rsidR="005C6405" w:rsidRDefault="005C6405">
            <w:pPr>
              <w:pStyle w:val="TableParagraph"/>
              <w:kinsoku w:val="0"/>
              <w:overflowPunct w:val="0"/>
              <w:spacing w:before="9"/>
              <w:rPr>
                <w:rFonts w:ascii="Calibri" w:hAnsi="Calibri" w:cs="Calibri"/>
                <w:b/>
                <w:bCs/>
                <w:i/>
                <w:iCs/>
                <w:sz w:val="7"/>
                <w:szCs w:val="7"/>
              </w:rPr>
            </w:pPr>
          </w:p>
          <w:p w14:paraId="40BF9422" w14:textId="77777777" w:rsidR="005C6405" w:rsidRDefault="005C6405">
            <w:pPr>
              <w:pStyle w:val="TableParagraph"/>
              <w:kinsoku w:val="0"/>
              <w:overflowPunct w:val="0"/>
              <w:ind w:left="29" w:right="14"/>
              <w:jc w:val="center"/>
              <w:rPr>
                <w:i/>
                <w:iCs/>
                <w:color w:val="FF0000"/>
                <w:spacing w:val="-2"/>
                <w:w w:val="105"/>
                <w:sz w:val="7"/>
                <w:szCs w:val="7"/>
              </w:rPr>
            </w:pPr>
            <w:r>
              <w:rPr>
                <w:i/>
                <w:iCs/>
                <w:color w:val="FF0000"/>
                <w:w w:val="105"/>
                <w:sz w:val="7"/>
                <w:szCs w:val="7"/>
              </w:rPr>
              <w:t>CN ARGO</w:t>
            </w:r>
            <w:r>
              <w:rPr>
                <w:i/>
                <w:iCs/>
                <w:color w:val="FF0000"/>
                <w:spacing w:val="1"/>
                <w:w w:val="105"/>
                <w:sz w:val="7"/>
                <w:szCs w:val="7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7"/>
                <w:szCs w:val="7"/>
              </w:rPr>
              <w:t>Automatizace</w:t>
            </w:r>
          </w:p>
        </w:tc>
      </w:tr>
      <w:tr w:rsidR="005C6405" w14:paraId="7A7410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/>
        </w:trPr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46CD5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FFBD3" w14:textId="77777777" w:rsidR="005C6405" w:rsidRDefault="005C6405">
            <w:pPr>
              <w:pStyle w:val="TableParagraph"/>
              <w:kinsoku w:val="0"/>
              <w:overflowPunct w:val="0"/>
              <w:spacing w:before="4"/>
              <w:rPr>
                <w:rFonts w:ascii="Calibri" w:hAnsi="Calibri" w:cs="Calibri"/>
                <w:b/>
                <w:bCs/>
                <w:i/>
                <w:iCs/>
                <w:sz w:val="7"/>
                <w:szCs w:val="7"/>
              </w:rPr>
            </w:pPr>
          </w:p>
          <w:p w14:paraId="657C9C53" w14:textId="77777777" w:rsidR="005C6405" w:rsidRDefault="005C6405">
            <w:pPr>
              <w:pStyle w:val="TableParagraph"/>
              <w:kinsoku w:val="0"/>
              <w:overflowPunct w:val="0"/>
              <w:ind w:left="21"/>
              <w:rPr>
                <w:i/>
                <w:iCs/>
                <w:color w:val="FF0000"/>
                <w:spacing w:val="-2"/>
                <w:w w:val="105"/>
                <w:sz w:val="7"/>
                <w:szCs w:val="7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7"/>
                <w:szCs w:val="7"/>
              </w:rPr>
              <w:t>podpoložka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611B6" w14:textId="77777777" w:rsidR="005C6405" w:rsidRDefault="005C6405">
            <w:pPr>
              <w:pStyle w:val="TableParagraph"/>
              <w:kinsoku w:val="0"/>
              <w:overflowPunct w:val="0"/>
              <w:spacing w:before="9"/>
              <w:rPr>
                <w:rFonts w:ascii="Calibri" w:hAnsi="Calibri" w:cs="Calibri"/>
                <w:b/>
                <w:bCs/>
                <w:i/>
                <w:iCs/>
                <w:sz w:val="7"/>
                <w:szCs w:val="7"/>
              </w:rPr>
            </w:pPr>
          </w:p>
          <w:p w14:paraId="4A627318" w14:textId="77777777" w:rsidR="005C6405" w:rsidRDefault="005C6405">
            <w:pPr>
              <w:pStyle w:val="TableParagraph"/>
              <w:kinsoku w:val="0"/>
              <w:overflowPunct w:val="0"/>
              <w:ind w:left="173"/>
              <w:rPr>
                <w:i/>
                <w:iCs/>
                <w:color w:val="FF0000"/>
                <w:spacing w:val="-4"/>
                <w:w w:val="105"/>
                <w:sz w:val="7"/>
                <w:szCs w:val="7"/>
              </w:rPr>
            </w:pPr>
            <w:r>
              <w:rPr>
                <w:i/>
                <w:iCs/>
                <w:color w:val="FF0000"/>
                <w:w w:val="105"/>
                <w:sz w:val="7"/>
                <w:szCs w:val="7"/>
              </w:rPr>
              <w:t>Přípočty:</w:t>
            </w:r>
            <w:r>
              <w:rPr>
                <w:i/>
                <w:iCs/>
                <w:color w:val="FF0000"/>
                <w:spacing w:val="1"/>
                <w:w w:val="105"/>
                <w:sz w:val="7"/>
                <w:szCs w:val="7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7"/>
                <w:szCs w:val="7"/>
              </w:rPr>
              <w:t>VR</w:t>
            </w:r>
            <w:r>
              <w:rPr>
                <w:i/>
                <w:iCs/>
                <w:color w:val="FF0000"/>
                <w:spacing w:val="-1"/>
                <w:w w:val="105"/>
                <w:sz w:val="7"/>
                <w:szCs w:val="7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7"/>
                <w:szCs w:val="7"/>
              </w:rPr>
              <w:t>(5%) +</w:t>
            </w:r>
            <w:r>
              <w:rPr>
                <w:i/>
                <w:iCs/>
                <w:color w:val="FF0000"/>
                <w:spacing w:val="1"/>
                <w:w w:val="105"/>
                <w:sz w:val="7"/>
                <w:szCs w:val="7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7"/>
                <w:szCs w:val="7"/>
              </w:rPr>
              <w:t xml:space="preserve">SR </w:t>
            </w:r>
            <w:r>
              <w:rPr>
                <w:i/>
                <w:iCs/>
                <w:color w:val="FF0000"/>
                <w:spacing w:val="-4"/>
                <w:w w:val="105"/>
                <w:sz w:val="7"/>
                <w:szCs w:val="7"/>
              </w:rPr>
              <w:t>(5%)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42D9" w14:textId="77777777" w:rsidR="005C6405" w:rsidRDefault="005C6405">
            <w:pPr>
              <w:pStyle w:val="TableParagraph"/>
              <w:kinsoku w:val="0"/>
              <w:overflowPunct w:val="0"/>
              <w:spacing w:before="4"/>
              <w:rPr>
                <w:rFonts w:ascii="Calibri" w:hAnsi="Calibri" w:cs="Calibri"/>
                <w:b/>
                <w:bCs/>
                <w:i/>
                <w:iCs/>
                <w:sz w:val="7"/>
                <w:szCs w:val="7"/>
              </w:rPr>
            </w:pPr>
          </w:p>
          <w:p w14:paraId="459F6496" w14:textId="77777777" w:rsidR="005C6405" w:rsidRDefault="005C6405">
            <w:pPr>
              <w:pStyle w:val="TableParagraph"/>
              <w:kinsoku w:val="0"/>
              <w:overflowPunct w:val="0"/>
              <w:ind w:left="23"/>
              <w:rPr>
                <w:i/>
                <w:iCs/>
                <w:color w:val="FF0000"/>
                <w:spacing w:val="-10"/>
                <w:w w:val="105"/>
                <w:sz w:val="7"/>
                <w:szCs w:val="7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7"/>
                <w:szCs w:val="7"/>
              </w:rPr>
              <w:t>%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9B9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EC8A" w14:textId="77777777" w:rsidR="005C6405" w:rsidRDefault="005C6405">
            <w:pPr>
              <w:pStyle w:val="TableParagraph"/>
              <w:kinsoku w:val="0"/>
              <w:overflowPunct w:val="0"/>
              <w:spacing w:before="4"/>
              <w:rPr>
                <w:rFonts w:ascii="Calibri" w:hAnsi="Calibri" w:cs="Calibri"/>
                <w:b/>
                <w:bCs/>
                <w:i/>
                <w:iCs/>
                <w:sz w:val="7"/>
                <w:szCs w:val="7"/>
              </w:rPr>
            </w:pPr>
          </w:p>
          <w:p w14:paraId="61BA2733" w14:textId="77777777" w:rsidR="005C6405" w:rsidRDefault="005C6405">
            <w:pPr>
              <w:pStyle w:val="TableParagraph"/>
              <w:kinsoku w:val="0"/>
              <w:overflowPunct w:val="0"/>
              <w:ind w:right="16"/>
              <w:jc w:val="right"/>
              <w:rPr>
                <w:i/>
                <w:iCs/>
                <w:color w:val="FF0000"/>
                <w:spacing w:val="-2"/>
                <w:w w:val="105"/>
                <w:sz w:val="7"/>
                <w:szCs w:val="7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7"/>
                <w:szCs w:val="7"/>
              </w:rPr>
              <w:t>10,000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3D7EAAC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AEA5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DC99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BEE4A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1627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B7AC04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E3570" w14:textId="77777777" w:rsidR="005C6405" w:rsidRDefault="005C6405">
            <w:pPr>
              <w:pStyle w:val="TableParagraph"/>
              <w:kinsoku w:val="0"/>
              <w:overflowPunct w:val="0"/>
              <w:spacing w:line="285" w:lineRule="auto"/>
              <w:ind w:left="39" w:right="24" w:firstLine="2"/>
              <w:jc w:val="center"/>
              <w:rPr>
                <w:i/>
                <w:iCs/>
                <w:color w:val="FF0000"/>
                <w:spacing w:val="-10"/>
                <w:w w:val="105"/>
                <w:sz w:val="7"/>
                <w:szCs w:val="7"/>
              </w:rPr>
            </w:pPr>
            <w:r>
              <w:rPr>
                <w:i/>
                <w:iCs/>
                <w:color w:val="FF0000"/>
                <w:w w:val="105"/>
                <w:sz w:val="7"/>
                <w:szCs w:val="7"/>
              </w:rPr>
              <w:t>Ve smyslu pod_čl. 12.3</w:t>
            </w:r>
            <w:r>
              <w:rPr>
                <w:i/>
                <w:iCs/>
                <w:color w:val="FF0000"/>
                <w:spacing w:val="40"/>
                <w:w w:val="105"/>
                <w:sz w:val="7"/>
                <w:szCs w:val="7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7"/>
                <w:szCs w:val="7"/>
              </w:rPr>
              <w:t>OP/ZP</w:t>
            </w:r>
            <w:r>
              <w:rPr>
                <w:i/>
                <w:iCs/>
                <w:color w:val="FF0000"/>
                <w:spacing w:val="-1"/>
                <w:w w:val="105"/>
                <w:sz w:val="7"/>
                <w:szCs w:val="7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7"/>
                <w:szCs w:val="7"/>
              </w:rPr>
              <w:t>pododstavce</w:t>
            </w:r>
            <w:r>
              <w:rPr>
                <w:i/>
                <w:iCs/>
                <w:color w:val="FF0000"/>
                <w:spacing w:val="-2"/>
                <w:w w:val="105"/>
                <w:sz w:val="7"/>
                <w:szCs w:val="7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7"/>
                <w:szCs w:val="7"/>
              </w:rPr>
              <w:t>(D)</w:t>
            </w:r>
            <w:r>
              <w:rPr>
                <w:i/>
                <w:iCs/>
                <w:color w:val="FF0000"/>
                <w:spacing w:val="-2"/>
                <w:w w:val="105"/>
                <w:sz w:val="7"/>
                <w:szCs w:val="7"/>
              </w:rPr>
              <w:t xml:space="preserve"> </w:t>
            </w:r>
            <w:r>
              <w:rPr>
                <w:i/>
                <w:iCs/>
                <w:color w:val="FF0000"/>
                <w:spacing w:val="-10"/>
                <w:w w:val="105"/>
                <w:sz w:val="7"/>
                <w:szCs w:val="7"/>
              </w:rPr>
              <w:t>a</w:t>
            </w:r>
          </w:p>
          <w:p w14:paraId="4AC4C987" w14:textId="77777777" w:rsidR="005C6405" w:rsidRDefault="005C6405">
            <w:pPr>
              <w:pStyle w:val="TableParagraph"/>
              <w:kinsoku w:val="0"/>
              <w:overflowPunct w:val="0"/>
              <w:spacing w:line="48" w:lineRule="exact"/>
              <w:ind w:left="29" w:right="17"/>
              <w:jc w:val="center"/>
              <w:rPr>
                <w:i/>
                <w:iCs/>
                <w:color w:val="FF0000"/>
                <w:spacing w:val="-2"/>
                <w:w w:val="105"/>
                <w:sz w:val="7"/>
                <w:szCs w:val="7"/>
              </w:rPr>
            </w:pPr>
            <w:r>
              <w:rPr>
                <w:i/>
                <w:iCs/>
                <w:color w:val="FF0000"/>
                <w:w w:val="105"/>
                <w:sz w:val="7"/>
                <w:szCs w:val="7"/>
              </w:rPr>
              <w:t>pod-čl.</w:t>
            </w:r>
            <w:r>
              <w:rPr>
                <w:i/>
                <w:iCs/>
                <w:color w:val="FF0000"/>
                <w:spacing w:val="-1"/>
                <w:w w:val="105"/>
                <w:sz w:val="7"/>
                <w:szCs w:val="7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7"/>
                <w:szCs w:val="7"/>
              </w:rPr>
              <w:t>4.12</w:t>
            </w:r>
            <w:r>
              <w:rPr>
                <w:i/>
                <w:iCs/>
                <w:color w:val="FF0000"/>
                <w:spacing w:val="-3"/>
                <w:w w:val="105"/>
                <w:sz w:val="7"/>
                <w:szCs w:val="7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7"/>
                <w:szCs w:val="7"/>
              </w:rPr>
              <w:t>OP/ZP</w:t>
            </w:r>
          </w:p>
        </w:tc>
      </w:tr>
      <w:tr w:rsidR="005C6405" w14:paraId="0C595E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/>
        </w:trPr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D54CF" w14:textId="77777777" w:rsidR="005C6405" w:rsidRDefault="005C6405">
            <w:pPr>
              <w:pStyle w:val="TableParagraph"/>
              <w:kinsoku w:val="0"/>
              <w:overflowPunct w:val="0"/>
              <w:spacing w:before="83"/>
              <w:ind w:left="80"/>
              <w:jc w:val="center"/>
              <w:rPr>
                <w:color w:val="FF0000"/>
                <w:spacing w:val="-5"/>
                <w:sz w:val="8"/>
                <w:szCs w:val="8"/>
              </w:rPr>
            </w:pPr>
            <w:r>
              <w:rPr>
                <w:color w:val="FF0000"/>
                <w:spacing w:val="-5"/>
                <w:sz w:val="8"/>
                <w:szCs w:val="8"/>
              </w:rPr>
              <w:t>903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B6F08" w14:textId="77777777" w:rsidR="005C6405" w:rsidRDefault="005C6405">
            <w:pPr>
              <w:pStyle w:val="TableParagraph"/>
              <w:kinsoku w:val="0"/>
              <w:overflowPunct w:val="0"/>
              <w:spacing w:before="83"/>
              <w:ind w:left="21"/>
              <w:rPr>
                <w:color w:val="FF0000"/>
                <w:spacing w:val="-5"/>
                <w:sz w:val="8"/>
                <w:szCs w:val="8"/>
              </w:rPr>
            </w:pPr>
            <w:r>
              <w:rPr>
                <w:color w:val="FF0000"/>
                <w:spacing w:val="-5"/>
                <w:sz w:val="8"/>
                <w:szCs w:val="8"/>
              </w:rPr>
              <w:t>R27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F339D" w14:textId="77777777" w:rsidR="005C6405" w:rsidRDefault="005C6405">
            <w:pPr>
              <w:pStyle w:val="TableParagraph"/>
              <w:kinsoku w:val="0"/>
              <w:overflowPunct w:val="0"/>
              <w:spacing w:before="85"/>
              <w:ind w:left="22"/>
              <w:rPr>
                <w:color w:val="FF0000"/>
                <w:spacing w:val="-5"/>
                <w:sz w:val="8"/>
                <w:szCs w:val="8"/>
              </w:rPr>
            </w:pPr>
            <w:r>
              <w:rPr>
                <w:color w:val="FF0000"/>
                <w:spacing w:val="-2"/>
                <w:sz w:val="8"/>
                <w:szCs w:val="8"/>
              </w:rPr>
              <w:t>Posouzení bezpečnosti</w:t>
            </w:r>
            <w:r>
              <w:rPr>
                <w:color w:val="FF0000"/>
                <w:spacing w:val="-1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sz w:val="8"/>
                <w:szCs w:val="8"/>
              </w:rPr>
              <w:t>elektro</w:t>
            </w:r>
            <w:r>
              <w:rPr>
                <w:color w:val="FF0000"/>
                <w:spacing w:val="-3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2"/>
                <w:sz w:val="8"/>
                <w:szCs w:val="8"/>
              </w:rPr>
              <w:t>obvodů SIL3 dle</w:t>
            </w:r>
            <w:r>
              <w:rPr>
                <w:color w:val="FF0000"/>
                <w:spacing w:val="-4"/>
                <w:sz w:val="8"/>
                <w:szCs w:val="8"/>
              </w:rPr>
              <w:t xml:space="preserve"> </w:t>
            </w:r>
            <w:r>
              <w:rPr>
                <w:color w:val="FF0000"/>
                <w:spacing w:val="-5"/>
                <w:sz w:val="8"/>
                <w:szCs w:val="8"/>
              </w:rPr>
              <w:t>RA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BE03B" w14:textId="77777777" w:rsidR="005C6405" w:rsidRDefault="005C6405">
            <w:pPr>
              <w:pStyle w:val="TableParagraph"/>
              <w:kinsoku w:val="0"/>
              <w:overflowPunct w:val="0"/>
              <w:spacing w:before="83"/>
              <w:ind w:left="23"/>
              <w:rPr>
                <w:color w:val="FF0000"/>
                <w:spacing w:val="-2"/>
                <w:sz w:val="8"/>
                <w:szCs w:val="8"/>
              </w:rPr>
            </w:pPr>
            <w:r>
              <w:rPr>
                <w:color w:val="FF0000"/>
                <w:spacing w:val="-2"/>
                <w:sz w:val="8"/>
                <w:szCs w:val="8"/>
              </w:rPr>
              <w:t>SOUBOR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626B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7971D" w14:textId="77777777" w:rsidR="005C6405" w:rsidRDefault="005C6405">
            <w:pPr>
              <w:pStyle w:val="TableParagraph"/>
              <w:kinsoku w:val="0"/>
              <w:overflowPunct w:val="0"/>
              <w:spacing w:before="83"/>
              <w:ind w:right="3"/>
              <w:jc w:val="right"/>
              <w:rPr>
                <w:color w:val="FF0000"/>
                <w:spacing w:val="-2"/>
                <w:sz w:val="8"/>
                <w:szCs w:val="8"/>
              </w:rPr>
            </w:pPr>
            <w:r>
              <w:rPr>
                <w:color w:val="FF0000"/>
                <w:spacing w:val="-2"/>
                <w:sz w:val="8"/>
                <w:szCs w:val="8"/>
              </w:rPr>
              <w:t>3,000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79BD1790" w14:textId="77777777" w:rsidR="005C6405" w:rsidRDefault="005C6405">
            <w:pPr>
              <w:pStyle w:val="TableParagraph"/>
              <w:kinsoku w:val="0"/>
              <w:overflowPunct w:val="0"/>
              <w:spacing w:before="83"/>
              <w:ind w:right="3"/>
              <w:jc w:val="right"/>
              <w:rPr>
                <w:color w:val="FF0000"/>
                <w:spacing w:val="-2"/>
                <w:sz w:val="8"/>
                <w:szCs w:val="8"/>
              </w:rPr>
            </w:pPr>
            <w:r>
              <w:rPr>
                <w:color w:val="FF0000"/>
                <w:spacing w:val="-2"/>
                <w:sz w:val="8"/>
                <w:szCs w:val="8"/>
              </w:rPr>
              <w:t>3,000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DDC08" w14:textId="77777777" w:rsidR="005C6405" w:rsidRDefault="005C6405">
            <w:pPr>
              <w:pStyle w:val="TableParagraph"/>
              <w:kinsoku w:val="0"/>
              <w:overflowPunct w:val="0"/>
              <w:spacing w:before="83"/>
              <w:ind w:right="2"/>
              <w:jc w:val="right"/>
              <w:rPr>
                <w:color w:val="FF0000"/>
                <w:spacing w:val="-4"/>
                <w:sz w:val="8"/>
                <w:szCs w:val="8"/>
              </w:rPr>
            </w:pPr>
            <w:r>
              <w:rPr>
                <w:color w:val="FF0000"/>
                <w:spacing w:val="-4"/>
                <w:sz w:val="8"/>
                <w:szCs w:val="8"/>
              </w:rPr>
              <w:t>0,00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F0E5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563D1" w14:textId="77777777" w:rsidR="005C6405" w:rsidRDefault="005C6405">
            <w:pPr>
              <w:pStyle w:val="TableParagraph"/>
              <w:kinsoku w:val="0"/>
              <w:overflowPunct w:val="0"/>
              <w:spacing w:before="83"/>
              <w:ind w:right="4"/>
              <w:jc w:val="right"/>
              <w:rPr>
                <w:color w:val="FF0000"/>
                <w:spacing w:val="-4"/>
                <w:sz w:val="8"/>
                <w:szCs w:val="8"/>
              </w:rPr>
            </w:pPr>
            <w:r>
              <w:rPr>
                <w:color w:val="FF0000"/>
                <w:spacing w:val="-4"/>
                <w:sz w:val="8"/>
                <w:szCs w:val="8"/>
              </w:rPr>
              <w:t>0,00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FE7F" w14:textId="77777777" w:rsidR="005C6405" w:rsidRDefault="005C6405">
            <w:pPr>
              <w:pStyle w:val="TableParagraph"/>
              <w:kinsoku w:val="0"/>
              <w:overflowPunct w:val="0"/>
              <w:spacing w:before="83"/>
              <w:ind w:right="2"/>
              <w:jc w:val="right"/>
              <w:rPr>
                <w:color w:val="FF0000"/>
                <w:spacing w:val="-4"/>
                <w:sz w:val="8"/>
                <w:szCs w:val="8"/>
              </w:rPr>
            </w:pPr>
            <w:r>
              <w:rPr>
                <w:color w:val="FF0000"/>
                <w:spacing w:val="-4"/>
                <w:sz w:val="8"/>
                <w:szCs w:val="8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EBA4978" w14:textId="77777777" w:rsidR="005C6405" w:rsidRDefault="005C6405">
            <w:pPr>
              <w:pStyle w:val="TableParagraph"/>
              <w:kinsoku w:val="0"/>
              <w:overflowPunct w:val="0"/>
              <w:spacing w:before="83"/>
              <w:ind w:right="2"/>
              <w:jc w:val="right"/>
              <w:rPr>
                <w:b/>
                <w:bCs/>
                <w:color w:val="FF0000"/>
                <w:spacing w:val="-4"/>
                <w:sz w:val="8"/>
                <w:szCs w:val="8"/>
              </w:rPr>
            </w:pPr>
            <w:r>
              <w:rPr>
                <w:b/>
                <w:bCs/>
                <w:color w:val="FF0000"/>
                <w:spacing w:val="-4"/>
                <w:sz w:val="8"/>
                <w:szCs w:val="8"/>
              </w:rPr>
              <w:t>0,00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159AF" w14:textId="77777777" w:rsidR="005C6405" w:rsidRDefault="005C6405">
            <w:pPr>
              <w:pStyle w:val="TableParagraph"/>
              <w:kinsoku w:val="0"/>
              <w:overflowPunct w:val="0"/>
              <w:spacing w:before="9"/>
              <w:rPr>
                <w:rFonts w:ascii="Calibri" w:hAnsi="Calibri" w:cs="Calibri"/>
                <w:b/>
                <w:bCs/>
                <w:i/>
                <w:iCs/>
                <w:sz w:val="7"/>
                <w:szCs w:val="7"/>
              </w:rPr>
            </w:pPr>
          </w:p>
          <w:p w14:paraId="67FA674A" w14:textId="77777777" w:rsidR="005C6405" w:rsidRDefault="005C6405">
            <w:pPr>
              <w:pStyle w:val="TableParagraph"/>
              <w:kinsoku w:val="0"/>
              <w:overflowPunct w:val="0"/>
              <w:ind w:left="29" w:right="14"/>
              <w:jc w:val="center"/>
              <w:rPr>
                <w:i/>
                <w:iCs/>
                <w:color w:val="FF0000"/>
                <w:spacing w:val="-2"/>
                <w:w w:val="105"/>
                <w:sz w:val="7"/>
                <w:szCs w:val="7"/>
              </w:rPr>
            </w:pPr>
            <w:r>
              <w:rPr>
                <w:i/>
                <w:iCs/>
                <w:color w:val="FF0000"/>
                <w:w w:val="105"/>
                <w:sz w:val="7"/>
                <w:szCs w:val="7"/>
              </w:rPr>
              <w:t>CN ARGO</w:t>
            </w:r>
            <w:r>
              <w:rPr>
                <w:i/>
                <w:iCs/>
                <w:color w:val="FF0000"/>
                <w:spacing w:val="1"/>
                <w:w w:val="105"/>
                <w:sz w:val="7"/>
                <w:szCs w:val="7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7"/>
                <w:szCs w:val="7"/>
              </w:rPr>
              <w:t>Automatizace</w:t>
            </w:r>
          </w:p>
        </w:tc>
      </w:tr>
      <w:tr w:rsidR="005C6405" w14:paraId="606C71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/>
        </w:trPr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C95B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62A1" w14:textId="77777777" w:rsidR="005C6405" w:rsidRDefault="005C6405">
            <w:pPr>
              <w:pStyle w:val="TableParagraph"/>
              <w:kinsoku w:val="0"/>
              <w:overflowPunct w:val="0"/>
              <w:spacing w:before="4"/>
              <w:rPr>
                <w:rFonts w:ascii="Calibri" w:hAnsi="Calibri" w:cs="Calibri"/>
                <w:b/>
                <w:bCs/>
                <w:i/>
                <w:iCs/>
                <w:sz w:val="7"/>
                <w:szCs w:val="7"/>
              </w:rPr>
            </w:pPr>
          </w:p>
          <w:p w14:paraId="129994B4" w14:textId="77777777" w:rsidR="005C6405" w:rsidRDefault="005C6405">
            <w:pPr>
              <w:pStyle w:val="TableParagraph"/>
              <w:kinsoku w:val="0"/>
              <w:overflowPunct w:val="0"/>
              <w:ind w:left="21"/>
              <w:rPr>
                <w:i/>
                <w:iCs/>
                <w:color w:val="FF0000"/>
                <w:spacing w:val="-2"/>
                <w:w w:val="105"/>
                <w:sz w:val="7"/>
                <w:szCs w:val="7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7"/>
                <w:szCs w:val="7"/>
              </w:rPr>
              <w:t>podpoložka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A8B8B" w14:textId="77777777" w:rsidR="005C6405" w:rsidRDefault="005C6405">
            <w:pPr>
              <w:pStyle w:val="TableParagraph"/>
              <w:kinsoku w:val="0"/>
              <w:overflowPunct w:val="0"/>
              <w:spacing w:before="9"/>
              <w:rPr>
                <w:rFonts w:ascii="Calibri" w:hAnsi="Calibri" w:cs="Calibri"/>
                <w:b/>
                <w:bCs/>
                <w:i/>
                <w:iCs/>
                <w:sz w:val="7"/>
                <w:szCs w:val="7"/>
              </w:rPr>
            </w:pPr>
          </w:p>
          <w:p w14:paraId="48F81848" w14:textId="77777777" w:rsidR="005C6405" w:rsidRDefault="005C6405">
            <w:pPr>
              <w:pStyle w:val="TableParagraph"/>
              <w:kinsoku w:val="0"/>
              <w:overflowPunct w:val="0"/>
              <w:ind w:left="173"/>
              <w:rPr>
                <w:i/>
                <w:iCs/>
                <w:color w:val="FF0000"/>
                <w:spacing w:val="-5"/>
                <w:w w:val="105"/>
                <w:sz w:val="7"/>
                <w:szCs w:val="7"/>
              </w:rPr>
            </w:pPr>
            <w:r>
              <w:rPr>
                <w:i/>
                <w:iCs/>
                <w:color w:val="FF0000"/>
                <w:w w:val="105"/>
                <w:sz w:val="7"/>
                <w:szCs w:val="7"/>
              </w:rPr>
              <w:t>Posouzení</w:t>
            </w:r>
            <w:r>
              <w:rPr>
                <w:i/>
                <w:iCs/>
                <w:color w:val="FF0000"/>
                <w:spacing w:val="-4"/>
                <w:w w:val="105"/>
                <w:sz w:val="7"/>
                <w:szCs w:val="7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7"/>
                <w:szCs w:val="7"/>
              </w:rPr>
              <w:t>bezpečnosti</w:t>
            </w:r>
            <w:r>
              <w:rPr>
                <w:i/>
                <w:iCs/>
                <w:color w:val="FF0000"/>
                <w:spacing w:val="-4"/>
                <w:w w:val="105"/>
                <w:sz w:val="7"/>
                <w:szCs w:val="7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7"/>
                <w:szCs w:val="7"/>
              </w:rPr>
              <w:t>elektro</w:t>
            </w:r>
            <w:r>
              <w:rPr>
                <w:i/>
                <w:iCs/>
                <w:color w:val="FF0000"/>
                <w:spacing w:val="-5"/>
                <w:w w:val="105"/>
                <w:sz w:val="7"/>
                <w:szCs w:val="7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7"/>
                <w:szCs w:val="7"/>
              </w:rPr>
              <w:t>obvodů</w:t>
            </w:r>
            <w:r>
              <w:rPr>
                <w:i/>
                <w:iCs/>
                <w:color w:val="FF0000"/>
                <w:spacing w:val="-4"/>
                <w:w w:val="105"/>
                <w:sz w:val="7"/>
                <w:szCs w:val="7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7"/>
                <w:szCs w:val="7"/>
              </w:rPr>
              <w:t>SIL3</w:t>
            </w:r>
            <w:r>
              <w:rPr>
                <w:i/>
                <w:iCs/>
                <w:color w:val="FF0000"/>
                <w:spacing w:val="-4"/>
                <w:w w:val="105"/>
                <w:sz w:val="7"/>
                <w:szCs w:val="7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7"/>
                <w:szCs w:val="7"/>
              </w:rPr>
              <w:t>dle</w:t>
            </w:r>
            <w:r>
              <w:rPr>
                <w:i/>
                <w:iCs/>
                <w:color w:val="FF0000"/>
                <w:spacing w:val="-5"/>
                <w:w w:val="105"/>
                <w:sz w:val="7"/>
                <w:szCs w:val="7"/>
              </w:rPr>
              <w:t xml:space="preserve"> RA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85240" w14:textId="77777777" w:rsidR="005C6405" w:rsidRDefault="005C6405">
            <w:pPr>
              <w:pStyle w:val="TableParagraph"/>
              <w:kinsoku w:val="0"/>
              <w:overflowPunct w:val="0"/>
              <w:spacing w:before="4"/>
              <w:rPr>
                <w:rFonts w:ascii="Calibri" w:hAnsi="Calibri" w:cs="Calibri"/>
                <w:b/>
                <w:bCs/>
                <w:i/>
                <w:iCs/>
                <w:sz w:val="7"/>
                <w:szCs w:val="7"/>
              </w:rPr>
            </w:pPr>
          </w:p>
          <w:p w14:paraId="5008681F" w14:textId="77777777" w:rsidR="005C6405" w:rsidRDefault="005C6405">
            <w:pPr>
              <w:pStyle w:val="TableParagraph"/>
              <w:kinsoku w:val="0"/>
              <w:overflowPunct w:val="0"/>
              <w:ind w:left="23"/>
              <w:rPr>
                <w:i/>
                <w:iCs/>
                <w:color w:val="FF0000"/>
                <w:spacing w:val="-2"/>
                <w:w w:val="105"/>
                <w:sz w:val="7"/>
                <w:szCs w:val="7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7"/>
                <w:szCs w:val="7"/>
              </w:rPr>
              <w:t>SOUBOR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F454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28539" w14:textId="77777777" w:rsidR="005C6405" w:rsidRDefault="005C6405">
            <w:pPr>
              <w:pStyle w:val="TableParagraph"/>
              <w:kinsoku w:val="0"/>
              <w:overflowPunct w:val="0"/>
              <w:spacing w:before="4"/>
              <w:rPr>
                <w:rFonts w:ascii="Calibri" w:hAnsi="Calibri" w:cs="Calibri"/>
                <w:b/>
                <w:bCs/>
                <w:i/>
                <w:iCs/>
                <w:sz w:val="7"/>
                <w:szCs w:val="7"/>
              </w:rPr>
            </w:pPr>
          </w:p>
          <w:p w14:paraId="5A9DA50F" w14:textId="77777777" w:rsidR="005C6405" w:rsidRDefault="005C6405">
            <w:pPr>
              <w:pStyle w:val="TableParagraph"/>
              <w:kinsoku w:val="0"/>
              <w:overflowPunct w:val="0"/>
              <w:ind w:right="16"/>
              <w:jc w:val="right"/>
              <w:rPr>
                <w:i/>
                <w:iCs/>
                <w:color w:val="FF0000"/>
                <w:spacing w:val="-2"/>
                <w:w w:val="105"/>
                <w:sz w:val="7"/>
                <w:szCs w:val="7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7"/>
                <w:szCs w:val="7"/>
              </w:rPr>
              <w:t>3,000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6CD229F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173D9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63ACD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4A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C21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7EEB13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1620C" w14:textId="77777777" w:rsidR="005C6405" w:rsidRDefault="005C6405">
            <w:pPr>
              <w:pStyle w:val="TableParagraph"/>
              <w:kinsoku w:val="0"/>
              <w:overflowPunct w:val="0"/>
              <w:spacing w:before="9"/>
              <w:rPr>
                <w:rFonts w:ascii="Calibri" w:hAnsi="Calibri" w:cs="Calibri"/>
                <w:b/>
                <w:bCs/>
                <w:i/>
                <w:iCs/>
                <w:sz w:val="7"/>
                <w:szCs w:val="7"/>
              </w:rPr>
            </w:pPr>
          </w:p>
          <w:p w14:paraId="54EB42BF" w14:textId="77777777" w:rsidR="005C6405" w:rsidRDefault="005C6405">
            <w:pPr>
              <w:pStyle w:val="TableParagraph"/>
              <w:kinsoku w:val="0"/>
              <w:overflowPunct w:val="0"/>
              <w:ind w:left="29" w:right="14"/>
              <w:jc w:val="center"/>
              <w:rPr>
                <w:i/>
                <w:iCs/>
                <w:color w:val="FF0000"/>
                <w:spacing w:val="-2"/>
                <w:w w:val="105"/>
                <w:sz w:val="7"/>
                <w:szCs w:val="7"/>
              </w:rPr>
            </w:pPr>
            <w:r>
              <w:rPr>
                <w:i/>
                <w:iCs/>
                <w:color w:val="FF0000"/>
                <w:w w:val="105"/>
                <w:sz w:val="7"/>
                <w:szCs w:val="7"/>
              </w:rPr>
              <w:t>CN ARGO</w:t>
            </w:r>
            <w:r>
              <w:rPr>
                <w:i/>
                <w:iCs/>
                <w:color w:val="FF0000"/>
                <w:spacing w:val="1"/>
                <w:w w:val="105"/>
                <w:sz w:val="7"/>
                <w:szCs w:val="7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7"/>
                <w:szCs w:val="7"/>
              </w:rPr>
              <w:t>Automatizace</w:t>
            </w:r>
          </w:p>
        </w:tc>
      </w:tr>
      <w:tr w:rsidR="005C6405" w14:paraId="0BBDA3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/>
        </w:trPr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6AC33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FB7E" w14:textId="77777777" w:rsidR="005C6405" w:rsidRDefault="005C6405">
            <w:pPr>
              <w:pStyle w:val="TableParagraph"/>
              <w:kinsoku w:val="0"/>
              <w:overflowPunct w:val="0"/>
              <w:spacing w:before="4"/>
              <w:rPr>
                <w:rFonts w:ascii="Calibri" w:hAnsi="Calibri" w:cs="Calibri"/>
                <w:b/>
                <w:bCs/>
                <w:i/>
                <w:iCs/>
                <w:sz w:val="7"/>
                <w:szCs w:val="7"/>
              </w:rPr>
            </w:pPr>
          </w:p>
          <w:p w14:paraId="6474D7E1" w14:textId="77777777" w:rsidR="005C6405" w:rsidRDefault="005C6405">
            <w:pPr>
              <w:pStyle w:val="TableParagraph"/>
              <w:kinsoku w:val="0"/>
              <w:overflowPunct w:val="0"/>
              <w:ind w:left="21"/>
              <w:rPr>
                <w:i/>
                <w:iCs/>
                <w:color w:val="FF0000"/>
                <w:spacing w:val="-2"/>
                <w:w w:val="105"/>
                <w:sz w:val="7"/>
                <w:szCs w:val="7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7"/>
                <w:szCs w:val="7"/>
              </w:rPr>
              <w:t>podpoložka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ABB09" w14:textId="77777777" w:rsidR="005C6405" w:rsidRDefault="005C6405">
            <w:pPr>
              <w:pStyle w:val="TableParagraph"/>
              <w:kinsoku w:val="0"/>
              <w:overflowPunct w:val="0"/>
              <w:spacing w:before="9"/>
              <w:rPr>
                <w:rFonts w:ascii="Calibri" w:hAnsi="Calibri" w:cs="Calibri"/>
                <w:b/>
                <w:bCs/>
                <w:i/>
                <w:iCs/>
                <w:sz w:val="7"/>
                <w:szCs w:val="7"/>
              </w:rPr>
            </w:pPr>
          </w:p>
          <w:p w14:paraId="7236427A" w14:textId="77777777" w:rsidR="005C6405" w:rsidRDefault="005C6405">
            <w:pPr>
              <w:pStyle w:val="TableParagraph"/>
              <w:kinsoku w:val="0"/>
              <w:overflowPunct w:val="0"/>
              <w:ind w:left="173"/>
              <w:rPr>
                <w:i/>
                <w:iCs/>
                <w:color w:val="FF0000"/>
                <w:spacing w:val="-4"/>
                <w:w w:val="105"/>
                <w:sz w:val="7"/>
                <w:szCs w:val="7"/>
              </w:rPr>
            </w:pPr>
            <w:r>
              <w:rPr>
                <w:i/>
                <w:iCs/>
                <w:color w:val="FF0000"/>
                <w:w w:val="105"/>
                <w:sz w:val="7"/>
                <w:szCs w:val="7"/>
              </w:rPr>
              <w:t>Přípočty:</w:t>
            </w:r>
            <w:r>
              <w:rPr>
                <w:i/>
                <w:iCs/>
                <w:color w:val="FF0000"/>
                <w:spacing w:val="1"/>
                <w:w w:val="105"/>
                <w:sz w:val="7"/>
                <w:szCs w:val="7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7"/>
                <w:szCs w:val="7"/>
              </w:rPr>
              <w:t>VR</w:t>
            </w:r>
            <w:r>
              <w:rPr>
                <w:i/>
                <w:iCs/>
                <w:color w:val="FF0000"/>
                <w:spacing w:val="-1"/>
                <w:w w:val="105"/>
                <w:sz w:val="7"/>
                <w:szCs w:val="7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7"/>
                <w:szCs w:val="7"/>
              </w:rPr>
              <w:t>(5%) +</w:t>
            </w:r>
            <w:r>
              <w:rPr>
                <w:i/>
                <w:iCs/>
                <w:color w:val="FF0000"/>
                <w:spacing w:val="1"/>
                <w:w w:val="105"/>
                <w:sz w:val="7"/>
                <w:szCs w:val="7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7"/>
                <w:szCs w:val="7"/>
              </w:rPr>
              <w:t xml:space="preserve">SR </w:t>
            </w:r>
            <w:r>
              <w:rPr>
                <w:i/>
                <w:iCs/>
                <w:color w:val="FF0000"/>
                <w:spacing w:val="-4"/>
                <w:w w:val="105"/>
                <w:sz w:val="7"/>
                <w:szCs w:val="7"/>
              </w:rPr>
              <w:t>(5%)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1260D" w14:textId="77777777" w:rsidR="005C6405" w:rsidRDefault="005C6405">
            <w:pPr>
              <w:pStyle w:val="TableParagraph"/>
              <w:kinsoku w:val="0"/>
              <w:overflowPunct w:val="0"/>
              <w:spacing w:before="4"/>
              <w:rPr>
                <w:rFonts w:ascii="Calibri" w:hAnsi="Calibri" w:cs="Calibri"/>
                <w:b/>
                <w:bCs/>
                <w:i/>
                <w:iCs/>
                <w:sz w:val="7"/>
                <w:szCs w:val="7"/>
              </w:rPr>
            </w:pPr>
          </w:p>
          <w:p w14:paraId="0F3D9193" w14:textId="77777777" w:rsidR="005C6405" w:rsidRDefault="005C6405">
            <w:pPr>
              <w:pStyle w:val="TableParagraph"/>
              <w:kinsoku w:val="0"/>
              <w:overflowPunct w:val="0"/>
              <w:ind w:left="23"/>
              <w:rPr>
                <w:i/>
                <w:iCs/>
                <w:color w:val="FF0000"/>
                <w:spacing w:val="-10"/>
                <w:w w:val="105"/>
                <w:sz w:val="7"/>
                <w:szCs w:val="7"/>
              </w:rPr>
            </w:pPr>
            <w:r>
              <w:rPr>
                <w:i/>
                <w:iCs/>
                <w:color w:val="FF0000"/>
                <w:spacing w:val="-10"/>
                <w:w w:val="105"/>
                <w:sz w:val="7"/>
                <w:szCs w:val="7"/>
              </w:rPr>
              <w:t>%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6678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D950F" w14:textId="77777777" w:rsidR="005C6405" w:rsidRDefault="005C6405">
            <w:pPr>
              <w:pStyle w:val="TableParagraph"/>
              <w:kinsoku w:val="0"/>
              <w:overflowPunct w:val="0"/>
              <w:spacing w:before="4"/>
              <w:rPr>
                <w:rFonts w:ascii="Calibri" w:hAnsi="Calibri" w:cs="Calibri"/>
                <w:b/>
                <w:bCs/>
                <w:i/>
                <w:iCs/>
                <w:sz w:val="7"/>
                <w:szCs w:val="7"/>
              </w:rPr>
            </w:pPr>
          </w:p>
          <w:p w14:paraId="5C0C2814" w14:textId="77777777" w:rsidR="005C6405" w:rsidRDefault="005C6405">
            <w:pPr>
              <w:pStyle w:val="TableParagraph"/>
              <w:kinsoku w:val="0"/>
              <w:overflowPunct w:val="0"/>
              <w:ind w:right="16"/>
              <w:jc w:val="right"/>
              <w:rPr>
                <w:i/>
                <w:iCs/>
                <w:color w:val="FF0000"/>
                <w:spacing w:val="-2"/>
                <w:w w:val="105"/>
                <w:sz w:val="7"/>
                <w:szCs w:val="7"/>
              </w:rPr>
            </w:pPr>
            <w:r>
              <w:rPr>
                <w:i/>
                <w:iCs/>
                <w:color w:val="FF0000"/>
                <w:spacing w:val="-2"/>
                <w:w w:val="105"/>
                <w:sz w:val="7"/>
                <w:szCs w:val="7"/>
              </w:rPr>
              <w:t>10,000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596A79F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66F8B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20DC7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73C7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6C13F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42073F1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CA729" w14:textId="77777777" w:rsidR="005C6405" w:rsidRDefault="005C6405">
            <w:pPr>
              <w:pStyle w:val="TableParagraph"/>
              <w:kinsoku w:val="0"/>
              <w:overflowPunct w:val="0"/>
              <w:spacing w:line="285" w:lineRule="auto"/>
              <w:ind w:left="39" w:right="24" w:firstLine="2"/>
              <w:jc w:val="center"/>
              <w:rPr>
                <w:i/>
                <w:iCs/>
                <w:color w:val="FF0000"/>
                <w:spacing w:val="-10"/>
                <w:w w:val="105"/>
                <w:sz w:val="7"/>
                <w:szCs w:val="7"/>
              </w:rPr>
            </w:pPr>
            <w:r>
              <w:rPr>
                <w:i/>
                <w:iCs/>
                <w:color w:val="FF0000"/>
                <w:w w:val="105"/>
                <w:sz w:val="7"/>
                <w:szCs w:val="7"/>
              </w:rPr>
              <w:t>Ve smyslu pod_čl. 12.3</w:t>
            </w:r>
            <w:r>
              <w:rPr>
                <w:i/>
                <w:iCs/>
                <w:color w:val="FF0000"/>
                <w:spacing w:val="40"/>
                <w:w w:val="105"/>
                <w:sz w:val="7"/>
                <w:szCs w:val="7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7"/>
                <w:szCs w:val="7"/>
              </w:rPr>
              <w:t>OP/ZP</w:t>
            </w:r>
            <w:r>
              <w:rPr>
                <w:i/>
                <w:iCs/>
                <w:color w:val="FF0000"/>
                <w:spacing w:val="-1"/>
                <w:w w:val="105"/>
                <w:sz w:val="7"/>
                <w:szCs w:val="7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7"/>
                <w:szCs w:val="7"/>
              </w:rPr>
              <w:t>pododstavce</w:t>
            </w:r>
            <w:r>
              <w:rPr>
                <w:i/>
                <w:iCs/>
                <w:color w:val="FF0000"/>
                <w:spacing w:val="-2"/>
                <w:w w:val="105"/>
                <w:sz w:val="7"/>
                <w:szCs w:val="7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7"/>
                <w:szCs w:val="7"/>
              </w:rPr>
              <w:t>(D)</w:t>
            </w:r>
            <w:r>
              <w:rPr>
                <w:i/>
                <w:iCs/>
                <w:color w:val="FF0000"/>
                <w:spacing w:val="-2"/>
                <w:w w:val="105"/>
                <w:sz w:val="7"/>
                <w:szCs w:val="7"/>
              </w:rPr>
              <w:t xml:space="preserve"> </w:t>
            </w:r>
            <w:r>
              <w:rPr>
                <w:i/>
                <w:iCs/>
                <w:color w:val="FF0000"/>
                <w:spacing w:val="-10"/>
                <w:w w:val="105"/>
                <w:sz w:val="7"/>
                <w:szCs w:val="7"/>
              </w:rPr>
              <w:t>a</w:t>
            </w:r>
          </w:p>
          <w:p w14:paraId="3C75BC17" w14:textId="77777777" w:rsidR="005C6405" w:rsidRDefault="005C6405">
            <w:pPr>
              <w:pStyle w:val="TableParagraph"/>
              <w:kinsoku w:val="0"/>
              <w:overflowPunct w:val="0"/>
              <w:spacing w:line="48" w:lineRule="exact"/>
              <w:ind w:left="29" w:right="17"/>
              <w:jc w:val="center"/>
              <w:rPr>
                <w:i/>
                <w:iCs/>
                <w:color w:val="FF0000"/>
                <w:spacing w:val="-2"/>
                <w:w w:val="105"/>
                <w:sz w:val="7"/>
                <w:szCs w:val="7"/>
              </w:rPr>
            </w:pPr>
            <w:r>
              <w:rPr>
                <w:i/>
                <w:iCs/>
                <w:color w:val="FF0000"/>
                <w:w w:val="105"/>
                <w:sz w:val="7"/>
                <w:szCs w:val="7"/>
              </w:rPr>
              <w:t>pod-čl.</w:t>
            </w:r>
            <w:r>
              <w:rPr>
                <w:i/>
                <w:iCs/>
                <w:color w:val="FF0000"/>
                <w:spacing w:val="-1"/>
                <w:w w:val="105"/>
                <w:sz w:val="7"/>
                <w:szCs w:val="7"/>
              </w:rPr>
              <w:t xml:space="preserve"> </w:t>
            </w:r>
            <w:r>
              <w:rPr>
                <w:i/>
                <w:iCs/>
                <w:color w:val="FF0000"/>
                <w:w w:val="105"/>
                <w:sz w:val="7"/>
                <w:szCs w:val="7"/>
              </w:rPr>
              <w:t>4.12</w:t>
            </w:r>
            <w:r>
              <w:rPr>
                <w:i/>
                <w:iCs/>
                <w:color w:val="FF0000"/>
                <w:spacing w:val="-3"/>
                <w:w w:val="105"/>
                <w:sz w:val="7"/>
                <w:szCs w:val="7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w w:val="105"/>
                <w:sz w:val="7"/>
                <w:szCs w:val="7"/>
              </w:rPr>
              <w:t>OP/ZP</w:t>
            </w:r>
          </w:p>
        </w:tc>
      </w:tr>
      <w:tr w:rsidR="005C6405" w14:paraId="76C141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/>
        </w:trPr>
        <w:tc>
          <w:tcPr>
            <w:tcW w:w="10924" w:type="dxa"/>
            <w:gridSpan w:val="10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  <w:shd w:val="clear" w:color="auto" w:fill="CCFF99"/>
          </w:tcPr>
          <w:p w14:paraId="052DF4B3" w14:textId="77777777" w:rsidR="005C6405" w:rsidRDefault="005C6405">
            <w:pPr>
              <w:pStyle w:val="TableParagraph"/>
              <w:tabs>
                <w:tab w:val="left" w:pos="10737"/>
              </w:tabs>
              <w:kinsoku w:val="0"/>
              <w:overflowPunct w:val="0"/>
              <w:spacing w:before="35"/>
              <w:ind w:left="28"/>
              <w:rPr>
                <w:spacing w:val="-4"/>
                <w:sz w:val="9"/>
                <w:szCs w:val="9"/>
              </w:rPr>
            </w:pPr>
            <w:r>
              <w:rPr>
                <w:b/>
                <w:bCs/>
                <w:position w:val="1"/>
                <w:sz w:val="10"/>
                <w:szCs w:val="10"/>
              </w:rPr>
              <w:t>Celková</w:t>
            </w:r>
            <w:r>
              <w:rPr>
                <w:b/>
                <w:bCs/>
                <w:spacing w:val="-5"/>
                <w:position w:val="1"/>
                <w:sz w:val="10"/>
                <w:szCs w:val="10"/>
              </w:rPr>
              <w:t xml:space="preserve"> </w:t>
            </w:r>
            <w:r>
              <w:rPr>
                <w:b/>
                <w:bCs/>
                <w:position w:val="1"/>
                <w:sz w:val="10"/>
                <w:szCs w:val="10"/>
              </w:rPr>
              <w:t>cena</w:t>
            </w:r>
            <w:r>
              <w:rPr>
                <w:b/>
                <w:bCs/>
                <w:spacing w:val="-3"/>
                <w:position w:val="1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-5"/>
                <w:position w:val="1"/>
                <w:sz w:val="10"/>
                <w:szCs w:val="10"/>
              </w:rPr>
              <w:t>CZK</w:t>
            </w:r>
            <w:r>
              <w:rPr>
                <w:b/>
                <w:bCs/>
                <w:position w:val="1"/>
                <w:sz w:val="10"/>
                <w:szCs w:val="10"/>
              </w:rPr>
              <w:tab/>
            </w: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CCFF99"/>
          </w:tcPr>
          <w:p w14:paraId="4F112DF3" w14:textId="77777777" w:rsidR="005C6405" w:rsidRDefault="005C6405">
            <w:pPr>
              <w:pStyle w:val="TableParagraph"/>
              <w:kinsoku w:val="0"/>
              <w:overflowPunct w:val="0"/>
              <w:spacing w:before="54"/>
              <w:jc w:val="right"/>
              <w:rPr>
                <w:spacing w:val="-4"/>
                <w:sz w:val="9"/>
                <w:szCs w:val="9"/>
              </w:rPr>
            </w:pPr>
            <w:r>
              <w:rPr>
                <w:spacing w:val="-4"/>
                <w:sz w:val="9"/>
                <w:szCs w:val="9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99"/>
          </w:tcPr>
          <w:p w14:paraId="611CA296" w14:textId="77777777" w:rsidR="005C6405" w:rsidRDefault="005C6405">
            <w:pPr>
              <w:pStyle w:val="TableParagraph"/>
              <w:kinsoku w:val="0"/>
              <w:overflowPunct w:val="0"/>
              <w:spacing w:before="54"/>
              <w:jc w:val="right"/>
              <w:rPr>
                <w:b/>
                <w:bCs/>
                <w:spacing w:val="-4"/>
                <w:sz w:val="9"/>
                <w:szCs w:val="9"/>
              </w:rPr>
            </w:pPr>
            <w:r>
              <w:rPr>
                <w:b/>
                <w:bCs/>
                <w:spacing w:val="-4"/>
                <w:sz w:val="9"/>
                <w:szCs w:val="9"/>
              </w:rPr>
              <w:t>0,00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22963022" w14:textId="77777777" w:rsidR="005C6405" w:rsidRDefault="005C640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14:paraId="6EF89BFC" w14:textId="77777777" w:rsidR="005C6405" w:rsidRDefault="005C6405">
      <w:pPr>
        <w:pStyle w:val="Zkladntext"/>
        <w:tabs>
          <w:tab w:val="left" w:pos="2341"/>
        </w:tabs>
        <w:kinsoku w:val="0"/>
        <w:overflowPunct w:val="0"/>
        <w:spacing w:before="55"/>
        <w:ind w:right="1090"/>
        <w:jc w:val="right"/>
        <w:rPr>
          <w:rFonts w:ascii="Arial" w:hAnsi="Arial" w:cs="Arial"/>
          <w:spacing w:val="-4"/>
          <w:sz w:val="9"/>
          <w:szCs w:val="9"/>
        </w:rPr>
      </w:pPr>
      <w:r>
        <w:rPr>
          <w:rFonts w:ascii="Arial" w:hAnsi="Arial" w:cs="Arial"/>
          <w:sz w:val="9"/>
          <w:szCs w:val="9"/>
        </w:rPr>
        <w:t>Cena</w:t>
      </w:r>
      <w:r>
        <w:rPr>
          <w:rFonts w:ascii="Arial" w:hAnsi="Arial" w:cs="Arial"/>
          <w:spacing w:val="-2"/>
          <w:sz w:val="9"/>
          <w:szCs w:val="9"/>
        </w:rPr>
        <w:t xml:space="preserve"> </w:t>
      </w:r>
      <w:r>
        <w:rPr>
          <w:rFonts w:ascii="Arial" w:hAnsi="Arial" w:cs="Arial"/>
          <w:sz w:val="9"/>
          <w:szCs w:val="9"/>
        </w:rPr>
        <w:t>jen</w:t>
      </w:r>
      <w:r>
        <w:rPr>
          <w:rFonts w:ascii="Arial" w:hAnsi="Arial" w:cs="Arial"/>
          <w:spacing w:val="-2"/>
          <w:sz w:val="9"/>
          <w:szCs w:val="9"/>
        </w:rPr>
        <w:t xml:space="preserve"> </w:t>
      </w:r>
      <w:r>
        <w:rPr>
          <w:rFonts w:ascii="Arial" w:hAnsi="Arial" w:cs="Arial"/>
          <w:sz w:val="9"/>
          <w:szCs w:val="9"/>
        </w:rPr>
        <w:t>kladných</w:t>
      </w:r>
      <w:r>
        <w:rPr>
          <w:rFonts w:ascii="Arial" w:hAnsi="Arial" w:cs="Arial"/>
          <w:spacing w:val="-1"/>
          <w:sz w:val="9"/>
          <w:szCs w:val="9"/>
        </w:rPr>
        <w:t xml:space="preserve"> </w:t>
      </w:r>
      <w:r>
        <w:rPr>
          <w:rFonts w:ascii="Arial" w:hAnsi="Arial" w:cs="Arial"/>
          <w:sz w:val="9"/>
          <w:szCs w:val="9"/>
        </w:rPr>
        <w:t>položek =</w:t>
      </w:r>
      <w:r>
        <w:rPr>
          <w:rFonts w:ascii="Arial" w:hAnsi="Arial" w:cs="Arial"/>
          <w:spacing w:val="-2"/>
          <w:sz w:val="9"/>
          <w:szCs w:val="9"/>
        </w:rPr>
        <w:t xml:space="preserve"> víceprací</w:t>
      </w:r>
      <w:r>
        <w:rPr>
          <w:rFonts w:ascii="Arial" w:hAnsi="Arial" w:cs="Arial"/>
          <w:sz w:val="9"/>
          <w:szCs w:val="9"/>
        </w:rPr>
        <w:tab/>
      </w:r>
      <w:r>
        <w:rPr>
          <w:rFonts w:ascii="Arial" w:hAnsi="Arial" w:cs="Arial"/>
          <w:spacing w:val="-4"/>
          <w:sz w:val="9"/>
          <w:szCs w:val="9"/>
        </w:rPr>
        <w:t>0,00</w:t>
      </w:r>
    </w:p>
    <w:p w14:paraId="52851033" w14:textId="77777777" w:rsidR="005C6405" w:rsidRDefault="005C6405">
      <w:pPr>
        <w:pStyle w:val="Zkladntext"/>
        <w:kinsoku w:val="0"/>
        <w:overflowPunct w:val="0"/>
        <w:spacing w:before="7"/>
        <w:rPr>
          <w:rFonts w:ascii="Arial" w:hAnsi="Arial" w:cs="Arial"/>
          <w:sz w:val="9"/>
          <w:szCs w:val="9"/>
        </w:rPr>
      </w:pPr>
    </w:p>
    <w:p w14:paraId="55CB65E5" w14:textId="77777777" w:rsidR="005C6405" w:rsidRDefault="005C6405">
      <w:pPr>
        <w:pStyle w:val="Zkladntext"/>
        <w:tabs>
          <w:tab w:val="left" w:pos="2340"/>
        </w:tabs>
        <w:kinsoku w:val="0"/>
        <w:overflowPunct w:val="0"/>
        <w:ind w:right="1091"/>
        <w:jc w:val="right"/>
        <w:rPr>
          <w:rFonts w:ascii="Arial" w:hAnsi="Arial" w:cs="Arial"/>
          <w:spacing w:val="-4"/>
          <w:sz w:val="9"/>
          <w:szCs w:val="9"/>
        </w:rPr>
      </w:pPr>
      <w:r>
        <w:rPr>
          <w:rFonts w:ascii="Arial" w:hAnsi="Arial" w:cs="Arial"/>
          <w:sz w:val="9"/>
          <w:szCs w:val="9"/>
        </w:rPr>
        <w:t>Cena</w:t>
      </w:r>
      <w:r>
        <w:rPr>
          <w:rFonts w:ascii="Arial" w:hAnsi="Arial" w:cs="Arial"/>
          <w:spacing w:val="-3"/>
          <w:sz w:val="9"/>
          <w:szCs w:val="9"/>
        </w:rPr>
        <w:t xml:space="preserve"> </w:t>
      </w:r>
      <w:r>
        <w:rPr>
          <w:rFonts w:ascii="Arial" w:hAnsi="Arial" w:cs="Arial"/>
          <w:sz w:val="9"/>
          <w:szCs w:val="9"/>
        </w:rPr>
        <w:t>jen</w:t>
      </w:r>
      <w:r>
        <w:rPr>
          <w:rFonts w:ascii="Arial" w:hAnsi="Arial" w:cs="Arial"/>
          <w:spacing w:val="-2"/>
          <w:sz w:val="9"/>
          <w:szCs w:val="9"/>
        </w:rPr>
        <w:t xml:space="preserve"> </w:t>
      </w:r>
      <w:r>
        <w:rPr>
          <w:rFonts w:ascii="Arial" w:hAnsi="Arial" w:cs="Arial"/>
          <w:sz w:val="9"/>
          <w:szCs w:val="9"/>
        </w:rPr>
        <w:t>záporných</w:t>
      </w:r>
      <w:r>
        <w:rPr>
          <w:rFonts w:ascii="Arial" w:hAnsi="Arial" w:cs="Arial"/>
          <w:spacing w:val="-2"/>
          <w:sz w:val="9"/>
          <w:szCs w:val="9"/>
        </w:rPr>
        <w:t xml:space="preserve"> </w:t>
      </w:r>
      <w:r>
        <w:rPr>
          <w:rFonts w:ascii="Arial" w:hAnsi="Arial" w:cs="Arial"/>
          <w:sz w:val="9"/>
          <w:szCs w:val="9"/>
        </w:rPr>
        <w:t>položek</w:t>
      </w:r>
      <w:r>
        <w:rPr>
          <w:rFonts w:ascii="Arial" w:hAnsi="Arial" w:cs="Arial"/>
          <w:spacing w:val="-1"/>
          <w:sz w:val="9"/>
          <w:szCs w:val="9"/>
        </w:rPr>
        <w:t xml:space="preserve"> </w:t>
      </w:r>
      <w:r>
        <w:rPr>
          <w:rFonts w:ascii="Arial" w:hAnsi="Arial" w:cs="Arial"/>
          <w:sz w:val="9"/>
          <w:szCs w:val="9"/>
        </w:rPr>
        <w:t>=</w:t>
      </w:r>
      <w:r>
        <w:rPr>
          <w:rFonts w:ascii="Arial" w:hAnsi="Arial" w:cs="Arial"/>
          <w:spacing w:val="-2"/>
          <w:sz w:val="9"/>
          <w:szCs w:val="9"/>
        </w:rPr>
        <w:t xml:space="preserve"> méněprací</w:t>
      </w:r>
      <w:r>
        <w:rPr>
          <w:rFonts w:ascii="Arial" w:hAnsi="Arial" w:cs="Arial"/>
          <w:sz w:val="9"/>
          <w:szCs w:val="9"/>
        </w:rPr>
        <w:tab/>
      </w:r>
      <w:r>
        <w:rPr>
          <w:rFonts w:ascii="Arial" w:hAnsi="Arial" w:cs="Arial"/>
          <w:spacing w:val="-4"/>
          <w:sz w:val="9"/>
          <w:szCs w:val="9"/>
        </w:rPr>
        <w:t>0,00</w:t>
      </w:r>
    </w:p>
    <w:p w14:paraId="7710D535" w14:textId="77777777" w:rsidR="005C6405" w:rsidRDefault="005C6405">
      <w:pPr>
        <w:pStyle w:val="Zkladntext"/>
        <w:kinsoku w:val="0"/>
        <w:overflowPunct w:val="0"/>
        <w:spacing w:before="9"/>
        <w:rPr>
          <w:rFonts w:ascii="Arial" w:hAnsi="Arial" w:cs="Arial"/>
          <w:sz w:val="9"/>
          <w:szCs w:val="9"/>
        </w:rPr>
      </w:pPr>
    </w:p>
    <w:p w14:paraId="5BD05C58" w14:textId="77777777" w:rsidR="005C6405" w:rsidRDefault="005C6405">
      <w:pPr>
        <w:pStyle w:val="Zkladntext"/>
        <w:tabs>
          <w:tab w:val="left" w:pos="827"/>
        </w:tabs>
        <w:kinsoku w:val="0"/>
        <w:overflowPunct w:val="0"/>
        <w:ind w:right="1108"/>
        <w:jc w:val="right"/>
        <w:rPr>
          <w:rFonts w:ascii="Arial" w:hAnsi="Arial" w:cs="Arial"/>
          <w:i/>
          <w:iCs/>
          <w:spacing w:val="-4"/>
          <w:sz w:val="9"/>
          <w:szCs w:val="9"/>
        </w:rPr>
      </w:pPr>
      <w:r>
        <w:rPr>
          <w:rFonts w:ascii="Arial" w:hAnsi="Arial" w:cs="Arial"/>
          <w:i/>
          <w:iCs/>
          <w:spacing w:val="-2"/>
          <w:sz w:val="9"/>
          <w:szCs w:val="9"/>
        </w:rPr>
        <w:t>kontr.</w:t>
      </w:r>
      <w:r>
        <w:rPr>
          <w:rFonts w:ascii="Arial" w:hAnsi="Arial" w:cs="Arial"/>
          <w:i/>
          <w:iCs/>
          <w:sz w:val="9"/>
          <w:szCs w:val="9"/>
        </w:rPr>
        <w:tab/>
      </w:r>
      <w:r>
        <w:rPr>
          <w:rFonts w:ascii="Arial" w:hAnsi="Arial" w:cs="Arial"/>
          <w:i/>
          <w:iCs/>
          <w:spacing w:val="-4"/>
          <w:sz w:val="9"/>
          <w:szCs w:val="9"/>
        </w:rPr>
        <w:t>0,00</w:t>
      </w:r>
    </w:p>
    <w:sectPr w:rsidR="005C6405">
      <w:headerReference w:type="default" r:id="rId115"/>
      <w:footerReference w:type="default" r:id="rId116"/>
      <w:pgSz w:w="15840" w:h="12240" w:orient="landscape"/>
      <w:pgMar w:top="1320" w:right="1133" w:bottom="280" w:left="992" w:header="0" w:footer="0" w:gutter="0"/>
      <w:cols w:space="708" w:equalWidth="0">
        <w:col w:w="13715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ADF77" w14:textId="77777777" w:rsidR="005C6405" w:rsidRDefault="005C6405">
      <w:r>
        <w:separator/>
      </w:r>
    </w:p>
  </w:endnote>
  <w:endnote w:type="continuationSeparator" w:id="0">
    <w:p w14:paraId="44DD40D5" w14:textId="77777777" w:rsidR="005C6405" w:rsidRDefault="005C6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EA8C1" w14:textId="006C75DB" w:rsidR="005C6405" w:rsidRDefault="00B45818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6E1D2A40" wp14:editId="7E684002">
              <wp:simplePos x="0" y="0"/>
              <wp:positionH relativeFrom="page">
                <wp:posOffset>899160</wp:posOffset>
              </wp:positionH>
              <wp:positionV relativeFrom="page">
                <wp:posOffset>9983470</wp:posOffset>
              </wp:positionV>
              <wp:extent cx="6659880" cy="9525"/>
              <wp:effectExtent l="0" t="0" r="0" b="0"/>
              <wp:wrapNone/>
              <wp:docPr id="1102172612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59880" cy="9525"/>
                      </a:xfrm>
                      <a:custGeom>
                        <a:avLst/>
                        <a:gdLst>
                          <a:gd name="T0" fmla="*/ 10488 w 10488"/>
                          <a:gd name="T1" fmla="*/ 0 h 15"/>
                          <a:gd name="T2" fmla="*/ 0 w 10488"/>
                          <a:gd name="T3" fmla="*/ 0 h 15"/>
                          <a:gd name="T4" fmla="*/ 0 w 10488"/>
                          <a:gd name="T5" fmla="*/ 14 h 15"/>
                          <a:gd name="T6" fmla="*/ 10488 w 10488"/>
                          <a:gd name="T7" fmla="*/ 14 h 15"/>
                          <a:gd name="T8" fmla="*/ 10488 w 10488"/>
                          <a:gd name="T9" fmla="*/ 0 h 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0488" h="15">
                            <a:moveTo>
                              <a:pt x="10488" y="0"/>
                            </a:moveTo>
                            <a:lnTo>
                              <a:pt x="0" y="0"/>
                            </a:lnTo>
                            <a:lnTo>
                              <a:pt x="0" y="14"/>
                            </a:lnTo>
                            <a:lnTo>
                              <a:pt x="10488" y="14"/>
                            </a:lnTo>
                            <a:lnTo>
                              <a:pt x="1048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B11807" id="Freeform 5" o:spid="_x0000_s1026" style="position:absolute;margin-left:70.8pt;margin-top:786.1pt;width:524.4pt;height: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8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" o:allowincell="f" path="m10488,l,,,14r10488,l10488,xe" fillcolor="black" stroked="f">
              <v:path arrowok="t" o:connecttype="custom" o:connectlocs="6659880,0;0,0;0,8890;6659880,8890;6659880,0" o:connectangles="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FEAC585" wp14:editId="73886A26">
              <wp:simplePos x="0" y="0"/>
              <wp:positionH relativeFrom="page">
                <wp:posOffset>886460</wp:posOffset>
              </wp:positionH>
              <wp:positionV relativeFrom="page">
                <wp:posOffset>9995535</wp:posOffset>
              </wp:positionV>
              <wp:extent cx="1753235" cy="284480"/>
              <wp:effectExtent l="0" t="0" r="0" b="0"/>
              <wp:wrapNone/>
              <wp:docPr id="207786880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3235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3807AF" w14:textId="77777777" w:rsidR="005C6405" w:rsidRDefault="005C6405">
                          <w:pPr>
                            <w:pStyle w:val="Zkladntext"/>
                            <w:kinsoku w:val="0"/>
                            <w:overflowPunct w:val="0"/>
                            <w:spacing w:before="14"/>
                            <w:ind w:left="20" w:right="18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Smlouva</w:t>
                          </w:r>
                          <w:r>
                            <w:rPr>
                              <w:rFonts w:ascii="Arial" w:hAnsi="Arial" w:cs="Arial"/>
                              <w:spacing w:val="-1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č.</w:t>
                          </w:r>
                          <w:r>
                            <w:rPr>
                              <w:rFonts w:ascii="Arial" w:hAnsi="Arial" w:cs="Arial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ŘVC/551/2024/OVZ-8 Smlouva č. 1-01-25-001-JDAN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EAC58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69.8pt;margin-top:787.05pt;width:138.05pt;height:22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" o:allowincell="f" filled="f" stroked="f">
              <v:textbox inset="0,0,0,0">
                <w:txbxContent>
                  <w:p w14:paraId="2C3807AF" w14:textId="77777777" w:rsidR="005C6405" w:rsidRDefault="005C6405">
                    <w:pPr>
                      <w:pStyle w:val="Zkladntext"/>
                      <w:kinsoku w:val="0"/>
                      <w:overflowPunct w:val="0"/>
                      <w:spacing w:before="14"/>
                      <w:ind w:left="20" w:right="18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Smlouva</w:t>
                    </w:r>
                    <w:r>
                      <w:rPr>
                        <w:rFonts w:ascii="Arial" w:hAnsi="Arial" w:cs="Arial"/>
                        <w:spacing w:val="-1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č.</w:t>
                    </w:r>
                    <w:r>
                      <w:rPr>
                        <w:rFonts w:ascii="Arial" w:hAnsi="Arial" w:cs="Arial"/>
                        <w:spacing w:val="-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ŘVC/551/2024/OVZ-8 Smlouva č. 1-01-25-001-JDAN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1CA86B4A" wp14:editId="20373009">
              <wp:simplePos x="0" y="0"/>
              <wp:positionH relativeFrom="page">
                <wp:posOffset>3583940</wp:posOffset>
              </wp:positionH>
              <wp:positionV relativeFrom="page">
                <wp:posOffset>9995535</wp:posOffset>
              </wp:positionV>
              <wp:extent cx="1639570" cy="284480"/>
              <wp:effectExtent l="0" t="0" r="0" b="0"/>
              <wp:wrapNone/>
              <wp:docPr id="188582653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9570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1E7EA7" w14:textId="77777777" w:rsidR="005C6405" w:rsidRDefault="005C6405">
                          <w:pPr>
                            <w:pStyle w:val="Zkladntext"/>
                            <w:kinsoku w:val="0"/>
                            <w:overflowPunct w:val="0"/>
                            <w:spacing w:before="14"/>
                            <w:ind w:left="20" w:right="18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(ev.</w:t>
                          </w:r>
                          <w:r>
                            <w:rPr>
                              <w:rFonts w:ascii="Arial" w:hAnsi="Arial" w:cs="Arial"/>
                              <w:spacing w:val="-1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číslo</w:t>
                          </w:r>
                          <w:r>
                            <w:rPr>
                              <w:rFonts w:ascii="Arial" w:hAnsi="Arial" w:cs="Arial"/>
                              <w:spacing w:val="-1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Smlouvy</w:t>
                          </w:r>
                          <w:r>
                            <w:rPr>
                              <w:rFonts w:ascii="Arial" w:hAnsi="Arial" w:cs="Arial"/>
                              <w:spacing w:val="-1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Objednatele) (ev.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číslo Smlouvy</w:t>
                          </w:r>
                          <w:r>
                            <w:rPr>
                              <w:rFonts w:ascii="Arial" w:hAnsi="Arial" w:cs="Arial"/>
                              <w:spacing w:val="4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Zhotovitele)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A86B4A" id="Text Box 7" o:spid="_x0000_s1027" type="#_x0000_t202" style="position:absolute;margin-left:282.2pt;margin-top:787.05pt;width:129.1pt;height:22.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" o:allowincell="f" filled="f" stroked="f">
              <v:textbox inset="0,0,0,0">
                <w:txbxContent>
                  <w:p w14:paraId="101E7EA7" w14:textId="77777777" w:rsidR="005C6405" w:rsidRDefault="005C6405">
                    <w:pPr>
                      <w:pStyle w:val="Zkladntext"/>
                      <w:kinsoku w:val="0"/>
                      <w:overflowPunct w:val="0"/>
                      <w:spacing w:before="14"/>
                      <w:ind w:left="20" w:right="18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(ev.</w:t>
                    </w:r>
                    <w:r>
                      <w:rPr>
                        <w:rFonts w:ascii="Arial" w:hAnsi="Arial" w:cs="Arial"/>
                        <w:spacing w:val="-1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číslo</w:t>
                    </w:r>
                    <w:r>
                      <w:rPr>
                        <w:rFonts w:ascii="Arial" w:hAnsi="Arial" w:cs="Arial"/>
                        <w:spacing w:val="-1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Smlouvy</w:t>
                    </w:r>
                    <w:r>
                      <w:rPr>
                        <w:rFonts w:ascii="Arial" w:hAnsi="Arial" w:cs="Arial"/>
                        <w:spacing w:val="-1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Objednatele) (ev.</w:t>
                    </w:r>
                    <w:r>
                      <w:rPr>
                        <w:rFonts w:ascii="Arial" w:hAnsi="Arial" w:cs="Arial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číslo Smlouvy</w:t>
                    </w:r>
                    <w:r>
                      <w:rPr>
                        <w:rFonts w:ascii="Arial" w:hAnsi="Arial" w:cs="Arial"/>
                        <w:spacing w:val="4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Zhotovitele)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0428C5FC" wp14:editId="3E952530">
              <wp:simplePos x="0" y="0"/>
              <wp:positionH relativeFrom="page">
                <wp:posOffset>6795135</wp:posOffset>
              </wp:positionH>
              <wp:positionV relativeFrom="page">
                <wp:posOffset>9995535</wp:posOffset>
              </wp:positionV>
              <wp:extent cx="616585" cy="153670"/>
              <wp:effectExtent l="0" t="0" r="0" b="0"/>
              <wp:wrapNone/>
              <wp:docPr id="34712315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658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F7CA7E" w14:textId="77777777" w:rsidR="005C6405" w:rsidRDefault="005C6405">
                          <w:pPr>
                            <w:pStyle w:val="Zkladntext"/>
                            <w:kinsoku w:val="0"/>
                            <w:overflowPunct w:val="0"/>
                            <w:spacing w:before="14"/>
                            <w:ind w:left="20"/>
                            <w:rPr>
                              <w:rFonts w:ascii="Arial" w:hAnsi="Arial" w:cs="Arial"/>
                              <w:spacing w:val="-4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Strana</w:t>
                          </w:r>
                          <w:r>
                            <w:rPr>
                              <w:rFonts w:ascii="Arial" w:hAnsi="Arial" w:cs="Arial"/>
                              <w:spacing w:val="-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4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pacing w:val="-4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spacing w:val="-4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32561">
                            <w:rPr>
                              <w:rFonts w:ascii="Arial" w:hAnsi="Arial" w:cs="Arial"/>
                              <w:noProof/>
                              <w:spacing w:val="-4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spacing w:val="-4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spacing w:val="-4"/>
                              <w:sz w:val="18"/>
                              <w:szCs w:val="18"/>
                            </w:rPr>
                            <w:t xml:space="preserve"> /37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28C5FC" id="Text Box 8" o:spid="_x0000_s1028" type="#_x0000_t202" style="position:absolute;margin-left:535.05pt;margin-top:787.05pt;width:48.55pt;height:12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" o:allowincell="f" filled="f" stroked="f">
              <v:textbox inset="0,0,0,0">
                <w:txbxContent>
                  <w:p w14:paraId="3FF7CA7E" w14:textId="77777777" w:rsidR="005C6405" w:rsidRDefault="005C6405">
                    <w:pPr>
                      <w:pStyle w:val="Zkladntext"/>
                      <w:kinsoku w:val="0"/>
                      <w:overflowPunct w:val="0"/>
                      <w:spacing w:before="14"/>
                      <w:ind w:left="20"/>
                      <w:rPr>
                        <w:rFonts w:ascii="Arial" w:hAnsi="Arial" w:cs="Arial"/>
                        <w:spacing w:val="-4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Strana</w:t>
                    </w:r>
                    <w:r>
                      <w:rPr>
                        <w:rFonts w:ascii="Arial" w:hAnsi="Arial" w:cs="Arial"/>
                        <w:spacing w:val="-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4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pacing w:val="-4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spacing w:val="-4"/>
                        <w:sz w:val="18"/>
                        <w:szCs w:val="18"/>
                      </w:rPr>
                      <w:fldChar w:fldCharType="separate"/>
                    </w:r>
                    <w:r w:rsidR="00632561">
                      <w:rPr>
                        <w:rFonts w:ascii="Arial" w:hAnsi="Arial" w:cs="Arial"/>
                        <w:noProof/>
                        <w:spacing w:val="-4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" w:hAnsi="Arial" w:cs="Arial"/>
                        <w:spacing w:val="-4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spacing w:val="-4"/>
                        <w:sz w:val="18"/>
                        <w:szCs w:val="18"/>
                      </w:rPr>
                      <w:t xml:space="preserve"> /37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9BF2E" w14:textId="77777777" w:rsidR="005C6405" w:rsidRDefault="005C6405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7B78F" w14:textId="3F1A8A87" w:rsidR="005C6405" w:rsidRDefault="00B45818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4864" behindDoc="1" locked="0" layoutInCell="0" allowOverlap="1" wp14:anchorId="034806ED" wp14:editId="221C9F5D">
              <wp:simplePos x="0" y="0"/>
              <wp:positionH relativeFrom="page">
                <wp:posOffset>901700</wp:posOffset>
              </wp:positionH>
              <wp:positionV relativeFrom="page">
                <wp:posOffset>8573135</wp:posOffset>
              </wp:positionV>
              <wp:extent cx="1663700" cy="165735"/>
              <wp:effectExtent l="0" t="0" r="0" b="0"/>
              <wp:wrapNone/>
              <wp:docPr id="1400667624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6201F8" w14:textId="77777777" w:rsidR="005C6405" w:rsidRDefault="005C6405">
                          <w:pPr>
                            <w:pStyle w:val="Zkladntext"/>
                            <w:kinsoku w:val="0"/>
                            <w:overflowPunct w:val="0"/>
                            <w:spacing w:before="10"/>
                            <w:ind w:left="20"/>
                            <w:rPr>
                              <w:rFonts w:ascii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Příloha</w:t>
                          </w:r>
                          <w:r>
                            <w:rPr>
                              <w:rFonts w:ascii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č.</w:t>
                          </w:r>
                          <w:r>
                            <w:rPr>
                              <w:rFonts w:ascii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6:</w:t>
                          </w:r>
                          <w:r>
                            <w:rPr>
                              <w:rFonts w:ascii="Times New Roman" w:hAnsi="Times New Roman" w:cs="Times New Roman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Cenové</w:t>
                          </w:r>
                          <w:r>
                            <w:rPr>
                              <w:rFonts w:ascii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>specifikace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4806ED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39" type="#_x0000_t202" style="position:absolute;margin-left:71pt;margin-top:675.05pt;width:131pt;height:13.0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" o:allowincell="f" filled="f" stroked="f">
              <v:textbox inset="0,0,0,0">
                <w:txbxContent>
                  <w:p w14:paraId="1D6201F8" w14:textId="77777777" w:rsidR="005C6405" w:rsidRDefault="005C6405">
                    <w:pPr>
                      <w:pStyle w:val="Zkladntext"/>
                      <w:kinsoku w:val="0"/>
                      <w:overflowPunct w:val="0"/>
                      <w:spacing w:before="10"/>
                      <w:ind w:left="20"/>
                      <w:rPr>
                        <w:rFonts w:ascii="Times New Roman" w:hAnsi="Times New Roman" w:cs="Times New Roman"/>
                        <w:spacing w:val="-2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Příloha</w:t>
                    </w:r>
                    <w:r>
                      <w:rPr>
                        <w:rFonts w:ascii="Times New Roman" w:hAnsi="Times New Roman" w:cs="Times New Roman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č.</w:t>
                    </w:r>
                    <w:r>
                      <w:rPr>
                        <w:rFonts w:ascii="Times New Roman" w:hAnsi="Times New Roman" w:cs="Times New Roman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6:</w:t>
                    </w:r>
                    <w:r>
                      <w:rPr>
                        <w:rFonts w:ascii="Times New Roman" w:hAnsi="Times New Roman" w:cs="Times New Roman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Cenové</w:t>
                    </w:r>
                    <w:r>
                      <w:rPr>
                        <w:rFonts w:ascii="Times New Roman" w:hAnsi="Times New Roman" w:cs="Times New Roman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pacing w:val="-2"/>
                        <w:sz w:val="20"/>
                        <w:szCs w:val="20"/>
                      </w:rPr>
                      <w:t>specifikace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5888" behindDoc="1" locked="0" layoutInCell="0" allowOverlap="1" wp14:anchorId="7D3E6977" wp14:editId="6BE23226">
              <wp:simplePos x="0" y="0"/>
              <wp:positionH relativeFrom="page">
                <wp:posOffset>901700</wp:posOffset>
              </wp:positionH>
              <wp:positionV relativeFrom="page">
                <wp:posOffset>8865870</wp:posOffset>
              </wp:positionV>
              <wp:extent cx="5128895" cy="456565"/>
              <wp:effectExtent l="0" t="0" r="0" b="0"/>
              <wp:wrapNone/>
              <wp:docPr id="760243897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28895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21B226" w14:textId="77777777" w:rsidR="005C6405" w:rsidRDefault="005C6405">
                          <w:pPr>
                            <w:pStyle w:val="Zkladntext"/>
                            <w:kinsoku w:val="0"/>
                            <w:overflowPunct w:val="0"/>
                            <w:spacing w:before="10"/>
                            <w:ind w:left="20"/>
                            <w:rPr>
                              <w:rFonts w:ascii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HAVARIJNÍ</w:t>
                          </w:r>
                          <w:r>
                            <w:rPr>
                              <w:rFonts w:ascii="Times New Roman" w:hAnsi="Times New Roman" w:cs="Times New Roman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OPRAVA</w:t>
                          </w:r>
                          <w:r>
                            <w:rPr>
                              <w:rFonts w:ascii="Times New Roman" w:hAnsi="Times New Roman" w:cs="Times New Roman"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hAnsi="Times New Roman" w:cs="Times New Roman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NAHRAZENÍ</w:t>
                          </w:r>
                          <w:r>
                            <w:rPr>
                              <w:rFonts w:ascii="Times New Roman" w:hAnsi="Times New Roman" w:cs="Times New Roman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POŠKOZENÝCH</w:t>
                          </w:r>
                          <w:r>
                            <w:rPr>
                              <w:rFonts w:ascii="Times New Roman" w:hAnsi="Times New Roman" w:cs="Times New Roman"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TECHNOLOGIÍ</w:t>
                          </w:r>
                          <w:r>
                            <w:rPr>
                              <w:rFonts w:ascii="Times New Roman" w:hAnsi="Times New Roman" w:cs="Times New Roman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VE</w:t>
                          </w:r>
                          <w:r>
                            <w:rPr>
                              <w:rFonts w:ascii="Times New Roman" w:hAnsi="Times New Roman" w:cs="Times New Roman"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VELÍNĚ</w:t>
                          </w:r>
                          <w:r>
                            <w:rPr>
                              <w:rFonts w:ascii="Times New Roman" w:hAnsi="Times New Roman" w:cs="Times New Roman"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>HOŘÍN</w:t>
                          </w:r>
                        </w:p>
                        <w:p w14:paraId="0EBC0EC2" w14:textId="77777777" w:rsidR="005C6405" w:rsidRDefault="005C6405">
                          <w:pPr>
                            <w:pStyle w:val="Zkladntext"/>
                            <w:kinsoku w:val="0"/>
                            <w:overflowPunct w:val="0"/>
                            <w:spacing w:before="1"/>
                            <w:ind w:left="20" w:right="3128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Evidenční</w:t>
                          </w:r>
                          <w:r>
                            <w:rPr>
                              <w:rFonts w:ascii="Times New Roman" w:hAnsi="Times New Roman" w:cs="Times New Roman"/>
                              <w:spacing w:val="-1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číslo</w:t>
                          </w:r>
                          <w:r>
                            <w:rPr>
                              <w:rFonts w:ascii="Times New Roman" w:hAnsi="Times New Roman" w:cs="Times New Roman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objednatele:</w:t>
                          </w:r>
                          <w:r>
                            <w:rPr>
                              <w:rFonts w:ascii="Times New Roman" w:hAnsi="Times New Roman" w:cs="Times New Roman"/>
                              <w:spacing w:val="-1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ŘVC/551/2024/OVZ-8 Evidenční číslo zhotovitele: 1-01-25-001-JDAN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3E6977" id="Text Box 32" o:spid="_x0000_s1040" type="#_x0000_t202" style="position:absolute;margin-left:71pt;margin-top:698.1pt;width:403.85pt;height:35.9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" o:allowincell="f" filled="f" stroked="f">
              <v:textbox inset="0,0,0,0">
                <w:txbxContent>
                  <w:p w14:paraId="1321B226" w14:textId="77777777" w:rsidR="005C6405" w:rsidRDefault="005C6405">
                    <w:pPr>
                      <w:pStyle w:val="Zkladntext"/>
                      <w:kinsoku w:val="0"/>
                      <w:overflowPunct w:val="0"/>
                      <w:spacing w:before="10"/>
                      <w:ind w:left="20"/>
                      <w:rPr>
                        <w:rFonts w:ascii="Times New Roman" w:hAnsi="Times New Roman" w:cs="Times New Roman"/>
                        <w:spacing w:val="-2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HAVARIJNÍ</w:t>
                    </w:r>
                    <w:r>
                      <w:rPr>
                        <w:rFonts w:ascii="Times New Roman" w:hAnsi="Times New Roman" w:cs="Times New Roman"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OPRAVA</w:t>
                    </w:r>
                    <w:r>
                      <w:rPr>
                        <w:rFonts w:ascii="Times New Roman" w:hAnsi="Times New Roman" w:cs="Times New Roman"/>
                        <w:spacing w:val="-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hAnsi="Times New Roman" w:cs="Times New Roman"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NAHRAZENÍ</w:t>
                    </w:r>
                    <w:r>
                      <w:rPr>
                        <w:rFonts w:ascii="Times New Roman" w:hAnsi="Times New Roman" w:cs="Times New Roman"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POŠKOZENÝCH</w:t>
                    </w:r>
                    <w:r>
                      <w:rPr>
                        <w:rFonts w:ascii="Times New Roman" w:hAnsi="Times New Roman" w:cs="Times New Roman"/>
                        <w:spacing w:val="-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TECHNOLOGIÍ</w:t>
                    </w:r>
                    <w:r>
                      <w:rPr>
                        <w:rFonts w:ascii="Times New Roman" w:hAnsi="Times New Roman" w:cs="Times New Roman"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VE</w:t>
                    </w:r>
                    <w:r>
                      <w:rPr>
                        <w:rFonts w:ascii="Times New Roman" w:hAnsi="Times New Roman" w:cs="Times New Roman"/>
                        <w:spacing w:val="-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VELÍNĚ</w:t>
                    </w:r>
                    <w:r>
                      <w:rPr>
                        <w:rFonts w:ascii="Times New Roman" w:hAnsi="Times New Roman" w:cs="Times New Roman"/>
                        <w:spacing w:val="-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pacing w:val="-2"/>
                        <w:sz w:val="20"/>
                        <w:szCs w:val="20"/>
                      </w:rPr>
                      <w:t>HOŘÍN</w:t>
                    </w:r>
                  </w:p>
                  <w:p w14:paraId="0EBC0EC2" w14:textId="77777777" w:rsidR="005C6405" w:rsidRDefault="005C6405">
                    <w:pPr>
                      <w:pStyle w:val="Zkladntext"/>
                      <w:kinsoku w:val="0"/>
                      <w:overflowPunct w:val="0"/>
                      <w:spacing w:before="1"/>
                      <w:ind w:left="20" w:right="3128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Evidenční</w:t>
                    </w:r>
                    <w:r>
                      <w:rPr>
                        <w:rFonts w:ascii="Times New Roman" w:hAnsi="Times New Roman" w:cs="Times New Roman"/>
                        <w:spacing w:val="-1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číslo</w:t>
                    </w:r>
                    <w:r>
                      <w:rPr>
                        <w:rFonts w:ascii="Times New Roman" w:hAnsi="Times New Roman" w:cs="Times New Roman"/>
                        <w:spacing w:val="-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objednatele:</w:t>
                    </w:r>
                    <w:r>
                      <w:rPr>
                        <w:rFonts w:ascii="Times New Roman" w:hAnsi="Times New Roman" w:cs="Times New Roman"/>
                        <w:spacing w:val="-1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ŘVC/551/2024/OVZ-8 Evidenční číslo zhotovitele: 1-01-25-001-JDAN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7AA77" w14:textId="77777777" w:rsidR="005C6405" w:rsidRDefault="005C6405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80DF7" w14:textId="77777777" w:rsidR="005C6405" w:rsidRDefault="005C6405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4F6D0" w14:textId="77777777" w:rsidR="005C6405" w:rsidRDefault="005C6405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56563" w14:textId="77777777" w:rsidR="005C6405" w:rsidRDefault="005C6405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817B3" w14:textId="77777777" w:rsidR="005C6405" w:rsidRDefault="005C6405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8FB60" w14:textId="77777777" w:rsidR="005C6405" w:rsidRDefault="005C6405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13FC2" w14:textId="77777777" w:rsidR="005C6405" w:rsidRDefault="005C6405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4DEE0" w14:textId="77777777" w:rsidR="005C6405" w:rsidRDefault="005C6405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811F5" w14:textId="13A741B4" w:rsidR="005C6405" w:rsidRDefault="00B45818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0" allowOverlap="1" wp14:anchorId="01FC17DC" wp14:editId="50E59C3A">
              <wp:simplePos x="0" y="0"/>
              <wp:positionH relativeFrom="page">
                <wp:posOffset>899160</wp:posOffset>
              </wp:positionH>
              <wp:positionV relativeFrom="page">
                <wp:posOffset>9937750</wp:posOffset>
              </wp:positionV>
              <wp:extent cx="6659880" cy="9525"/>
              <wp:effectExtent l="0" t="0" r="0" b="0"/>
              <wp:wrapNone/>
              <wp:docPr id="1946272840" name="Freeform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59880" cy="9525"/>
                      </a:xfrm>
                      <a:custGeom>
                        <a:avLst/>
                        <a:gdLst>
                          <a:gd name="T0" fmla="*/ 0 w 10488"/>
                          <a:gd name="T1" fmla="*/ 0 h 15"/>
                          <a:gd name="T2" fmla="*/ 0 w 10488"/>
                          <a:gd name="T3" fmla="*/ 14 h 15"/>
                          <a:gd name="T4" fmla="*/ 0 w 10488"/>
                          <a:gd name="T5" fmla="*/ 14 h 15"/>
                          <a:gd name="T6" fmla="*/ 10487 w 10488"/>
                          <a:gd name="T7" fmla="*/ 14 h 15"/>
                          <a:gd name="T8" fmla="*/ 10487 w 10488"/>
                          <a:gd name="T9" fmla="*/ 14 h 15"/>
                          <a:gd name="T10" fmla="*/ 10487 w 10488"/>
                          <a:gd name="T11" fmla="*/ 0 h 15"/>
                          <a:gd name="T12" fmla="*/ 10487 w 10488"/>
                          <a:gd name="T13" fmla="*/ 0 h 15"/>
                          <a:gd name="T14" fmla="*/ 0 w 10488"/>
                          <a:gd name="T15" fmla="*/ 0 h 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</a:cxnLst>
                        <a:rect l="0" t="0" r="r" b="b"/>
                        <a:pathLst>
                          <a:path w="10488" h="15">
                            <a:moveTo>
                              <a:pt x="0" y="0"/>
                            </a:moveTo>
                            <a:lnTo>
                              <a:pt x="0" y="14"/>
                            </a:lnTo>
                            <a:lnTo>
                              <a:pt x="0" y="14"/>
                            </a:lnTo>
                            <a:lnTo>
                              <a:pt x="10487" y="14"/>
                            </a:lnTo>
                            <a:lnTo>
                              <a:pt x="10487" y="14"/>
                            </a:lnTo>
                            <a:lnTo>
                              <a:pt x="10487" y="0"/>
                            </a:lnTo>
                            <a:lnTo>
                              <a:pt x="10487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E3E374" id="Freeform 15" o:spid="_x0000_s1026" style="position:absolute;margin-left:70.8pt;margin-top:782.5pt;width:524.4pt;height:.7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8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" o:allowincell="f" path="m,l,14r,l10487,14r,l10487,r,l,xe" fillcolor="black" stroked="f">
              <v:path arrowok="t" o:connecttype="custom" o:connectlocs="0,0;0,8890;0,8890;6659245,8890;6659245,8890;6659245,0;6659245,0;0,0" o:connectangles="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3F2BF5C4" wp14:editId="1F0BE314">
              <wp:simplePos x="0" y="0"/>
              <wp:positionH relativeFrom="page">
                <wp:posOffset>886460</wp:posOffset>
              </wp:positionH>
              <wp:positionV relativeFrom="page">
                <wp:posOffset>9949815</wp:posOffset>
              </wp:positionV>
              <wp:extent cx="1741805" cy="284480"/>
              <wp:effectExtent l="0" t="0" r="0" b="0"/>
              <wp:wrapNone/>
              <wp:docPr id="24350916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1805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4960D7" w14:textId="77777777" w:rsidR="005C6405" w:rsidRDefault="005C6405">
                          <w:pPr>
                            <w:pStyle w:val="Zkladntext"/>
                            <w:kinsoku w:val="0"/>
                            <w:overflowPunct w:val="0"/>
                            <w:spacing w:before="14"/>
                            <w:ind w:left="2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Smlouva</w:t>
                          </w:r>
                          <w:r>
                            <w:rPr>
                              <w:rFonts w:ascii="Arial" w:hAnsi="Arial" w:cs="Arial"/>
                              <w:spacing w:val="-1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č.</w:t>
                          </w:r>
                          <w:r>
                            <w:rPr>
                              <w:rFonts w:ascii="Arial" w:hAnsi="Arial" w:cs="Arial"/>
                              <w:spacing w:val="-1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ŘVC/551/2024/OVZ-8 Smlouva č. 1-01-25-001-JDAN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2BF5C4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0" type="#_x0000_t202" style="position:absolute;margin-left:69.8pt;margin-top:783.45pt;width:137.15pt;height:22.4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" o:allowincell="f" filled="f" stroked="f">
              <v:textbox inset="0,0,0,0">
                <w:txbxContent>
                  <w:p w14:paraId="2F4960D7" w14:textId="77777777" w:rsidR="005C6405" w:rsidRDefault="005C6405">
                    <w:pPr>
                      <w:pStyle w:val="Zkladntext"/>
                      <w:kinsoku w:val="0"/>
                      <w:overflowPunct w:val="0"/>
                      <w:spacing w:before="14"/>
                      <w:ind w:left="2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Smlouva</w:t>
                    </w:r>
                    <w:r>
                      <w:rPr>
                        <w:rFonts w:ascii="Arial" w:hAnsi="Arial" w:cs="Arial"/>
                        <w:spacing w:val="-1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č.</w:t>
                    </w:r>
                    <w:r>
                      <w:rPr>
                        <w:rFonts w:ascii="Arial" w:hAnsi="Arial" w:cs="Arial"/>
                        <w:spacing w:val="-1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ŘVC/551/2024/OVZ-8 Smlouva č. 1-01-25-001-JDAN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0" allowOverlap="1" wp14:anchorId="14802571" wp14:editId="152D2393">
              <wp:simplePos x="0" y="0"/>
              <wp:positionH relativeFrom="page">
                <wp:posOffset>3584575</wp:posOffset>
              </wp:positionH>
              <wp:positionV relativeFrom="page">
                <wp:posOffset>9949815</wp:posOffset>
              </wp:positionV>
              <wp:extent cx="1640205" cy="284480"/>
              <wp:effectExtent l="0" t="0" r="0" b="0"/>
              <wp:wrapNone/>
              <wp:docPr id="525194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0205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CF56E5" w14:textId="77777777" w:rsidR="005C6405" w:rsidRDefault="005C6405">
                          <w:pPr>
                            <w:pStyle w:val="Zkladntext"/>
                            <w:kinsoku w:val="0"/>
                            <w:overflowPunct w:val="0"/>
                            <w:spacing w:before="14" w:line="207" w:lineRule="exact"/>
                            <w:ind w:left="20"/>
                            <w:rPr>
                              <w:rFonts w:ascii="Arial" w:hAnsi="Arial" w:cs="Arial"/>
                              <w:spacing w:val="-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(ev.</w:t>
                          </w:r>
                          <w:r>
                            <w:rPr>
                              <w:rFonts w:ascii="Arial" w:hAnsi="Arial" w:cs="Arial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číslo Smlouvy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8"/>
                              <w:szCs w:val="18"/>
                            </w:rPr>
                            <w:t xml:space="preserve"> Objednatele)</w:t>
                          </w:r>
                        </w:p>
                        <w:p w14:paraId="4E453D0C" w14:textId="77777777" w:rsidR="005C6405" w:rsidRDefault="005C6405">
                          <w:pPr>
                            <w:pStyle w:val="Zkladntext"/>
                            <w:kinsoku w:val="0"/>
                            <w:overflowPunct w:val="0"/>
                            <w:spacing w:line="207" w:lineRule="exact"/>
                            <w:ind w:left="20"/>
                            <w:rPr>
                              <w:rFonts w:ascii="Arial" w:hAnsi="Arial" w:cs="Arial"/>
                              <w:spacing w:val="-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(ev.</w:t>
                          </w:r>
                          <w:r>
                            <w:rPr>
                              <w:rFonts w:ascii="Arial" w:hAnsi="Arial" w:cs="Arial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číslo Smlouvy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8"/>
                              <w:szCs w:val="18"/>
                            </w:rPr>
                            <w:t xml:space="preserve"> Zhotovitele)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802571" id="Text Box 17" o:spid="_x0000_s1031" type="#_x0000_t202" style="position:absolute;margin-left:282.25pt;margin-top:783.45pt;width:129.15pt;height:22.4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" o:allowincell="f" filled="f" stroked="f">
              <v:textbox inset="0,0,0,0">
                <w:txbxContent>
                  <w:p w14:paraId="15CF56E5" w14:textId="77777777" w:rsidR="005C6405" w:rsidRDefault="005C6405">
                    <w:pPr>
                      <w:pStyle w:val="Zkladntext"/>
                      <w:kinsoku w:val="0"/>
                      <w:overflowPunct w:val="0"/>
                      <w:spacing w:before="14" w:line="207" w:lineRule="exact"/>
                      <w:ind w:left="20"/>
                      <w:rPr>
                        <w:rFonts w:ascii="Arial" w:hAnsi="Arial" w:cs="Arial"/>
                        <w:spacing w:val="-2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(ev.</w:t>
                    </w:r>
                    <w:r>
                      <w:rPr>
                        <w:rFonts w:ascii="Arial" w:hAnsi="Arial" w:cs="Arial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číslo Smlouvy</w:t>
                    </w:r>
                    <w:r>
                      <w:rPr>
                        <w:rFonts w:ascii="Arial" w:hAnsi="Arial" w:cs="Arial"/>
                        <w:spacing w:val="-2"/>
                        <w:sz w:val="18"/>
                        <w:szCs w:val="18"/>
                      </w:rPr>
                      <w:t xml:space="preserve"> Objednatele)</w:t>
                    </w:r>
                  </w:p>
                  <w:p w14:paraId="4E453D0C" w14:textId="77777777" w:rsidR="005C6405" w:rsidRDefault="005C6405">
                    <w:pPr>
                      <w:pStyle w:val="Zkladntext"/>
                      <w:kinsoku w:val="0"/>
                      <w:overflowPunct w:val="0"/>
                      <w:spacing w:line="207" w:lineRule="exact"/>
                      <w:ind w:left="20"/>
                      <w:rPr>
                        <w:rFonts w:ascii="Arial" w:hAnsi="Arial" w:cs="Arial"/>
                        <w:spacing w:val="-2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(ev.</w:t>
                    </w:r>
                    <w:r>
                      <w:rPr>
                        <w:rFonts w:ascii="Arial" w:hAnsi="Arial" w:cs="Arial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číslo Smlouvy</w:t>
                    </w:r>
                    <w:r>
                      <w:rPr>
                        <w:rFonts w:ascii="Arial" w:hAnsi="Arial" w:cs="Arial"/>
                        <w:spacing w:val="-2"/>
                        <w:sz w:val="18"/>
                        <w:szCs w:val="18"/>
                      </w:rPr>
                      <w:t xml:space="preserve"> Zhotovitele)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0" allowOverlap="1" wp14:anchorId="1329243D" wp14:editId="1FB97D35">
              <wp:simplePos x="0" y="0"/>
              <wp:positionH relativeFrom="page">
                <wp:posOffset>6796405</wp:posOffset>
              </wp:positionH>
              <wp:positionV relativeFrom="page">
                <wp:posOffset>9949815</wp:posOffset>
              </wp:positionV>
              <wp:extent cx="615315" cy="153670"/>
              <wp:effectExtent l="0" t="0" r="0" b="0"/>
              <wp:wrapNone/>
              <wp:docPr id="112296297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31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621E56" w14:textId="77777777" w:rsidR="005C6405" w:rsidRDefault="005C6405">
                          <w:pPr>
                            <w:pStyle w:val="Zkladntext"/>
                            <w:kinsoku w:val="0"/>
                            <w:overflowPunct w:val="0"/>
                            <w:spacing w:before="14"/>
                            <w:ind w:left="20"/>
                            <w:rPr>
                              <w:rFonts w:ascii="Arial" w:hAnsi="Arial" w:cs="Arial"/>
                              <w:spacing w:val="-4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Strana</w:t>
                          </w:r>
                          <w:r>
                            <w:rPr>
                              <w:rFonts w:ascii="Arial" w:hAnsi="Arial" w:cs="Arial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4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pacing w:val="-4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spacing w:val="-4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32561">
                            <w:rPr>
                              <w:rFonts w:ascii="Arial" w:hAnsi="Arial" w:cs="Arial"/>
                              <w:noProof/>
                              <w:spacing w:val="-4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spacing w:val="-4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spacing w:val="-4"/>
                              <w:sz w:val="18"/>
                              <w:szCs w:val="18"/>
                            </w:rPr>
                            <w:t>/37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29243D" id="Text Box 18" o:spid="_x0000_s1032" type="#_x0000_t202" style="position:absolute;margin-left:535.15pt;margin-top:783.45pt;width:48.45pt;height:12.1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" o:allowincell="f" filled="f" stroked="f">
              <v:textbox inset="0,0,0,0">
                <w:txbxContent>
                  <w:p w14:paraId="32621E56" w14:textId="77777777" w:rsidR="005C6405" w:rsidRDefault="005C6405">
                    <w:pPr>
                      <w:pStyle w:val="Zkladntext"/>
                      <w:kinsoku w:val="0"/>
                      <w:overflowPunct w:val="0"/>
                      <w:spacing w:before="14"/>
                      <w:ind w:left="20"/>
                      <w:rPr>
                        <w:rFonts w:ascii="Arial" w:hAnsi="Arial" w:cs="Arial"/>
                        <w:spacing w:val="-4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Strana</w:t>
                    </w:r>
                    <w:r>
                      <w:rPr>
                        <w:rFonts w:ascii="Arial" w:hAnsi="Arial" w:cs="Arial"/>
                        <w:spacing w:val="-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4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pacing w:val="-4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spacing w:val="-4"/>
                        <w:sz w:val="18"/>
                        <w:szCs w:val="18"/>
                      </w:rPr>
                      <w:fldChar w:fldCharType="separate"/>
                    </w:r>
                    <w:r w:rsidR="00632561">
                      <w:rPr>
                        <w:rFonts w:ascii="Arial" w:hAnsi="Arial" w:cs="Arial"/>
                        <w:noProof/>
                        <w:spacing w:val="-4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Arial" w:hAnsi="Arial" w:cs="Arial"/>
                        <w:spacing w:val="-4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spacing w:val="-4"/>
                        <w:sz w:val="18"/>
                        <w:szCs w:val="18"/>
                      </w:rPr>
                      <w:t>/37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6A124" w14:textId="77777777" w:rsidR="005C6405" w:rsidRDefault="005C6405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BD439" w14:textId="77777777" w:rsidR="005C6405" w:rsidRDefault="005C6405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4961D" w14:textId="77777777" w:rsidR="005C6405" w:rsidRDefault="005C6405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2EB0B" w14:textId="77777777" w:rsidR="005C6405" w:rsidRDefault="005C6405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0E9F2" w14:textId="77777777" w:rsidR="005C6405" w:rsidRDefault="005C6405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A273C" w14:textId="77777777" w:rsidR="005C6405" w:rsidRDefault="005C6405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0F028" w14:textId="77777777" w:rsidR="005C6405" w:rsidRDefault="005C6405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2B1C0" w14:textId="77777777" w:rsidR="005C6405" w:rsidRDefault="005C6405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E1770" w14:textId="77777777" w:rsidR="005C6405" w:rsidRDefault="005C6405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3D1D1" w14:textId="77777777" w:rsidR="005C6405" w:rsidRDefault="005C6405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40843" w14:textId="2761B43C" w:rsidR="005C6405" w:rsidRDefault="00B45818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0" allowOverlap="1" wp14:anchorId="18FAF275" wp14:editId="54D9175A">
              <wp:simplePos x="0" y="0"/>
              <wp:positionH relativeFrom="page">
                <wp:posOffset>899160</wp:posOffset>
              </wp:positionH>
              <wp:positionV relativeFrom="page">
                <wp:posOffset>9937750</wp:posOffset>
              </wp:positionV>
              <wp:extent cx="6659880" cy="9525"/>
              <wp:effectExtent l="0" t="0" r="0" b="0"/>
              <wp:wrapNone/>
              <wp:docPr id="827869953" name="Freeform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59880" cy="9525"/>
                      </a:xfrm>
                      <a:custGeom>
                        <a:avLst/>
                        <a:gdLst>
                          <a:gd name="T0" fmla="*/ 0 w 10488"/>
                          <a:gd name="T1" fmla="*/ 0 h 15"/>
                          <a:gd name="T2" fmla="*/ 0 w 10488"/>
                          <a:gd name="T3" fmla="*/ 14 h 15"/>
                          <a:gd name="T4" fmla="*/ 0 w 10488"/>
                          <a:gd name="T5" fmla="*/ 14 h 15"/>
                          <a:gd name="T6" fmla="*/ 10487 w 10488"/>
                          <a:gd name="T7" fmla="*/ 14 h 15"/>
                          <a:gd name="T8" fmla="*/ 10487 w 10488"/>
                          <a:gd name="T9" fmla="*/ 14 h 15"/>
                          <a:gd name="T10" fmla="*/ 10487 w 10488"/>
                          <a:gd name="T11" fmla="*/ 0 h 15"/>
                          <a:gd name="T12" fmla="*/ 10487 w 10488"/>
                          <a:gd name="T13" fmla="*/ 0 h 15"/>
                          <a:gd name="T14" fmla="*/ 0 w 10488"/>
                          <a:gd name="T15" fmla="*/ 0 h 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</a:cxnLst>
                        <a:rect l="0" t="0" r="r" b="b"/>
                        <a:pathLst>
                          <a:path w="10488" h="15">
                            <a:moveTo>
                              <a:pt x="0" y="0"/>
                            </a:moveTo>
                            <a:lnTo>
                              <a:pt x="0" y="14"/>
                            </a:lnTo>
                            <a:lnTo>
                              <a:pt x="0" y="14"/>
                            </a:lnTo>
                            <a:lnTo>
                              <a:pt x="10487" y="14"/>
                            </a:lnTo>
                            <a:lnTo>
                              <a:pt x="10487" y="14"/>
                            </a:lnTo>
                            <a:lnTo>
                              <a:pt x="10487" y="0"/>
                            </a:lnTo>
                            <a:lnTo>
                              <a:pt x="10487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95FA1F" id="Freeform 25" o:spid="_x0000_s1026" style="position:absolute;margin-left:70.8pt;margin-top:782.5pt;width:524.4pt;height:.7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8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" o:allowincell="f" path="m,l,14r,l10487,14r,l10487,r,l,xe" fillcolor="black" stroked="f">
              <v:path arrowok="t" o:connecttype="custom" o:connectlocs="0,0;0,8890;0,8890;6659245,8890;6659245,8890;6659245,0;6659245,0;0,0" o:connectangles="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0" allowOverlap="1" wp14:anchorId="6E342C45" wp14:editId="3DA3EAB1">
              <wp:simplePos x="0" y="0"/>
              <wp:positionH relativeFrom="page">
                <wp:posOffset>886460</wp:posOffset>
              </wp:positionH>
              <wp:positionV relativeFrom="page">
                <wp:posOffset>9949815</wp:posOffset>
              </wp:positionV>
              <wp:extent cx="1741805" cy="284480"/>
              <wp:effectExtent l="0" t="0" r="0" b="0"/>
              <wp:wrapNone/>
              <wp:docPr id="74814731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1805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19C133" w14:textId="77777777" w:rsidR="005C6405" w:rsidRDefault="005C6405">
                          <w:pPr>
                            <w:pStyle w:val="Zkladntext"/>
                            <w:kinsoku w:val="0"/>
                            <w:overflowPunct w:val="0"/>
                            <w:spacing w:before="14"/>
                            <w:ind w:left="2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Smlouva</w:t>
                          </w:r>
                          <w:r>
                            <w:rPr>
                              <w:rFonts w:ascii="Arial" w:hAnsi="Arial" w:cs="Arial"/>
                              <w:spacing w:val="-1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č.</w:t>
                          </w:r>
                          <w:r>
                            <w:rPr>
                              <w:rFonts w:ascii="Arial" w:hAnsi="Arial" w:cs="Arial"/>
                              <w:spacing w:val="-1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ŘVC/551/2024/OVZ-8 Smlouva č. 1-01-25-001-JDAN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342C45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4" type="#_x0000_t202" style="position:absolute;margin-left:69.8pt;margin-top:783.45pt;width:137.15pt;height:22.4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" o:allowincell="f" filled="f" stroked="f">
              <v:textbox inset="0,0,0,0">
                <w:txbxContent>
                  <w:p w14:paraId="6019C133" w14:textId="77777777" w:rsidR="005C6405" w:rsidRDefault="005C6405">
                    <w:pPr>
                      <w:pStyle w:val="Zkladntext"/>
                      <w:kinsoku w:val="0"/>
                      <w:overflowPunct w:val="0"/>
                      <w:spacing w:before="14"/>
                      <w:ind w:left="2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Smlouva</w:t>
                    </w:r>
                    <w:r>
                      <w:rPr>
                        <w:rFonts w:ascii="Arial" w:hAnsi="Arial" w:cs="Arial"/>
                        <w:spacing w:val="-1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č.</w:t>
                    </w:r>
                    <w:r>
                      <w:rPr>
                        <w:rFonts w:ascii="Arial" w:hAnsi="Arial" w:cs="Arial"/>
                        <w:spacing w:val="-1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ŘVC/551/2024/OVZ-8 Smlouva č. 1-01-25-001-JDAN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0" allowOverlap="1" wp14:anchorId="629354FE" wp14:editId="1C5AA393">
              <wp:simplePos x="0" y="0"/>
              <wp:positionH relativeFrom="page">
                <wp:posOffset>3584575</wp:posOffset>
              </wp:positionH>
              <wp:positionV relativeFrom="page">
                <wp:posOffset>9949815</wp:posOffset>
              </wp:positionV>
              <wp:extent cx="1640205" cy="284480"/>
              <wp:effectExtent l="0" t="0" r="0" b="0"/>
              <wp:wrapNone/>
              <wp:docPr id="984739639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0205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BC6262" w14:textId="77777777" w:rsidR="005C6405" w:rsidRDefault="005C6405">
                          <w:pPr>
                            <w:pStyle w:val="Zkladntext"/>
                            <w:kinsoku w:val="0"/>
                            <w:overflowPunct w:val="0"/>
                            <w:spacing w:before="14" w:line="207" w:lineRule="exact"/>
                            <w:ind w:left="20"/>
                            <w:rPr>
                              <w:rFonts w:ascii="Arial" w:hAnsi="Arial" w:cs="Arial"/>
                              <w:spacing w:val="-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(ev.</w:t>
                          </w:r>
                          <w:r>
                            <w:rPr>
                              <w:rFonts w:ascii="Arial" w:hAnsi="Arial" w:cs="Arial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číslo Smlouvy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8"/>
                              <w:szCs w:val="18"/>
                            </w:rPr>
                            <w:t xml:space="preserve"> Objednatele)</w:t>
                          </w:r>
                        </w:p>
                        <w:p w14:paraId="7A174A66" w14:textId="77777777" w:rsidR="005C6405" w:rsidRDefault="005C6405">
                          <w:pPr>
                            <w:pStyle w:val="Zkladntext"/>
                            <w:kinsoku w:val="0"/>
                            <w:overflowPunct w:val="0"/>
                            <w:spacing w:line="207" w:lineRule="exact"/>
                            <w:ind w:left="20"/>
                            <w:rPr>
                              <w:rFonts w:ascii="Arial" w:hAnsi="Arial" w:cs="Arial"/>
                              <w:spacing w:val="-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(ev.</w:t>
                          </w:r>
                          <w:r>
                            <w:rPr>
                              <w:rFonts w:ascii="Arial" w:hAnsi="Arial" w:cs="Arial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číslo Smlouvy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8"/>
                              <w:szCs w:val="18"/>
                            </w:rPr>
                            <w:t xml:space="preserve"> Zhotovitele)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9354FE" id="Text Box 27" o:spid="_x0000_s1035" type="#_x0000_t202" style="position:absolute;margin-left:282.25pt;margin-top:783.45pt;width:129.15pt;height:22.4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" o:allowincell="f" filled="f" stroked="f">
              <v:textbox inset="0,0,0,0">
                <w:txbxContent>
                  <w:p w14:paraId="74BC6262" w14:textId="77777777" w:rsidR="005C6405" w:rsidRDefault="005C6405">
                    <w:pPr>
                      <w:pStyle w:val="Zkladntext"/>
                      <w:kinsoku w:val="0"/>
                      <w:overflowPunct w:val="0"/>
                      <w:spacing w:before="14" w:line="207" w:lineRule="exact"/>
                      <w:ind w:left="20"/>
                      <w:rPr>
                        <w:rFonts w:ascii="Arial" w:hAnsi="Arial" w:cs="Arial"/>
                        <w:spacing w:val="-2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(ev.</w:t>
                    </w:r>
                    <w:r>
                      <w:rPr>
                        <w:rFonts w:ascii="Arial" w:hAnsi="Arial" w:cs="Arial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číslo Smlouvy</w:t>
                    </w:r>
                    <w:r>
                      <w:rPr>
                        <w:rFonts w:ascii="Arial" w:hAnsi="Arial" w:cs="Arial"/>
                        <w:spacing w:val="-2"/>
                        <w:sz w:val="18"/>
                        <w:szCs w:val="18"/>
                      </w:rPr>
                      <w:t xml:space="preserve"> Objednatele)</w:t>
                    </w:r>
                  </w:p>
                  <w:p w14:paraId="7A174A66" w14:textId="77777777" w:rsidR="005C6405" w:rsidRDefault="005C6405">
                    <w:pPr>
                      <w:pStyle w:val="Zkladntext"/>
                      <w:kinsoku w:val="0"/>
                      <w:overflowPunct w:val="0"/>
                      <w:spacing w:line="207" w:lineRule="exact"/>
                      <w:ind w:left="20"/>
                      <w:rPr>
                        <w:rFonts w:ascii="Arial" w:hAnsi="Arial" w:cs="Arial"/>
                        <w:spacing w:val="-2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(ev.</w:t>
                    </w:r>
                    <w:r>
                      <w:rPr>
                        <w:rFonts w:ascii="Arial" w:hAnsi="Arial" w:cs="Arial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číslo Smlouvy</w:t>
                    </w:r>
                    <w:r>
                      <w:rPr>
                        <w:rFonts w:ascii="Arial" w:hAnsi="Arial" w:cs="Arial"/>
                        <w:spacing w:val="-2"/>
                        <w:sz w:val="18"/>
                        <w:szCs w:val="18"/>
                      </w:rPr>
                      <w:t xml:space="preserve"> Zhotovitele)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1" locked="0" layoutInCell="0" allowOverlap="1" wp14:anchorId="49306CEA" wp14:editId="7E65B148">
              <wp:simplePos x="0" y="0"/>
              <wp:positionH relativeFrom="page">
                <wp:posOffset>6796405</wp:posOffset>
              </wp:positionH>
              <wp:positionV relativeFrom="page">
                <wp:posOffset>9949815</wp:posOffset>
              </wp:positionV>
              <wp:extent cx="680720" cy="153670"/>
              <wp:effectExtent l="0" t="0" r="0" b="0"/>
              <wp:wrapNone/>
              <wp:docPr id="418607550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072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82C4AF" w14:textId="77777777" w:rsidR="005C6405" w:rsidRDefault="005C6405">
                          <w:pPr>
                            <w:pStyle w:val="Zkladntext"/>
                            <w:kinsoku w:val="0"/>
                            <w:overflowPunct w:val="0"/>
                            <w:spacing w:before="14"/>
                            <w:ind w:left="20"/>
                            <w:rPr>
                              <w:rFonts w:ascii="Arial" w:hAnsi="Arial" w:cs="Arial"/>
                              <w:spacing w:val="-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Strana</w:t>
                          </w:r>
                          <w:r>
                            <w:rPr>
                              <w:rFonts w:ascii="Arial" w:hAnsi="Arial" w:cs="Arial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32561">
                            <w:rPr>
                              <w:rFonts w:ascii="Arial" w:hAnsi="Arial" w:cs="Arial"/>
                              <w:noProof/>
                              <w:spacing w:val="-2"/>
                              <w:sz w:val="18"/>
                              <w:szCs w:val="18"/>
                            </w:rPr>
                            <w:t>10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8"/>
                              <w:szCs w:val="18"/>
                            </w:rPr>
                            <w:t xml:space="preserve"> /37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306CEA" id="Text Box 28" o:spid="_x0000_s1036" type="#_x0000_t202" style="position:absolute;margin-left:535.15pt;margin-top:783.45pt;width:53.6pt;height:12.1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" o:allowincell="f" filled="f" stroked="f">
              <v:textbox inset="0,0,0,0">
                <w:txbxContent>
                  <w:p w14:paraId="6C82C4AF" w14:textId="77777777" w:rsidR="005C6405" w:rsidRDefault="005C6405">
                    <w:pPr>
                      <w:pStyle w:val="Zkladntext"/>
                      <w:kinsoku w:val="0"/>
                      <w:overflowPunct w:val="0"/>
                      <w:spacing w:before="14"/>
                      <w:ind w:left="20"/>
                      <w:rPr>
                        <w:rFonts w:ascii="Arial" w:hAnsi="Arial" w:cs="Arial"/>
                        <w:spacing w:val="-2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Strana</w:t>
                    </w:r>
                    <w:r>
                      <w:rPr>
                        <w:rFonts w:ascii="Arial" w:hAnsi="Arial" w:cs="Arial"/>
                        <w:spacing w:val="-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2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pacing w:val="-2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spacing w:val="-2"/>
                        <w:sz w:val="18"/>
                        <w:szCs w:val="18"/>
                      </w:rPr>
                      <w:fldChar w:fldCharType="separate"/>
                    </w:r>
                    <w:r w:rsidR="00632561">
                      <w:rPr>
                        <w:rFonts w:ascii="Arial" w:hAnsi="Arial" w:cs="Arial"/>
                        <w:noProof/>
                        <w:spacing w:val="-2"/>
                        <w:sz w:val="18"/>
                        <w:szCs w:val="18"/>
                      </w:rPr>
                      <w:t>10</w:t>
                    </w:r>
                    <w:r>
                      <w:rPr>
                        <w:rFonts w:ascii="Arial" w:hAnsi="Arial" w:cs="Arial"/>
                        <w:spacing w:val="-2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spacing w:val="-2"/>
                        <w:sz w:val="18"/>
                        <w:szCs w:val="18"/>
                      </w:rPr>
                      <w:t xml:space="preserve"> /37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F74AB" w14:textId="77777777" w:rsidR="005C6405" w:rsidRDefault="005C6405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513EF" w14:textId="77777777" w:rsidR="005C6405" w:rsidRDefault="005C6405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8A709" w14:textId="77777777" w:rsidR="005C6405" w:rsidRDefault="005C6405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2BA85" w14:textId="77777777" w:rsidR="005C6405" w:rsidRDefault="005C6405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B4E87" w14:textId="77777777" w:rsidR="005C6405" w:rsidRDefault="005C6405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FE481" w14:textId="77777777" w:rsidR="005C6405" w:rsidRDefault="005C6405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3E1CC" w14:textId="77777777" w:rsidR="005C6405" w:rsidRDefault="005C6405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14405" w14:textId="77777777" w:rsidR="005C6405" w:rsidRDefault="005C6405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B842E" w14:textId="77777777" w:rsidR="005C6405" w:rsidRDefault="005C6405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9E399" w14:textId="77777777" w:rsidR="005C6405" w:rsidRDefault="005C6405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5D066" w14:textId="77777777" w:rsidR="005C6405" w:rsidRDefault="005C6405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8D89E" w14:textId="77777777" w:rsidR="005C6405" w:rsidRDefault="005C6405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E9045" w14:textId="77777777" w:rsidR="005C6405" w:rsidRDefault="005C6405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D6CB3" w14:textId="77777777" w:rsidR="005C6405" w:rsidRDefault="005C6405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BDA27" w14:textId="77777777" w:rsidR="005C6405" w:rsidRDefault="005C6405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E8FC5" w14:textId="77777777" w:rsidR="005C6405" w:rsidRDefault="005C6405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1B8CA" w14:textId="77777777" w:rsidR="005C6405" w:rsidRDefault="005C6405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5FEB2" w14:textId="77777777" w:rsidR="005C6405" w:rsidRDefault="005C6405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5D418" w14:textId="77777777" w:rsidR="005C6405" w:rsidRDefault="005C6405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79EA5" w14:textId="77777777" w:rsidR="005C6405" w:rsidRDefault="005C6405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42BD7" w14:textId="77777777" w:rsidR="005C6405" w:rsidRDefault="005C6405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64A8E" w14:textId="77777777" w:rsidR="005C6405" w:rsidRDefault="005C6405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EAF4E" w14:textId="77777777" w:rsidR="005C6405" w:rsidRDefault="005C6405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E57E0" w14:textId="77777777" w:rsidR="005C6405" w:rsidRDefault="005C6405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er5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DA3C8" w14:textId="77777777" w:rsidR="005C6405" w:rsidRDefault="005C6405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er5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73DD4" w14:textId="77777777" w:rsidR="005C6405" w:rsidRDefault="005C6405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er5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2F2C0" w14:textId="77777777" w:rsidR="005C6405" w:rsidRDefault="005C6405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12A1D" w14:textId="77777777" w:rsidR="005C6405" w:rsidRDefault="005C6405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984A5" w14:textId="77777777" w:rsidR="005C6405" w:rsidRDefault="005C6405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1B459" w14:textId="77777777" w:rsidR="005C6405" w:rsidRDefault="005C6405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F7A0B" w14:textId="10288533" w:rsidR="005C6405" w:rsidRDefault="00B45818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1792" behindDoc="1" locked="0" layoutInCell="0" allowOverlap="1" wp14:anchorId="61CF2246" wp14:editId="3DF58CD4">
              <wp:simplePos x="0" y="0"/>
              <wp:positionH relativeFrom="page">
                <wp:posOffset>901700</wp:posOffset>
              </wp:positionH>
              <wp:positionV relativeFrom="page">
                <wp:posOffset>8573135</wp:posOffset>
              </wp:positionV>
              <wp:extent cx="2531745" cy="165735"/>
              <wp:effectExtent l="0" t="0" r="0" b="0"/>
              <wp:wrapNone/>
              <wp:docPr id="1675399230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17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62E713" w14:textId="77777777" w:rsidR="005C6405" w:rsidRDefault="005C6405">
                          <w:pPr>
                            <w:pStyle w:val="Zkladntext"/>
                            <w:kinsoku w:val="0"/>
                            <w:overflowPunct w:val="0"/>
                            <w:spacing w:before="10"/>
                            <w:ind w:left="20"/>
                            <w:rPr>
                              <w:rFonts w:ascii="Times New Roman" w:hAnsi="Times New Roman" w:cs="Times New Roman"/>
                              <w:spacing w:val="-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Příloha</w:t>
                          </w:r>
                          <w:r>
                            <w:rPr>
                              <w:rFonts w:ascii="Times New Roman" w:hAnsi="Times New Roman" w:cs="Times New Roman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č.</w:t>
                          </w:r>
                          <w:r>
                            <w:rPr>
                              <w:rFonts w:ascii="Times New Roman" w:hAnsi="Times New Roman" w:cs="Times New Roman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2:</w:t>
                          </w:r>
                          <w:r>
                            <w:rPr>
                              <w:rFonts w:ascii="Times New Roman" w:hAnsi="Times New Roman" w:cs="Times New Roman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Časový</w:t>
                          </w:r>
                          <w:r>
                            <w:rPr>
                              <w:rFonts w:ascii="Times New Roman" w:hAnsi="Times New Roman" w:cs="Times New Roman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harmonogram</w:t>
                          </w:r>
                          <w:r>
                            <w:rPr>
                              <w:rFonts w:ascii="Times New Roman" w:hAnsi="Times New Roman" w:cs="Times New Roman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realizace</w:t>
                          </w:r>
                          <w:r>
                            <w:rPr>
                              <w:rFonts w:ascii="Times New Roman" w:hAnsi="Times New Roman" w:cs="Times New Roman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pacing w:val="-4"/>
                              <w:sz w:val="20"/>
                              <w:szCs w:val="20"/>
                            </w:rPr>
                            <w:t>Díla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CF2246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37" type="#_x0000_t202" style="position:absolute;margin-left:71pt;margin-top:675.05pt;width:199.35pt;height:13.0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" o:allowincell="f" filled="f" stroked="f">
              <v:textbox inset="0,0,0,0">
                <w:txbxContent>
                  <w:p w14:paraId="4362E713" w14:textId="77777777" w:rsidR="005C6405" w:rsidRDefault="005C6405">
                    <w:pPr>
                      <w:pStyle w:val="Zkladntext"/>
                      <w:kinsoku w:val="0"/>
                      <w:overflowPunct w:val="0"/>
                      <w:spacing w:before="10"/>
                      <w:ind w:left="20"/>
                      <w:rPr>
                        <w:rFonts w:ascii="Times New Roman" w:hAnsi="Times New Roman" w:cs="Times New Roman"/>
                        <w:spacing w:val="-4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Příloha</w:t>
                    </w:r>
                    <w:r>
                      <w:rPr>
                        <w:rFonts w:ascii="Times New Roman" w:hAnsi="Times New Roman" w:cs="Times New Roman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č.</w:t>
                    </w:r>
                    <w:r>
                      <w:rPr>
                        <w:rFonts w:ascii="Times New Roman" w:hAnsi="Times New Roman" w:cs="Times New Roman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2:</w:t>
                    </w:r>
                    <w:r>
                      <w:rPr>
                        <w:rFonts w:ascii="Times New Roman" w:hAnsi="Times New Roman" w:cs="Times New Roman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Časový</w:t>
                    </w:r>
                    <w:r>
                      <w:rPr>
                        <w:rFonts w:ascii="Times New Roman" w:hAnsi="Times New Roman" w:cs="Times New Roman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harmonogram</w:t>
                    </w:r>
                    <w:r>
                      <w:rPr>
                        <w:rFonts w:ascii="Times New Roman" w:hAnsi="Times New Roman" w:cs="Times New Roman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realizace</w:t>
                    </w:r>
                    <w:r>
                      <w:rPr>
                        <w:rFonts w:ascii="Times New Roman" w:hAnsi="Times New Roman" w:cs="Times New Roman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pacing w:val="-4"/>
                        <w:sz w:val="20"/>
                        <w:szCs w:val="20"/>
                      </w:rPr>
                      <w:t>Díla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2816" behindDoc="1" locked="0" layoutInCell="0" allowOverlap="1" wp14:anchorId="6262CC64" wp14:editId="7E00CEEF">
              <wp:simplePos x="0" y="0"/>
              <wp:positionH relativeFrom="page">
                <wp:posOffset>901700</wp:posOffset>
              </wp:positionH>
              <wp:positionV relativeFrom="page">
                <wp:posOffset>8865870</wp:posOffset>
              </wp:positionV>
              <wp:extent cx="5128895" cy="456565"/>
              <wp:effectExtent l="0" t="0" r="0" b="0"/>
              <wp:wrapNone/>
              <wp:docPr id="718624169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28895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536C88" w14:textId="77777777" w:rsidR="005C6405" w:rsidRDefault="005C6405">
                          <w:pPr>
                            <w:pStyle w:val="Zkladntext"/>
                            <w:kinsoku w:val="0"/>
                            <w:overflowPunct w:val="0"/>
                            <w:spacing w:before="10"/>
                            <w:ind w:left="20"/>
                            <w:rPr>
                              <w:rFonts w:ascii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HAVARIJNÍ</w:t>
                          </w:r>
                          <w:r>
                            <w:rPr>
                              <w:rFonts w:ascii="Times New Roman" w:hAnsi="Times New Roman" w:cs="Times New Roman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OPRAVA</w:t>
                          </w:r>
                          <w:r>
                            <w:rPr>
                              <w:rFonts w:ascii="Times New Roman" w:hAnsi="Times New Roman" w:cs="Times New Roman"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hAnsi="Times New Roman" w:cs="Times New Roman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NAHRAZENÍ</w:t>
                          </w:r>
                          <w:r>
                            <w:rPr>
                              <w:rFonts w:ascii="Times New Roman" w:hAnsi="Times New Roman" w:cs="Times New Roman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POŠKOZENÝCH</w:t>
                          </w:r>
                          <w:r>
                            <w:rPr>
                              <w:rFonts w:ascii="Times New Roman" w:hAnsi="Times New Roman" w:cs="Times New Roman"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TECHNOLOGIÍ</w:t>
                          </w:r>
                          <w:r>
                            <w:rPr>
                              <w:rFonts w:ascii="Times New Roman" w:hAnsi="Times New Roman" w:cs="Times New Roman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VE</w:t>
                          </w:r>
                          <w:r>
                            <w:rPr>
                              <w:rFonts w:ascii="Times New Roman" w:hAnsi="Times New Roman" w:cs="Times New Roman"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VELÍNĚ</w:t>
                          </w:r>
                          <w:r>
                            <w:rPr>
                              <w:rFonts w:ascii="Times New Roman" w:hAnsi="Times New Roman" w:cs="Times New Roman"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>HOŘÍN</w:t>
                          </w:r>
                        </w:p>
                        <w:p w14:paraId="0377420D" w14:textId="77777777" w:rsidR="005C6405" w:rsidRDefault="005C6405">
                          <w:pPr>
                            <w:pStyle w:val="Zkladntext"/>
                            <w:kinsoku w:val="0"/>
                            <w:overflowPunct w:val="0"/>
                            <w:spacing w:before="1"/>
                            <w:ind w:left="20" w:right="3128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Evidenční</w:t>
                          </w:r>
                          <w:r>
                            <w:rPr>
                              <w:rFonts w:ascii="Times New Roman" w:hAnsi="Times New Roman" w:cs="Times New Roman"/>
                              <w:spacing w:val="-1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číslo</w:t>
                          </w:r>
                          <w:r>
                            <w:rPr>
                              <w:rFonts w:ascii="Times New Roman" w:hAnsi="Times New Roman" w:cs="Times New Roman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objednatele:</w:t>
                          </w:r>
                          <w:r>
                            <w:rPr>
                              <w:rFonts w:ascii="Times New Roman" w:hAnsi="Times New Roman" w:cs="Times New Roman"/>
                              <w:spacing w:val="-1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ŘVC/551/2024/OVZ-8 Evidenční číslo zhotovitele: 1-01-25-001-JDAN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62CC64" id="Text Box 30" o:spid="_x0000_s1038" type="#_x0000_t202" style="position:absolute;margin-left:71pt;margin-top:698.1pt;width:403.85pt;height:35.9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" o:allowincell="f" filled="f" stroked="f">
              <v:textbox inset="0,0,0,0">
                <w:txbxContent>
                  <w:p w14:paraId="08536C88" w14:textId="77777777" w:rsidR="005C6405" w:rsidRDefault="005C6405">
                    <w:pPr>
                      <w:pStyle w:val="Zkladntext"/>
                      <w:kinsoku w:val="0"/>
                      <w:overflowPunct w:val="0"/>
                      <w:spacing w:before="10"/>
                      <w:ind w:left="20"/>
                      <w:rPr>
                        <w:rFonts w:ascii="Times New Roman" w:hAnsi="Times New Roman" w:cs="Times New Roman"/>
                        <w:spacing w:val="-2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HAVARIJNÍ</w:t>
                    </w:r>
                    <w:r>
                      <w:rPr>
                        <w:rFonts w:ascii="Times New Roman" w:hAnsi="Times New Roman" w:cs="Times New Roman"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OPRAVA</w:t>
                    </w:r>
                    <w:r>
                      <w:rPr>
                        <w:rFonts w:ascii="Times New Roman" w:hAnsi="Times New Roman" w:cs="Times New Roman"/>
                        <w:spacing w:val="-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hAnsi="Times New Roman" w:cs="Times New Roman"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NAHRAZENÍ</w:t>
                    </w:r>
                    <w:r>
                      <w:rPr>
                        <w:rFonts w:ascii="Times New Roman" w:hAnsi="Times New Roman" w:cs="Times New Roman"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POŠKOZENÝCH</w:t>
                    </w:r>
                    <w:r>
                      <w:rPr>
                        <w:rFonts w:ascii="Times New Roman" w:hAnsi="Times New Roman" w:cs="Times New Roman"/>
                        <w:spacing w:val="-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TECHNOLOGIÍ</w:t>
                    </w:r>
                    <w:r>
                      <w:rPr>
                        <w:rFonts w:ascii="Times New Roman" w:hAnsi="Times New Roman" w:cs="Times New Roman"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VE</w:t>
                    </w:r>
                    <w:r>
                      <w:rPr>
                        <w:rFonts w:ascii="Times New Roman" w:hAnsi="Times New Roman" w:cs="Times New Roman"/>
                        <w:spacing w:val="-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VELÍNĚ</w:t>
                    </w:r>
                    <w:r>
                      <w:rPr>
                        <w:rFonts w:ascii="Times New Roman" w:hAnsi="Times New Roman" w:cs="Times New Roman"/>
                        <w:spacing w:val="-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pacing w:val="-2"/>
                        <w:sz w:val="20"/>
                        <w:szCs w:val="20"/>
                      </w:rPr>
                      <w:t>HOŘÍN</w:t>
                    </w:r>
                  </w:p>
                  <w:p w14:paraId="0377420D" w14:textId="77777777" w:rsidR="005C6405" w:rsidRDefault="005C6405">
                    <w:pPr>
                      <w:pStyle w:val="Zkladntext"/>
                      <w:kinsoku w:val="0"/>
                      <w:overflowPunct w:val="0"/>
                      <w:spacing w:before="1"/>
                      <w:ind w:left="20" w:right="3128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Evidenční</w:t>
                    </w:r>
                    <w:r>
                      <w:rPr>
                        <w:rFonts w:ascii="Times New Roman" w:hAnsi="Times New Roman" w:cs="Times New Roman"/>
                        <w:spacing w:val="-1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číslo</w:t>
                    </w:r>
                    <w:r>
                      <w:rPr>
                        <w:rFonts w:ascii="Times New Roman" w:hAnsi="Times New Roman" w:cs="Times New Roman"/>
                        <w:spacing w:val="-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objednatele:</w:t>
                    </w:r>
                    <w:r>
                      <w:rPr>
                        <w:rFonts w:ascii="Times New Roman" w:hAnsi="Times New Roman" w:cs="Times New Roman"/>
                        <w:spacing w:val="-1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ŘVC/551/2024/OVZ-8 Evidenční číslo zhotovitele: 1-01-25-001-JDAN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07D84" w14:textId="77777777" w:rsidR="005C6405" w:rsidRDefault="005C6405">
      <w:r>
        <w:separator/>
      </w:r>
    </w:p>
  </w:footnote>
  <w:footnote w:type="continuationSeparator" w:id="0">
    <w:p w14:paraId="618D5173" w14:textId="77777777" w:rsidR="005C6405" w:rsidRDefault="005C6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B6524" w14:textId="5B920C49" w:rsidR="005C6405" w:rsidRDefault="00B45818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0" allowOverlap="1" wp14:anchorId="2B400EB1" wp14:editId="26C480E8">
              <wp:simplePos x="0" y="0"/>
              <wp:positionH relativeFrom="page">
                <wp:posOffset>3373755</wp:posOffset>
              </wp:positionH>
              <wp:positionV relativeFrom="page">
                <wp:posOffset>281305</wp:posOffset>
              </wp:positionV>
              <wp:extent cx="636270" cy="541020"/>
              <wp:effectExtent l="0" t="0" r="0" b="0"/>
              <wp:wrapNone/>
              <wp:docPr id="1567055014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6270" cy="541020"/>
                        <a:chOff x="5313" y="443"/>
                        <a:chExt cx="1002" cy="852"/>
                      </a:xfrm>
                    </wpg:grpSpPr>
                    <wps:wsp>
                      <wps:cNvPr id="1477946805" name="Freeform 10"/>
                      <wps:cNvSpPr>
                        <a:spLocks/>
                      </wps:cNvSpPr>
                      <wps:spPr bwMode="auto">
                        <a:xfrm>
                          <a:off x="5313" y="443"/>
                          <a:ext cx="1002" cy="852"/>
                        </a:xfrm>
                        <a:custGeom>
                          <a:avLst/>
                          <a:gdLst>
                            <a:gd name="T0" fmla="*/ 987 w 1002"/>
                            <a:gd name="T1" fmla="*/ 538 h 852"/>
                            <a:gd name="T2" fmla="*/ 959 w 1002"/>
                            <a:gd name="T3" fmla="*/ 560 h 852"/>
                            <a:gd name="T4" fmla="*/ 897 w 1002"/>
                            <a:gd name="T5" fmla="*/ 582 h 852"/>
                            <a:gd name="T6" fmla="*/ 796 w 1002"/>
                            <a:gd name="T7" fmla="*/ 573 h 852"/>
                            <a:gd name="T8" fmla="*/ 742 w 1002"/>
                            <a:gd name="T9" fmla="*/ 528 h 852"/>
                            <a:gd name="T10" fmla="*/ 772 w 1002"/>
                            <a:gd name="T11" fmla="*/ 442 h 852"/>
                            <a:gd name="T12" fmla="*/ 808 w 1002"/>
                            <a:gd name="T13" fmla="*/ 339 h 852"/>
                            <a:gd name="T14" fmla="*/ 902 w 1002"/>
                            <a:gd name="T15" fmla="*/ 69 h 852"/>
                            <a:gd name="T16" fmla="*/ 74 w 1002"/>
                            <a:gd name="T17" fmla="*/ 0 h 852"/>
                            <a:gd name="T18" fmla="*/ 141 w 1002"/>
                            <a:gd name="T19" fmla="*/ 332 h 852"/>
                            <a:gd name="T20" fmla="*/ 47 w 1002"/>
                            <a:gd name="T21" fmla="*/ 352 h 852"/>
                            <a:gd name="T22" fmla="*/ 0 w 1002"/>
                            <a:gd name="T23" fmla="*/ 415 h 852"/>
                            <a:gd name="T24" fmla="*/ 0 w 1002"/>
                            <a:gd name="T25" fmla="*/ 493 h 852"/>
                            <a:gd name="T26" fmla="*/ 0 w 1002"/>
                            <a:gd name="T27" fmla="*/ 569 h 852"/>
                            <a:gd name="T28" fmla="*/ 10 w 1002"/>
                            <a:gd name="T29" fmla="*/ 654 h 852"/>
                            <a:gd name="T30" fmla="*/ 45 w 1002"/>
                            <a:gd name="T31" fmla="*/ 627 h 852"/>
                            <a:gd name="T32" fmla="*/ 89 w 1002"/>
                            <a:gd name="T33" fmla="*/ 608 h 852"/>
                            <a:gd name="T34" fmla="*/ 125 w 1002"/>
                            <a:gd name="T35" fmla="*/ 601 h 852"/>
                            <a:gd name="T36" fmla="*/ 161 w 1002"/>
                            <a:gd name="T37" fmla="*/ 604 h 852"/>
                            <a:gd name="T38" fmla="*/ 228 w 1002"/>
                            <a:gd name="T39" fmla="*/ 622 h 852"/>
                            <a:gd name="T40" fmla="*/ 299 w 1002"/>
                            <a:gd name="T41" fmla="*/ 649 h 852"/>
                            <a:gd name="T42" fmla="*/ 407 w 1002"/>
                            <a:gd name="T43" fmla="*/ 693 h 852"/>
                            <a:gd name="T44" fmla="*/ 407 w 1002"/>
                            <a:gd name="T45" fmla="*/ 745 h 852"/>
                            <a:gd name="T46" fmla="*/ 406 w 1002"/>
                            <a:gd name="T47" fmla="*/ 806 h 852"/>
                            <a:gd name="T48" fmla="*/ 421 w 1002"/>
                            <a:gd name="T49" fmla="*/ 809 h 852"/>
                            <a:gd name="T50" fmla="*/ 436 w 1002"/>
                            <a:gd name="T51" fmla="*/ 798 h 852"/>
                            <a:gd name="T52" fmla="*/ 459 w 1002"/>
                            <a:gd name="T53" fmla="*/ 787 h 852"/>
                            <a:gd name="T54" fmla="*/ 499 w 1002"/>
                            <a:gd name="T55" fmla="*/ 775 h 852"/>
                            <a:gd name="T56" fmla="*/ 521 w 1002"/>
                            <a:gd name="T57" fmla="*/ 772 h 852"/>
                            <a:gd name="T58" fmla="*/ 541 w 1002"/>
                            <a:gd name="T59" fmla="*/ 771 h 852"/>
                            <a:gd name="T60" fmla="*/ 625 w 1002"/>
                            <a:gd name="T61" fmla="*/ 783 h 852"/>
                            <a:gd name="T62" fmla="*/ 702 w 1002"/>
                            <a:gd name="T63" fmla="*/ 810 h 852"/>
                            <a:gd name="T64" fmla="*/ 796 w 1002"/>
                            <a:gd name="T65" fmla="*/ 843 h 852"/>
                            <a:gd name="T66" fmla="*/ 898 w 1002"/>
                            <a:gd name="T67" fmla="*/ 848 h 852"/>
                            <a:gd name="T68" fmla="*/ 971 w 1002"/>
                            <a:gd name="T69" fmla="*/ 823 h 852"/>
                            <a:gd name="T70" fmla="*/ 1000 w 1002"/>
                            <a:gd name="T71" fmla="*/ 806 h 852"/>
                            <a:gd name="T72" fmla="*/ 1000 w 1002"/>
                            <a:gd name="T73" fmla="*/ 781 h 852"/>
                            <a:gd name="T74" fmla="*/ 1000 w 1002"/>
                            <a:gd name="T75" fmla="*/ 745 h 852"/>
                            <a:gd name="T76" fmla="*/ 1001 w 1002"/>
                            <a:gd name="T77" fmla="*/ 583 h 8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002" h="852">
                              <a:moveTo>
                                <a:pt x="1001" y="525"/>
                              </a:moveTo>
                              <a:lnTo>
                                <a:pt x="987" y="538"/>
                              </a:lnTo>
                              <a:lnTo>
                                <a:pt x="974" y="550"/>
                              </a:lnTo>
                              <a:lnTo>
                                <a:pt x="959" y="560"/>
                              </a:lnTo>
                              <a:lnTo>
                                <a:pt x="941" y="569"/>
                              </a:lnTo>
                              <a:lnTo>
                                <a:pt x="897" y="582"/>
                              </a:lnTo>
                              <a:lnTo>
                                <a:pt x="849" y="583"/>
                              </a:lnTo>
                              <a:lnTo>
                                <a:pt x="796" y="573"/>
                              </a:lnTo>
                              <a:lnTo>
                                <a:pt x="733" y="552"/>
                              </a:lnTo>
                              <a:lnTo>
                                <a:pt x="742" y="528"/>
                              </a:lnTo>
                              <a:lnTo>
                                <a:pt x="757" y="486"/>
                              </a:lnTo>
                              <a:lnTo>
                                <a:pt x="772" y="442"/>
                              </a:lnTo>
                              <a:lnTo>
                                <a:pt x="781" y="415"/>
                              </a:lnTo>
                              <a:lnTo>
                                <a:pt x="808" y="339"/>
                              </a:lnTo>
                              <a:lnTo>
                                <a:pt x="877" y="138"/>
                              </a:lnTo>
                              <a:lnTo>
                                <a:pt x="902" y="69"/>
                              </a:lnTo>
                              <a:lnTo>
                                <a:pt x="926" y="0"/>
                              </a:lnTo>
                              <a:lnTo>
                                <a:pt x="74" y="0"/>
                              </a:lnTo>
                              <a:lnTo>
                                <a:pt x="194" y="339"/>
                              </a:lnTo>
                              <a:lnTo>
                                <a:pt x="141" y="332"/>
                              </a:lnTo>
                              <a:lnTo>
                                <a:pt x="93" y="337"/>
                              </a:lnTo>
                              <a:lnTo>
                                <a:pt x="47" y="352"/>
                              </a:lnTo>
                              <a:lnTo>
                                <a:pt x="0" y="377"/>
                              </a:lnTo>
                              <a:lnTo>
                                <a:pt x="0" y="415"/>
                              </a:lnTo>
                              <a:lnTo>
                                <a:pt x="0" y="486"/>
                              </a:lnTo>
                              <a:lnTo>
                                <a:pt x="0" y="493"/>
                              </a:lnTo>
                              <a:lnTo>
                                <a:pt x="0" y="528"/>
                              </a:lnTo>
                              <a:lnTo>
                                <a:pt x="0" y="569"/>
                              </a:lnTo>
                              <a:lnTo>
                                <a:pt x="1" y="663"/>
                              </a:lnTo>
                              <a:lnTo>
                                <a:pt x="10" y="654"/>
                              </a:lnTo>
                              <a:lnTo>
                                <a:pt x="28" y="639"/>
                              </a:lnTo>
                              <a:lnTo>
                                <a:pt x="45" y="627"/>
                              </a:lnTo>
                              <a:lnTo>
                                <a:pt x="65" y="617"/>
                              </a:lnTo>
                              <a:lnTo>
                                <a:pt x="89" y="608"/>
                              </a:lnTo>
                              <a:lnTo>
                                <a:pt x="107" y="603"/>
                              </a:lnTo>
                              <a:lnTo>
                                <a:pt x="125" y="601"/>
                              </a:lnTo>
                              <a:lnTo>
                                <a:pt x="143" y="601"/>
                              </a:lnTo>
                              <a:lnTo>
                                <a:pt x="161" y="604"/>
                              </a:lnTo>
                              <a:lnTo>
                                <a:pt x="193" y="612"/>
                              </a:lnTo>
                              <a:lnTo>
                                <a:pt x="228" y="622"/>
                              </a:lnTo>
                              <a:lnTo>
                                <a:pt x="263" y="635"/>
                              </a:lnTo>
                              <a:lnTo>
                                <a:pt x="299" y="649"/>
                              </a:lnTo>
                              <a:lnTo>
                                <a:pt x="382" y="683"/>
                              </a:lnTo>
                              <a:lnTo>
                                <a:pt x="407" y="693"/>
                              </a:lnTo>
                              <a:lnTo>
                                <a:pt x="407" y="723"/>
                              </a:lnTo>
                              <a:lnTo>
                                <a:pt x="407" y="745"/>
                              </a:lnTo>
                              <a:lnTo>
                                <a:pt x="407" y="792"/>
                              </a:lnTo>
                              <a:lnTo>
                                <a:pt x="406" y="806"/>
                              </a:lnTo>
                              <a:lnTo>
                                <a:pt x="406" y="819"/>
                              </a:lnTo>
                              <a:lnTo>
                                <a:pt x="421" y="809"/>
                              </a:lnTo>
                              <a:lnTo>
                                <a:pt x="428" y="804"/>
                              </a:lnTo>
                              <a:lnTo>
                                <a:pt x="436" y="798"/>
                              </a:lnTo>
                              <a:lnTo>
                                <a:pt x="448" y="792"/>
                              </a:lnTo>
                              <a:lnTo>
                                <a:pt x="459" y="787"/>
                              </a:lnTo>
                              <a:lnTo>
                                <a:pt x="475" y="781"/>
                              </a:lnTo>
                              <a:lnTo>
                                <a:pt x="499" y="775"/>
                              </a:lnTo>
                              <a:lnTo>
                                <a:pt x="510" y="773"/>
                              </a:lnTo>
                              <a:lnTo>
                                <a:pt x="521" y="772"/>
                              </a:lnTo>
                              <a:lnTo>
                                <a:pt x="531" y="771"/>
                              </a:lnTo>
                              <a:lnTo>
                                <a:pt x="541" y="771"/>
                              </a:lnTo>
                              <a:lnTo>
                                <a:pt x="584" y="774"/>
                              </a:lnTo>
                              <a:lnTo>
                                <a:pt x="625" y="783"/>
                              </a:lnTo>
                              <a:lnTo>
                                <a:pt x="664" y="795"/>
                              </a:lnTo>
                              <a:lnTo>
                                <a:pt x="702" y="810"/>
                              </a:lnTo>
                              <a:lnTo>
                                <a:pt x="748" y="828"/>
                              </a:lnTo>
                              <a:lnTo>
                                <a:pt x="796" y="843"/>
                              </a:lnTo>
                              <a:lnTo>
                                <a:pt x="845" y="851"/>
                              </a:lnTo>
                              <a:lnTo>
                                <a:pt x="898" y="848"/>
                              </a:lnTo>
                              <a:lnTo>
                                <a:pt x="938" y="837"/>
                              </a:lnTo>
                              <a:lnTo>
                                <a:pt x="971" y="823"/>
                              </a:lnTo>
                              <a:lnTo>
                                <a:pt x="992" y="811"/>
                              </a:lnTo>
                              <a:lnTo>
                                <a:pt x="1000" y="806"/>
                              </a:lnTo>
                              <a:lnTo>
                                <a:pt x="1000" y="792"/>
                              </a:lnTo>
                              <a:lnTo>
                                <a:pt x="1000" y="781"/>
                              </a:lnTo>
                              <a:lnTo>
                                <a:pt x="1000" y="771"/>
                              </a:lnTo>
                              <a:lnTo>
                                <a:pt x="1000" y="745"/>
                              </a:lnTo>
                              <a:lnTo>
                                <a:pt x="1001" y="601"/>
                              </a:lnTo>
                              <a:lnTo>
                                <a:pt x="1001" y="583"/>
                              </a:lnTo>
                              <a:lnTo>
                                <a:pt x="1001" y="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469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24693754" name="Picture 1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25" y="469"/>
                          <a:ext cx="380" cy="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511848493" name="Freeform 12"/>
                      <wps:cNvSpPr>
                        <a:spLocks/>
                      </wps:cNvSpPr>
                      <wps:spPr bwMode="auto">
                        <a:xfrm>
                          <a:off x="5828" y="469"/>
                          <a:ext cx="376" cy="516"/>
                        </a:xfrm>
                        <a:custGeom>
                          <a:avLst/>
                          <a:gdLst>
                            <a:gd name="T0" fmla="*/ 0 w 376"/>
                            <a:gd name="T1" fmla="*/ 0 h 516"/>
                            <a:gd name="T2" fmla="*/ 0 w 376"/>
                            <a:gd name="T3" fmla="*/ 385 h 516"/>
                            <a:gd name="T4" fmla="*/ 8 w 376"/>
                            <a:gd name="T5" fmla="*/ 381 h 516"/>
                            <a:gd name="T6" fmla="*/ 19 w 376"/>
                            <a:gd name="T7" fmla="*/ 377 h 516"/>
                            <a:gd name="T8" fmla="*/ 27 w 376"/>
                            <a:gd name="T9" fmla="*/ 371 h 516"/>
                            <a:gd name="T10" fmla="*/ 46 w 376"/>
                            <a:gd name="T11" fmla="*/ 359 h 516"/>
                            <a:gd name="T12" fmla="*/ 62 w 376"/>
                            <a:gd name="T13" fmla="*/ 347 h 516"/>
                            <a:gd name="T14" fmla="*/ 82 w 376"/>
                            <a:gd name="T15" fmla="*/ 331 h 516"/>
                            <a:gd name="T16" fmla="*/ 81 w 376"/>
                            <a:gd name="T17" fmla="*/ 480 h 516"/>
                            <a:gd name="T18" fmla="*/ 117 w 376"/>
                            <a:gd name="T19" fmla="*/ 488 h 516"/>
                            <a:gd name="T20" fmla="*/ 148 w 376"/>
                            <a:gd name="T21" fmla="*/ 498 h 516"/>
                            <a:gd name="T22" fmla="*/ 172 w 376"/>
                            <a:gd name="T23" fmla="*/ 507 h 516"/>
                            <a:gd name="T24" fmla="*/ 193 w 376"/>
                            <a:gd name="T25" fmla="*/ 515 h 516"/>
                            <a:gd name="T26" fmla="*/ 375 w 376"/>
                            <a:gd name="T27" fmla="*/ 1 h 516"/>
                            <a:gd name="T28" fmla="*/ 188 w 376"/>
                            <a:gd name="T29" fmla="*/ 1 h 516"/>
                            <a:gd name="T30" fmla="*/ 67 w 376"/>
                            <a:gd name="T31" fmla="*/ 0 h 516"/>
                            <a:gd name="T32" fmla="*/ 0 w 376"/>
                            <a:gd name="T33" fmla="*/ 0 h 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6" h="516">
                              <a:moveTo>
                                <a:pt x="0" y="0"/>
                              </a:moveTo>
                              <a:lnTo>
                                <a:pt x="0" y="385"/>
                              </a:lnTo>
                              <a:lnTo>
                                <a:pt x="8" y="381"/>
                              </a:lnTo>
                              <a:lnTo>
                                <a:pt x="19" y="377"/>
                              </a:lnTo>
                              <a:lnTo>
                                <a:pt x="27" y="371"/>
                              </a:lnTo>
                              <a:lnTo>
                                <a:pt x="46" y="359"/>
                              </a:lnTo>
                              <a:lnTo>
                                <a:pt x="62" y="347"/>
                              </a:lnTo>
                              <a:lnTo>
                                <a:pt x="82" y="331"/>
                              </a:lnTo>
                              <a:lnTo>
                                <a:pt x="81" y="480"/>
                              </a:lnTo>
                              <a:lnTo>
                                <a:pt x="117" y="488"/>
                              </a:lnTo>
                              <a:lnTo>
                                <a:pt x="148" y="498"/>
                              </a:lnTo>
                              <a:lnTo>
                                <a:pt x="172" y="507"/>
                              </a:lnTo>
                              <a:lnTo>
                                <a:pt x="193" y="515"/>
                              </a:lnTo>
                              <a:lnTo>
                                <a:pt x="375" y="1"/>
                              </a:lnTo>
                              <a:lnTo>
                                <a:pt x="188" y="1"/>
                              </a:lnTo>
                              <a:lnTo>
                                <a:pt x="6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0926437" name="Freeform 13"/>
                      <wps:cNvSpPr>
                        <a:spLocks/>
                      </wps:cNvSpPr>
                      <wps:spPr bwMode="auto">
                        <a:xfrm>
                          <a:off x="5748" y="969"/>
                          <a:ext cx="541" cy="301"/>
                        </a:xfrm>
                        <a:custGeom>
                          <a:avLst/>
                          <a:gdLst>
                            <a:gd name="T0" fmla="*/ 107 w 541"/>
                            <a:gd name="T1" fmla="*/ 0 h 301"/>
                            <a:gd name="T2" fmla="*/ 93 w 541"/>
                            <a:gd name="T3" fmla="*/ 0 h 301"/>
                            <a:gd name="T4" fmla="*/ 79 w 541"/>
                            <a:gd name="T5" fmla="*/ 2 h 301"/>
                            <a:gd name="T6" fmla="*/ 64 w 541"/>
                            <a:gd name="T7" fmla="*/ 5 h 301"/>
                            <a:gd name="T8" fmla="*/ 46 w 541"/>
                            <a:gd name="T9" fmla="*/ 12 h 301"/>
                            <a:gd name="T10" fmla="*/ 30 w 541"/>
                            <a:gd name="T11" fmla="*/ 19 h 301"/>
                            <a:gd name="T12" fmla="*/ 14 w 541"/>
                            <a:gd name="T13" fmla="*/ 27 h 301"/>
                            <a:gd name="T14" fmla="*/ 0 w 541"/>
                            <a:gd name="T15" fmla="*/ 36 h 301"/>
                            <a:gd name="T16" fmla="*/ 0 w 541"/>
                            <a:gd name="T17" fmla="*/ 243 h 301"/>
                            <a:gd name="T18" fmla="*/ 27 w 541"/>
                            <a:gd name="T19" fmla="*/ 231 h 301"/>
                            <a:gd name="T20" fmla="*/ 54 w 541"/>
                            <a:gd name="T21" fmla="*/ 223 h 301"/>
                            <a:gd name="T22" fmla="*/ 81 w 541"/>
                            <a:gd name="T23" fmla="*/ 218 h 301"/>
                            <a:gd name="T24" fmla="*/ 107 w 541"/>
                            <a:gd name="T25" fmla="*/ 216 h 301"/>
                            <a:gd name="T26" fmla="*/ 147 w 541"/>
                            <a:gd name="T27" fmla="*/ 219 h 301"/>
                            <a:gd name="T28" fmla="*/ 187 w 541"/>
                            <a:gd name="T29" fmla="*/ 227 h 301"/>
                            <a:gd name="T30" fmla="*/ 227 w 541"/>
                            <a:gd name="T31" fmla="*/ 239 h 301"/>
                            <a:gd name="T32" fmla="*/ 267 w 541"/>
                            <a:gd name="T33" fmla="*/ 255 h 301"/>
                            <a:gd name="T34" fmla="*/ 332 w 541"/>
                            <a:gd name="T35" fmla="*/ 280 h 301"/>
                            <a:gd name="T36" fmla="*/ 354 w 541"/>
                            <a:gd name="T37" fmla="*/ 288 h 301"/>
                            <a:gd name="T38" fmla="*/ 418 w 541"/>
                            <a:gd name="T39" fmla="*/ 300 h 301"/>
                            <a:gd name="T40" fmla="*/ 475 w 541"/>
                            <a:gd name="T41" fmla="*/ 292 h 301"/>
                            <a:gd name="T42" fmla="*/ 517 w 541"/>
                            <a:gd name="T43" fmla="*/ 276 h 301"/>
                            <a:gd name="T44" fmla="*/ 540 w 541"/>
                            <a:gd name="T45" fmla="*/ 263 h 301"/>
                            <a:gd name="T46" fmla="*/ 540 w 541"/>
                            <a:gd name="T47" fmla="*/ 108 h 301"/>
                            <a:gd name="T48" fmla="*/ 540 w 541"/>
                            <a:gd name="T49" fmla="*/ 57 h 301"/>
                            <a:gd name="T50" fmla="*/ 466 w 541"/>
                            <a:gd name="T51" fmla="*/ 82 h 301"/>
                            <a:gd name="T52" fmla="*/ 397 w 541"/>
                            <a:gd name="T53" fmla="*/ 82 h 301"/>
                            <a:gd name="T54" fmla="*/ 332 w 541"/>
                            <a:gd name="T55" fmla="*/ 66 h 301"/>
                            <a:gd name="T56" fmla="*/ 229 w 541"/>
                            <a:gd name="T57" fmla="*/ 27 h 301"/>
                            <a:gd name="T58" fmla="*/ 190 w 541"/>
                            <a:gd name="T59" fmla="*/ 14 h 301"/>
                            <a:gd name="T60" fmla="*/ 149 w 541"/>
                            <a:gd name="T61" fmla="*/ 4 h 301"/>
                            <a:gd name="T62" fmla="*/ 107 w 541"/>
                            <a:gd name="T63" fmla="*/ 0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541" h="301">
                              <a:moveTo>
                                <a:pt x="107" y="0"/>
                              </a:moveTo>
                              <a:lnTo>
                                <a:pt x="93" y="0"/>
                              </a:lnTo>
                              <a:lnTo>
                                <a:pt x="79" y="2"/>
                              </a:lnTo>
                              <a:lnTo>
                                <a:pt x="64" y="5"/>
                              </a:lnTo>
                              <a:lnTo>
                                <a:pt x="46" y="12"/>
                              </a:lnTo>
                              <a:lnTo>
                                <a:pt x="30" y="19"/>
                              </a:lnTo>
                              <a:lnTo>
                                <a:pt x="14" y="27"/>
                              </a:lnTo>
                              <a:lnTo>
                                <a:pt x="0" y="36"/>
                              </a:lnTo>
                              <a:lnTo>
                                <a:pt x="0" y="243"/>
                              </a:lnTo>
                              <a:lnTo>
                                <a:pt x="27" y="231"/>
                              </a:lnTo>
                              <a:lnTo>
                                <a:pt x="54" y="223"/>
                              </a:lnTo>
                              <a:lnTo>
                                <a:pt x="81" y="218"/>
                              </a:lnTo>
                              <a:lnTo>
                                <a:pt x="107" y="216"/>
                              </a:lnTo>
                              <a:lnTo>
                                <a:pt x="147" y="219"/>
                              </a:lnTo>
                              <a:lnTo>
                                <a:pt x="187" y="227"/>
                              </a:lnTo>
                              <a:lnTo>
                                <a:pt x="227" y="239"/>
                              </a:lnTo>
                              <a:lnTo>
                                <a:pt x="267" y="255"/>
                              </a:lnTo>
                              <a:lnTo>
                                <a:pt x="332" y="280"/>
                              </a:lnTo>
                              <a:lnTo>
                                <a:pt x="354" y="288"/>
                              </a:lnTo>
                              <a:lnTo>
                                <a:pt x="418" y="300"/>
                              </a:lnTo>
                              <a:lnTo>
                                <a:pt x="475" y="292"/>
                              </a:lnTo>
                              <a:lnTo>
                                <a:pt x="517" y="276"/>
                              </a:lnTo>
                              <a:lnTo>
                                <a:pt x="540" y="263"/>
                              </a:lnTo>
                              <a:lnTo>
                                <a:pt x="540" y="108"/>
                              </a:lnTo>
                              <a:lnTo>
                                <a:pt x="540" y="57"/>
                              </a:lnTo>
                              <a:lnTo>
                                <a:pt x="466" y="82"/>
                              </a:lnTo>
                              <a:lnTo>
                                <a:pt x="397" y="82"/>
                              </a:lnTo>
                              <a:lnTo>
                                <a:pt x="332" y="66"/>
                              </a:lnTo>
                              <a:lnTo>
                                <a:pt x="229" y="27"/>
                              </a:lnTo>
                              <a:lnTo>
                                <a:pt x="190" y="14"/>
                              </a:lnTo>
                              <a:lnTo>
                                <a:pt x="149" y="4"/>
                              </a:lnTo>
                              <a:lnTo>
                                <a:pt x="1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469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86A2A6" id="Group 9" o:spid="_x0000_s1026" style="position:absolute;margin-left:265.65pt;margin-top:22.15pt;width:50.1pt;height:42.6pt;z-index:-251651072;mso-position-horizontal-relative:page;mso-position-vertical-relative:page" coordorigin="5313,443" coordsize="1002,8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" o:allowincell="f">
              <v:shape id="Freeform 10" o:spid="_x0000_s1027" style="position:absolute;left:5313;top:443;width:1002;height:852;visibility:visible;mso-wrap-style:square;v-text-anchor:top" coordsize="1002,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" path="m1001,525r-14,13l974,550r-15,10l941,569r-44,13l849,583,796,573,733,552r9,-24l757,486r15,-44l781,415r27,-76l877,138,902,69,926,,74,,194,339r-53,-7l93,337,47,352,,377r,38l,486r,7l,528r,41l1,663r9,-9l28,639,45,627,65,617r24,-9l107,603r18,-2l143,601r18,3l193,612r35,10l263,635r36,14l382,683r25,10l407,723r,22l407,792r-1,14l406,819r15,-10l428,804r8,-6l448,792r11,-5l475,781r24,-6l510,773r11,-1l531,771r10,l584,774r41,9l664,795r38,15l748,828r48,15l845,851r53,-3l938,837r33,-14l992,811r8,-5l1000,792r,-11l1000,771r,-26l1001,601r,-18l1001,525xe" fillcolor="#094693" stroked="f">
                <v:path arrowok="t" o:connecttype="custom" o:connectlocs="987,538;959,560;897,582;796,573;742,528;772,442;808,339;902,69;74,0;141,332;47,352;0,415;0,493;0,569;10,654;45,627;89,608;125,601;161,604;228,622;299,649;407,693;407,745;406,806;421,809;436,798;459,787;499,775;521,772;541,771;625,783;702,810;796,843;898,848;971,823;1000,806;1000,781;1000,745;1001,583" o:connectangles="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8" type="#_x0000_t75" style="position:absolute;left:5425;top:469;width:380;height: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">
                <v:imagedata r:id="rId2" o:title=""/>
                <o:lock v:ext="edit" aspectratio="f"/>
              </v:shape>
              <v:shape id="Freeform 12" o:spid="_x0000_s1029" style="position:absolute;left:5828;top:469;width:376;height:516;visibility:visible;mso-wrap-style:square;v-text-anchor:top" coordsize="376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" path="m,l,385r8,-4l19,377r8,-6l46,359,62,347,82,331,81,480r36,8l148,498r24,9l193,515,375,1,188,1,67,,,xe" fillcolor="#fdfdfd" stroked="f">
                <v:path arrowok="t" o:connecttype="custom" o:connectlocs="0,0;0,385;8,381;19,377;27,371;46,359;62,347;82,331;81,480;117,488;148,498;172,507;193,515;375,1;188,1;67,0;0,0" o:connectangles="0,0,0,0,0,0,0,0,0,0,0,0,0,0,0,0,0"/>
              </v:shape>
              <v:shape id="Freeform 13" o:spid="_x0000_s1030" style="position:absolute;left:5748;top:969;width:541;height:301;visibility:visible;mso-wrap-style:square;v-text-anchor:top" coordsize="541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" path="m107,l93,,79,2,64,5,46,12,30,19,14,27,,36,,243,27,231r27,-8l81,218r26,-2l147,219r40,8l227,239r40,16l332,280r22,8l418,300r57,-8l517,276r23,-13l540,108r,-51l466,82r-69,l332,66,229,27,190,14,149,4,107,xe" fillcolor="#094693" stroked="f">
                <v:path arrowok="t" o:connecttype="custom" o:connectlocs="107,0;93,0;79,2;64,5;46,12;30,19;14,27;0,36;0,243;27,231;54,223;81,218;107,216;147,219;187,227;227,239;267,255;332,280;354,288;418,300;475,292;517,276;540,263;540,108;540,57;466,82;397,82;332,66;229,27;190,14;149,4;107,0" o:connectangles="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 wp14:anchorId="53807457" wp14:editId="5709070E">
              <wp:simplePos x="0" y="0"/>
              <wp:positionH relativeFrom="page">
                <wp:posOffset>4071620</wp:posOffset>
              </wp:positionH>
              <wp:positionV relativeFrom="page">
                <wp:posOffset>286385</wp:posOffset>
              </wp:positionV>
              <wp:extent cx="660400" cy="482600"/>
              <wp:effectExtent l="0" t="0" r="0" b="0"/>
              <wp:wrapNone/>
              <wp:docPr id="365386973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040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5F8144" w14:textId="7741D58F" w:rsidR="005C6405" w:rsidRDefault="00B45818">
                          <w:pPr>
                            <w:widowControl/>
                            <w:autoSpaceDE/>
                            <w:autoSpaceDN/>
                            <w:adjustRightInd/>
                            <w:spacing w:line="76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D0B9696" wp14:editId="30458D13">
                                <wp:extent cx="668020" cy="482600"/>
                                <wp:effectExtent l="0" t="0" r="0" b="0"/>
                                <wp:docPr id="5" name="obrázek 5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8020" cy="482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2EEC8D2" w14:textId="77777777" w:rsidR="005C6405" w:rsidRDefault="005C6405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807457" id="Rectangle 14" o:spid="_x0000_s1029" style="position:absolute;margin-left:320.6pt;margin-top:22.55pt;width:52pt;height:38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" o:allowincell="f" filled="f" stroked="f">
              <v:textbox inset="0,0,0,0">
                <w:txbxContent>
                  <w:p w14:paraId="085F8144" w14:textId="7741D58F" w:rsidR="005C6405" w:rsidRDefault="00B45818">
                    <w:pPr>
                      <w:widowControl/>
                      <w:autoSpaceDE/>
                      <w:autoSpaceDN/>
                      <w:adjustRightInd/>
                      <w:spacing w:line="76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D0B9696" wp14:editId="30458D13">
                          <wp:extent cx="668020" cy="482600"/>
                          <wp:effectExtent l="0" t="0" r="0" b="0"/>
                          <wp:docPr id="5" name="obrázek 5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8020" cy="482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2EEC8D2" w14:textId="77777777" w:rsidR="005C6405" w:rsidRDefault="005C6405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BA52E" w14:textId="77777777" w:rsidR="005C6405" w:rsidRDefault="005C6405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1837E" w14:textId="77777777" w:rsidR="005C6405" w:rsidRDefault="005C6405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3B480" w14:textId="77777777" w:rsidR="005C6405" w:rsidRDefault="005C6405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EDFE6" w14:textId="77777777" w:rsidR="005C6405" w:rsidRDefault="005C6405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08C02" w14:textId="77777777" w:rsidR="005C6405" w:rsidRDefault="005C6405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E5FC4" w14:textId="77777777" w:rsidR="005C6405" w:rsidRDefault="005C6405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104C1" w14:textId="77777777" w:rsidR="005C6405" w:rsidRDefault="005C6405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4A929" w14:textId="77777777" w:rsidR="005C6405" w:rsidRDefault="005C6405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78BB4" w14:textId="77777777" w:rsidR="005C6405" w:rsidRDefault="005C6405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06C4E" w14:textId="77777777" w:rsidR="005C6405" w:rsidRDefault="005C6405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1F301" w14:textId="1ACD8B1F" w:rsidR="005C6405" w:rsidRDefault="00B45818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3600" behindDoc="1" locked="0" layoutInCell="0" allowOverlap="1" wp14:anchorId="2C5FF6E0" wp14:editId="3DC71DC3">
              <wp:simplePos x="0" y="0"/>
              <wp:positionH relativeFrom="page">
                <wp:posOffset>3373755</wp:posOffset>
              </wp:positionH>
              <wp:positionV relativeFrom="page">
                <wp:posOffset>281305</wp:posOffset>
              </wp:positionV>
              <wp:extent cx="636270" cy="541020"/>
              <wp:effectExtent l="0" t="0" r="0" b="0"/>
              <wp:wrapNone/>
              <wp:docPr id="1714646491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6270" cy="541020"/>
                        <a:chOff x="5313" y="443"/>
                        <a:chExt cx="1002" cy="852"/>
                      </a:xfrm>
                    </wpg:grpSpPr>
                    <wps:wsp>
                      <wps:cNvPr id="1769752560" name="Freeform 20"/>
                      <wps:cNvSpPr>
                        <a:spLocks/>
                      </wps:cNvSpPr>
                      <wps:spPr bwMode="auto">
                        <a:xfrm>
                          <a:off x="5313" y="443"/>
                          <a:ext cx="1002" cy="852"/>
                        </a:xfrm>
                        <a:custGeom>
                          <a:avLst/>
                          <a:gdLst>
                            <a:gd name="T0" fmla="*/ 987 w 1002"/>
                            <a:gd name="T1" fmla="*/ 538 h 852"/>
                            <a:gd name="T2" fmla="*/ 959 w 1002"/>
                            <a:gd name="T3" fmla="*/ 560 h 852"/>
                            <a:gd name="T4" fmla="*/ 897 w 1002"/>
                            <a:gd name="T5" fmla="*/ 582 h 852"/>
                            <a:gd name="T6" fmla="*/ 796 w 1002"/>
                            <a:gd name="T7" fmla="*/ 573 h 852"/>
                            <a:gd name="T8" fmla="*/ 742 w 1002"/>
                            <a:gd name="T9" fmla="*/ 528 h 852"/>
                            <a:gd name="T10" fmla="*/ 772 w 1002"/>
                            <a:gd name="T11" fmla="*/ 442 h 852"/>
                            <a:gd name="T12" fmla="*/ 808 w 1002"/>
                            <a:gd name="T13" fmla="*/ 339 h 852"/>
                            <a:gd name="T14" fmla="*/ 902 w 1002"/>
                            <a:gd name="T15" fmla="*/ 69 h 852"/>
                            <a:gd name="T16" fmla="*/ 74 w 1002"/>
                            <a:gd name="T17" fmla="*/ 0 h 852"/>
                            <a:gd name="T18" fmla="*/ 141 w 1002"/>
                            <a:gd name="T19" fmla="*/ 332 h 852"/>
                            <a:gd name="T20" fmla="*/ 47 w 1002"/>
                            <a:gd name="T21" fmla="*/ 352 h 852"/>
                            <a:gd name="T22" fmla="*/ 0 w 1002"/>
                            <a:gd name="T23" fmla="*/ 415 h 852"/>
                            <a:gd name="T24" fmla="*/ 0 w 1002"/>
                            <a:gd name="T25" fmla="*/ 493 h 852"/>
                            <a:gd name="T26" fmla="*/ 0 w 1002"/>
                            <a:gd name="T27" fmla="*/ 569 h 852"/>
                            <a:gd name="T28" fmla="*/ 10 w 1002"/>
                            <a:gd name="T29" fmla="*/ 654 h 852"/>
                            <a:gd name="T30" fmla="*/ 45 w 1002"/>
                            <a:gd name="T31" fmla="*/ 627 h 852"/>
                            <a:gd name="T32" fmla="*/ 89 w 1002"/>
                            <a:gd name="T33" fmla="*/ 608 h 852"/>
                            <a:gd name="T34" fmla="*/ 125 w 1002"/>
                            <a:gd name="T35" fmla="*/ 601 h 852"/>
                            <a:gd name="T36" fmla="*/ 161 w 1002"/>
                            <a:gd name="T37" fmla="*/ 604 h 852"/>
                            <a:gd name="T38" fmla="*/ 228 w 1002"/>
                            <a:gd name="T39" fmla="*/ 622 h 852"/>
                            <a:gd name="T40" fmla="*/ 299 w 1002"/>
                            <a:gd name="T41" fmla="*/ 649 h 852"/>
                            <a:gd name="T42" fmla="*/ 407 w 1002"/>
                            <a:gd name="T43" fmla="*/ 693 h 852"/>
                            <a:gd name="T44" fmla="*/ 407 w 1002"/>
                            <a:gd name="T45" fmla="*/ 745 h 852"/>
                            <a:gd name="T46" fmla="*/ 406 w 1002"/>
                            <a:gd name="T47" fmla="*/ 806 h 852"/>
                            <a:gd name="T48" fmla="*/ 421 w 1002"/>
                            <a:gd name="T49" fmla="*/ 809 h 852"/>
                            <a:gd name="T50" fmla="*/ 436 w 1002"/>
                            <a:gd name="T51" fmla="*/ 798 h 852"/>
                            <a:gd name="T52" fmla="*/ 459 w 1002"/>
                            <a:gd name="T53" fmla="*/ 787 h 852"/>
                            <a:gd name="T54" fmla="*/ 499 w 1002"/>
                            <a:gd name="T55" fmla="*/ 775 h 852"/>
                            <a:gd name="T56" fmla="*/ 521 w 1002"/>
                            <a:gd name="T57" fmla="*/ 772 h 852"/>
                            <a:gd name="T58" fmla="*/ 541 w 1002"/>
                            <a:gd name="T59" fmla="*/ 771 h 852"/>
                            <a:gd name="T60" fmla="*/ 625 w 1002"/>
                            <a:gd name="T61" fmla="*/ 783 h 852"/>
                            <a:gd name="T62" fmla="*/ 702 w 1002"/>
                            <a:gd name="T63" fmla="*/ 810 h 852"/>
                            <a:gd name="T64" fmla="*/ 796 w 1002"/>
                            <a:gd name="T65" fmla="*/ 843 h 852"/>
                            <a:gd name="T66" fmla="*/ 898 w 1002"/>
                            <a:gd name="T67" fmla="*/ 848 h 852"/>
                            <a:gd name="T68" fmla="*/ 971 w 1002"/>
                            <a:gd name="T69" fmla="*/ 823 h 852"/>
                            <a:gd name="T70" fmla="*/ 1000 w 1002"/>
                            <a:gd name="T71" fmla="*/ 806 h 852"/>
                            <a:gd name="T72" fmla="*/ 1000 w 1002"/>
                            <a:gd name="T73" fmla="*/ 781 h 852"/>
                            <a:gd name="T74" fmla="*/ 1000 w 1002"/>
                            <a:gd name="T75" fmla="*/ 745 h 852"/>
                            <a:gd name="T76" fmla="*/ 1001 w 1002"/>
                            <a:gd name="T77" fmla="*/ 583 h 8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002" h="852">
                              <a:moveTo>
                                <a:pt x="1001" y="525"/>
                              </a:moveTo>
                              <a:lnTo>
                                <a:pt x="987" y="538"/>
                              </a:lnTo>
                              <a:lnTo>
                                <a:pt x="974" y="550"/>
                              </a:lnTo>
                              <a:lnTo>
                                <a:pt x="959" y="560"/>
                              </a:lnTo>
                              <a:lnTo>
                                <a:pt x="941" y="569"/>
                              </a:lnTo>
                              <a:lnTo>
                                <a:pt x="897" y="582"/>
                              </a:lnTo>
                              <a:lnTo>
                                <a:pt x="849" y="583"/>
                              </a:lnTo>
                              <a:lnTo>
                                <a:pt x="796" y="573"/>
                              </a:lnTo>
                              <a:lnTo>
                                <a:pt x="733" y="552"/>
                              </a:lnTo>
                              <a:lnTo>
                                <a:pt x="742" y="528"/>
                              </a:lnTo>
                              <a:lnTo>
                                <a:pt x="757" y="486"/>
                              </a:lnTo>
                              <a:lnTo>
                                <a:pt x="772" y="442"/>
                              </a:lnTo>
                              <a:lnTo>
                                <a:pt x="781" y="415"/>
                              </a:lnTo>
                              <a:lnTo>
                                <a:pt x="808" y="339"/>
                              </a:lnTo>
                              <a:lnTo>
                                <a:pt x="877" y="138"/>
                              </a:lnTo>
                              <a:lnTo>
                                <a:pt x="902" y="69"/>
                              </a:lnTo>
                              <a:lnTo>
                                <a:pt x="926" y="0"/>
                              </a:lnTo>
                              <a:lnTo>
                                <a:pt x="74" y="0"/>
                              </a:lnTo>
                              <a:lnTo>
                                <a:pt x="194" y="339"/>
                              </a:lnTo>
                              <a:lnTo>
                                <a:pt x="141" y="332"/>
                              </a:lnTo>
                              <a:lnTo>
                                <a:pt x="93" y="337"/>
                              </a:lnTo>
                              <a:lnTo>
                                <a:pt x="47" y="352"/>
                              </a:lnTo>
                              <a:lnTo>
                                <a:pt x="0" y="377"/>
                              </a:lnTo>
                              <a:lnTo>
                                <a:pt x="0" y="415"/>
                              </a:lnTo>
                              <a:lnTo>
                                <a:pt x="0" y="486"/>
                              </a:lnTo>
                              <a:lnTo>
                                <a:pt x="0" y="493"/>
                              </a:lnTo>
                              <a:lnTo>
                                <a:pt x="0" y="528"/>
                              </a:lnTo>
                              <a:lnTo>
                                <a:pt x="0" y="569"/>
                              </a:lnTo>
                              <a:lnTo>
                                <a:pt x="1" y="663"/>
                              </a:lnTo>
                              <a:lnTo>
                                <a:pt x="10" y="654"/>
                              </a:lnTo>
                              <a:lnTo>
                                <a:pt x="28" y="639"/>
                              </a:lnTo>
                              <a:lnTo>
                                <a:pt x="45" y="627"/>
                              </a:lnTo>
                              <a:lnTo>
                                <a:pt x="65" y="617"/>
                              </a:lnTo>
                              <a:lnTo>
                                <a:pt x="89" y="608"/>
                              </a:lnTo>
                              <a:lnTo>
                                <a:pt x="107" y="603"/>
                              </a:lnTo>
                              <a:lnTo>
                                <a:pt x="125" y="601"/>
                              </a:lnTo>
                              <a:lnTo>
                                <a:pt x="143" y="601"/>
                              </a:lnTo>
                              <a:lnTo>
                                <a:pt x="161" y="604"/>
                              </a:lnTo>
                              <a:lnTo>
                                <a:pt x="193" y="612"/>
                              </a:lnTo>
                              <a:lnTo>
                                <a:pt x="228" y="622"/>
                              </a:lnTo>
                              <a:lnTo>
                                <a:pt x="263" y="635"/>
                              </a:lnTo>
                              <a:lnTo>
                                <a:pt x="299" y="649"/>
                              </a:lnTo>
                              <a:lnTo>
                                <a:pt x="382" y="683"/>
                              </a:lnTo>
                              <a:lnTo>
                                <a:pt x="407" y="693"/>
                              </a:lnTo>
                              <a:lnTo>
                                <a:pt x="407" y="723"/>
                              </a:lnTo>
                              <a:lnTo>
                                <a:pt x="407" y="745"/>
                              </a:lnTo>
                              <a:lnTo>
                                <a:pt x="407" y="792"/>
                              </a:lnTo>
                              <a:lnTo>
                                <a:pt x="406" y="806"/>
                              </a:lnTo>
                              <a:lnTo>
                                <a:pt x="406" y="819"/>
                              </a:lnTo>
                              <a:lnTo>
                                <a:pt x="421" y="809"/>
                              </a:lnTo>
                              <a:lnTo>
                                <a:pt x="428" y="804"/>
                              </a:lnTo>
                              <a:lnTo>
                                <a:pt x="436" y="798"/>
                              </a:lnTo>
                              <a:lnTo>
                                <a:pt x="448" y="792"/>
                              </a:lnTo>
                              <a:lnTo>
                                <a:pt x="459" y="787"/>
                              </a:lnTo>
                              <a:lnTo>
                                <a:pt x="475" y="781"/>
                              </a:lnTo>
                              <a:lnTo>
                                <a:pt x="499" y="775"/>
                              </a:lnTo>
                              <a:lnTo>
                                <a:pt x="510" y="773"/>
                              </a:lnTo>
                              <a:lnTo>
                                <a:pt x="521" y="772"/>
                              </a:lnTo>
                              <a:lnTo>
                                <a:pt x="531" y="771"/>
                              </a:lnTo>
                              <a:lnTo>
                                <a:pt x="541" y="771"/>
                              </a:lnTo>
                              <a:lnTo>
                                <a:pt x="584" y="774"/>
                              </a:lnTo>
                              <a:lnTo>
                                <a:pt x="625" y="783"/>
                              </a:lnTo>
                              <a:lnTo>
                                <a:pt x="664" y="795"/>
                              </a:lnTo>
                              <a:lnTo>
                                <a:pt x="702" y="810"/>
                              </a:lnTo>
                              <a:lnTo>
                                <a:pt x="748" y="828"/>
                              </a:lnTo>
                              <a:lnTo>
                                <a:pt x="796" y="843"/>
                              </a:lnTo>
                              <a:lnTo>
                                <a:pt x="845" y="851"/>
                              </a:lnTo>
                              <a:lnTo>
                                <a:pt x="898" y="848"/>
                              </a:lnTo>
                              <a:lnTo>
                                <a:pt x="938" y="837"/>
                              </a:lnTo>
                              <a:lnTo>
                                <a:pt x="971" y="823"/>
                              </a:lnTo>
                              <a:lnTo>
                                <a:pt x="992" y="811"/>
                              </a:lnTo>
                              <a:lnTo>
                                <a:pt x="1000" y="806"/>
                              </a:lnTo>
                              <a:lnTo>
                                <a:pt x="1000" y="792"/>
                              </a:lnTo>
                              <a:lnTo>
                                <a:pt x="1000" y="781"/>
                              </a:lnTo>
                              <a:lnTo>
                                <a:pt x="1000" y="771"/>
                              </a:lnTo>
                              <a:lnTo>
                                <a:pt x="1000" y="745"/>
                              </a:lnTo>
                              <a:lnTo>
                                <a:pt x="1001" y="601"/>
                              </a:lnTo>
                              <a:lnTo>
                                <a:pt x="1001" y="583"/>
                              </a:lnTo>
                              <a:lnTo>
                                <a:pt x="1001" y="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469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77054453" name="Picture 2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25" y="469"/>
                          <a:ext cx="380" cy="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762444583" name="Freeform 22"/>
                      <wps:cNvSpPr>
                        <a:spLocks/>
                      </wps:cNvSpPr>
                      <wps:spPr bwMode="auto">
                        <a:xfrm>
                          <a:off x="5828" y="469"/>
                          <a:ext cx="376" cy="516"/>
                        </a:xfrm>
                        <a:custGeom>
                          <a:avLst/>
                          <a:gdLst>
                            <a:gd name="T0" fmla="*/ 0 w 376"/>
                            <a:gd name="T1" fmla="*/ 0 h 516"/>
                            <a:gd name="T2" fmla="*/ 0 w 376"/>
                            <a:gd name="T3" fmla="*/ 385 h 516"/>
                            <a:gd name="T4" fmla="*/ 8 w 376"/>
                            <a:gd name="T5" fmla="*/ 381 h 516"/>
                            <a:gd name="T6" fmla="*/ 19 w 376"/>
                            <a:gd name="T7" fmla="*/ 377 h 516"/>
                            <a:gd name="T8" fmla="*/ 27 w 376"/>
                            <a:gd name="T9" fmla="*/ 371 h 516"/>
                            <a:gd name="T10" fmla="*/ 46 w 376"/>
                            <a:gd name="T11" fmla="*/ 359 h 516"/>
                            <a:gd name="T12" fmla="*/ 62 w 376"/>
                            <a:gd name="T13" fmla="*/ 347 h 516"/>
                            <a:gd name="T14" fmla="*/ 82 w 376"/>
                            <a:gd name="T15" fmla="*/ 331 h 516"/>
                            <a:gd name="T16" fmla="*/ 81 w 376"/>
                            <a:gd name="T17" fmla="*/ 480 h 516"/>
                            <a:gd name="T18" fmla="*/ 117 w 376"/>
                            <a:gd name="T19" fmla="*/ 488 h 516"/>
                            <a:gd name="T20" fmla="*/ 148 w 376"/>
                            <a:gd name="T21" fmla="*/ 498 h 516"/>
                            <a:gd name="T22" fmla="*/ 172 w 376"/>
                            <a:gd name="T23" fmla="*/ 507 h 516"/>
                            <a:gd name="T24" fmla="*/ 193 w 376"/>
                            <a:gd name="T25" fmla="*/ 515 h 516"/>
                            <a:gd name="T26" fmla="*/ 375 w 376"/>
                            <a:gd name="T27" fmla="*/ 1 h 516"/>
                            <a:gd name="T28" fmla="*/ 188 w 376"/>
                            <a:gd name="T29" fmla="*/ 1 h 516"/>
                            <a:gd name="T30" fmla="*/ 67 w 376"/>
                            <a:gd name="T31" fmla="*/ 0 h 516"/>
                            <a:gd name="T32" fmla="*/ 0 w 376"/>
                            <a:gd name="T33" fmla="*/ 0 h 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6" h="516">
                              <a:moveTo>
                                <a:pt x="0" y="0"/>
                              </a:moveTo>
                              <a:lnTo>
                                <a:pt x="0" y="385"/>
                              </a:lnTo>
                              <a:lnTo>
                                <a:pt x="8" y="381"/>
                              </a:lnTo>
                              <a:lnTo>
                                <a:pt x="19" y="377"/>
                              </a:lnTo>
                              <a:lnTo>
                                <a:pt x="27" y="371"/>
                              </a:lnTo>
                              <a:lnTo>
                                <a:pt x="46" y="359"/>
                              </a:lnTo>
                              <a:lnTo>
                                <a:pt x="62" y="347"/>
                              </a:lnTo>
                              <a:lnTo>
                                <a:pt x="82" y="331"/>
                              </a:lnTo>
                              <a:lnTo>
                                <a:pt x="81" y="480"/>
                              </a:lnTo>
                              <a:lnTo>
                                <a:pt x="117" y="488"/>
                              </a:lnTo>
                              <a:lnTo>
                                <a:pt x="148" y="498"/>
                              </a:lnTo>
                              <a:lnTo>
                                <a:pt x="172" y="507"/>
                              </a:lnTo>
                              <a:lnTo>
                                <a:pt x="193" y="515"/>
                              </a:lnTo>
                              <a:lnTo>
                                <a:pt x="375" y="1"/>
                              </a:lnTo>
                              <a:lnTo>
                                <a:pt x="188" y="1"/>
                              </a:lnTo>
                              <a:lnTo>
                                <a:pt x="6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9264787" name="Freeform 23"/>
                      <wps:cNvSpPr>
                        <a:spLocks/>
                      </wps:cNvSpPr>
                      <wps:spPr bwMode="auto">
                        <a:xfrm>
                          <a:off x="5748" y="969"/>
                          <a:ext cx="541" cy="301"/>
                        </a:xfrm>
                        <a:custGeom>
                          <a:avLst/>
                          <a:gdLst>
                            <a:gd name="T0" fmla="*/ 107 w 541"/>
                            <a:gd name="T1" fmla="*/ 0 h 301"/>
                            <a:gd name="T2" fmla="*/ 93 w 541"/>
                            <a:gd name="T3" fmla="*/ 0 h 301"/>
                            <a:gd name="T4" fmla="*/ 79 w 541"/>
                            <a:gd name="T5" fmla="*/ 2 h 301"/>
                            <a:gd name="T6" fmla="*/ 64 w 541"/>
                            <a:gd name="T7" fmla="*/ 5 h 301"/>
                            <a:gd name="T8" fmla="*/ 46 w 541"/>
                            <a:gd name="T9" fmla="*/ 12 h 301"/>
                            <a:gd name="T10" fmla="*/ 30 w 541"/>
                            <a:gd name="T11" fmla="*/ 19 h 301"/>
                            <a:gd name="T12" fmla="*/ 14 w 541"/>
                            <a:gd name="T13" fmla="*/ 27 h 301"/>
                            <a:gd name="T14" fmla="*/ 0 w 541"/>
                            <a:gd name="T15" fmla="*/ 36 h 301"/>
                            <a:gd name="T16" fmla="*/ 0 w 541"/>
                            <a:gd name="T17" fmla="*/ 243 h 301"/>
                            <a:gd name="T18" fmla="*/ 27 w 541"/>
                            <a:gd name="T19" fmla="*/ 231 h 301"/>
                            <a:gd name="T20" fmla="*/ 54 w 541"/>
                            <a:gd name="T21" fmla="*/ 223 h 301"/>
                            <a:gd name="T22" fmla="*/ 81 w 541"/>
                            <a:gd name="T23" fmla="*/ 218 h 301"/>
                            <a:gd name="T24" fmla="*/ 107 w 541"/>
                            <a:gd name="T25" fmla="*/ 216 h 301"/>
                            <a:gd name="T26" fmla="*/ 147 w 541"/>
                            <a:gd name="T27" fmla="*/ 219 h 301"/>
                            <a:gd name="T28" fmla="*/ 187 w 541"/>
                            <a:gd name="T29" fmla="*/ 227 h 301"/>
                            <a:gd name="T30" fmla="*/ 227 w 541"/>
                            <a:gd name="T31" fmla="*/ 239 h 301"/>
                            <a:gd name="T32" fmla="*/ 267 w 541"/>
                            <a:gd name="T33" fmla="*/ 255 h 301"/>
                            <a:gd name="T34" fmla="*/ 332 w 541"/>
                            <a:gd name="T35" fmla="*/ 280 h 301"/>
                            <a:gd name="T36" fmla="*/ 354 w 541"/>
                            <a:gd name="T37" fmla="*/ 288 h 301"/>
                            <a:gd name="T38" fmla="*/ 418 w 541"/>
                            <a:gd name="T39" fmla="*/ 300 h 301"/>
                            <a:gd name="T40" fmla="*/ 475 w 541"/>
                            <a:gd name="T41" fmla="*/ 292 h 301"/>
                            <a:gd name="T42" fmla="*/ 517 w 541"/>
                            <a:gd name="T43" fmla="*/ 276 h 301"/>
                            <a:gd name="T44" fmla="*/ 540 w 541"/>
                            <a:gd name="T45" fmla="*/ 263 h 301"/>
                            <a:gd name="T46" fmla="*/ 540 w 541"/>
                            <a:gd name="T47" fmla="*/ 108 h 301"/>
                            <a:gd name="T48" fmla="*/ 540 w 541"/>
                            <a:gd name="T49" fmla="*/ 57 h 301"/>
                            <a:gd name="T50" fmla="*/ 466 w 541"/>
                            <a:gd name="T51" fmla="*/ 82 h 301"/>
                            <a:gd name="T52" fmla="*/ 397 w 541"/>
                            <a:gd name="T53" fmla="*/ 82 h 301"/>
                            <a:gd name="T54" fmla="*/ 332 w 541"/>
                            <a:gd name="T55" fmla="*/ 66 h 301"/>
                            <a:gd name="T56" fmla="*/ 229 w 541"/>
                            <a:gd name="T57" fmla="*/ 27 h 301"/>
                            <a:gd name="T58" fmla="*/ 190 w 541"/>
                            <a:gd name="T59" fmla="*/ 14 h 301"/>
                            <a:gd name="T60" fmla="*/ 149 w 541"/>
                            <a:gd name="T61" fmla="*/ 4 h 301"/>
                            <a:gd name="T62" fmla="*/ 107 w 541"/>
                            <a:gd name="T63" fmla="*/ 0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541" h="301">
                              <a:moveTo>
                                <a:pt x="107" y="0"/>
                              </a:moveTo>
                              <a:lnTo>
                                <a:pt x="93" y="0"/>
                              </a:lnTo>
                              <a:lnTo>
                                <a:pt x="79" y="2"/>
                              </a:lnTo>
                              <a:lnTo>
                                <a:pt x="64" y="5"/>
                              </a:lnTo>
                              <a:lnTo>
                                <a:pt x="46" y="12"/>
                              </a:lnTo>
                              <a:lnTo>
                                <a:pt x="30" y="19"/>
                              </a:lnTo>
                              <a:lnTo>
                                <a:pt x="14" y="27"/>
                              </a:lnTo>
                              <a:lnTo>
                                <a:pt x="0" y="36"/>
                              </a:lnTo>
                              <a:lnTo>
                                <a:pt x="0" y="243"/>
                              </a:lnTo>
                              <a:lnTo>
                                <a:pt x="27" y="231"/>
                              </a:lnTo>
                              <a:lnTo>
                                <a:pt x="54" y="223"/>
                              </a:lnTo>
                              <a:lnTo>
                                <a:pt x="81" y="218"/>
                              </a:lnTo>
                              <a:lnTo>
                                <a:pt x="107" y="216"/>
                              </a:lnTo>
                              <a:lnTo>
                                <a:pt x="147" y="219"/>
                              </a:lnTo>
                              <a:lnTo>
                                <a:pt x="187" y="227"/>
                              </a:lnTo>
                              <a:lnTo>
                                <a:pt x="227" y="239"/>
                              </a:lnTo>
                              <a:lnTo>
                                <a:pt x="267" y="255"/>
                              </a:lnTo>
                              <a:lnTo>
                                <a:pt x="332" y="280"/>
                              </a:lnTo>
                              <a:lnTo>
                                <a:pt x="354" y="288"/>
                              </a:lnTo>
                              <a:lnTo>
                                <a:pt x="418" y="300"/>
                              </a:lnTo>
                              <a:lnTo>
                                <a:pt x="475" y="292"/>
                              </a:lnTo>
                              <a:lnTo>
                                <a:pt x="517" y="276"/>
                              </a:lnTo>
                              <a:lnTo>
                                <a:pt x="540" y="263"/>
                              </a:lnTo>
                              <a:lnTo>
                                <a:pt x="540" y="108"/>
                              </a:lnTo>
                              <a:lnTo>
                                <a:pt x="540" y="57"/>
                              </a:lnTo>
                              <a:lnTo>
                                <a:pt x="466" y="82"/>
                              </a:lnTo>
                              <a:lnTo>
                                <a:pt x="397" y="82"/>
                              </a:lnTo>
                              <a:lnTo>
                                <a:pt x="332" y="66"/>
                              </a:lnTo>
                              <a:lnTo>
                                <a:pt x="229" y="27"/>
                              </a:lnTo>
                              <a:lnTo>
                                <a:pt x="190" y="14"/>
                              </a:lnTo>
                              <a:lnTo>
                                <a:pt x="149" y="4"/>
                              </a:lnTo>
                              <a:lnTo>
                                <a:pt x="1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469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5BE91D" id="Group 19" o:spid="_x0000_s1026" style="position:absolute;margin-left:265.65pt;margin-top:22.15pt;width:50.1pt;height:42.6pt;z-index:-251642880;mso-position-horizontal-relative:page;mso-position-vertical-relative:page" coordorigin="5313,443" coordsize="1002,8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" o:allowincell="f">
              <v:shape id="Freeform 20" o:spid="_x0000_s1027" style="position:absolute;left:5313;top:443;width:1002;height:852;visibility:visible;mso-wrap-style:square;v-text-anchor:top" coordsize="1002,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" path="m1001,525r-14,13l974,550r-15,10l941,569r-44,13l849,583,796,573,733,552r9,-24l757,486r15,-44l781,415r27,-76l877,138,902,69,926,,74,,194,339r-53,-7l93,337,47,352,,377r,38l,486r,7l,528r,41l1,663r9,-9l28,639,45,627,65,617r24,-9l107,603r18,-2l143,601r18,3l193,612r35,10l263,635r36,14l382,683r25,10l407,723r,22l407,792r-1,14l406,819r15,-10l428,804r8,-6l448,792r11,-5l475,781r24,-6l510,773r11,-1l531,771r10,l584,774r41,9l664,795r38,15l748,828r48,15l845,851r53,-3l938,837r33,-14l992,811r8,-5l1000,792r,-11l1000,771r,-26l1001,601r,-18l1001,525xe" fillcolor="#094693" stroked="f">
                <v:path arrowok="t" o:connecttype="custom" o:connectlocs="987,538;959,560;897,582;796,573;742,528;772,442;808,339;902,69;74,0;141,332;47,352;0,415;0,493;0,569;10,654;45,627;89,608;125,601;161,604;228,622;299,649;407,693;407,745;406,806;421,809;436,798;459,787;499,775;521,772;541,771;625,783;702,810;796,843;898,848;971,823;1000,806;1000,781;1000,745;1001,583" o:connectangles="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" o:spid="_x0000_s1028" type="#_x0000_t75" style="position:absolute;left:5425;top:469;width:380;height: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">
                <v:imagedata r:id="rId2" o:title=""/>
                <o:lock v:ext="edit" aspectratio="f"/>
              </v:shape>
              <v:shape id="Freeform 22" o:spid="_x0000_s1029" style="position:absolute;left:5828;top:469;width:376;height:516;visibility:visible;mso-wrap-style:square;v-text-anchor:top" coordsize="376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" path="m,l,385r8,-4l19,377r8,-6l46,359,62,347,82,331,81,480r36,8l148,498r24,9l193,515,375,1,188,1,67,,,xe" fillcolor="#fdfdfd" stroked="f">
                <v:path arrowok="t" o:connecttype="custom" o:connectlocs="0,0;0,385;8,381;19,377;27,371;46,359;62,347;82,331;81,480;117,488;148,498;172,507;193,515;375,1;188,1;67,0;0,0" o:connectangles="0,0,0,0,0,0,0,0,0,0,0,0,0,0,0,0,0"/>
              </v:shape>
              <v:shape id="Freeform 23" o:spid="_x0000_s1030" style="position:absolute;left:5748;top:969;width:541;height:301;visibility:visible;mso-wrap-style:square;v-text-anchor:top" coordsize="541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" path="m107,l93,,79,2,64,5,46,12,30,19,14,27,,36,,243,27,231r27,-8l81,218r26,-2l147,219r40,8l227,239r40,16l332,280r22,8l418,300r57,-8l517,276r23,-13l540,108r,-51l466,82r-69,l332,66,229,27,190,14,149,4,107,xe" fillcolor="#094693" stroked="f">
                <v:path arrowok="t" o:connecttype="custom" o:connectlocs="107,0;93,0;79,2;64,5;46,12;30,19;14,27;0,36;0,243;27,231;54,223;81,218;107,216;147,219;187,227;227,239;267,255;332,280;354,288;418,300;475,292;517,276;540,263;540,108;540,57;466,82;397,82;332,66;229,27;190,14;149,4;107,0" o:connectangles="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0" allowOverlap="1" wp14:anchorId="788ECA7C" wp14:editId="51C2A7D4">
              <wp:simplePos x="0" y="0"/>
              <wp:positionH relativeFrom="page">
                <wp:posOffset>4071620</wp:posOffset>
              </wp:positionH>
              <wp:positionV relativeFrom="page">
                <wp:posOffset>286385</wp:posOffset>
              </wp:positionV>
              <wp:extent cx="660400" cy="482600"/>
              <wp:effectExtent l="0" t="0" r="0" b="0"/>
              <wp:wrapNone/>
              <wp:docPr id="1312720344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040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7370A1" w14:textId="04D0969E" w:rsidR="005C6405" w:rsidRDefault="00B45818">
                          <w:pPr>
                            <w:widowControl/>
                            <w:autoSpaceDE/>
                            <w:autoSpaceDN/>
                            <w:adjustRightInd/>
                            <w:spacing w:line="76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709CDCE5" wp14:editId="15E81DEC">
                                <wp:extent cx="668020" cy="482600"/>
                                <wp:effectExtent l="0" t="0" r="0" b="0"/>
                                <wp:docPr id="8" name="obrázek 8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8020" cy="482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5B4A755" w14:textId="77777777" w:rsidR="005C6405" w:rsidRDefault="005C6405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8ECA7C" id="Rectangle 24" o:spid="_x0000_s1033" style="position:absolute;margin-left:320.6pt;margin-top:22.55pt;width:52pt;height:38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" o:allowincell="f" filled="f" stroked="f">
              <v:textbox inset="0,0,0,0">
                <w:txbxContent>
                  <w:p w14:paraId="267370A1" w14:textId="04D0969E" w:rsidR="005C6405" w:rsidRDefault="00B45818">
                    <w:pPr>
                      <w:widowControl/>
                      <w:autoSpaceDE/>
                      <w:autoSpaceDN/>
                      <w:adjustRightInd/>
                      <w:spacing w:line="76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709CDCE5" wp14:editId="15E81DEC">
                          <wp:extent cx="668020" cy="482600"/>
                          <wp:effectExtent l="0" t="0" r="0" b="0"/>
                          <wp:docPr id="8" name="obrázek 8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/>
                                  <pic:cNvPicPr>
                                    <a:picLocks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8020" cy="482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5B4A755" w14:textId="77777777" w:rsidR="005C6405" w:rsidRDefault="005C6405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7A93E" w14:textId="77777777" w:rsidR="005C6405" w:rsidRDefault="005C6405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69EE0" w14:textId="77777777" w:rsidR="005C6405" w:rsidRDefault="005C6405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BA61A" w14:textId="77777777" w:rsidR="005C6405" w:rsidRDefault="005C6405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D9B00" w14:textId="77777777" w:rsidR="005C6405" w:rsidRDefault="005C6405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B7E41" w14:textId="77777777" w:rsidR="005C6405" w:rsidRDefault="005C6405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9EC5B" w14:textId="77777777" w:rsidR="005C6405" w:rsidRDefault="005C6405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27F08" w14:textId="77777777" w:rsidR="005C6405" w:rsidRDefault="005C6405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E4135" w14:textId="77777777" w:rsidR="005C6405" w:rsidRDefault="005C6405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4AC08" w14:textId="77777777" w:rsidR="005C6405" w:rsidRDefault="005C6405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BAAAF" w14:textId="77777777" w:rsidR="005C6405" w:rsidRDefault="005C6405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310C3" w14:textId="77777777" w:rsidR="005C6405" w:rsidRDefault="005C6405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A93A9" w14:textId="77777777" w:rsidR="005C6405" w:rsidRDefault="005C6405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B5DE1" w14:textId="77777777" w:rsidR="005C6405" w:rsidRDefault="005C6405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74EA1" w14:textId="77777777" w:rsidR="005C6405" w:rsidRDefault="005C6405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EC996" w14:textId="77777777" w:rsidR="005C6405" w:rsidRDefault="005C6405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CF193" w14:textId="77777777" w:rsidR="005C6405" w:rsidRDefault="005C6405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FF3F0" w14:textId="77777777" w:rsidR="005C6405" w:rsidRDefault="005C6405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89768" w14:textId="77777777" w:rsidR="005C6405" w:rsidRDefault="005C6405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FABE6" w14:textId="77777777" w:rsidR="005C6405" w:rsidRDefault="005C6405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243B0" w14:textId="77777777" w:rsidR="005C6405" w:rsidRDefault="005C6405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BAF5F" w14:textId="77777777" w:rsidR="005C6405" w:rsidRDefault="005C6405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65BDE" w14:textId="77777777" w:rsidR="005C6405" w:rsidRDefault="005C6405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19FF6" w14:textId="77777777" w:rsidR="005C6405" w:rsidRDefault="005C6405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D4DEF" w14:textId="77777777" w:rsidR="005C6405" w:rsidRDefault="005C6405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49FB9" w14:textId="77777777" w:rsidR="005C6405" w:rsidRDefault="005C6405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A7B23" w14:textId="77777777" w:rsidR="005C6405" w:rsidRDefault="005C6405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42F53" w14:textId="77777777" w:rsidR="005C6405" w:rsidRDefault="005C6405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C3FE6" w14:textId="77777777" w:rsidR="005C6405" w:rsidRDefault="005C6405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CCFA3" w14:textId="77777777" w:rsidR="005C6405" w:rsidRDefault="005C6405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B8B75" w14:textId="77777777" w:rsidR="005C6405" w:rsidRDefault="005C6405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25E5D" w14:textId="77777777" w:rsidR="005C6405" w:rsidRDefault="005C6405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C59B0" w14:textId="77777777" w:rsidR="005C6405" w:rsidRDefault="005C6405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96DDC" w14:textId="77777777" w:rsidR="005C6405" w:rsidRDefault="005C6405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60462" w14:textId="77777777" w:rsidR="005C6405" w:rsidRDefault="005C6405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2B2C9" w14:textId="77777777" w:rsidR="005C6405" w:rsidRDefault="005C6405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hdr>
</file>

<file path=word/header5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E77F4" w14:textId="77777777" w:rsidR="005C6405" w:rsidRDefault="005C6405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hdr>
</file>

<file path=word/header5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8DD9F" w14:textId="77777777" w:rsidR="005C6405" w:rsidRDefault="005C6405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3FF58" w14:textId="77777777" w:rsidR="005C6405" w:rsidRDefault="005C6405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CC9F3" w14:textId="77777777" w:rsidR="005C6405" w:rsidRDefault="005C6405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188ED" w14:textId="77777777" w:rsidR="005C6405" w:rsidRDefault="005C6405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FAB2C" w14:textId="77777777" w:rsidR="005C6405" w:rsidRDefault="005C6405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1"/>
      <w:numFmt w:val="upperRoman"/>
      <w:lvlText w:val="%1."/>
      <w:lvlJc w:val="left"/>
      <w:pPr>
        <w:ind w:left="707" w:hanging="228"/>
      </w:pPr>
      <w:rPr>
        <w:rFonts w:ascii="Calibri" w:hAnsi="Calibri" w:cs="Calibri"/>
        <w:b/>
        <w:bCs/>
        <w:i w:val="0"/>
        <w:iCs w:val="0"/>
        <w:spacing w:val="0"/>
        <w:w w:val="98"/>
        <w:sz w:val="22"/>
        <w:szCs w:val="22"/>
      </w:rPr>
    </w:lvl>
    <w:lvl w:ilvl="1">
      <w:start w:val="1"/>
      <w:numFmt w:val="decimal"/>
      <w:lvlText w:val="%2."/>
      <w:lvlJc w:val="left"/>
      <w:pPr>
        <w:ind w:left="993" w:hanging="286"/>
      </w:pPr>
      <w:rPr>
        <w:rFonts w:cs="Times New Roman"/>
        <w:spacing w:val="0"/>
        <w:w w:val="96"/>
      </w:rPr>
    </w:lvl>
    <w:lvl w:ilvl="2">
      <w:start w:val="1"/>
      <w:numFmt w:val="decimal"/>
      <w:lvlText w:val="%3."/>
      <w:lvlJc w:val="left"/>
      <w:pPr>
        <w:ind w:left="1559" w:hanging="286"/>
      </w:pPr>
      <w:rPr>
        <w:rFonts w:ascii="Calibri" w:hAnsi="Calibri" w:cs="Calibri"/>
        <w:b w:val="0"/>
        <w:bCs w:val="0"/>
        <w:i w:val="0"/>
        <w:iCs w:val="0"/>
        <w:spacing w:val="0"/>
        <w:w w:val="100"/>
        <w:sz w:val="22"/>
        <w:szCs w:val="22"/>
      </w:rPr>
    </w:lvl>
    <w:lvl w:ilvl="3">
      <w:numFmt w:val="bullet"/>
      <w:lvlText w:val="•"/>
      <w:lvlJc w:val="left"/>
      <w:pPr>
        <w:ind w:left="1560" w:hanging="286"/>
      </w:pPr>
    </w:lvl>
    <w:lvl w:ilvl="4">
      <w:numFmt w:val="bullet"/>
      <w:lvlText w:val="•"/>
      <w:lvlJc w:val="left"/>
      <w:pPr>
        <w:ind w:left="2673" w:hanging="286"/>
      </w:pPr>
    </w:lvl>
    <w:lvl w:ilvl="5">
      <w:numFmt w:val="bullet"/>
      <w:lvlText w:val="•"/>
      <w:lvlJc w:val="left"/>
      <w:pPr>
        <w:ind w:left="3786" w:hanging="286"/>
      </w:pPr>
    </w:lvl>
    <w:lvl w:ilvl="6">
      <w:numFmt w:val="bullet"/>
      <w:lvlText w:val="•"/>
      <w:lvlJc w:val="left"/>
      <w:pPr>
        <w:ind w:left="4900" w:hanging="286"/>
      </w:pPr>
    </w:lvl>
    <w:lvl w:ilvl="7">
      <w:numFmt w:val="bullet"/>
      <w:lvlText w:val="•"/>
      <w:lvlJc w:val="left"/>
      <w:pPr>
        <w:ind w:left="6013" w:hanging="286"/>
      </w:pPr>
    </w:lvl>
    <w:lvl w:ilvl="8">
      <w:numFmt w:val="bullet"/>
      <w:lvlText w:val="•"/>
      <w:lvlJc w:val="left"/>
      <w:pPr>
        <w:ind w:left="7127" w:hanging="286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-"/>
      <w:lvlJc w:val="left"/>
      <w:pPr>
        <w:ind w:left="1274" w:hanging="567"/>
      </w:pPr>
      <w:rPr>
        <w:rFonts w:ascii="Tahoma" w:hAnsi="Tahoma"/>
        <w:b w:val="0"/>
        <w:i w:val="0"/>
        <w:spacing w:val="0"/>
        <w:w w:val="100"/>
        <w:sz w:val="22"/>
      </w:rPr>
    </w:lvl>
    <w:lvl w:ilvl="1">
      <w:numFmt w:val="bullet"/>
      <w:lvlText w:val="•"/>
      <w:lvlJc w:val="left"/>
      <w:pPr>
        <w:ind w:left="2087" w:hanging="567"/>
      </w:pPr>
    </w:lvl>
    <w:lvl w:ilvl="2">
      <w:numFmt w:val="bullet"/>
      <w:lvlText w:val="•"/>
      <w:lvlJc w:val="left"/>
      <w:pPr>
        <w:ind w:left="2894" w:hanging="567"/>
      </w:pPr>
    </w:lvl>
    <w:lvl w:ilvl="3">
      <w:numFmt w:val="bullet"/>
      <w:lvlText w:val="•"/>
      <w:lvlJc w:val="left"/>
      <w:pPr>
        <w:ind w:left="3702" w:hanging="567"/>
      </w:pPr>
    </w:lvl>
    <w:lvl w:ilvl="4">
      <w:numFmt w:val="bullet"/>
      <w:lvlText w:val="•"/>
      <w:lvlJc w:val="left"/>
      <w:pPr>
        <w:ind w:left="4509" w:hanging="567"/>
      </w:pPr>
    </w:lvl>
    <w:lvl w:ilvl="5">
      <w:numFmt w:val="bullet"/>
      <w:lvlText w:val="•"/>
      <w:lvlJc w:val="left"/>
      <w:pPr>
        <w:ind w:left="5317" w:hanging="567"/>
      </w:pPr>
    </w:lvl>
    <w:lvl w:ilvl="6">
      <w:numFmt w:val="bullet"/>
      <w:lvlText w:val="•"/>
      <w:lvlJc w:val="left"/>
      <w:pPr>
        <w:ind w:left="6124" w:hanging="567"/>
      </w:pPr>
    </w:lvl>
    <w:lvl w:ilvl="7">
      <w:numFmt w:val="bullet"/>
      <w:lvlText w:val="•"/>
      <w:lvlJc w:val="left"/>
      <w:pPr>
        <w:ind w:left="6931" w:hanging="567"/>
      </w:pPr>
    </w:lvl>
    <w:lvl w:ilvl="8">
      <w:numFmt w:val="bullet"/>
      <w:lvlText w:val="•"/>
      <w:lvlJc w:val="left"/>
      <w:pPr>
        <w:ind w:left="7739" w:hanging="567"/>
      </w:pPr>
    </w:lvl>
  </w:abstractNum>
  <w:abstractNum w:abstractNumId="2" w15:restartNumberingAfterBreak="0">
    <w:nsid w:val="00000404"/>
    <w:multiLevelType w:val="multilevel"/>
    <w:tmpl w:val="FFFFFFFF"/>
    <w:lvl w:ilvl="0">
      <w:start w:val="1"/>
      <w:numFmt w:val="upperLetter"/>
      <w:lvlText w:val="%1."/>
      <w:lvlJc w:val="left"/>
      <w:pPr>
        <w:ind w:left="993" w:hanging="286"/>
      </w:pPr>
      <w:rPr>
        <w:rFonts w:ascii="Calibri" w:hAnsi="Calibri" w:cs="Calibri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numFmt w:val="bullet"/>
      <w:lvlText w:val="-"/>
      <w:lvlJc w:val="left"/>
      <w:pPr>
        <w:ind w:left="1353" w:hanging="360"/>
      </w:pPr>
      <w:rPr>
        <w:rFonts w:ascii="Calibri" w:hAnsi="Calibri"/>
        <w:b w:val="0"/>
        <w:i w:val="0"/>
        <w:spacing w:val="0"/>
        <w:w w:val="100"/>
        <w:sz w:val="22"/>
      </w:rPr>
    </w:lvl>
    <w:lvl w:ilvl="2">
      <w:numFmt w:val="bullet"/>
      <w:lvlText w:val=""/>
      <w:lvlJc w:val="left"/>
      <w:pPr>
        <w:ind w:left="2794" w:hanging="360"/>
      </w:pPr>
      <w:rPr>
        <w:rFonts w:ascii="Symbol" w:hAnsi="Symbol"/>
        <w:b w:val="0"/>
        <w:i w:val="0"/>
        <w:spacing w:val="0"/>
        <w:w w:val="100"/>
        <w:sz w:val="22"/>
      </w:rPr>
    </w:lvl>
    <w:lvl w:ilvl="3">
      <w:numFmt w:val="bullet"/>
      <w:lvlText w:val="•"/>
      <w:lvlJc w:val="left"/>
      <w:pPr>
        <w:ind w:left="3619" w:hanging="360"/>
      </w:pPr>
    </w:lvl>
    <w:lvl w:ilvl="4">
      <w:numFmt w:val="bullet"/>
      <w:lvlText w:val="•"/>
      <w:lvlJc w:val="left"/>
      <w:pPr>
        <w:ind w:left="4438" w:hanging="360"/>
      </w:pPr>
    </w:lvl>
    <w:lvl w:ilvl="5">
      <w:numFmt w:val="bullet"/>
      <w:lvlText w:val="•"/>
      <w:lvlJc w:val="left"/>
      <w:pPr>
        <w:ind w:left="5257" w:hanging="360"/>
      </w:pPr>
    </w:lvl>
    <w:lvl w:ilvl="6">
      <w:numFmt w:val="bullet"/>
      <w:lvlText w:val="•"/>
      <w:lvlJc w:val="left"/>
      <w:pPr>
        <w:ind w:left="6077" w:hanging="360"/>
      </w:pPr>
    </w:lvl>
    <w:lvl w:ilvl="7">
      <w:numFmt w:val="bullet"/>
      <w:lvlText w:val="•"/>
      <w:lvlJc w:val="left"/>
      <w:pPr>
        <w:ind w:left="6896" w:hanging="360"/>
      </w:pPr>
    </w:lvl>
    <w:lvl w:ilvl="8">
      <w:numFmt w:val="bullet"/>
      <w:lvlText w:val="•"/>
      <w:lvlJc w:val="left"/>
      <w:pPr>
        <w:ind w:left="7715" w:hanging="360"/>
      </w:pPr>
    </w:lvl>
  </w:abstractNum>
  <w:abstractNum w:abstractNumId="3" w15:restartNumberingAfterBreak="0">
    <w:nsid w:val="00000405"/>
    <w:multiLevelType w:val="multilevel"/>
    <w:tmpl w:val="FFFFFFFF"/>
    <w:lvl w:ilvl="0">
      <w:start w:val="1"/>
      <w:numFmt w:val="lowerLetter"/>
      <w:lvlText w:val="(%1)"/>
      <w:lvlJc w:val="left"/>
      <w:pPr>
        <w:ind w:left="1353" w:hanging="360"/>
      </w:pPr>
      <w:rPr>
        <w:rFonts w:ascii="Calibri" w:hAnsi="Calibri" w:cs="Calibri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2159" w:hanging="360"/>
      </w:pPr>
    </w:lvl>
    <w:lvl w:ilvl="2">
      <w:numFmt w:val="bullet"/>
      <w:lvlText w:val="•"/>
      <w:lvlJc w:val="left"/>
      <w:pPr>
        <w:ind w:left="2958" w:hanging="360"/>
      </w:pPr>
    </w:lvl>
    <w:lvl w:ilvl="3">
      <w:numFmt w:val="bullet"/>
      <w:lvlText w:val="•"/>
      <w:lvlJc w:val="left"/>
      <w:pPr>
        <w:ind w:left="3758" w:hanging="360"/>
      </w:pPr>
    </w:lvl>
    <w:lvl w:ilvl="4">
      <w:numFmt w:val="bullet"/>
      <w:lvlText w:val="•"/>
      <w:lvlJc w:val="left"/>
      <w:pPr>
        <w:ind w:left="4557" w:hanging="360"/>
      </w:pPr>
    </w:lvl>
    <w:lvl w:ilvl="5">
      <w:numFmt w:val="bullet"/>
      <w:lvlText w:val="•"/>
      <w:lvlJc w:val="left"/>
      <w:pPr>
        <w:ind w:left="5357" w:hanging="360"/>
      </w:pPr>
    </w:lvl>
    <w:lvl w:ilvl="6">
      <w:numFmt w:val="bullet"/>
      <w:lvlText w:val="•"/>
      <w:lvlJc w:val="left"/>
      <w:pPr>
        <w:ind w:left="6156" w:hanging="360"/>
      </w:pPr>
    </w:lvl>
    <w:lvl w:ilvl="7">
      <w:numFmt w:val="bullet"/>
      <w:lvlText w:val="•"/>
      <w:lvlJc w:val="left"/>
      <w:pPr>
        <w:ind w:left="6955" w:hanging="360"/>
      </w:pPr>
    </w:lvl>
    <w:lvl w:ilvl="8">
      <w:numFmt w:val="bullet"/>
      <w:lvlText w:val="•"/>
      <w:lvlJc w:val="left"/>
      <w:pPr>
        <w:ind w:left="7755" w:hanging="360"/>
      </w:pPr>
    </w:lvl>
  </w:abstractNum>
  <w:abstractNum w:abstractNumId="4" w15:restartNumberingAfterBreak="0">
    <w:nsid w:val="00000406"/>
    <w:multiLevelType w:val="multilevel"/>
    <w:tmpl w:val="FFFFFFFF"/>
    <w:lvl w:ilvl="0">
      <w:numFmt w:val="bullet"/>
      <w:lvlText w:val=""/>
      <w:lvlJc w:val="left"/>
      <w:pPr>
        <w:ind w:left="2074" w:hanging="361"/>
      </w:pPr>
      <w:rPr>
        <w:rFonts w:ascii="Symbol" w:hAnsi="Symbol"/>
        <w:b w:val="0"/>
        <w:i w:val="0"/>
        <w:spacing w:val="0"/>
        <w:w w:val="100"/>
        <w:sz w:val="22"/>
      </w:rPr>
    </w:lvl>
    <w:lvl w:ilvl="1">
      <w:numFmt w:val="bullet"/>
      <w:lvlText w:val="•"/>
      <w:lvlJc w:val="left"/>
      <w:pPr>
        <w:ind w:left="2807" w:hanging="361"/>
      </w:pPr>
    </w:lvl>
    <w:lvl w:ilvl="2">
      <w:numFmt w:val="bullet"/>
      <w:lvlText w:val="•"/>
      <w:lvlJc w:val="left"/>
      <w:pPr>
        <w:ind w:left="3534" w:hanging="361"/>
      </w:pPr>
    </w:lvl>
    <w:lvl w:ilvl="3">
      <w:numFmt w:val="bullet"/>
      <w:lvlText w:val="•"/>
      <w:lvlJc w:val="left"/>
      <w:pPr>
        <w:ind w:left="4262" w:hanging="361"/>
      </w:pPr>
    </w:lvl>
    <w:lvl w:ilvl="4">
      <w:numFmt w:val="bullet"/>
      <w:lvlText w:val="•"/>
      <w:lvlJc w:val="left"/>
      <w:pPr>
        <w:ind w:left="4989" w:hanging="361"/>
      </w:pPr>
    </w:lvl>
    <w:lvl w:ilvl="5">
      <w:numFmt w:val="bullet"/>
      <w:lvlText w:val="•"/>
      <w:lvlJc w:val="left"/>
      <w:pPr>
        <w:ind w:left="5717" w:hanging="361"/>
      </w:pPr>
    </w:lvl>
    <w:lvl w:ilvl="6">
      <w:numFmt w:val="bullet"/>
      <w:lvlText w:val="•"/>
      <w:lvlJc w:val="left"/>
      <w:pPr>
        <w:ind w:left="6444" w:hanging="361"/>
      </w:pPr>
    </w:lvl>
    <w:lvl w:ilvl="7">
      <w:numFmt w:val="bullet"/>
      <w:lvlText w:val="•"/>
      <w:lvlJc w:val="left"/>
      <w:pPr>
        <w:ind w:left="7171" w:hanging="361"/>
      </w:pPr>
    </w:lvl>
    <w:lvl w:ilvl="8">
      <w:numFmt w:val="bullet"/>
      <w:lvlText w:val="•"/>
      <w:lvlJc w:val="left"/>
      <w:pPr>
        <w:ind w:left="7899" w:hanging="361"/>
      </w:pPr>
    </w:lvl>
  </w:abstractNum>
  <w:abstractNum w:abstractNumId="5" w15:restartNumberingAfterBreak="0">
    <w:nsid w:val="00000407"/>
    <w:multiLevelType w:val="multilevel"/>
    <w:tmpl w:val="FFFFFFFF"/>
    <w:lvl w:ilvl="0">
      <w:start w:val="1"/>
      <w:numFmt w:val="lowerLetter"/>
      <w:lvlText w:val="(%1)"/>
      <w:lvlJc w:val="left"/>
      <w:pPr>
        <w:ind w:left="1557" w:hanging="564"/>
      </w:pPr>
      <w:rPr>
        <w:rFonts w:ascii="Calibri" w:hAnsi="Calibri" w:cs="Calibri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2339" w:hanging="564"/>
      </w:pPr>
    </w:lvl>
    <w:lvl w:ilvl="2">
      <w:numFmt w:val="bullet"/>
      <w:lvlText w:val="•"/>
      <w:lvlJc w:val="left"/>
      <w:pPr>
        <w:ind w:left="3118" w:hanging="564"/>
      </w:pPr>
    </w:lvl>
    <w:lvl w:ilvl="3">
      <w:numFmt w:val="bullet"/>
      <w:lvlText w:val="•"/>
      <w:lvlJc w:val="left"/>
      <w:pPr>
        <w:ind w:left="3898" w:hanging="564"/>
      </w:pPr>
    </w:lvl>
    <w:lvl w:ilvl="4">
      <w:numFmt w:val="bullet"/>
      <w:lvlText w:val="•"/>
      <w:lvlJc w:val="left"/>
      <w:pPr>
        <w:ind w:left="4677" w:hanging="564"/>
      </w:pPr>
    </w:lvl>
    <w:lvl w:ilvl="5">
      <w:numFmt w:val="bullet"/>
      <w:lvlText w:val="•"/>
      <w:lvlJc w:val="left"/>
      <w:pPr>
        <w:ind w:left="5457" w:hanging="564"/>
      </w:pPr>
    </w:lvl>
    <w:lvl w:ilvl="6">
      <w:numFmt w:val="bullet"/>
      <w:lvlText w:val="•"/>
      <w:lvlJc w:val="left"/>
      <w:pPr>
        <w:ind w:left="6236" w:hanging="564"/>
      </w:pPr>
    </w:lvl>
    <w:lvl w:ilvl="7">
      <w:numFmt w:val="bullet"/>
      <w:lvlText w:val="•"/>
      <w:lvlJc w:val="left"/>
      <w:pPr>
        <w:ind w:left="7015" w:hanging="564"/>
      </w:pPr>
    </w:lvl>
    <w:lvl w:ilvl="8">
      <w:numFmt w:val="bullet"/>
      <w:lvlText w:val="•"/>
      <w:lvlJc w:val="left"/>
      <w:pPr>
        <w:ind w:left="7795" w:hanging="564"/>
      </w:pPr>
    </w:lvl>
  </w:abstractNum>
  <w:abstractNum w:abstractNumId="6" w15:restartNumberingAfterBreak="0">
    <w:nsid w:val="00000408"/>
    <w:multiLevelType w:val="multilevel"/>
    <w:tmpl w:val="FFFFFFFF"/>
    <w:lvl w:ilvl="0">
      <w:numFmt w:val="bullet"/>
      <w:lvlText w:val=""/>
      <w:lvlJc w:val="left"/>
      <w:pPr>
        <w:ind w:left="861" w:hanging="360"/>
      </w:pPr>
      <w:rPr>
        <w:rFonts w:ascii="Symbol" w:hAnsi="Symbol"/>
        <w:b w:val="0"/>
        <w:i w:val="0"/>
        <w:spacing w:val="0"/>
        <w:w w:val="100"/>
        <w:sz w:val="22"/>
      </w:rPr>
    </w:lvl>
    <w:lvl w:ilvl="1">
      <w:numFmt w:val="bullet"/>
      <w:lvlText w:val="•"/>
      <w:lvlJc w:val="left"/>
      <w:pPr>
        <w:ind w:left="1709" w:hanging="360"/>
      </w:pPr>
    </w:lvl>
    <w:lvl w:ilvl="2">
      <w:numFmt w:val="bullet"/>
      <w:lvlText w:val="•"/>
      <w:lvlJc w:val="left"/>
      <w:pPr>
        <w:ind w:left="2558" w:hanging="360"/>
      </w:pPr>
    </w:lvl>
    <w:lvl w:ilvl="3">
      <w:numFmt w:val="bullet"/>
      <w:lvlText w:val="•"/>
      <w:lvlJc w:val="left"/>
      <w:pPr>
        <w:ind w:left="3408" w:hanging="360"/>
      </w:pPr>
    </w:lvl>
    <w:lvl w:ilvl="4">
      <w:numFmt w:val="bullet"/>
      <w:lvlText w:val="•"/>
      <w:lvlJc w:val="left"/>
      <w:pPr>
        <w:ind w:left="4257" w:hanging="360"/>
      </w:pPr>
    </w:lvl>
    <w:lvl w:ilvl="5">
      <w:numFmt w:val="bullet"/>
      <w:lvlText w:val="•"/>
      <w:lvlJc w:val="left"/>
      <w:pPr>
        <w:ind w:left="5107" w:hanging="360"/>
      </w:pPr>
    </w:lvl>
    <w:lvl w:ilvl="6">
      <w:numFmt w:val="bullet"/>
      <w:lvlText w:val="•"/>
      <w:lvlJc w:val="left"/>
      <w:pPr>
        <w:ind w:left="5956" w:hanging="360"/>
      </w:pPr>
    </w:lvl>
    <w:lvl w:ilvl="7">
      <w:numFmt w:val="bullet"/>
      <w:lvlText w:val="•"/>
      <w:lvlJc w:val="left"/>
      <w:pPr>
        <w:ind w:left="6805" w:hanging="360"/>
      </w:pPr>
    </w:lvl>
    <w:lvl w:ilvl="8">
      <w:numFmt w:val="bullet"/>
      <w:lvlText w:val="•"/>
      <w:lvlJc w:val="left"/>
      <w:pPr>
        <w:ind w:left="7655" w:hanging="360"/>
      </w:pPr>
    </w:lvl>
  </w:abstractNum>
  <w:abstractNum w:abstractNumId="7" w15:restartNumberingAfterBreak="0">
    <w:nsid w:val="00000409"/>
    <w:multiLevelType w:val="multilevel"/>
    <w:tmpl w:val="FFFFFFFF"/>
    <w:lvl w:ilvl="0">
      <w:start w:val="1"/>
      <w:numFmt w:val="lowerLetter"/>
      <w:lvlText w:val="(%1)"/>
      <w:lvlJc w:val="left"/>
      <w:pPr>
        <w:ind w:left="1559" w:hanging="567"/>
      </w:pPr>
      <w:rPr>
        <w:rFonts w:ascii="Calibri" w:hAnsi="Calibri" w:cs="Calibri"/>
        <w:b w:val="0"/>
        <w:bCs w:val="0"/>
        <w:i w:val="0"/>
        <w:iCs w:val="0"/>
        <w:spacing w:val="-1"/>
        <w:w w:val="100"/>
        <w:sz w:val="21"/>
        <w:szCs w:val="21"/>
      </w:rPr>
    </w:lvl>
    <w:lvl w:ilvl="1">
      <w:numFmt w:val="bullet"/>
      <w:lvlText w:val="•"/>
      <w:lvlJc w:val="left"/>
      <w:pPr>
        <w:ind w:left="2339" w:hanging="567"/>
      </w:pPr>
    </w:lvl>
    <w:lvl w:ilvl="2">
      <w:numFmt w:val="bullet"/>
      <w:lvlText w:val="•"/>
      <w:lvlJc w:val="left"/>
      <w:pPr>
        <w:ind w:left="3118" w:hanging="567"/>
      </w:pPr>
    </w:lvl>
    <w:lvl w:ilvl="3">
      <w:numFmt w:val="bullet"/>
      <w:lvlText w:val="•"/>
      <w:lvlJc w:val="left"/>
      <w:pPr>
        <w:ind w:left="3898" w:hanging="567"/>
      </w:pPr>
    </w:lvl>
    <w:lvl w:ilvl="4">
      <w:numFmt w:val="bullet"/>
      <w:lvlText w:val="•"/>
      <w:lvlJc w:val="left"/>
      <w:pPr>
        <w:ind w:left="4677" w:hanging="567"/>
      </w:pPr>
    </w:lvl>
    <w:lvl w:ilvl="5">
      <w:numFmt w:val="bullet"/>
      <w:lvlText w:val="•"/>
      <w:lvlJc w:val="left"/>
      <w:pPr>
        <w:ind w:left="5457" w:hanging="567"/>
      </w:pPr>
    </w:lvl>
    <w:lvl w:ilvl="6">
      <w:numFmt w:val="bullet"/>
      <w:lvlText w:val="•"/>
      <w:lvlJc w:val="left"/>
      <w:pPr>
        <w:ind w:left="6236" w:hanging="567"/>
      </w:pPr>
    </w:lvl>
    <w:lvl w:ilvl="7">
      <w:numFmt w:val="bullet"/>
      <w:lvlText w:val="•"/>
      <w:lvlJc w:val="left"/>
      <w:pPr>
        <w:ind w:left="7015" w:hanging="567"/>
      </w:pPr>
    </w:lvl>
    <w:lvl w:ilvl="8">
      <w:numFmt w:val="bullet"/>
      <w:lvlText w:val="•"/>
      <w:lvlJc w:val="left"/>
      <w:pPr>
        <w:ind w:left="7795" w:hanging="567"/>
      </w:pPr>
    </w:lvl>
  </w:abstractNum>
  <w:abstractNum w:abstractNumId="8" w15:restartNumberingAfterBreak="0">
    <w:nsid w:val="0000040A"/>
    <w:multiLevelType w:val="multilevel"/>
    <w:tmpl w:val="FFFFFFFF"/>
    <w:lvl w:ilvl="0">
      <w:numFmt w:val="bullet"/>
      <w:lvlText w:val="-"/>
      <w:lvlJc w:val="left"/>
      <w:pPr>
        <w:ind w:left="1418" w:hanging="456"/>
      </w:pPr>
      <w:rPr>
        <w:rFonts w:ascii="Arial" w:hAnsi="Arial"/>
        <w:b w:val="0"/>
        <w:i w:val="0"/>
        <w:spacing w:val="0"/>
        <w:w w:val="100"/>
        <w:sz w:val="21"/>
      </w:rPr>
    </w:lvl>
    <w:lvl w:ilvl="1">
      <w:start w:val="1"/>
      <w:numFmt w:val="lowerLetter"/>
      <w:lvlText w:val="(%2)"/>
      <w:lvlJc w:val="left"/>
      <w:pPr>
        <w:ind w:left="1701" w:hanging="284"/>
      </w:pPr>
      <w:rPr>
        <w:rFonts w:ascii="Calibri" w:hAnsi="Calibri" w:cs="Calibri"/>
        <w:b w:val="0"/>
        <w:bCs w:val="0"/>
        <w:i w:val="0"/>
        <w:i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550" w:hanging="284"/>
      </w:pPr>
    </w:lvl>
    <w:lvl w:ilvl="3">
      <w:numFmt w:val="bullet"/>
      <w:lvlText w:val="•"/>
      <w:lvlJc w:val="left"/>
      <w:pPr>
        <w:ind w:left="3400" w:hanging="284"/>
      </w:pPr>
    </w:lvl>
    <w:lvl w:ilvl="4">
      <w:numFmt w:val="bullet"/>
      <w:lvlText w:val="•"/>
      <w:lvlJc w:val="left"/>
      <w:pPr>
        <w:ind w:left="4251" w:hanging="284"/>
      </w:pPr>
    </w:lvl>
    <w:lvl w:ilvl="5">
      <w:numFmt w:val="bullet"/>
      <w:lvlText w:val="•"/>
      <w:lvlJc w:val="left"/>
      <w:pPr>
        <w:ind w:left="5101" w:hanging="284"/>
      </w:pPr>
    </w:lvl>
    <w:lvl w:ilvl="6">
      <w:numFmt w:val="bullet"/>
      <w:lvlText w:val="•"/>
      <w:lvlJc w:val="left"/>
      <w:pPr>
        <w:ind w:left="5952" w:hanging="284"/>
      </w:pPr>
    </w:lvl>
    <w:lvl w:ilvl="7">
      <w:numFmt w:val="bullet"/>
      <w:lvlText w:val="•"/>
      <w:lvlJc w:val="left"/>
      <w:pPr>
        <w:ind w:left="6802" w:hanging="284"/>
      </w:pPr>
    </w:lvl>
    <w:lvl w:ilvl="8">
      <w:numFmt w:val="bullet"/>
      <w:lvlText w:val="•"/>
      <w:lvlJc w:val="left"/>
      <w:pPr>
        <w:ind w:left="7653" w:hanging="284"/>
      </w:pPr>
    </w:lvl>
  </w:abstractNum>
  <w:abstractNum w:abstractNumId="9" w15:restartNumberingAfterBreak="0">
    <w:nsid w:val="0000040B"/>
    <w:multiLevelType w:val="multilevel"/>
    <w:tmpl w:val="FFFFFFFF"/>
    <w:lvl w:ilvl="0">
      <w:numFmt w:val="bullet"/>
      <w:lvlText w:val="-"/>
      <w:lvlJc w:val="left"/>
      <w:pPr>
        <w:ind w:left="1559" w:hanging="567"/>
      </w:pPr>
      <w:rPr>
        <w:rFonts w:ascii="Times New Roman" w:hAnsi="Times New Roman"/>
        <w:b w:val="0"/>
        <w:i w:val="0"/>
        <w:spacing w:val="0"/>
        <w:w w:val="100"/>
        <w:sz w:val="22"/>
      </w:rPr>
    </w:lvl>
    <w:lvl w:ilvl="1">
      <w:numFmt w:val="bullet"/>
      <w:lvlText w:val="•"/>
      <w:lvlJc w:val="left"/>
      <w:pPr>
        <w:ind w:left="2339" w:hanging="567"/>
      </w:pPr>
    </w:lvl>
    <w:lvl w:ilvl="2">
      <w:numFmt w:val="bullet"/>
      <w:lvlText w:val="•"/>
      <w:lvlJc w:val="left"/>
      <w:pPr>
        <w:ind w:left="3118" w:hanging="567"/>
      </w:pPr>
    </w:lvl>
    <w:lvl w:ilvl="3">
      <w:numFmt w:val="bullet"/>
      <w:lvlText w:val="•"/>
      <w:lvlJc w:val="left"/>
      <w:pPr>
        <w:ind w:left="3898" w:hanging="567"/>
      </w:pPr>
    </w:lvl>
    <w:lvl w:ilvl="4">
      <w:numFmt w:val="bullet"/>
      <w:lvlText w:val="•"/>
      <w:lvlJc w:val="left"/>
      <w:pPr>
        <w:ind w:left="4677" w:hanging="567"/>
      </w:pPr>
    </w:lvl>
    <w:lvl w:ilvl="5">
      <w:numFmt w:val="bullet"/>
      <w:lvlText w:val="•"/>
      <w:lvlJc w:val="left"/>
      <w:pPr>
        <w:ind w:left="5457" w:hanging="567"/>
      </w:pPr>
    </w:lvl>
    <w:lvl w:ilvl="6">
      <w:numFmt w:val="bullet"/>
      <w:lvlText w:val="•"/>
      <w:lvlJc w:val="left"/>
      <w:pPr>
        <w:ind w:left="6236" w:hanging="567"/>
      </w:pPr>
    </w:lvl>
    <w:lvl w:ilvl="7">
      <w:numFmt w:val="bullet"/>
      <w:lvlText w:val="•"/>
      <w:lvlJc w:val="left"/>
      <w:pPr>
        <w:ind w:left="7015" w:hanging="567"/>
      </w:pPr>
    </w:lvl>
    <w:lvl w:ilvl="8">
      <w:numFmt w:val="bullet"/>
      <w:lvlText w:val="•"/>
      <w:lvlJc w:val="left"/>
      <w:pPr>
        <w:ind w:left="7795" w:hanging="567"/>
      </w:pPr>
    </w:lvl>
  </w:abstractNum>
  <w:abstractNum w:abstractNumId="10" w15:restartNumberingAfterBreak="0">
    <w:nsid w:val="0000040C"/>
    <w:multiLevelType w:val="multilevel"/>
    <w:tmpl w:val="FFFFFFFF"/>
    <w:lvl w:ilvl="0">
      <w:numFmt w:val="bullet"/>
      <w:lvlText w:val="-"/>
      <w:lvlJc w:val="left"/>
      <w:pPr>
        <w:ind w:left="1559" w:hanging="567"/>
      </w:pPr>
      <w:rPr>
        <w:rFonts w:ascii="Times New Roman" w:hAnsi="Times New Roman"/>
        <w:b w:val="0"/>
        <w:i w:val="0"/>
        <w:spacing w:val="0"/>
        <w:w w:val="100"/>
        <w:sz w:val="22"/>
      </w:rPr>
    </w:lvl>
    <w:lvl w:ilvl="1">
      <w:numFmt w:val="bullet"/>
      <w:lvlText w:val="•"/>
      <w:lvlJc w:val="left"/>
      <w:pPr>
        <w:ind w:left="2339" w:hanging="567"/>
      </w:pPr>
    </w:lvl>
    <w:lvl w:ilvl="2">
      <w:numFmt w:val="bullet"/>
      <w:lvlText w:val="•"/>
      <w:lvlJc w:val="left"/>
      <w:pPr>
        <w:ind w:left="3118" w:hanging="567"/>
      </w:pPr>
    </w:lvl>
    <w:lvl w:ilvl="3">
      <w:numFmt w:val="bullet"/>
      <w:lvlText w:val="•"/>
      <w:lvlJc w:val="left"/>
      <w:pPr>
        <w:ind w:left="3898" w:hanging="567"/>
      </w:pPr>
    </w:lvl>
    <w:lvl w:ilvl="4">
      <w:numFmt w:val="bullet"/>
      <w:lvlText w:val="•"/>
      <w:lvlJc w:val="left"/>
      <w:pPr>
        <w:ind w:left="4677" w:hanging="567"/>
      </w:pPr>
    </w:lvl>
    <w:lvl w:ilvl="5">
      <w:numFmt w:val="bullet"/>
      <w:lvlText w:val="•"/>
      <w:lvlJc w:val="left"/>
      <w:pPr>
        <w:ind w:left="5457" w:hanging="567"/>
      </w:pPr>
    </w:lvl>
    <w:lvl w:ilvl="6">
      <w:numFmt w:val="bullet"/>
      <w:lvlText w:val="•"/>
      <w:lvlJc w:val="left"/>
      <w:pPr>
        <w:ind w:left="6236" w:hanging="567"/>
      </w:pPr>
    </w:lvl>
    <w:lvl w:ilvl="7">
      <w:numFmt w:val="bullet"/>
      <w:lvlText w:val="•"/>
      <w:lvlJc w:val="left"/>
      <w:pPr>
        <w:ind w:left="7015" w:hanging="567"/>
      </w:pPr>
    </w:lvl>
    <w:lvl w:ilvl="8">
      <w:numFmt w:val="bullet"/>
      <w:lvlText w:val="•"/>
      <w:lvlJc w:val="left"/>
      <w:pPr>
        <w:ind w:left="7795" w:hanging="567"/>
      </w:pPr>
    </w:lvl>
  </w:abstractNum>
  <w:abstractNum w:abstractNumId="11" w15:restartNumberingAfterBreak="0">
    <w:nsid w:val="0000040D"/>
    <w:multiLevelType w:val="multilevel"/>
    <w:tmpl w:val="FFFFFFFF"/>
    <w:lvl w:ilvl="0">
      <w:numFmt w:val="bullet"/>
      <w:lvlText w:val="-"/>
      <w:lvlJc w:val="left"/>
      <w:pPr>
        <w:ind w:left="1559" w:hanging="567"/>
      </w:pPr>
      <w:rPr>
        <w:rFonts w:ascii="Times New Roman" w:hAnsi="Times New Roman"/>
        <w:b w:val="0"/>
        <w:i w:val="0"/>
        <w:spacing w:val="0"/>
        <w:w w:val="100"/>
        <w:sz w:val="22"/>
      </w:rPr>
    </w:lvl>
    <w:lvl w:ilvl="1">
      <w:numFmt w:val="bullet"/>
      <w:lvlText w:val="•"/>
      <w:lvlJc w:val="left"/>
      <w:pPr>
        <w:ind w:left="2339" w:hanging="567"/>
      </w:pPr>
    </w:lvl>
    <w:lvl w:ilvl="2">
      <w:numFmt w:val="bullet"/>
      <w:lvlText w:val="•"/>
      <w:lvlJc w:val="left"/>
      <w:pPr>
        <w:ind w:left="3118" w:hanging="567"/>
      </w:pPr>
    </w:lvl>
    <w:lvl w:ilvl="3">
      <w:numFmt w:val="bullet"/>
      <w:lvlText w:val="•"/>
      <w:lvlJc w:val="left"/>
      <w:pPr>
        <w:ind w:left="3898" w:hanging="567"/>
      </w:pPr>
    </w:lvl>
    <w:lvl w:ilvl="4">
      <w:numFmt w:val="bullet"/>
      <w:lvlText w:val="•"/>
      <w:lvlJc w:val="left"/>
      <w:pPr>
        <w:ind w:left="4677" w:hanging="567"/>
      </w:pPr>
    </w:lvl>
    <w:lvl w:ilvl="5">
      <w:numFmt w:val="bullet"/>
      <w:lvlText w:val="•"/>
      <w:lvlJc w:val="left"/>
      <w:pPr>
        <w:ind w:left="5457" w:hanging="567"/>
      </w:pPr>
    </w:lvl>
    <w:lvl w:ilvl="6">
      <w:numFmt w:val="bullet"/>
      <w:lvlText w:val="•"/>
      <w:lvlJc w:val="left"/>
      <w:pPr>
        <w:ind w:left="6236" w:hanging="567"/>
      </w:pPr>
    </w:lvl>
    <w:lvl w:ilvl="7">
      <w:numFmt w:val="bullet"/>
      <w:lvlText w:val="•"/>
      <w:lvlJc w:val="left"/>
      <w:pPr>
        <w:ind w:left="7015" w:hanging="567"/>
      </w:pPr>
    </w:lvl>
    <w:lvl w:ilvl="8">
      <w:numFmt w:val="bullet"/>
      <w:lvlText w:val="•"/>
      <w:lvlJc w:val="left"/>
      <w:pPr>
        <w:ind w:left="7795" w:hanging="567"/>
      </w:pPr>
    </w:lvl>
  </w:abstractNum>
  <w:abstractNum w:abstractNumId="12" w15:restartNumberingAfterBreak="0">
    <w:nsid w:val="0000040E"/>
    <w:multiLevelType w:val="multilevel"/>
    <w:tmpl w:val="FFFFFFFF"/>
    <w:lvl w:ilvl="0">
      <w:start w:val="1"/>
      <w:numFmt w:val="lowerLetter"/>
      <w:lvlText w:val="(%1)"/>
      <w:lvlJc w:val="left"/>
      <w:pPr>
        <w:ind w:left="1559" w:hanging="567"/>
      </w:pPr>
      <w:rPr>
        <w:rFonts w:ascii="Calibri" w:hAnsi="Calibri" w:cs="Calibri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2339" w:hanging="567"/>
      </w:pPr>
    </w:lvl>
    <w:lvl w:ilvl="2">
      <w:numFmt w:val="bullet"/>
      <w:lvlText w:val="•"/>
      <w:lvlJc w:val="left"/>
      <w:pPr>
        <w:ind w:left="3118" w:hanging="567"/>
      </w:pPr>
    </w:lvl>
    <w:lvl w:ilvl="3">
      <w:numFmt w:val="bullet"/>
      <w:lvlText w:val="•"/>
      <w:lvlJc w:val="left"/>
      <w:pPr>
        <w:ind w:left="3898" w:hanging="567"/>
      </w:pPr>
    </w:lvl>
    <w:lvl w:ilvl="4">
      <w:numFmt w:val="bullet"/>
      <w:lvlText w:val="•"/>
      <w:lvlJc w:val="left"/>
      <w:pPr>
        <w:ind w:left="4677" w:hanging="567"/>
      </w:pPr>
    </w:lvl>
    <w:lvl w:ilvl="5">
      <w:numFmt w:val="bullet"/>
      <w:lvlText w:val="•"/>
      <w:lvlJc w:val="left"/>
      <w:pPr>
        <w:ind w:left="5457" w:hanging="567"/>
      </w:pPr>
    </w:lvl>
    <w:lvl w:ilvl="6">
      <w:numFmt w:val="bullet"/>
      <w:lvlText w:val="•"/>
      <w:lvlJc w:val="left"/>
      <w:pPr>
        <w:ind w:left="6236" w:hanging="567"/>
      </w:pPr>
    </w:lvl>
    <w:lvl w:ilvl="7">
      <w:numFmt w:val="bullet"/>
      <w:lvlText w:val="•"/>
      <w:lvlJc w:val="left"/>
      <w:pPr>
        <w:ind w:left="7015" w:hanging="567"/>
      </w:pPr>
    </w:lvl>
    <w:lvl w:ilvl="8">
      <w:numFmt w:val="bullet"/>
      <w:lvlText w:val="•"/>
      <w:lvlJc w:val="left"/>
      <w:pPr>
        <w:ind w:left="7795" w:hanging="567"/>
      </w:pPr>
    </w:lvl>
  </w:abstractNum>
  <w:abstractNum w:abstractNumId="13" w15:restartNumberingAfterBreak="0">
    <w:nsid w:val="0000040F"/>
    <w:multiLevelType w:val="multilevel"/>
    <w:tmpl w:val="FFFFFFFF"/>
    <w:lvl w:ilvl="0">
      <w:start w:val="1"/>
      <w:numFmt w:val="lowerLetter"/>
      <w:lvlText w:val="%1)"/>
      <w:lvlJc w:val="left"/>
      <w:pPr>
        <w:ind w:left="1418" w:hanging="425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2213" w:hanging="425"/>
      </w:pPr>
    </w:lvl>
    <w:lvl w:ilvl="2">
      <w:numFmt w:val="bullet"/>
      <w:lvlText w:val="•"/>
      <w:lvlJc w:val="left"/>
      <w:pPr>
        <w:ind w:left="3006" w:hanging="425"/>
      </w:pPr>
    </w:lvl>
    <w:lvl w:ilvl="3">
      <w:numFmt w:val="bullet"/>
      <w:lvlText w:val="•"/>
      <w:lvlJc w:val="left"/>
      <w:pPr>
        <w:ind w:left="3800" w:hanging="425"/>
      </w:pPr>
    </w:lvl>
    <w:lvl w:ilvl="4">
      <w:numFmt w:val="bullet"/>
      <w:lvlText w:val="•"/>
      <w:lvlJc w:val="left"/>
      <w:pPr>
        <w:ind w:left="4593" w:hanging="425"/>
      </w:pPr>
    </w:lvl>
    <w:lvl w:ilvl="5">
      <w:numFmt w:val="bullet"/>
      <w:lvlText w:val="•"/>
      <w:lvlJc w:val="left"/>
      <w:pPr>
        <w:ind w:left="5387" w:hanging="425"/>
      </w:pPr>
    </w:lvl>
    <w:lvl w:ilvl="6">
      <w:numFmt w:val="bullet"/>
      <w:lvlText w:val="•"/>
      <w:lvlJc w:val="left"/>
      <w:pPr>
        <w:ind w:left="6180" w:hanging="425"/>
      </w:pPr>
    </w:lvl>
    <w:lvl w:ilvl="7">
      <w:numFmt w:val="bullet"/>
      <w:lvlText w:val="•"/>
      <w:lvlJc w:val="left"/>
      <w:pPr>
        <w:ind w:left="6973" w:hanging="425"/>
      </w:pPr>
    </w:lvl>
    <w:lvl w:ilvl="8">
      <w:numFmt w:val="bullet"/>
      <w:lvlText w:val="•"/>
      <w:lvlJc w:val="left"/>
      <w:pPr>
        <w:ind w:left="7767" w:hanging="425"/>
      </w:pPr>
    </w:lvl>
  </w:abstractNum>
  <w:abstractNum w:abstractNumId="14" w15:restartNumberingAfterBreak="0">
    <w:nsid w:val="00000410"/>
    <w:multiLevelType w:val="multilevel"/>
    <w:tmpl w:val="FFFFFFFF"/>
    <w:lvl w:ilvl="0">
      <w:start w:val="1"/>
      <w:numFmt w:val="lowerLetter"/>
      <w:lvlText w:val="(%1)"/>
      <w:lvlJc w:val="left"/>
      <w:pPr>
        <w:ind w:left="1274" w:hanging="281"/>
      </w:pPr>
      <w:rPr>
        <w:rFonts w:ascii="Calibri" w:hAnsi="Calibri" w:cs="Calibri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2087" w:hanging="281"/>
      </w:pPr>
    </w:lvl>
    <w:lvl w:ilvl="2">
      <w:numFmt w:val="bullet"/>
      <w:lvlText w:val="•"/>
      <w:lvlJc w:val="left"/>
      <w:pPr>
        <w:ind w:left="2894" w:hanging="281"/>
      </w:pPr>
    </w:lvl>
    <w:lvl w:ilvl="3">
      <w:numFmt w:val="bullet"/>
      <w:lvlText w:val="•"/>
      <w:lvlJc w:val="left"/>
      <w:pPr>
        <w:ind w:left="3702" w:hanging="281"/>
      </w:pPr>
    </w:lvl>
    <w:lvl w:ilvl="4">
      <w:numFmt w:val="bullet"/>
      <w:lvlText w:val="•"/>
      <w:lvlJc w:val="left"/>
      <w:pPr>
        <w:ind w:left="4509" w:hanging="281"/>
      </w:pPr>
    </w:lvl>
    <w:lvl w:ilvl="5">
      <w:numFmt w:val="bullet"/>
      <w:lvlText w:val="•"/>
      <w:lvlJc w:val="left"/>
      <w:pPr>
        <w:ind w:left="5317" w:hanging="281"/>
      </w:pPr>
    </w:lvl>
    <w:lvl w:ilvl="6">
      <w:numFmt w:val="bullet"/>
      <w:lvlText w:val="•"/>
      <w:lvlJc w:val="left"/>
      <w:pPr>
        <w:ind w:left="6124" w:hanging="281"/>
      </w:pPr>
    </w:lvl>
    <w:lvl w:ilvl="7">
      <w:numFmt w:val="bullet"/>
      <w:lvlText w:val="•"/>
      <w:lvlJc w:val="left"/>
      <w:pPr>
        <w:ind w:left="6931" w:hanging="281"/>
      </w:pPr>
    </w:lvl>
    <w:lvl w:ilvl="8">
      <w:numFmt w:val="bullet"/>
      <w:lvlText w:val="•"/>
      <w:lvlJc w:val="left"/>
      <w:pPr>
        <w:ind w:left="7739" w:hanging="281"/>
      </w:pPr>
    </w:lvl>
  </w:abstractNum>
  <w:abstractNum w:abstractNumId="15" w15:restartNumberingAfterBreak="0">
    <w:nsid w:val="00000411"/>
    <w:multiLevelType w:val="multilevel"/>
    <w:tmpl w:val="FFFFFFFF"/>
    <w:lvl w:ilvl="0">
      <w:start w:val="1"/>
      <w:numFmt w:val="lowerLetter"/>
      <w:lvlText w:val="(%1)"/>
      <w:lvlJc w:val="left"/>
      <w:pPr>
        <w:ind w:left="1559" w:hanging="567"/>
      </w:pPr>
      <w:rPr>
        <w:rFonts w:ascii="Calibri" w:hAnsi="Calibri" w:cs="Calibri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2339" w:hanging="567"/>
      </w:pPr>
    </w:lvl>
    <w:lvl w:ilvl="2">
      <w:numFmt w:val="bullet"/>
      <w:lvlText w:val="•"/>
      <w:lvlJc w:val="left"/>
      <w:pPr>
        <w:ind w:left="3118" w:hanging="567"/>
      </w:pPr>
    </w:lvl>
    <w:lvl w:ilvl="3">
      <w:numFmt w:val="bullet"/>
      <w:lvlText w:val="•"/>
      <w:lvlJc w:val="left"/>
      <w:pPr>
        <w:ind w:left="3898" w:hanging="567"/>
      </w:pPr>
    </w:lvl>
    <w:lvl w:ilvl="4">
      <w:numFmt w:val="bullet"/>
      <w:lvlText w:val="•"/>
      <w:lvlJc w:val="left"/>
      <w:pPr>
        <w:ind w:left="4677" w:hanging="567"/>
      </w:pPr>
    </w:lvl>
    <w:lvl w:ilvl="5">
      <w:numFmt w:val="bullet"/>
      <w:lvlText w:val="•"/>
      <w:lvlJc w:val="left"/>
      <w:pPr>
        <w:ind w:left="5457" w:hanging="567"/>
      </w:pPr>
    </w:lvl>
    <w:lvl w:ilvl="6">
      <w:numFmt w:val="bullet"/>
      <w:lvlText w:val="•"/>
      <w:lvlJc w:val="left"/>
      <w:pPr>
        <w:ind w:left="6236" w:hanging="567"/>
      </w:pPr>
    </w:lvl>
    <w:lvl w:ilvl="7">
      <w:numFmt w:val="bullet"/>
      <w:lvlText w:val="•"/>
      <w:lvlJc w:val="left"/>
      <w:pPr>
        <w:ind w:left="7015" w:hanging="567"/>
      </w:pPr>
    </w:lvl>
    <w:lvl w:ilvl="8">
      <w:numFmt w:val="bullet"/>
      <w:lvlText w:val="•"/>
      <w:lvlJc w:val="left"/>
      <w:pPr>
        <w:ind w:left="7795" w:hanging="567"/>
      </w:pPr>
    </w:lvl>
  </w:abstractNum>
  <w:abstractNum w:abstractNumId="16" w15:restartNumberingAfterBreak="0">
    <w:nsid w:val="00000412"/>
    <w:multiLevelType w:val="multilevel"/>
    <w:tmpl w:val="FFFFFFFF"/>
    <w:lvl w:ilvl="0">
      <w:start w:val="1"/>
      <w:numFmt w:val="lowerLetter"/>
      <w:lvlText w:val="(%1)"/>
      <w:lvlJc w:val="left"/>
      <w:pPr>
        <w:ind w:left="1559" w:hanging="567"/>
      </w:pPr>
      <w:rPr>
        <w:rFonts w:ascii="Calibri" w:hAnsi="Calibri" w:cs="Calibri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2339" w:hanging="567"/>
      </w:pPr>
    </w:lvl>
    <w:lvl w:ilvl="2">
      <w:numFmt w:val="bullet"/>
      <w:lvlText w:val="•"/>
      <w:lvlJc w:val="left"/>
      <w:pPr>
        <w:ind w:left="3118" w:hanging="567"/>
      </w:pPr>
    </w:lvl>
    <w:lvl w:ilvl="3">
      <w:numFmt w:val="bullet"/>
      <w:lvlText w:val="•"/>
      <w:lvlJc w:val="left"/>
      <w:pPr>
        <w:ind w:left="3898" w:hanging="567"/>
      </w:pPr>
    </w:lvl>
    <w:lvl w:ilvl="4">
      <w:numFmt w:val="bullet"/>
      <w:lvlText w:val="•"/>
      <w:lvlJc w:val="left"/>
      <w:pPr>
        <w:ind w:left="4677" w:hanging="567"/>
      </w:pPr>
    </w:lvl>
    <w:lvl w:ilvl="5">
      <w:numFmt w:val="bullet"/>
      <w:lvlText w:val="•"/>
      <w:lvlJc w:val="left"/>
      <w:pPr>
        <w:ind w:left="5457" w:hanging="567"/>
      </w:pPr>
    </w:lvl>
    <w:lvl w:ilvl="6">
      <w:numFmt w:val="bullet"/>
      <w:lvlText w:val="•"/>
      <w:lvlJc w:val="left"/>
      <w:pPr>
        <w:ind w:left="6236" w:hanging="567"/>
      </w:pPr>
    </w:lvl>
    <w:lvl w:ilvl="7">
      <w:numFmt w:val="bullet"/>
      <w:lvlText w:val="•"/>
      <w:lvlJc w:val="left"/>
      <w:pPr>
        <w:ind w:left="7015" w:hanging="567"/>
      </w:pPr>
    </w:lvl>
    <w:lvl w:ilvl="8">
      <w:numFmt w:val="bullet"/>
      <w:lvlText w:val="•"/>
      <w:lvlJc w:val="left"/>
      <w:pPr>
        <w:ind w:left="7795" w:hanging="567"/>
      </w:pPr>
    </w:lvl>
  </w:abstractNum>
  <w:abstractNum w:abstractNumId="17" w15:restartNumberingAfterBreak="0">
    <w:nsid w:val="00000413"/>
    <w:multiLevelType w:val="multilevel"/>
    <w:tmpl w:val="FFFFFFFF"/>
    <w:lvl w:ilvl="0">
      <w:start w:val="1"/>
      <w:numFmt w:val="lowerLetter"/>
      <w:lvlText w:val="(%1)"/>
      <w:lvlJc w:val="left"/>
      <w:pPr>
        <w:ind w:left="1559" w:hanging="567"/>
      </w:pPr>
      <w:rPr>
        <w:rFonts w:ascii="Calibri" w:hAnsi="Calibri" w:cs="Calibri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2339" w:hanging="567"/>
      </w:pPr>
    </w:lvl>
    <w:lvl w:ilvl="2">
      <w:numFmt w:val="bullet"/>
      <w:lvlText w:val="•"/>
      <w:lvlJc w:val="left"/>
      <w:pPr>
        <w:ind w:left="3118" w:hanging="567"/>
      </w:pPr>
    </w:lvl>
    <w:lvl w:ilvl="3">
      <w:numFmt w:val="bullet"/>
      <w:lvlText w:val="•"/>
      <w:lvlJc w:val="left"/>
      <w:pPr>
        <w:ind w:left="3898" w:hanging="567"/>
      </w:pPr>
    </w:lvl>
    <w:lvl w:ilvl="4">
      <w:numFmt w:val="bullet"/>
      <w:lvlText w:val="•"/>
      <w:lvlJc w:val="left"/>
      <w:pPr>
        <w:ind w:left="4677" w:hanging="567"/>
      </w:pPr>
    </w:lvl>
    <w:lvl w:ilvl="5">
      <w:numFmt w:val="bullet"/>
      <w:lvlText w:val="•"/>
      <w:lvlJc w:val="left"/>
      <w:pPr>
        <w:ind w:left="5457" w:hanging="567"/>
      </w:pPr>
    </w:lvl>
    <w:lvl w:ilvl="6">
      <w:numFmt w:val="bullet"/>
      <w:lvlText w:val="•"/>
      <w:lvlJc w:val="left"/>
      <w:pPr>
        <w:ind w:left="6236" w:hanging="567"/>
      </w:pPr>
    </w:lvl>
    <w:lvl w:ilvl="7">
      <w:numFmt w:val="bullet"/>
      <w:lvlText w:val="•"/>
      <w:lvlJc w:val="left"/>
      <w:pPr>
        <w:ind w:left="7015" w:hanging="567"/>
      </w:pPr>
    </w:lvl>
    <w:lvl w:ilvl="8">
      <w:numFmt w:val="bullet"/>
      <w:lvlText w:val="•"/>
      <w:lvlJc w:val="left"/>
      <w:pPr>
        <w:ind w:left="7795" w:hanging="567"/>
      </w:pPr>
    </w:lvl>
  </w:abstractNum>
  <w:abstractNum w:abstractNumId="18" w15:restartNumberingAfterBreak="0">
    <w:nsid w:val="00000414"/>
    <w:multiLevelType w:val="multilevel"/>
    <w:tmpl w:val="FFFFFFFF"/>
    <w:lvl w:ilvl="0">
      <w:start w:val="1"/>
      <w:numFmt w:val="lowerLetter"/>
      <w:lvlText w:val="(%1)"/>
      <w:lvlJc w:val="left"/>
      <w:pPr>
        <w:ind w:left="1559" w:hanging="567"/>
      </w:pPr>
      <w:rPr>
        <w:rFonts w:ascii="Calibri" w:hAnsi="Calibri" w:cs="Calibri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2339" w:hanging="567"/>
      </w:pPr>
    </w:lvl>
    <w:lvl w:ilvl="2">
      <w:numFmt w:val="bullet"/>
      <w:lvlText w:val="•"/>
      <w:lvlJc w:val="left"/>
      <w:pPr>
        <w:ind w:left="3118" w:hanging="567"/>
      </w:pPr>
    </w:lvl>
    <w:lvl w:ilvl="3">
      <w:numFmt w:val="bullet"/>
      <w:lvlText w:val="•"/>
      <w:lvlJc w:val="left"/>
      <w:pPr>
        <w:ind w:left="3898" w:hanging="567"/>
      </w:pPr>
    </w:lvl>
    <w:lvl w:ilvl="4">
      <w:numFmt w:val="bullet"/>
      <w:lvlText w:val="•"/>
      <w:lvlJc w:val="left"/>
      <w:pPr>
        <w:ind w:left="4677" w:hanging="567"/>
      </w:pPr>
    </w:lvl>
    <w:lvl w:ilvl="5">
      <w:numFmt w:val="bullet"/>
      <w:lvlText w:val="•"/>
      <w:lvlJc w:val="left"/>
      <w:pPr>
        <w:ind w:left="5457" w:hanging="567"/>
      </w:pPr>
    </w:lvl>
    <w:lvl w:ilvl="6">
      <w:numFmt w:val="bullet"/>
      <w:lvlText w:val="•"/>
      <w:lvlJc w:val="left"/>
      <w:pPr>
        <w:ind w:left="6236" w:hanging="567"/>
      </w:pPr>
    </w:lvl>
    <w:lvl w:ilvl="7">
      <w:numFmt w:val="bullet"/>
      <w:lvlText w:val="•"/>
      <w:lvlJc w:val="left"/>
      <w:pPr>
        <w:ind w:left="7015" w:hanging="567"/>
      </w:pPr>
    </w:lvl>
    <w:lvl w:ilvl="8">
      <w:numFmt w:val="bullet"/>
      <w:lvlText w:val="•"/>
      <w:lvlJc w:val="left"/>
      <w:pPr>
        <w:ind w:left="7795" w:hanging="567"/>
      </w:pPr>
    </w:lvl>
  </w:abstractNum>
  <w:abstractNum w:abstractNumId="19" w15:restartNumberingAfterBreak="0">
    <w:nsid w:val="00000415"/>
    <w:multiLevelType w:val="multilevel"/>
    <w:tmpl w:val="FFFFFFFF"/>
    <w:lvl w:ilvl="0">
      <w:start w:val="1"/>
      <w:numFmt w:val="lowerLetter"/>
      <w:lvlText w:val="(%1)"/>
      <w:lvlJc w:val="left"/>
      <w:pPr>
        <w:ind w:left="1559" w:hanging="567"/>
      </w:pPr>
      <w:rPr>
        <w:rFonts w:ascii="Calibri" w:hAnsi="Calibri" w:cs="Calibri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2339" w:hanging="567"/>
      </w:pPr>
    </w:lvl>
    <w:lvl w:ilvl="2">
      <w:numFmt w:val="bullet"/>
      <w:lvlText w:val="•"/>
      <w:lvlJc w:val="left"/>
      <w:pPr>
        <w:ind w:left="3118" w:hanging="567"/>
      </w:pPr>
    </w:lvl>
    <w:lvl w:ilvl="3">
      <w:numFmt w:val="bullet"/>
      <w:lvlText w:val="•"/>
      <w:lvlJc w:val="left"/>
      <w:pPr>
        <w:ind w:left="3898" w:hanging="567"/>
      </w:pPr>
    </w:lvl>
    <w:lvl w:ilvl="4">
      <w:numFmt w:val="bullet"/>
      <w:lvlText w:val="•"/>
      <w:lvlJc w:val="left"/>
      <w:pPr>
        <w:ind w:left="4677" w:hanging="567"/>
      </w:pPr>
    </w:lvl>
    <w:lvl w:ilvl="5">
      <w:numFmt w:val="bullet"/>
      <w:lvlText w:val="•"/>
      <w:lvlJc w:val="left"/>
      <w:pPr>
        <w:ind w:left="5457" w:hanging="567"/>
      </w:pPr>
    </w:lvl>
    <w:lvl w:ilvl="6">
      <w:numFmt w:val="bullet"/>
      <w:lvlText w:val="•"/>
      <w:lvlJc w:val="left"/>
      <w:pPr>
        <w:ind w:left="6236" w:hanging="567"/>
      </w:pPr>
    </w:lvl>
    <w:lvl w:ilvl="7">
      <w:numFmt w:val="bullet"/>
      <w:lvlText w:val="•"/>
      <w:lvlJc w:val="left"/>
      <w:pPr>
        <w:ind w:left="7015" w:hanging="567"/>
      </w:pPr>
    </w:lvl>
    <w:lvl w:ilvl="8">
      <w:numFmt w:val="bullet"/>
      <w:lvlText w:val="•"/>
      <w:lvlJc w:val="left"/>
      <w:pPr>
        <w:ind w:left="7795" w:hanging="567"/>
      </w:pPr>
    </w:lvl>
  </w:abstractNum>
  <w:abstractNum w:abstractNumId="20" w15:restartNumberingAfterBreak="0">
    <w:nsid w:val="00000416"/>
    <w:multiLevelType w:val="multilevel"/>
    <w:tmpl w:val="FFFFFFFF"/>
    <w:lvl w:ilvl="0">
      <w:start w:val="1"/>
      <w:numFmt w:val="lowerLetter"/>
      <w:lvlText w:val="(%1)"/>
      <w:lvlJc w:val="left"/>
      <w:pPr>
        <w:ind w:left="1559" w:hanging="567"/>
      </w:pPr>
      <w:rPr>
        <w:rFonts w:ascii="Calibri" w:hAnsi="Calibri" w:cs="Calibri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start w:val="1"/>
      <w:numFmt w:val="lowerRoman"/>
      <w:lvlText w:val="(%2)"/>
      <w:lvlJc w:val="left"/>
      <w:pPr>
        <w:ind w:left="1985" w:hanging="426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2"/>
        <w:szCs w:val="22"/>
      </w:rPr>
    </w:lvl>
    <w:lvl w:ilvl="2">
      <w:numFmt w:val="bullet"/>
      <w:lvlText w:val="•"/>
      <w:lvlJc w:val="left"/>
      <w:pPr>
        <w:ind w:left="2799" w:hanging="426"/>
      </w:pPr>
    </w:lvl>
    <w:lvl w:ilvl="3">
      <w:numFmt w:val="bullet"/>
      <w:lvlText w:val="•"/>
      <w:lvlJc w:val="left"/>
      <w:pPr>
        <w:ind w:left="3618" w:hanging="426"/>
      </w:pPr>
    </w:lvl>
    <w:lvl w:ilvl="4">
      <w:numFmt w:val="bullet"/>
      <w:lvlText w:val="•"/>
      <w:lvlJc w:val="left"/>
      <w:pPr>
        <w:ind w:left="4438" w:hanging="426"/>
      </w:pPr>
    </w:lvl>
    <w:lvl w:ilvl="5">
      <w:numFmt w:val="bullet"/>
      <w:lvlText w:val="•"/>
      <w:lvlJc w:val="left"/>
      <w:pPr>
        <w:ind w:left="5257" w:hanging="426"/>
      </w:pPr>
    </w:lvl>
    <w:lvl w:ilvl="6">
      <w:numFmt w:val="bullet"/>
      <w:lvlText w:val="•"/>
      <w:lvlJc w:val="left"/>
      <w:pPr>
        <w:ind w:left="6076" w:hanging="426"/>
      </w:pPr>
    </w:lvl>
    <w:lvl w:ilvl="7">
      <w:numFmt w:val="bullet"/>
      <w:lvlText w:val="•"/>
      <w:lvlJc w:val="left"/>
      <w:pPr>
        <w:ind w:left="6896" w:hanging="426"/>
      </w:pPr>
    </w:lvl>
    <w:lvl w:ilvl="8">
      <w:numFmt w:val="bullet"/>
      <w:lvlText w:val="•"/>
      <w:lvlJc w:val="left"/>
      <w:pPr>
        <w:ind w:left="7715" w:hanging="426"/>
      </w:pPr>
    </w:lvl>
  </w:abstractNum>
  <w:abstractNum w:abstractNumId="21" w15:restartNumberingAfterBreak="0">
    <w:nsid w:val="00000417"/>
    <w:multiLevelType w:val="multilevel"/>
    <w:tmpl w:val="FFFFFFFF"/>
    <w:lvl w:ilvl="0">
      <w:start w:val="1"/>
      <w:numFmt w:val="lowerLetter"/>
      <w:lvlText w:val="(%1)"/>
      <w:lvlJc w:val="left"/>
      <w:pPr>
        <w:ind w:left="1559" w:hanging="567"/>
      </w:pPr>
      <w:rPr>
        <w:rFonts w:ascii="Calibri" w:hAnsi="Calibri" w:cs="Calibri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2339" w:hanging="567"/>
      </w:pPr>
    </w:lvl>
    <w:lvl w:ilvl="2">
      <w:numFmt w:val="bullet"/>
      <w:lvlText w:val="•"/>
      <w:lvlJc w:val="left"/>
      <w:pPr>
        <w:ind w:left="3118" w:hanging="567"/>
      </w:pPr>
    </w:lvl>
    <w:lvl w:ilvl="3">
      <w:numFmt w:val="bullet"/>
      <w:lvlText w:val="•"/>
      <w:lvlJc w:val="left"/>
      <w:pPr>
        <w:ind w:left="3898" w:hanging="567"/>
      </w:pPr>
    </w:lvl>
    <w:lvl w:ilvl="4">
      <w:numFmt w:val="bullet"/>
      <w:lvlText w:val="•"/>
      <w:lvlJc w:val="left"/>
      <w:pPr>
        <w:ind w:left="4677" w:hanging="567"/>
      </w:pPr>
    </w:lvl>
    <w:lvl w:ilvl="5">
      <w:numFmt w:val="bullet"/>
      <w:lvlText w:val="•"/>
      <w:lvlJc w:val="left"/>
      <w:pPr>
        <w:ind w:left="5457" w:hanging="567"/>
      </w:pPr>
    </w:lvl>
    <w:lvl w:ilvl="6">
      <w:numFmt w:val="bullet"/>
      <w:lvlText w:val="•"/>
      <w:lvlJc w:val="left"/>
      <w:pPr>
        <w:ind w:left="6236" w:hanging="567"/>
      </w:pPr>
    </w:lvl>
    <w:lvl w:ilvl="7">
      <w:numFmt w:val="bullet"/>
      <w:lvlText w:val="•"/>
      <w:lvlJc w:val="left"/>
      <w:pPr>
        <w:ind w:left="7015" w:hanging="567"/>
      </w:pPr>
    </w:lvl>
    <w:lvl w:ilvl="8">
      <w:numFmt w:val="bullet"/>
      <w:lvlText w:val="•"/>
      <w:lvlJc w:val="left"/>
      <w:pPr>
        <w:ind w:left="7795" w:hanging="567"/>
      </w:pPr>
    </w:lvl>
  </w:abstractNum>
  <w:abstractNum w:abstractNumId="22" w15:restartNumberingAfterBreak="0">
    <w:nsid w:val="00000418"/>
    <w:multiLevelType w:val="multilevel"/>
    <w:tmpl w:val="FFFFFFFF"/>
    <w:lvl w:ilvl="0">
      <w:start w:val="1"/>
      <w:numFmt w:val="decimal"/>
      <w:lvlText w:val="%1."/>
      <w:lvlJc w:val="left"/>
      <w:pPr>
        <w:ind w:left="993" w:hanging="286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835" w:hanging="286"/>
      </w:pPr>
    </w:lvl>
    <w:lvl w:ilvl="2">
      <w:numFmt w:val="bullet"/>
      <w:lvlText w:val="•"/>
      <w:lvlJc w:val="left"/>
      <w:pPr>
        <w:ind w:left="2670" w:hanging="286"/>
      </w:pPr>
    </w:lvl>
    <w:lvl w:ilvl="3">
      <w:numFmt w:val="bullet"/>
      <w:lvlText w:val="•"/>
      <w:lvlJc w:val="left"/>
      <w:pPr>
        <w:ind w:left="3506" w:hanging="286"/>
      </w:pPr>
    </w:lvl>
    <w:lvl w:ilvl="4">
      <w:numFmt w:val="bullet"/>
      <w:lvlText w:val="•"/>
      <w:lvlJc w:val="left"/>
      <w:pPr>
        <w:ind w:left="4341" w:hanging="286"/>
      </w:pPr>
    </w:lvl>
    <w:lvl w:ilvl="5">
      <w:numFmt w:val="bullet"/>
      <w:lvlText w:val="•"/>
      <w:lvlJc w:val="left"/>
      <w:pPr>
        <w:ind w:left="5177" w:hanging="286"/>
      </w:pPr>
    </w:lvl>
    <w:lvl w:ilvl="6">
      <w:numFmt w:val="bullet"/>
      <w:lvlText w:val="•"/>
      <w:lvlJc w:val="left"/>
      <w:pPr>
        <w:ind w:left="6012" w:hanging="286"/>
      </w:pPr>
    </w:lvl>
    <w:lvl w:ilvl="7">
      <w:numFmt w:val="bullet"/>
      <w:lvlText w:val="•"/>
      <w:lvlJc w:val="left"/>
      <w:pPr>
        <w:ind w:left="6847" w:hanging="286"/>
      </w:pPr>
    </w:lvl>
    <w:lvl w:ilvl="8">
      <w:numFmt w:val="bullet"/>
      <w:lvlText w:val="•"/>
      <w:lvlJc w:val="left"/>
      <w:pPr>
        <w:ind w:left="7683" w:hanging="286"/>
      </w:pPr>
    </w:lvl>
  </w:abstractNum>
  <w:abstractNum w:abstractNumId="23" w15:restartNumberingAfterBreak="0">
    <w:nsid w:val="00000419"/>
    <w:multiLevelType w:val="multilevel"/>
    <w:tmpl w:val="FFFFFFFF"/>
    <w:lvl w:ilvl="0">
      <w:start w:val="1"/>
      <w:numFmt w:val="decimal"/>
      <w:lvlText w:val="%1."/>
      <w:lvlJc w:val="left"/>
      <w:pPr>
        <w:ind w:left="993" w:hanging="286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-"/>
      <w:lvlJc w:val="left"/>
      <w:pPr>
        <w:ind w:left="1418" w:hanging="425"/>
      </w:pPr>
      <w:rPr>
        <w:rFonts w:ascii="Arial" w:hAnsi="Arial"/>
        <w:b w:val="0"/>
        <w:i w:val="0"/>
        <w:spacing w:val="0"/>
        <w:w w:val="100"/>
        <w:sz w:val="21"/>
      </w:rPr>
    </w:lvl>
    <w:lvl w:ilvl="2">
      <w:numFmt w:val="bullet"/>
      <w:lvlText w:val="•"/>
      <w:lvlJc w:val="left"/>
      <w:pPr>
        <w:ind w:left="2301" w:hanging="425"/>
      </w:pPr>
    </w:lvl>
    <w:lvl w:ilvl="3">
      <w:numFmt w:val="bullet"/>
      <w:lvlText w:val="•"/>
      <w:lvlJc w:val="left"/>
      <w:pPr>
        <w:ind w:left="3183" w:hanging="425"/>
      </w:pPr>
    </w:lvl>
    <w:lvl w:ilvl="4">
      <w:numFmt w:val="bullet"/>
      <w:lvlText w:val="•"/>
      <w:lvlJc w:val="left"/>
      <w:pPr>
        <w:ind w:left="4064" w:hanging="425"/>
      </w:pPr>
    </w:lvl>
    <w:lvl w:ilvl="5">
      <w:numFmt w:val="bullet"/>
      <w:lvlText w:val="•"/>
      <w:lvlJc w:val="left"/>
      <w:pPr>
        <w:ind w:left="4946" w:hanging="425"/>
      </w:pPr>
    </w:lvl>
    <w:lvl w:ilvl="6">
      <w:numFmt w:val="bullet"/>
      <w:lvlText w:val="•"/>
      <w:lvlJc w:val="left"/>
      <w:pPr>
        <w:ind w:left="5827" w:hanging="425"/>
      </w:pPr>
    </w:lvl>
    <w:lvl w:ilvl="7">
      <w:numFmt w:val="bullet"/>
      <w:lvlText w:val="•"/>
      <w:lvlJc w:val="left"/>
      <w:pPr>
        <w:ind w:left="6709" w:hanging="425"/>
      </w:pPr>
    </w:lvl>
    <w:lvl w:ilvl="8">
      <w:numFmt w:val="bullet"/>
      <w:lvlText w:val="•"/>
      <w:lvlJc w:val="left"/>
      <w:pPr>
        <w:ind w:left="7590" w:hanging="425"/>
      </w:pPr>
    </w:lvl>
  </w:abstractNum>
  <w:abstractNum w:abstractNumId="24" w15:restartNumberingAfterBreak="0">
    <w:nsid w:val="0000041A"/>
    <w:multiLevelType w:val="multilevel"/>
    <w:tmpl w:val="FFFFFFFF"/>
    <w:lvl w:ilvl="0">
      <w:start w:val="1"/>
      <w:numFmt w:val="decimal"/>
      <w:lvlText w:val="%1."/>
      <w:lvlJc w:val="left"/>
      <w:pPr>
        <w:ind w:left="993" w:hanging="286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96"/>
        <w:sz w:val="22"/>
        <w:szCs w:val="22"/>
      </w:rPr>
    </w:lvl>
    <w:lvl w:ilvl="1">
      <w:numFmt w:val="bullet"/>
      <w:lvlText w:val="•"/>
      <w:lvlJc w:val="left"/>
      <w:pPr>
        <w:ind w:left="1835" w:hanging="286"/>
      </w:pPr>
    </w:lvl>
    <w:lvl w:ilvl="2">
      <w:numFmt w:val="bullet"/>
      <w:lvlText w:val="•"/>
      <w:lvlJc w:val="left"/>
      <w:pPr>
        <w:ind w:left="2670" w:hanging="286"/>
      </w:pPr>
    </w:lvl>
    <w:lvl w:ilvl="3">
      <w:numFmt w:val="bullet"/>
      <w:lvlText w:val="•"/>
      <w:lvlJc w:val="left"/>
      <w:pPr>
        <w:ind w:left="3506" w:hanging="286"/>
      </w:pPr>
    </w:lvl>
    <w:lvl w:ilvl="4">
      <w:numFmt w:val="bullet"/>
      <w:lvlText w:val="•"/>
      <w:lvlJc w:val="left"/>
      <w:pPr>
        <w:ind w:left="4341" w:hanging="286"/>
      </w:pPr>
    </w:lvl>
    <w:lvl w:ilvl="5">
      <w:numFmt w:val="bullet"/>
      <w:lvlText w:val="•"/>
      <w:lvlJc w:val="left"/>
      <w:pPr>
        <w:ind w:left="5177" w:hanging="286"/>
      </w:pPr>
    </w:lvl>
    <w:lvl w:ilvl="6">
      <w:numFmt w:val="bullet"/>
      <w:lvlText w:val="•"/>
      <w:lvlJc w:val="left"/>
      <w:pPr>
        <w:ind w:left="6012" w:hanging="286"/>
      </w:pPr>
    </w:lvl>
    <w:lvl w:ilvl="7">
      <w:numFmt w:val="bullet"/>
      <w:lvlText w:val="•"/>
      <w:lvlJc w:val="left"/>
      <w:pPr>
        <w:ind w:left="6847" w:hanging="286"/>
      </w:pPr>
    </w:lvl>
    <w:lvl w:ilvl="8">
      <w:numFmt w:val="bullet"/>
      <w:lvlText w:val="•"/>
      <w:lvlJc w:val="left"/>
      <w:pPr>
        <w:ind w:left="7683" w:hanging="286"/>
      </w:pPr>
    </w:lvl>
  </w:abstractNum>
  <w:abstractNum w:abstractNumId="25" w15:restartNumberingAfterBreak="0">
    <w:nsid w:val="0000041B"/>
    <w:multiLevelType w:val="multilevel"/>
    <w:tmpl w:val="FFFFFFFF"/>
    <w:lvl w:ilvl="0">
      <w:start w:val="1"/>
      <w:numFmt w:val="decimal"/>
      <w:lvlText w:val="%1."/>
      <w:lvlJc w:val="left"/>
      <w:pPr>
        <w:ind w:left="993" w:hanging="286"/>
      </w:pPr>
      <w:rPr>
        <w:rFonts w:cs="Times New Roman"/>
        <w:spacing w:val="0"/>
        <w:w w:val="100"/>
      </w:rPr>
    </w:lvl>
    <w:lvl w:ilvl="1">
      <w:numFmt w:val="bullet"/>
      <w:lvlText w:val="•"/>
      <w:lvlJc w:val="left"/>
      <w:pPr>
        <w:ind w:left="1835" w:hanging="286"/>
      </w:pPr>
    </w:lvl>
    <w:lvl w:ilvl="2">
      <w:numFmt w:val="bullet"/>
      <w:lvlText w:val="•"/>
      <w:lvlJc w:val="left"/>
      <w:pPr>
        <w:ind w:left="2670" w:hanging="286"/>
      </w:pPr>
    </w:lvl>
    <w:lvl w:ilvl="3">
      <w:numFmt w:val="bullet"/>
      <w:lvlText w:val="•"/>
      <w:lvlJc w:val="left"/>
      <w:pPr>
        <w:ind w:left="3506" w:hanging="286"/>
      </w:pPr>
    </w:lvl>
    <w:lvl w:ilvl="4">
      <w:numFmt w:val="bullet"/>
      <w:lvlText w:val="•"/>
      <w:lvlJc w:val="left"/>
      <w:pPr>
        <w:ind w:left="4341" w:hanging="286"/>
      </w:pPr>
    </w:lvl>
    <w:lvl w:ilvl="5">
      <w:numFmt w:val="bullet"/>
      <w:lvlText w:val="•"/>
      <w:lvlJc w:val="left"/>
      <w:pPr>
        <w:ind w:left="5177" w:hanging="286"/>
      </w:pPr>
    </w:lvl>
    <w:lvl w:ilvl="6">
      <w:numFmt w:val="bullet"/>
      <w:lvlText w:val="•"/>
      <w:lvlJc w:val="left"/>
      <w:pPr>
        <w:ind w:left="6012" w:hanging="286"/>
      </w:pPr>
    </w:lvl>
    <w:lvl w:ilvl="7">
      <w:numFmt w:val="bullet"/>
      <w:lvlText w:val="•"/>
      <w:lvlJc w:val="left"/>
      <w:pPr>
        <w:ind w:left="6847" w:hanging="286"/>
      </w:pPr>
    </w:lvl>
    <w:lvl w:ilvl="8">
      <w:numFmt w:val="bullet"/>
      <w:lvlText w:val="•"/>
      <w:lvlJc w:val="left"/>
      <w:pPr>
        <w:ind w:left="7683" w:hanging="286"/>
      </w:pPr>
    </w:lvl>
  </w:abstractNum>
  <w:abstractNum w:abstractNumId="26" w15:restartNumberingAfterBreak="0">
    <w:nsid w:val="0000041C"/>
    <w:multiLevelType w:val="multilevel"/>
    <w:tmpl w:val="FFFFFFFF"/>
    <w:lvl w:ilvl="0">
      <w:start w:val="1"/>
      <w:numFmt w:val="decimal"/>
      <w:lvlText w:val="%1."/>
      <w:lvlJc w:val="left"/>
      <w:pPr>
        <w:ind w:left="993" w:hanging="286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96"/>
        <w:sz w:val="22"/>
        <w:szCs w:val="22"/>
      </w:rPr>
    </w:lvl>
    <w:lvl w:ilvl="1">
      <w:numFmt w:val="bullet"/>
      <w:lvlText w:val="•"/>
      <w:lvlJc w:val="left"/>
      <w:pPr>
        <w:ind w:left="1835" w:hanging="286"/>
      </w:pPr>
    </w:lvl>
    <w:lvl w:ilvl="2">
      <w:numFmt w:val="bullet"/>
      <w:lvlText w:val="•"/>
      <w:lvlJc w:val="left"/>
      <w:pPr>
        <w:ind w:left="2670" w:hanging="286"/>
      </w:pPr>
    </w:lvl>
    <w:lvl w:ilvl="3">
      <w:numFmt w:val="bullet"/>
      <w:lvlText w:val="•"/>
      <w:lvlJc w:val="left"/>
      <w:pPr>
        <w:ind w:left="3506" w:hanging="286"/>
      </w:pPr>
    </w:lvl>
    <w:lvl w:ilvl="4">
      <w:numFmt w:val="bullet"/>
      <w:lvlText w:val="•"/>
      <w:lvlJc w:val="left"/>
      <w:pPr>
        <w:ind w:left="4341" w:hanging="286"/>
      </w:pPr>
    </w:lvl>
    <w:lvl w:ilvl="5">
      <w:numFmt w:val="bullet"/>
      <w:lvlText w:val="•"/>
      <w:lvlJc w:val="left"/>
      <w:pPr>
        <w:ind w:left="5177" w:hanging="286"/>
      </w:pPr>
    </w:lvl>
    <w:lvl w:ilvl="6">
      <w:numFmt w:val="bullet"/>
      <w:lvlText w:val="•"/>
      <w:lvlJc w:val="left"/>
      <w:pPr>
        <w:ind w:left="6012" w:hanging="286"/>
      </w:pPr>
    </w:lvl>
    <w:lvl w:ilvl="7">
      <w:numFmt w:val="bullet"/>
      <w:lvlText w:val="•"/>
      <w:lvlJc w:val="left"/>
      <w:pPr>
        <w:ind w:left="6847" w:hanging="286"/>
      </w:pPr>
    </w:lvl>
    <w:lvl w:ilvl="8">
      <w:numFmt w:val="bullet"/>
      <w:lvlText w:val="•"/>
      <w:lvlJc w:val="left"/>
      <w:pPr>
        <w:ind w:left="7683" w:hanging="286"/>
      </w:pPr>
    </w:lvl>
  </w:abstractNum>
  <w:abstractNum w:abstractNumId="27" w15:restartNumberingAfterBreak="0">
    <w:nsid w:val="0000041D"/>
    <w:multiLevelType w:val="multilevel"/>
    <w:tmpl w:val="FFFFFFFF"/>
    <w:lvl w:ilvl="0">
      <w:start w:val="1"/>
      <w:numFmt w:val="decimal"/>
      <w:lvlText w:val="%1."/>
      <w:lvlJc w:val="left"/>
      <w:pPr>
        <w:ind w:left="861" w:hanging="360"/>
      </w:pPr>
      <w:rPr>
        <w:rFonts w:ascii="Calibri" w:hAnsi="Calibri" w:cs="Calibri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"/>
      <w:lvlJc w:val="left"/>
      <w:pPr>
        <w:ind w:left="1581" w:hanging="360"/>
      </w:pPr>
      <w:rPr>
        <w:rFonts w:ascii="Symbol" w:hAnsi="Symbol"/>
        <w:b w:val="0"/>
        <w:i w:val="0"/>
        <w:spacing w:val="0"/>
        <w:w w:val="100"/>
        <w:sz w:val="22"/>
      </w:rPr>
    </w:lvl>
    <w:lvl w:ilvl="2">
      <w:numFmt w:val="bullet"/>
      <w:lvlText w:val="•"/>
      <w:lvlJc w:val="left"/>
      <w:pPr>
        <w:ind w:left="1580" w:hanging="360"/>
      </w:pPr>
    </w:lvl>
    <w:lvl w:ilvl="3">
      <w:numFmt w:val="bullet"/>
      <w:lvlText w:val="•"/>
      <w:lvlJc w:val="left"/>
      <w:pPr>
        <w:ind w:left="2534" w:hanging="360"/>
      </w:pPr>
    </w:lvl>
    <w:lvl w:ilvl="4">
      <w:numFmt w:val="bullet"/>
      <w:lvlText w:val="•"/>
      <w:lvlJc w:val="left"/>
      <w:pPr>
        <w:ind w:left="3488" w:hanging="360"/>
      </w:pPr>
    </w:lvl>
    <w:lvl w:ilvl="5">
      <w:numFmt w:val="bullet"/>
      <w:lvlText w:val="•"/>
      <w:lvlJc w:val="left"/>
      <w:pPr>
        <w:ind w:left="4442" w:hanging="360"/>
      </w:pPr>
    </w:lvl>
    <w:lvl w:ilvl="6">
      <w:numFmt w:val="bullet"/>
      <w:lvlText w:val="•"/>
      <w:lvlJc w:val="left"/>
      <w:pPr>
        <w:ind w:left="5397" w:hanging="360"/>
      </w:pPr>
    </w:lvl>
    <w:lvl w:ilvl="7">
      <w:numFmt w:val="bullet"/>
      <w:lvlText w:val="•"/>
      <w:lvlJc w:val="left"/>
      <w:pPr>
        <w:ind w:left="6351" w:hanging="360"/>
      </w:pPr>
    </w:lvl>
    <w:lvl w:ilvl="8">
      <w:numFmt w:val="bullet"/>
      <w:lvlText w:val="•"/>
      <w:lvlJc w:val="left"/>
      <w:pPr>
        <w:ind w:left="7305" w:hanging="360"/>
      </w:pPr>
    </w:lvl>
  </w:abstractNum>
  <w:num w:numId="1" w16cid:durableId="1351563193">
    <w:abstractNumId w:val="27"/>
  </w:num>
  <w:num w:numId="2" w16cid:durableId="1703941708">
    <w:abstractNumId w:val="26"/>
  </w:num>
  <w:num w:numId="3" w16cid:durableId="669941219">
    <w:abstractNumId w:val="25"/>
  </w:num>
  <w:num w:numId="4" w16cid:durableId="970401846">
    <w:abstractNumId w:val="24"/>
  </w:num>
  <w:num w:numId="5" w16cid:durableId="1565219908">
    <w:abstractNumId w:val="23"/>
  </w:num>
  <w:num w:numId="6" w16cid:durableId="1812017819">
    <w:abstractNumId w:val="22"/>
  </w:num>
  <w:num w:numId="7" w16cid:durableId="427702899">
    <w:abstractNumId w:val="21"/>
  </w:num>
  <w:num w:numId="8" w16cid:durableId="175268048">
    <w:abstractNumId w:val="20"/>
  </w:num>
  <w:num w:numId="9" w16cid:durableId="1163664573">
    <w:abstractNumId w:val="19"/>
  </w:num>
  <w:num w:numId="10" w16cid:durableId="1098720038">
    <w:abstractNumId w:val="18"/>
  </w:num>
  <w:num w:numId="11" w16cid:durableId="648366148">
    <w:abstractNumId w:val="17"/>
  </w:num>
  <w:num w:numId="12" w16cid:durableId="580677605">
    <w:abstractNumId w:val="16"/>
  </w:num>
  <w:num w:numId="13" w16cid:durableId="117918004">
    <w:abstractNumId w:val="15"/>
  </w:num>
  <w:num w:numId="14" w16cid:durableId="599070742">
    <w:abstractNumId w:val="14"/>
  </w:num>
  <w:num w:numId="15" w16cid:durableId="747075719">
    <w:abstractNumId w:val="13"/>
  </w:num>
  <w:num w:numId="16" w16cid:durableId="422149994">
    <w:abstractNumId w:val="12"/>
  </w:num>
  <w:num w:numId="17" w16cid:durableId="1659074349">
    <w:abstractNumId w:val="11"/>
  </w:num>
  <w:num w:numId="18" w16cid:durableId="1026760666">
    <w:abstractNumId w:val="10"/>
  </w:num>
  <w:num w:numId="19" w16cid:durableId="947003804">
    <w:abstractNumId w:val="9"/>
  </w:num>
  <w:num w:numId="20" w16cid:durableId="460418796">
    <w:abstractNumId w:val="8"/>
  </w:num>
  <w:num w:numId="21" w16cid:durableId="586227782">
    <w:abstractNumId w:val="7"/>
  </w:num>
  <w:num w:numId="22" w16cid:durableId="1355426645">
    <w:abstractNumId w:val="6"/>
  </w:num>
  <w:num w:numId="23" w16cid:durableId="310598731">
    <w:abstractNumId w:val="5"/>
  </w:num>
  <w:num w:numId="24" w16cid:durableId="1635334065">
    <w:abstractNumId w:val="4"/>
  </w:num>
  <w:num w:numId="25" w16cid:durableId="799763692">
    <w:abstractNumId w:val="3"/>
  </w:num>
  <w:num w:numId="26" w16cid:durableId="1566136129">
    <w:abstractNumId w:val="2"/>
  </w:num>
  <w:num w:numId="27" w16cid:durableId="567888652">
    <w:abstractNumId w:val="1"/>
  </w:num>
  <w:num w:numId="28" w16cid:durableId="1428381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81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9A2"/>
    <w:rsid w:val="002869A2"/>
    <w:rsid w:val="005C6405"/>
    <w:rsid w:val="00632561"/>
    <w:rsid w:val="007240AE"/>
    <w:rsid w:val="0082110A"/>
    <w:rsid w:val="009B1E4D"/>
    <w:rsid w:val="00B45818"/>
    <w:rsid w:val="00D5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1"/>
    <o:shapelayout v:ext="edit">
      <o:idmap v:ext="edit" data="1"/>
    </o:shapelayout>
  </w:shapeDefaults>
  <w:decimalSymbol w:val=","/>
  <w:listSeparator w:val=";"/>
  <w14:docId w14:val="5B71C545"/>
  <w14:defaultImageDpi w14:val="0"/>
  <w15:docId w15:val="{73878643-1E40-4ADD-ACBB-82D5CCE32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kern w:val="0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1"/>
    <w:qFormat/>
    <w:pPr>
      <w:spacing w:before="70"/>
      <w:ind w:left="23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1"/>
    <w:qFormat/>
    <w:pPr>
      <w:ind w:left="23"/>
      <w:outlineLvl w:val="1"/>
    </w:pPr>
    <w:rPr>
      <w:rFonts w:ascii="Times New Roman" w:hAnsi="Times New Roman" w:cs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1"/>
    <w:qFormat/>
    <w:pPr>
      <w:spacing w:before="200"/>
      <w:ind w:left="707" w:hanging="566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1"/>
    <w:qFormat/>
    <w:pPr>
      <w:spacing w:before="1"/>
      <w:ind w:left="993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="Times New Roman"/>
      <w:b/>
      <w:bCs/>
      <w:i/>
      <w:iCs/>
      <w:kern w:val="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="Times New Roman"/>
      <w:b/>
      <w:bCs/>
      <w:kern w:val="0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cs="Times New Roman"/>
      <w:b/>
      <w:bCs/>
      <w:kern w:val="0"/>
      <w:sz w:val="28"/>
      <w:szCs w:val="28"/>
    </w:rPr>
  </w:style>
  <w:style w:type="paragraph" w:styleId="Zkladntext">
    <w:name w:val="Body Text"/>
    <w:basedOn w:val="Normln"/>
    <w:link w:val="ZkladntextChar"/>
    <w:uiPriority w:val="1"/>
    <w:qFormat/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ascii="Calibri" w:hAnsi="Calibri" w:cs="Calibri"/>
      <w:kern w:val="0"/>
      <w:sz w:val="22"/>
      <w:szCs w:val="22"/>
    </w:rPr>
  </w:style>
  <w:style w:type="paragraph" w:styleId="Nzev">
    <w:name w:val="Title"/>
    <w:basedOn w:val="Normln"/>
    <w:next w:val="Normln"/>
    <w:link w:val="NzevChar"/>
    <w:uiPriority w:val="1"/>
    <w:qFormat/>
    <w:pPr>
      <w:ind w:left="127" w:right="125"/>
      <w:jc w:val="center"/>
    </w:pPr>
    <w:rPr>
      <w:b/>
      <w:bCs/>
      <w:sz w:val="40"/>
      <w:szCs w:val="40"/>
      <w:u w:val="single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200"/>
      <w:ind w:left="993" w:hanging="286"/>
    </w:pPr>
    <w:rPr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rPr>
      <w:rFonts w:ascii="Arial" w:hAnsi="Arial" w:cs="Arial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9B1E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1E4D"/>
    <w:rPr>
      <w:rFonts w:ascii="Calibri" w:hAnsi="Calibri" w:cs="Calibri"/>
      <w:kern w:val="0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9B1E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1E4D"/>
    <w:rPr>
      <w:rFonts w:ascii="Calibri" w:hAnsi="Calibri" w:cs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9.xml"/><Relationship Id="rId117" Type="http://schemas.openxmlformats.org/officeDocument/2006/relationships/fontTable" Target="fontTable.xml"/><Relationship Id="rId21" Type="http://schemas.openxmlformats.org/officeDocument/2006/relationships/header" Target="header6.xml"/><Relationship Id="rId42" Type="http://schemas.openxmlformats.org/officeDocument/2006/relationships/footer" Target="footer17.xml"/><Relationship Id="rId47" Type="http://schemas.openxmlformats.org/officeDocument/2006/relationships/header" Target="header19.xml"/><Relationship Id="rId63" Type="http://schemas.openxmlformats.org/officeDocument/2006/relationships/header" Target="header27.xml"/><Relationship Id="rId68" Type="http://schemas.openxmlformats.org/officeDocument/2006/relationships/footer" Target="footer30.xml"/><Relationship Id="rId84" Type="http://schemas.openxmlformats.org/officeDocument/2006/relationships/footer" Target="footer38.xml"/><Relationship Id="rId89" Type="http://schemas.openxmlformats.org/officeDocument/2006/relationships/header" Target="header40.xml"/><Relationship Id="rId112" Type="http://schemas.openxmlformats.org/officeDocument/2006/relationships/footer" Target="footer52.xml"/><Relationship Id="rId16" Type="http://schemas.openxmlformats.org/officeDocument/2006/relationships/footer" Target="footer4.xml"/><Relationship Id="rId107" Type="http://schemas.openxmlformats.org/officeDocument/2006/relationships/header" Target="header49.xml"/><Relationship Id="rId11" Type="http://schemas.openxmlformats.org/officeDocument/2006/relationships/header" Target="header2.xml"/><Relationship Id="rId32" Type="http://schemas.openxmlformats.org/officeDocument/2006/relationships/footer" Target="footer12.xml"/><Relationship Id="rId37" Type="http://schemas.openxmlformats.org/officeDocument/2006/relationships/header" Target="header14.xml"/><Relationship Id="rId53" Type="http://schemas.openxmlformats.org/officeDocument/2006/relationships/header" Target="header22.xml"/><Relationship Id="rId58" Type="http://schemas.openxmlformats.org/officeDocument/2006/relationships/footer" Target="footer25.xml"/><Relationship Id="rId74" Type="http://schemas.openxmlformats.org/officeDocument/2006/relationships/footer" Target="footer33.xml"/><Relationship Id="rId79" Type="http://schemas.openxmlformats.org/officeDocument/2006/relationships/header" Target="header35.xml"/><Relationship Id="rId102" Type="http://schemas.openxmlformats.org/officeDocument/2006/relationships/footer" Target="footer47.xml"/><Relationship Id="rId5" Type="http://schemas.openxmlformats.org/officeDocument/2006/relationships/footnotes" Target="footnotes.xml"/><Relationship Id="rId90" Type="http://schemas.openxmlformats.org/officeDocument/2006/relationships/footer" Target="footer41.xml"/><Relationship Id="rId95" Type="http://schemas.openxmlformats.org/officeDocument/2006/relationships/header" Target="header43.xml"/><Relationship Id="rId22" Type="http://schemas.openxmlformats.org/officeDocument/2006/relationships/footer" Target="footer7.xml"/><Relationship Id="rId27" Type="http://schemas.openxmlformats.org/officeDocument/2006/relationships/header" Target="header9.xml"/><Relationship Id="rId43" Type="http://schemas.openxmlformats.org/officeDocument/2006/relationships/header" Target="header17.xml"/><Relationship Id="rId48" Type="http://schemas.openxmlformats.org/officeDocument/2006/relationships/footer" Target="footer20.xml"/><Relationship Id="rId64" Type="http://schemas.openxmlformats.org/officeDocument/2006/relationships/footer" Target="footer28.xml"/><Relationship Id="rId69" Type="http://schemas.openxmlformats.org/officeDocument/2006/relationships/header" Target="header30.xml"/><Relationship Id="rId113" Type="http://schemas.openxmlformats.org/officeDocument/2006/relationships/header" Target="header52.xml"/><Relationship Id="rId118" Type="http://schemas.openxmlformats.org/officeDocument/2006/relationships/theme" Target="theme/theme1.xml"/><Relationship Id="rId80" Type="http://schemas.openxmlformats.org/officeDocument/2006/relationships/footer" Target="footer36.xml"/><Relationship Id="rId85" Type="http://schemas.openxmlformats.org/officeDocument/2006/relationships/header" Target="header38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33" Type="http://schemas.openxmlformats.org/officeDocument/2006/relationships/header" Target="header12.xml"/><Relationship Id="rId38" Type="http://schemas.openxmlformats.org/officeDocument/2006/relationships/footer" Target="footer15.xml"/><Relationship Id="rId59" Type="http://schemas.openxmlformats.org/officeDocument/2006/relationships/header" Target="header25.xml"/><Relationship Id="rId103" Type="http://schemas.openxmlformats.org/officeDocument/2006/relationships/header" Target="header47.xml"/><Relationship Id="rId108" Type="http://schemas.openxmlformats.org/officeDocument/2006/relationships/footer" Target="footer50.xml"/><Relationship Id="rId54" Type="http://schemas.openxmlformats.org/officeDocument/2006/relationships/footer" Target="footer23.xml"/><Relationship Id="rId70" Type="http://schemas.openxmlformats.org/officeDocument/2006/relationships/footer" Target="footer31.xml"/><Relationship Id="rId75" Type="http://schemas.openxmlformats.org/officeDocument/2006/relationships/header" Target="header33.xml"/><Relationship Id="rId91" Type="http://schemas.openxmlformats.org/officeDocument/2006/relationships/header" Target="header41.xml"/><Relationship Id="rId96" Type="http://schemas.openxmlformats.org/officeDocument/2006/relationships/footer" Target="footer4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eader" Target="header7.xml"/><Relationship Id="rId28" Type="http://schemas.openxmlformats.org/officeDocument/2006/relationships/footer" Target="footer10.xml"/><Relationship Id="rId49" Type="http://schemas.openxmlformats.org/officeDocument/2006/relationships/header" Target="header20.xml"/><Relationship Id="rId114" Type="http://schemas.openxmlformats.org/officeDocument/2006/relationships/footer" Target="footer53.xml"/><Relationship Id="rId10" Type="http://schemas.openxmlformats.org/officeDocument/2006/relationships/footer" Target="footer2.xml"/><Relationship Id="rId31" Type="http://schemas.openxmlformats.org/officeDocument/2006/relationships/header" Target="header11.xml"/><Relationship Id="rId44" Type="http://schemas.openxmlformats.org/officeDocument/2006/relationships/footer" Target="footer18.xml"/><Relationship Id="rId52" Type="http://schemas.openxmlformats.org/officeDocument/2006/relationships/footer" Target="footer22.xml"/><Relationship Id="rId60" Type="http://schemas.openxmlformats.org/officeDocument/2006/relationships/footer" Target="footer26.xml"/><Relationship Id="rId65" Type="http://schemas.openxmlformats.org/officeDocument/2006/relationships/header" Target="header28.xml"/><Relationship Id="rId73" Type="http://schemas.openxmlformats.org/officeDocument/2006/relationships/header" Target="header32.xml"/><Relationship Id="rId78" Type="http://schemas.openxmlformats.org/officeDocument/2006/relationships/footer" Target="footer35.xml"/><Relationship Id="rId81" Type="http://schemas.openxmlformats.org/officeDocument/2006/relationships/header" Target="header36.xml"/><Relationship Id="rId86" Type="http://schemas.openxmlformats.org/officeDocument/2006/relationships/footer" Target="footer39.xml"/><Relationship Id="rId94" Type="http://schemas.openxmlformats.org/officeDocument/2006/relationships/footer" Target="footer43.xml"/><Relationship Id="rId99" Type="http://schemas.openxmlformats.org/officeDocument/2006/relationships/header" Target="header45.xml"/><Relationship Id="rId101" Type="http://schemas.openxmlformats.org/officeDocument/2006/relationships/header" Target="header4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3" Type="http://schemas.openxmlformats.org/officeDocument/2006/relationships/hyperlink" Target="mailto:podatelna@rvc.gov.cz" TargetMode="External"/><Relationship Id="rId18" Type="http://schemas.openxmlformats.org/officeDocument/2006/relationships/footer" Target="footer5.xml"/><Relationship Id="rId39" Type="http://schemas.openxmlformats.org/officeDocument/2006/relationships/header" Target="header15.xml"/><Relationship Id="rId109" Type="http://schemas.openxmlformats.org/officeDocument/2006/relationships/header" Target="header50.xml"/><Relationship Id="rId34" Type="http://schemas.openxmlformats.org/officeDocument/2006/relationships/footer" Target="footer13.xml"/><Relationship Id="rId50" Type="http://schemas.openxmlformats.org/officeDocument/2006/relationships/footer" Target="footer21.xml"/><Relationship Id="rId55" Type="http://schemas.openxmlformats.org/officeDocument/2006/relationships/header" Target="header23.xml"/><Relationship Id="rId76" Type="http://schemas.openxmlformats.org/officeDocument/2006/relationships/footer" Target="footer34.xml"/><Relationship Id="rId97" Type="http://schemas.openxmlformats.org/officeDocument/2006/relationships/header" Target="header44.xml"/><Relationship Id="rId104" Type="http://schemas.openxmlformats.org/officeDocument/2006/relationships/footer" Target="footer48.xml"/><Relationship Id="rId7" Type="http://schemas.openxmlformats.org/officeDocument/2006/relationships/image" Target="media/image1.png"/><Relationship Id="rId71" Type="http://schemas.openxmlformats.org/officeDocument/2006/relationships/header" Target="header31.xml"/><Relationship Id="rId92" Type="http://schemas.openxmlformats.org/officeDocument/2006/relationships/footer" Target="footer42.xml"/><Relationship Id="rId2" Type="http://schemas.openxmlformats.org/officeDocument/2006/relationships/styles" Target="styles.xml"/><Relationship Id="rId29" Type="http://schemas.openxmlformats.org/officeDocument/2006/relationships/header" Target="header10.xml"/><Relationship Id="rId24" Type="http://schemas.openxmlformats.org/officeDocument/2006/relationships/footer" Target="footer8.xml"/><Relationship Id="rId40" Type="http://schemas.openxmlformats.org/officeDocument/2006/relationships/footer" Target="footer16.xml"/><Relationship Id="rId45" Type="http://schemas.openxmlformats.org/officeDocument/2006/relationships/header" Target="header18.xml"/><Relationship Id="rId66" Type="http://schemas.openxmlformats.org/officeDocument/2006/relationships/footer" Target="footer29.xml"/><Relationship Id="rId87" Type="http://schemas.openxmlformats.org/officeDocument/2006/relationships/header" Target="header39.xml"/><Relationship Id="rId110" Type="http://schemas.openxmlformats.org/officeDocument/2006/relationships/footer" Target="footer51.xml"/><Relationship Id="rId115" Type="http://schemas.openxmlformats.org/officeDocument/2006/relationships/header" Target="header53.xml"/><Relationship Id="rId61" Type="http://schemas.openxmlformats.org/officeDocument/2006/relationships/header" Target="header26.xml"/><Relationship Id="rId82" Type="http://schemas.openxmlformats.org/officeDocument/2006/relationships/footer" Target="footer37.xml"/><Relationship Id="rId19" Type="http://schemas.openxmlformats.org/officeDocument/2006/relationships/header" Target="header5.xml"/><Relationship Id="rId14" Type="http://schemas.openxmlformats.org/officeDocument/2006/relationships/hyperlink" Target="mailto:podatelna@rvc.gov.cz" TargetMode="External"/><Relationship Id="rId30" Type="http://schemas.openxmlformats.org/officeDocument/2006/relationships/footer" Target="footer11.xml"/><Relationship Id="rId35" Type="http://schemas.openxmlformats.org/officeDocument/2006/relationships/header" Target="header13.xml"/><Relationship Id="rId56" Type="http://schemas.openxmlformats.org/officeDocument/2006/relationships/footer" Target="footer24.xml"/><Relationship Id="rId77" Type="http://schemas.openxmlformats.org/officeDocument/2006/relationships/header" Target="header34.xml"/><Relationship Id="rId100" Type="http://schemas.openxmlformats.org/officeDocument/2006/relationships/footer" Target="footer46.xml"/><Relationship Id="rId105" Type="http://schemas.openxmlformats.org/officeDocument/2006/relationships/header" Target="header48.xml"/><Relationship Id="rId8" Type="http://schemas.openxmlformats.org/officeDocument/2006/relationships/footer" Target="footer1.xml"/><Relationship Id="rId51" Type="http://schemas.openxmlformats.org/officeDocument/2006/relationships/header" Target="header21.xml"/><Relationship Id="rId72" Type="http://schemas.openxmlformats.org/officeDocument/2006/relationships/footer" Target="footer32.xml"/><Relationship Id="rId93" Type="http://schemas.openxmlformats.org/officeDocument/2006/relationships/header" Target="header42.xml"/><Relationship Id="rId98" Type="http://schemas.openxmlformats.org/officeDocument/2006/relationships/footer" Target="footer45.xml"/><Relationship Id="rId3" Type="http://schemas.openxmlformats.org/officeDocument/2006/relationships/settings" Target="settings.xml"/><Relationship Id="rId25" Type="http://schemas.openxmlformats.org/officeDocument/2006/relationships/header" Target="header8.xml"/><Relationship Id="rId46" Type="http://schemas.openxmlformats.org/officeDocument/2006/relationships/footer" Target="footer19.xml"/><Relationship Id="rId67" Type="http://schemas.openxmlformats.org/officeDocument/2006/relationships/header" Target="header29.xml"/><Relationship Id="rId116" Type="http://schemas.openxmlformats.org/officeDocument/2006/relationships/footer" Target="footer54.xml"/><Relationship Id="rId20" Type="http://schemas.openxmlformats.org/officeDocument/2006/relationships/footer" Target="footer6.xml"/><Relationship Id="rId41" Type="http://schemas.openxmlformats.org/officeDocument/2006/relationships/header" Target="header16.xml"/><Relationship Id="rId62" Type="http://schemas.openxmlformats.org/officeDocument/2006/relationships/footer" Target="footer27.xml"/><Relationship Id="rId83" Type="http://schemas.openxmlformats.org/officeDocument/2006/relationships/header" Target="header37.xml"/><Relationship Id="rId88" Type="http://schemas.openxmlformats.org/officeDocument/2006/relationships/footer" Target="footer40.xml"/><Relationship Id="rId111" Type="http://schemas.openxmlformats.org/officeDocument/2006/relationships/header" Target="header51.xml"/><Relationship Id="rId15" Type="http://schemas.openxmlformats.org/officeDocument/2006/relationships/header" Target="header3.xml"/><Relationship Id="rId36" Type="http://schemas.openxmlformats.org/officeDocument/2006/relationships/footer" Target="footer14.xml"/><Relationship Id="rId57" Type="http://schemas.openxmlformats.org/officeDocument/2006/relationships/header" Target="header24.xml"/><Relationship Id="rId106" Type="http://schemas.openxmlformats.org/officeDocument/2006/relationships/footer" Target="footer49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88</Pages>
  <Words>31480</Words>
  <Characters>185738</Characters>
  <Application>Microsoft Office Word</Application>
  <DocSecurity>0</DocSecurity>
  <Lines>1547</Lines>
  <Paragraphs>433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2</cp:revision>
  <dcterms:created xsi:type="dcterms:W3CDTF">2025-06-25T09:30:00Z</dcterms:created>
  <dcterms:modified xsi:type="dcterms:W3CDTF">2025-06-25T09:30:00Z</dcterms:modified>
</cp:coreProperties>
</file>