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Zemědělská akademie a Gymnázium Hořice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Riegrova 1403, 508 01 Hořice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Doubrava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771,84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1 492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771,84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Hořice v Podkrkonoší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2 964,17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2 617,68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16 920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7 071,88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8 519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3 560,60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1 729,10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2 018,33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49 070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20 509,28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Chvalina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3 034,89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3 479,11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11 599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6 514,00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62 161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27 795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6N23/65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612365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28.02.2023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27 795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25.06.2025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01.04.2023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