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7EFD4ACC" w:rsidR="00083B9E" w:rsidRDefault="00FC5766" w:rsidP="00FC5766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7538FEBA" w14:textId="06009DCF" w:rsidR="007A288F" w:rsidRPr="00307117" w:rsidRDefault="00307117" w:rsidP="00307117">
      <w:pPr>
        <w:pStyle w:val="Default"/>
        <w:spacing w:line="276" w:lineRule="auto"/>
        <w:rPr>
          <w:rFonts w:eastAsia="Lucida Sans Unicode"/>
          <w:b/>
          <w:color w:val="auto"/>
          <w:kern w:val="1"/>
          <w:sz w:val="22"/>
          <w:szCs w:val="22"/>
          <w:lang w:eastAsia="cs-CZ"/>
        </w:rPr>
      </w:pPr>
      <w:r w:rsidRPr="00307117">
        <w:rPr>
          <w:rFonts w:eastAsia="Lucida Sans Unicode"/>
          <w:b/>
          <w:color w:val="auto"/>
          <w:kern w:val="1"/>
          <w:sz w:val="22"/>
          <w:szCs w:val="22"/>
          <w:lang w:eastAsia="cs-CZ"/>
        </w:rPr>
        <w:t>BV - Technika, a. s.</w:t>
      </w:r>
      <w:r w:rsidR="007A288F" w:rsidRPr="00307117">
        <w:rPr>
          <w:rFonts w:eastAsia="Lucida Sans Unicode"/>
          <w:b/>
          <w:color w:val="auto"/>
          <w:kern w:val="1"/>
          <w:sz w:val="22"/>
          <w:szCs w:val="22"/>
          <w:lang w:eastAsia="cs-CZ"/>
        </w:rPr>
        <w:t xml:space="preserve"> </w:t>
      </w:r>
    </w:p>
    <w:p w14:paraId="26911D3C" w14:textId="518C6A7F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Sídlo: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="008146BA" w:rsidRPr="008F1DD1">
        <w:rPr>
          <w:sz w:val="22"/>
          <w:szCs w:val="22"/>
        </w:rPr>
        <w:t xml:space="preserve">K </w:t>
      </w:r>
      <w:proofErr w:type="spellStart"/>
      <w:r w:rsidR="008146BA" w:rsidRPr="008F1DD1">
        <w:rPr>
          <w:sz w:val="22"/>
          <w:szCs w:val="22"/>
        </w:rPr>
        <w:t>Vydralinám</w:t>
      </w:r>
      <w:proofErr w:type="spellEnd"/>
      <w:r w:rsidR="008146BA" w:rsidRPr="008F1DD1">
        <w:rPr>
          <w:sz w:val="22"/>
          <w:szCs w:val="22"/>
        </w:rPr>
        <w:t xml:space="preserve"> 705/2, Polanka nad Odrou, 725 25 Ostrava</w:t>
      </w:r>
    </w:p>
    <w:p w14:paraId="281B3D6C" w14:textId="002BC470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 xml:space="preserve">IČO: 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="008146BA" w:rsidRPr="008F1DD1">
        <w:rPr>
          <w:sz w:val="22"/>
          <w:szCs w:val="22"/>
        </w:rPr>
        <w:t>26824256</w:t>
      </w:r>
    </w:p>
    <w:p w14:paraId="38101BAC" w14:textId="2EF1330B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DIČ: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="008146BA" w:rsidRPr="008F1DD1">
        <w:rPr>
          <w:sz w:val="22"/>
          <w:szCs w:val="22"/>
        </w:rPr>
        <w:t>CZ26824256</w:t>
      </w:r>
    </w:p>
    <w:p w14:paraId="5D025B3E" w14:textId="4CC14B0C" w:rsidR="007A288F" w:rsidRPr="006C6FFE" w:rsidRDefault="00640CED" w:rsidP="007A288F">
      <w:pPr>
        <w:rPr>
          <w:sz w:val="22"/>
          <w:szCs w:val="22"/>
        </w:rPr>
      </w:pPr>
      <w:r>
        <w:rPr>
          <w:sz w:val="22"/>
          <w:szCs w:val="22"/>
        </w:rPr>
        <w:t>Zastupuje</w:t>
      </w:r>
      <w:r w:rsidR="007A288F" w:rsidRPr="006C6FFE">
        <w:rPr>
          <w:sz w:val="22"/>
          <w:szCs w:val="22"/>
        </w:rPr>
        <w:t>:</w:t>
      </w:r>
      <w:r w:rsidR="007A288F" w:rsidRPr="006C6FFE">
        <w:rPr>
          <w:sz w:val="22"/>
          <w:szCs w:val="22"/>
        </w:rPr>
        <w:tab/>
      </w:r>
      <w:r w:rsidR="007A288F" w:rsidRPr="006C6FFE">
        <w:rPr>
          <w:sz w:val="22"/>
          <w:szCs w:val="22"/>
        </w:rPr>
        <w:tab/>
      </w:r>
      <w:r w:rsidR="008146BA" w:rsidRPr="008F1DD1">
        <w:rPr>
          <w:sz w:val="22"/>
          <w:szCs w:val="22"/>
        </w:rPr>
        <w:t xml:space="preserve">Ing. Vlastimil </w:t>
      </w:r>
      <w:proofErr w:type="spellStart"/>
      <w:r w:rsidR="008146BA" w:rsidRPr="008F1DD1">
        <w:rPr>
          <w:sz w:val="22"/>
          <w:szCs w:val="22"/>
        </w:rPr>
        <w:t>Vozník</w:t>
      </w:r>
      <w:proofErr w:type="spellEnd"/>
      <w:r w:rsidR="008146BA" w:rsidRPr="008F1DD1">
        <w:rPr>
          <w:sz w:val="22"/>
          <w:szCs w:val="22"/>
        </w:rPr>
        <w:t>, předseda představenstva</w:t>
      </w:r>
    </w:p>
    <w:p w14:paraId="3E73377C" w14:textId="0C01B8CC" w:rsidR="007A288F" w:rsidRPr="006C6FFE" w:rsidRDefault="00430989" w:rsidP="007A288F">
      <w:pPr>
        <w:rPr>
          <w:sz w:val="22"/>
          <w:szCs w:val="22"/>
        </w:rPr>
      </w:pPr>
      <w:r>
        <w:rPr>
          <w:sz w:val="22"/>
          <w:szCs w:val="22"/>
        </w:rPr>
        <w:t>Pověřen jednáním</w:t>
      </w:r>
      <w:r w:rsidR="007A288F" w:rsidRPr="006C6FFE">
        <w:rPr>
          <w:sz w:val="22"/>
          <w:szCs w:val="22"/>
        </w:rPr>
        <w:t>:</w:t>
      </w:r>
      <w:r w:rsidR="007A288F" w:rsidRPr="006C6FFE">
        <w:rPr>
          <w:sz w:val="22"/>
          <w:szCs w:val="22"/>
        </w:rPr>
        <w:tab/>
      </w:r>
      <w:proofErr w:type="spellStart"/>
      <w:r w:rsidR="002659FA">
        <w:rPr>
          <w:sz w:val="22"/>
          <w:szCs w:val="22"/>
        </w:rPr>
        <w:t>xxxxx</w:t>
      </w:r>
      <w:proofErr w:type="spellEnd"/>
    </w:p>
    <w:p w14:paraId="65246158" w14:textId="794FC16B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E</w:t>
      </w:r>
      <w:r w:rsidR="009711F6">
        <w:rPr>
          <w:sz w:val="22"/>
          <w:szCs w:val="22"/>
        </w:rPr>
        <w:t>-</w:t>
      </w:r>
      <w:r w:rsidRPr="006C6FFE">
        <w:rPr>
          <w:sz w:val="22"/>
          <w:szCs w:val="22"/>
        </w:rPr>
        <w:t>mail:</w:t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r w:rsidRPr="006C6FFE">
        <w:rPr>
          <w:sz w:val="22"/>
          <w:szCs w:val="22"/>
        </w:rPr>
        <w:tab/>
      </w:r>
      <w:proofErr w:type="spellStart"/>
      <w:r w:rsidR="002659FA">
        <w:rPr>
          <w:sz w:val="22"/>
          <w:szCs w:val="22"/>
        </w:rPr>
        <w:t>xxxxx</w:t>
      </w:r>
      <w:proofErr w:type="spellEnd"/>
      <w:r w:rsidR="008F1DD1">
        <w:rPr>
          <w:sz w:val="22"/>
          <w:szCs w:val="22"/>
        </w:rPr>
        <w:t xml:space="preserve">; </w:t>
      </w:r>
      <w:proofErr w:type="spellStart"/>
      <w:r w:rsidR="002659FA">
        <w:rPr>
          <w:sz w:val="22"/>
          <w:szCs w:val="22"/>
        </w:rPr>
        <w:t>xxxxx</w:t>
      </w:r>
      <w:proofErr w:type="spellEnd"/>
      <w:r w:rsidR="008F1DD1">
        <w:rPr>
          <w:sz w:val="22"/>
          <w:szCs w:val="22"/>
        </w:rPr>
        <w:t xml:space="preserve"> </w:t>
      </w:r>
      <w:r w:rsidRPr="006C6FFE">
        <w:rPr>
          <w:sz w:val="22"/>
          <w:szCs w:val="22"/>
        </w:rPr>
        <w:t xml:space="preserve"> </w:t>
      </w:r>
    </w:p>
    <w:p w14:paraId="3FB749E1" w14:textId="24B52B68" w:rsidR="007A288F" w:rsidRPr="006C6FFE" w:rsidRDefault="007A288F" w:rsidP="007A288F">
      <w:pPr>
        <w:rPr>
          <w:sz w:val="22"/>
          <w:szCs w:val="22"/>
        </w:rPr>
      </w:pPr>
      <w:r w:rsidRPr="006C6FFE">
        <w:rPr>
          <w:sz w:val="22"/>
          <w:szCs w:val="22"/>
        </w:rPr>
        <w:t>Bankovní spojení:</w:t>
      </w:r>
      <w:r w:rsidRPr="006C6FFE">
        <w:rPr>
          <w:sz w:val="22"/>
          <w:szCs w:val="22"/>
        </w:rPr>
        <w:tab/>
      </w:r>
      <w:r w:rsidR="008146BA" w:rsidRPr="008F1DD1">
        <w:rPr>
          <w:sz w:val="22"/>
          <w:szCs w:val="22"/>
        </w:rPr>
        <w:t xml:space="preserve">Československá obchodní banka, </w:t>
      </w:r>
      <w:proofErr w:type="spellStart"/>
      <w:r w:rsidR="008146BA" w:rsidRPr="008F1DD1">
        <w:rPr>
          <w:sz w:val="22"/>
          <w:szCs w:val="22"/>
        </w:rPr>
        <w:t>a.s</w:t>
      </w:r>
      <w:proofErr w:type="spellEnd"/>
    </w:p>
    <w:p w14:paraId="1BCC82AB" w14:textId="77777777" w:rsidR="008146BA" w:rsidRPr="008F1DD1" w:rsidRDefault="007A288F" w:rsidP="008146BA">
      <w:pPr>
        <w:pStyle w:val="Default"/>
        <w:spacing w:line="276" w:lineRule="auto"/>
        <w:rPr>
          <w:rFonts w:eastAsia="Lucida Sans Unicode"/>
          <w:color w:val="auto"/>
          <w:kern w:val="1"/>
          <w:sz w:val="22"/>
          <w:szCs w:val="22"/>
          <w:lang w:eastAsia="cs-CZ"/>
        </w:rPr>
      </w:pPr>
      <w:r w:rsidRPr="008F1DD1">
        <w:rPr>
          <w:rFonts w:eastAsia="Lucida Sans Unicode"/>
          <w:color w:val="auto"/>
          <w:kern w:val="1"/>
          <w:sz w:val="22"/>
          <w:szCs w:val="22"/>
          <w:lang w:eastAsia="cs-CZ"/>
        </w:rPr>
        <w:t>Číslo účtu:</w:t>
      </w:r>
      <w:r w:rsidRPr="008F1DD1">
        <w:rPr>
          <w:rFonts w:eastAsia="Lucida Sans Unicode"/>
          <w:color w:val="auto"/>
          <w:kern w:val="1"/>
          <w:sz w:val="22"/>
          <w:szCs w:val="22"/>
          <w:lang w:eastAsia="cs-CZ"/>
        </w:rPr>
        <w:tab/>
      </w:r>
      <w:r w:rsidRPr="008F1DD1">
        <w:rPr>
          <w:rFonts w:eastAsia="Lucida Sans Unicode"/>
          <w:color w:val="auto"/>
          <w:kern w:val="1"/>
          <w:sz w:val="22"/>
          <w:szCs w:val="22"/>
          <w:lang w:eastAsia="cs-CZ"/>
        </w:rPr>
        <w:tab/>
      </w:r>
      <w:r w:rsidR="008146BA" w:rsidRPr="008F1DD1">
        <w:rPr>
          <w:rFonts w:eastAsia="Lucida Sans Unicode"/>
          <w:color w:val="auto"/>
          <w:kern w:val="1"/>
          <w:sz w:val="22"/>
          <w:szCs w:val="22"/>
          <w:lang w:eastAsia="cs-CZ"/>
        </w:rPr>
        <w:t xml:space="preserve">250929832/0300 </w:t>
      </w:r>
    </w:p>
    <w:p w14:paraId="6E73ADE9" w14:textId="355C4134" w:rsidR="00083B9E" w:rsidRPr="00F3630F" w:rsidRDefault="00180CA6" w:rsidP="00430989">
      <w:pPr>
        <w:spacing w:before="120"/>
        <w:rPr>
          <w:sz w:val="22"/>
          <w:szCs w:val="22"/>
        </w:rPr>
      </w:pPr>
      <w:r w:rsidRPr="0096260A">
        <w:rPr>
          <w:sz w:val="22"/>
          <w:szCs w:val="22"/>
        </w:rPr>
        <w:t>(</w:t>
      </w:r>
      <w:r w:rsidR="007D2624" w:rsidRPr="0096260A">
        <w:rPr>
          <w:sz w:val="22"/>
          <w:szCs w:val="22"/>
        </w:rPr>
        <w:t xml:space="preserve">dále jen </w:t>
      </w:r>
      <w:r w:rsidR="007D2624" w:rsidRPr="0096260A">
        <w:rPr>
          <w:b/>
          <w:sz w:val="22"/>
          <w:szCs w:val="22"/>
        </w:rPr>
        <w:t>„prodávající“</w:t>
      </w:r>
      <w:r w:rsidRPr="0096260A">
        <w:rPr>
          <w:sz w:val="22"/>
          <w:szCs w:val="22"/>
        </w:rPr>
        <w:t>)</w:t>
      </w:r>
    </w:p>
    <w:p w14:paraId="6E8A9C88" w14:textId="2F3E422E" w:rsidR="00430989" w:rsidRPr="0096260A" w:rsidRDefault="00430989" w:rsidP="00430989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3C0F6D05" w:rsidR="009A59A5" w:rsidRPr="00F3630F" w:rsidRDefault="002A61E0" w:rsidP="00083B9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Veterinární univerzita Brno Školní zemědělský podnik Nový Jičín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192230E9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proofErr w:type="spellStart"/>
      <w:r w:rsidR="002659FA">
        <w:rPr>
          <w:sz w:val="22"/>
          <w:szCs w:val="22"/>
        </w:rPr>
        <w:t>xxxxx</w:t>
      </w:r>
      <w:proofErr w:type="spellEnd"/>
    </w:p>
    <w:p w14:paraId="2FE51276" w14:textId="3D36C2E9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proofErr w:type="spellStart"/>
      <w:r w:rsidR="002659FA">
        <w:rPr>
          <w:sz w:val="22"/>
          <w:szCs w:val="22"/>
        </w:rPr>
        <w:t>xxxxx</w:t>
      </w:r>
      <w:proofErr w:type="spellEnd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  <w:bookmarkStart w:id="0" w:name="_GoBack"/>
      <w:bookmarkEnd w:id="0"/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5D51BB24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2A61E0">
        <w:rPr>
          <w:b/>
          <w:sz w:val="22"/>
          <w:szCs w:val="22"/>
        </w:rPr>
        <w:t>„</w:t>
      </w:r>
      <w:r w:rsidR="002A61E0" w:rsidRPr="0096260A">
        <w:rPr>
          <w:b/>
          <w:sz w:val="22"/>
          <w:szCs w:val="22"/>
        </w:rPr>
        <w:t>VETUNI ŠZP Nový Jičín</w:t>
      </w:r>
      <w:r w:rsidR="002A61E0">
        <w:rPr>
          <w:b/>
          <w:sz w:val="22"/>
          <w:szCs w:val="22"/>
        </w:rPr>
        <w:t>“</w:t>
      </w:r>
      <w:r w:rsidR="002A61E0" w:rsidRPr="002A61E0">
        <w:rPr>
          <w:b/>
          <w:sz w:val="22"/>
          <w:szCs w:val="22"/>
        </w:rPr>
        <w:t xml:space="preserve"> </w:t>
      </w:r>
      <w:r w:rsidR="002A61E0" w:rsidRPr="002A61E0">
        <w:rPr>
          <w:sz w:val="22"/>
          <w:szCs w:val="22"/>
        </w:rPr>
        <w:t>nebo</w:t>
      </w:r>
      <w:r w:rsidR="002A61E0">
        <w:rPr>
          <w:b/>
          <w:sz w:val="22"/>
          <w:szCs w:val="22"/>
        </w:rPr>
        <w:t xml:space="preserve"> </w:t>
      </w:r>
      <w:r w:rsidR="002A61E0" w:rsidRPr="00F3630F">
        <w:rPr>
          <w:b/>
          <w:sz w:val="22"/>
          <w:szCs w:val="22"/>
        </w:rPr>
        <w:t>„kupující“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3C035886" w14:textId="77777777" w:rsidR="009711F6" w:rsidRDefault="009711F6" w:rsidP="00727634">
      <w:pPr>
        <w:jc w:val="center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Pr="00F3630F" w:rsidRDefault="00083B9E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485147FB" w:rsidR="00083B9E" w:rsidRPr="00F3630F" w:rsidRDefault="00083B9E" w:rsidP="00222BE5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 xml:space="preserve">Prodávající se </w:t>
      </w:r>
      <w:proofErr w:type="gramStart"/>
      <w:r w:rsidRPr="00F3630F">
        <w:rPr>
          <w:sz w:val="22"/>
          <w:szCs w:val="22"/>
        </w:rPr>
        <w:t>zavazuje</w:t>
      </w:r>
      <w:proofErr w:type="gramEnd"/>
      <w:r w:rsidRPr="00F3630F">
        <w:rPr>
          <w:sz w:val="22"/>
          <w:szCs w:val="22"/>
        </w:rPr>
        <w:t xml:space="preserve">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kupujícímu</w:t>
      </w:r>
      <w:r w:rsidR="00E51A99" w:rsidRPr="00F3630F">
        <w:rPr>
          <w:sz w:val="22"/>
          <w:szCs w:val="22"/>
        </w:rPr>
        <w:t xml:space="preserve"> </w:t>
      </w:r>
      <w:r w:rsidR="00307117">
        <w:rPr>
          <w:b/>
          <w:sz w:val="22"/>
          <w:szCs w:val="22"/>
        </w:rPr>
        <w:t xml:space="preserve">motouz </w:t>
      </w:r>
      <w:proofErr w:type="gramStart"/>
      <w:r w:rsidR="00307117">
        <w:rPr>
          <w:b/>
          <w:sz w:val="22"/>
          <w:szCs w:val="22"/>
        </w:rPr>
        <w:t>Krone</w:t>
      </w:r>
      <w:proofErr w:type="gramEnd"/>
      <w:r w:rsidR="00307117">
        <w:rPr>
          <w:b/>
          <w:sz w:val="22"/>
          <w:szCs w:val="22"/>
        </w:rPr>
        <w:t xml:space="preserve"> 130 </w:t>
      </w:r>
      <w:proofErr w:type="spellStart"/>
      <w:r w:rsidR="00307117">
        <w:rPr>
          <w:b/>
          <w:sz w:val="22"/>
          <w:szCs w:val="22"/>
        </w:rPr>
        <w:t>Multibale</w:t>
      </w:r>
      <w:proofErr w:type="spellEnd"/>
      <w:r w:rsidR="00307117">
        <w:rPr>
          <w:b/>
          <w:sz w:val="22"/>
          <w:szCs w:val="22"/>
        </w:rPr>
        <w:t xml:space="preserve"> 2 v množství 1</w:t>
      </w:r>
      <w:r w:rsidR="009711F6">
        <w:rPr>
          <w:b/>
          <w:sz w:val="22"/>
          <w:szCs w:val="22"/>
        </w:rPr>
        <w:t xml:space="preserve"> </w:t>
      </w:r>
      <w:r w:rsidR="00307117">
        <w:rPr>
          <w:b/>
          <w:sz w:val="22"/>
          <w:szCs w:val="22"/>
        </w:rPr>
        <w:t xml:space="preserve">980 kg </w:t>
      </w:r>
      <w:r w:rsidR="00492718" w:rsidRPr="00F3630F">
        <w:rPr>
          <w:sz w:val="22"/>
          <w:szCs w:val="22"/>
        </w:rPr>
        <w:t>(dále jen „zboží“),</w:t>
      </w:r>
      <w:r w:rsidR="00023C0C" w:rsidRPr="00F3630F">
        <w:rPr>
          <w:b/>
          <w:sz w:val="22"/>
          <w:szCs w:val="22"/>
        </w:rPr>
        <w:t xml:space="preserve"> s termínem plnění do </w:t>
      </w:r>
      <w:r w:rsidR="00307117">
        <w:rPr>
          <w:b/>
          <w:sz w:val="22"/>
          <w:szCs w:val="22"/>
        </w:rPr>
        <w:t>27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307117">
        <w:rPr>
          <w:b/>
          <w:sz w:val="22"/>
          <w:szCs w:val="22"/>
        </w:rPr>
        <w:t>6</w:t>
      </w:r>
      <w:r w:rsidR="004E1EDE" w:rsidRPr="00F3630F">
        <w:rPr>
          <w:b/>
          <w:sz w:val="22"/>
          <w:szCs w:val="22"/>
        </w:rPr>
        <w:t>.</w:t>
      </w:r>
      <w:r w:rsidR="00023C0C" w:rsidRPr="00F3630F">
        <w:rPr>
          <w:b/>
          <w:sz w:val="22"/>
          <w:szCs w:val="22"/>
        </w:rPr>
        <w:t xml:space="preserve"> </w:t>
      </w:r>
      <w:r w:rsidR="004E1EDE" w:rsidRPr="00F3630F">
        <w:rPr>
          <w:b/>
          <w:sz w:val="22"/>
          <w:szCs w:val="22"/>
        </w:rPr>
        <w:t>202</w:t>
      </w:r>
      <w:r w:rsidR="007D2624">
        <w:rPr>
          <w:b/>
          <w:sz w:val="22"/>
          <w:szCs w:val="22"/>
        </w:rPr>
        <w:t>5</w:t>
      </w:r>
      <w:r w:rsidR="00224B79" w:rsidRPr="00F3630F">
        <w:rPr>
          <w:sz w:val="22"/>
          <w:szCs w:val="22"/>
        </w:rPr>
        <w:t xml:space="preserve">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1CD07E46" w14:textId="77777777" w:rsidR="00180CA6" w:rsidRPr="00F3630F" w:rsidRDefault="00180CA6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>2.3. Místem dodání je</w:t>
      </w:r>
      <w:r w:rsidRPr="0096260A">
        <w:rPr>
          <w:b/>
          <w:sz w:val="22"/>
          <w:szCs w:val="22"/>
        </w:rPr>
        <w:t xml:space="preserve"> VETUNI ŠZP Nový Jičín, Středisko rostlinné výroby Kunín, Kunín 3, 742 53 Kunín.</w:t>
      </w:r>
      <w:r w:rsidRPr="0096260A">
        <w:rPr>
          <w:color w:val="FF0000"/>
          <w:sz w:val="22"/>
          <w:szCs w:val="22"/>
        </w:rPr>
        <w:t xml:space="preserve"> </w:t>
      </w:r>
      <w:r w:rsidRPr="0096260A">
        <w:rPr>
          <w:sz w:val="22"/>
          <w:szCs w:val="22"/>
        </w:rPr>
        <w:t>V ceně dle čl. III jsou již promítnuty náklady na přepravu, které jdou v plné výši za prodávajícím.</w:t>
      </w:r>
    </w:p>
    <w:p w14:paraId="0588F244" w14:textId="77777777" w:rsidR="00CE6344" w:rsidRPr="00F3630F" w:rsidRDefault="00180CA6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99D6B87" w14:textId="0EAAB343" w:rsidR="00083B9E" w:rsidRPr="0096260A" w:rsidRDefault="00385479" w:rsidP="00666E70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96260A">
        <w:rPr>
          <w:sz w:val="22"/>
          <w:szCs w:val="22"/>
        </w:rPr>
        <w:t>Cena j</w:t>
      </w:r>
      <w:r w:rsidR="003C48EF" w:rsidRPr="0096260A">
        <w:rPr>
          <w:sz w:val="22"/>
          <w:szCs w:val="22"/>
        </w:rPr>
        <w:t xml:space="preserve">e </w:t>
      </w:r>
      <w:r w:rsidR="00A25A29" w:rsidRPr="0096260A">
        <w:rPr>
          <w:sz w:val="22"/>
          <w:szCs w:val="22"/>
        </w:rPr>
        <w:t>doh</w:t>
      </w:r>
      <w:r w:rsidR="002079C1" w:rsidRPr="0096260A">
        <w:rPr>
          <w:sz w:val="22"/>
          <w:szCs w:val="22"/>
        </w:rPr>
        <w:t xml:space="preserve">odnuta ve </w:t>
      </w:r>
      <w:r w:rsidR="009A2B7B" w:rsidRPr="0096260A">
        <w:rPr>
          <w:sz w:val="22"/>
          <w:szCs w:val="22"/>
        </w:rPr>
        <w:t>výši</w:t>
      </w:r>
      <w:r w:rsidR="00F73E0E" w:rsidRPr="0096260A">
        <w:rPr>
          <w:b/>
          <w:sz w:val="22"/>
          <w:szCs w:val="22"/>
        </w:rPr>
        <w:t xml:space="preserve"> </w:t>
      </w:r>
      <w:r w:rsidR="00307117">
        <w:rPr>
          <w:b/>
          <w:sz w:val="22"/>
          <w:szCs w:val="22"/>
        </w:rPr>
        <w:t>60</w:t>
      </w:r>
      <w:r w:rsidR="001029E7" w:rsidRPr="003F77D0">
        <w:rPr>
          <w:b/>
          <w:sz w:val="22"/>
          <w:szCs w:val="22"/>
        </w:rPr>
        <w:t xml:space="preserve"> Kč</w:t>
      </w:r>
      <w:r w:rsidR="00307117">
        <w:rPr>
          <w:b/>
          <w:sz w:val="22"/>
          <w:szCs w:val="22"/>
        </w:rPr>
        <w:t>/kg</w:t>
      </w:r>
      <w:r w:rsidR="001029E7" w:rsidRPr="003F77D0">
        <w:rPr>
          <w:b/>
          <w:sz w:val="22"/>
          <w:szCs w:val="22"/>
        </w:rPr>
        <w:t xml:space="preserve"> bez DPH</w:t>
      </w:r>
      <w:r w:rsidR="00066563" w:rsidRPr="0096260A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666E70">
        <w:rPr>
          <w:color w:val="000000"/>
          <w:sz w:val="22"/>
          <w:szCs w:val="22"/>
          <w:shd w:val="clear" w:color="auto" w:fill="FFFFFF"/>
        </w:rPr>
        <w:t xml:space="preserve">Ke sjednané ceně bude připočítána platná sazba DPH dle zákona č. 235/2004 Sb., o dani z přidané hodnoty, v platném znění. </w:t>
      </w:r>
    </w:p>
    <w:p w14:paraId="0732FC94" w14:textId="6BC3DF69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666E70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</w:p>
    <w:p w14:paraId="4A1067C5" w14:textId="0ADAB9A4" w:rsidR="00083B9E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666E70">
        <w:rPr>
          <w:sz w:val="22"/>
          <w:szCs w:val="22"/>
        </w:rPr>
        <w:t>3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AC073B" w:rsidRPr="00AC073B">
        <w:rPr>
          <w:b/>
          <w:sz w:val="22"/>
          <w:szCs w:val="22"/>
        </w:rPr>
        <w:t>y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D8524C">
        <w:rPr>
          <w:b/>
          <w:sz w:val="22"/>
          <w:szCs w:val="22"/>
        </w:rPr>
        <w:t>30</w:t>
      </w:r>
      <w:r w:rsidR="00EB520C" w:rsidRPr="0035236E">
        <w:rPr>
          <w:b/>
          <w:sz w:val="22"/>
          <w:szCs w:val="22"/>
        </w:rPr>
        <w:t xml:space="preserve"> dní</w:t>
      </w:r>
      <w:r w:rsidR="00EB520C" w:rsidRPr="00F3630F">
        <w:rPr>
          <w:b/>
          <w:sz w:val="22"/>
          <w:szCs w:val="22"/>
        </w:rPr>
        <w:t xml:space="preserve"> </w:t>
      </w:r>
      <w:r w:rsidR="00EB520C" w:rsidRPr="00F3630F">
        <w:rPr>
          <w:sz w:val="22"/>
          <w:szCs w:val="22"/>
        </w:rPr>
        <w:t xml:space="preserve">od data </w:t>
      </w:r>
      <w:r w:rsidR="00EB520C">
        <w:rPr>
          <w:sz w:val="22"/>
          <w:szCs w:val="22"/>
        </w:rPr>
        <w:t>jejího vystavení</w:t>
      </w:r>
      <w:r w:rsidR="00EB520C" w:rsidRPr="00F3630F">
        <w:rPr>
          <w:sz w:val="22"/>
          <w:szCs w:val="22"/>
        </w:rPr>
        <w:t xml:space="preserve">. </w:t>
      </w:r>
      <w:r w:rsidR="00083B9E" w:rsidRPr="00F3630F">
        <w:rPr>
          <w:sz w:val="22"/>
          <w:szCs w:val="22"/>
        </w:rPr>
        <w:lastRenderedPageBreak/>
        <w:t>Úhrada musí být připsána na účet prodávajícího nejpozději poslední den stanovené lhůty.</w:t>
      </w:r>
      <w:r w:rsidR="00EB520C">
        <w:rPr>
          <w:sz w:val="22"/>
          <w:szCs w:val="22"/>
        </w:rPr>
        <w:t xml:space="preserve"> </w:t>
      </w:r>
    </w:p>
    <w:p w14:paraId="3E406D8A" w14:textId="34A6C010" w:rsidR="00666E70" w:rsidRPr="00F3630F" w:rsidRDefault="00666E70" w:rsidP="00666E70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3.4.</w:t>
      </w:r>
      <w:r w:rsidRPr="0051268E">
        <w:t xml:space="preserve"> </w:t>
      </w:r>
      <w:r w:rsidRPr="0051268E">
        <w:rPr>
          <w:sz w:val="22"/>
          <w:szCs w:val="22"/>
        </w:rPr>
        <w:t>Prodávající je povinen kupujícímu vystavit a doručit fakturu dle této smlouvy v elektronické podobě, a to na e</w:t>
      </w:r>
      <w:r>
        <w:rPr>
          <w:sz w:val="22"/>
          <w:szCs w:val="22"/>
        </w:rPr>
        <w:t>-</w:t>
      </w:r>
      <w:r w:rsidRPr="0051268E">
        <w:rPr>
          <w:sz w:val="22"/>
          <w:szCs w:val="22"/>
        </w:rPr>
        <w:t>mailovou adresu kupujícího, uvedenou v záhlaví této smlouvy. Kupující uděluje prodávajícímu souhlas k zasílání a používání faktur (daňových dokladů) v elektronick</w:t>
      </w:r>
      <w:r>
        <w:rPr>
          <w:sz w:val="22"/>
          <w:szCs w:val="22"/>
        </w:rPr>
        <w:t>é podobě ve smyslu ustanovení § </w:t>
      </w:r>
      <w:r w:rsidRPr="0051268E">
        <w:rPr>
          <w:sz w:val="22"/>
          <w:szCs w:val="22"/>
        </w:rPr>
        <w:t>26 odst. 3 zákona č. 235/2004 Sb., o dani z přidané hodnoty, v platném znění.</w:t>
      </w:r>
    </w:p>
    <w:p w14:paraId="7269DEA2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180CA6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F3630F">
        <w:rPr>
          <w:b/>
          <w:sz w:val="22"/>
          <w:szCs w:val="22"/>
          <w:lang w:val="en-US"/>
        </w:rPr>
        <w:t>Závěrečná</w:t>
      </w:r>
      <w:proofErr w:type="spellEnd"/>
      <w:r w:rsidR="00083B9E" w:rsidRPr="00F3630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F3630F">
        <w:rPr>
          <w:b/>
          <w:sz w:val="22"/>
          <w:szCs w:val="22"/>
          <w:lang w:val="en-US"/>
        </w:rPr>
        <w:t>ustanovení</w:t>
      </w:r>
      <w:proofErr w:type="spellEnd"/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50F7A9C1" w14:textId="3132FD84" w:rsidR="00443221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řídí právním řádem České </w:t>
      </w:r>
      <w:r w:rsidR="00083B9E" w:rsidRPr="0096260A">
        <w:rPr>
          <w:sz w:val="22"/>
          <w:szCs w:val="22"/>
        </w:rPr>
        <w:t>republiky, zejména</w:t>
      </w:r>
      <w:r w:rsidR="00661749" w:rsidRPr="0096260A">
        <w:rPr>
          <w:sz w:val="22"/>
          <w:szCs w:val="22"/>
        </w:rPr>
        <w:t xml:space="preserve"> </w:t>
      </w:r>
      <w:r w:rsidR="00443221" w:rsidRPr="0035236E">
        <w:rPr>
          <w:sz w:val="22"/>
          <w:szCs w:val="22"/>
        </w:rPr>
        <w:t>zákonem č. 89/2012 Sb., občanský zákoník, v platném znění.</w:t>
      </w:r>
      <w:r w:rsidR="00443221">
        <w:rPr>
          <w:sz w:val="22"/>
          <w:szCs w:val="22"/>
        </w:rPr>
        <w:t xml:space="preserve"> </w:t>
      </w:r>
    </w:p>
    <w:p w14:paraId="5FE322B8" w14:textId="594AA869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96260A">
        <w:rPr>
          <w:sz w:val="22"/>
          <w:szCs w:val="22"/>
        </w:rPr>
        <w:t xml:space="preserve">6.2. </w:t>
      </w:r>
      <w:r w:rsidR="00443221" w:rsidRPr="0035236E">
        <w:rPr>
          <w:sz w:val="22"/>
          <w:szCs w:val="22"/>
        </w:rPr>
        <w:t>Podpisem této smlouvy bere prodávající na vědomí, že uzavřená smlouva podléhá zveřejnění v registru smluv dle zákona č. 340/2015 Sb., o registru smluv, v platném znění, je-li její</w:t>
      </w:r>
      <w:r w:rsidR="00443221">
        <w:rPr>
          <w:sz w:val="22"/>
          <w:szCs w:val="22"/>
        </w:rPr>
        <w:t xml:space="preserve"> hodnota vyšší než 50 000 </w:t>
      </w:r>
      <w:r w:rsidR="00443221" w:rsidRPr="0096260A">
        <w:rPr>
          <w:sz w:val="22"/>
          <w:szCs w:val="22"/>
        </w:rPr>
        <w:t>Kč bez DPH a není-li naplněno ustanovení § 3 tohoto zákona.</w:t>
      </w:r>
      <w:r w:rsidR="00443221">
        <w:rPr>
          <w:sz w:val="22"/>
          <w:szCs w:val="22"/>
        </w:rPr>
        <w:t xml:space="preserve"> </w:t>
      </w:r>
    </w:p>
    <w:p w14:paraId="27B7D0E0" w14:textId="77777777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FC5E07" w:rsidRPr="00F3630F">
        <w:rPr>
          <w:sz w:val="22"/>
          <w:szCs w:val="22"/>
        </w:rPr>
        <w:t>uveřejnění v  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192056C1" w14:textId="77777777" w:rsidR="00083B9E" w:rsidRPr="00F3630F" w:rsidRDefault="00083B9E" w:rsidP="00083B9E">
      <w:pPr>
        <w:rPr>
          <w:sz w:val="22"/>
          <w:szCs w:val="22"/>
        </w:rPr>
      </w:pPr>
    </w:p>
    <w:p w14:paraId="08ACF44C" w14:textId="77777777" w:rsidR="004700E5" w:rsidRPr="00F3630F" w:rsidRDefault="004700E5" w:rsidP="00083B9E">
      <w:pPr>
        <w:rPr>
          <w:sz w:val="22"/>
          <w:szCs w:val="22"/>
        </w:rPr>
      </w:pPr>
    </w:p>
    <w:p w14:paraId="6E24B457" w14:textId="6FE04A06" w:rsidR="00696D65" w:rsidRPr="00F3630F" w:rsidRDefault="00696D65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V</w:t>
      </w:r>
      <w:r w:rsidR="008F1DD1">
        <w:t> </w:t>
      </w:r>
      <w:r w:rsidR="008F1DD1">
        <w:rPr>
          <w:sz w:val="22"/>
          <w:szCs w:val="22"/>
        </w:rPr>
        <w:t xml:space="preserve">Polance nad Odrou </w:t>
      </w:r>
      <w:r w:rsidR="00187A39" w:rsidRPr="00F3630F">
        <w:rPr>
          <w:sz w:val="22"/>
          <w:szCs w:val="22"/>
        </w:rPr>
        <w:t>dne</w:t>
      </w:r>
      <w:r w:rsidR="007D2624">
        <w:rPr>
          <w:sz w:val="22"/>
          <w:szCs w:val="22"/>
        </w:rPr>
        <w:t xml:space="preserve"> </w:t>
      </w:r>
      <w:r w:rsidR="00E44CC0">
        <w:rPr>
          <w:sz w:val="22"/>
          <w:szCs w:val="22"/>
        </w:rPr>
        <w:t>19. 6. 2025</w:t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r w:rsidR="00E44CC0">
        <w:rPr>
          <w:sz w:val="22"/>
          <w:szCs w:val="22"/>
        </w:rPr>
        <w:tab/>
      </w:r>
      <w:r w:rsidRPr="00F3630F">
        <w:rPr>
          <w:sz w:val="22"/>
          <w:szCs w:val="22"/>
        </w:rPr>
        <w:t xml:space="preserve">V Šenově u Nového Jičína dne </w:t>
      </w:r>
      <w:r w:rsidR="00E44CC0">
        <w:rPr>
          <w:sz w:val="22"/>
          <w:szCs w:val="22"/>
        </w:rPr>
        <w:t xml:space="preserve">19. 6. 2025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66FB592B" w14:textId="77777777" w:rsidR="00D65B0A" w:rsidRDefault="00D65B0A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20090052" w:rsidR="00696D65" w:rsidRPr="00F3630F" w:rsidRDefault="0097704D" w:rsidP="00696D65">
      <w:pPr>
        <w:rPr>
          <w:sz w:val="22"/>
          <w:szCs w:val="22"/>
        </w:rPr>
      </w:pPr>
      <w:r>
        <w:rPr>
          <w:sz w:val="22"/>
          <w:szCs w:val="22"/>
        </w:rPr>
        <w:t xml:space="preserve">Ing. Vlastimil </w:t>
      </w:r>
      <w:proofErr w:type="spellStart"/>
      <w:r>
        <w:rPr>
          <w:sz w:val="22"/>
          <w:szCs w:val="22"/>
        </w:rPr>
        <w:t>Vozník</w:t>
      </w:r>
      <w:proofErr w:type="spellEnd"/>
      <w:r>
        <w:rPr>
          <w:sz w:val="22"/>
          <w:szCs w:val="22"/>
        </w:rPr>
        <w:t>, předseda představenstva</w:t>
      </w:r>
      <w:r w:rsidR="0053308B">
        <w:rPr>
          <w:sz w:val="20"/>
          <w:szCs w:val="20"/>
        </w:rPr>
        <w:tab/>
      </w:r>
      <w:r w:rsidR="00187A39"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6A4EDBA1" w14:textId="77777777" w:rsidR="00696D65" w:rsidRPr="00F3630F" w:rsidRDefault="00696D65" w:rsidP="00696D65">
      <w:pPr>
        <w:rPr>
          <w:sz w:val="22"/>
          <w:szCs w:val="22"/>
        </w:rPr>
      </w:pPr>
    </w:p>
    <w:p w14:paraId="6E4C9E4E" w14:textId="77777777" w:rsidR="00696D65" w:rsidRPr="00A07491" w:rsidRDefault="00696D65" w:rsidP="00696D65">
      <w:pPr>
        <w:rPr>
          <w:sz w:val="22"/>
          <w:szCs w:val="22"/>
        </w:rPr>
      </w:pP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</w:r>
      <w:r w:rsidRPr="00A07491">
        <w:rPr>
          <w:sz w:val="22"/>
          <w:szCs w:val="22"/>
        </w:rPr>
        <w:tab/>
        <w:t xml:space="preserve">                        </w:t>
      </w:r>
    </w:p>
    <w:p w14:paraId="0C6208FB" w14:textId="77777777" w:rsidR="00696D65" w:rsidRPr="00A07491" w:rsidRDefault="00696D65" w:rsidP="00696D65">
      <w:pPr>
        <w:rPr>
          <w:sz w:val="22"/>
          <w:szCs w:val="22"/>
        </w:rPr>
      </w:pPr>
    </w:p>
    <w:p w14:paraId="27FF355D" w14:textId="77777777" w:rsidR="004700E5" w:rsidRPr="00A07491" w:rsidRDefault="004700E5" w:rsidP="00083B9E">
      <w:pPr>
        <w:rPr>
          <w:sz w:val="22"/>
          <w:szCs w:val="22"/>
        </w:rPr>
      </w:pPr>
    </w:p>
    <w:sectPr w:rsidR="004700E5" w:rsidRPr="00A07491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DB80F2" w15:done="0"/>
  <w15:commentEx w15:paraId="5CEE870C" w15:paraIdParent="01DB80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E0ECA" w14:textId="77777777" w:rsidR="00E81412" w:rsidRDefault="00E81412" w:rsidP="00A07491">
      <w:r>
        <w:separator/>
      </w:r>
    </w:p>
  </w:endnote>
  <w:endnote w:type="continuationSeparator" w:id="0">
    <w:p w14:paraId="6A29F265" w14:textId="77777777" w:rsidR="00E81412" w:rsidRDefault="00E81412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67FCB" w14:textId="77777777" w:rsidR="00E81412" w:rsidRDefault="00E81412" w:rsidP="00A07491">
      <w:r>
        <w:separator/>
      </w:r>
    </w:p>
  </w:footnote>
  <w:footnote w:type="continuationSeparator" w:id="0">
    <w:p w14:paraId="0132AD84" w14:textId="77777777" w:rsidR="00E81412" w:rsidRDefault="00E81412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23C0C"/>
    <w:rsid w:val="00040A0E"/>
    <w:rsid w:val="00041C97"/>
    <w:rsid w:val="0004671D"/>
    <w:rsid w:val="00047562"/>
    <w:rsid w:val="000514C9"/>
    <w:rsid w:val="00053048"/>
    <w:rsid w:val="00060ED6"/>
    <w:rsid w:val="00065575"/>
    <w:rsid w:val="00066563"/>
    <w:rsid w:val="00083B9E"/>
    <w:rsid w:val="00090F3D"/>
    <w:rsid w:val="00093188"/>
    <w:rsid w:val="000A6677"/>
    <w:rsid w:val="000B2F7A"/>
    <w:rsid w:val="000B30AC"/>
    <w:rsid w:val="000B310C"/>
    <w:rsid w:val="000B795B"/>
    <w:rsid w:val="000D2115"/>
    <w:rsid w:val="000D3D03"/>
    <w:rsid w:val="000D5CF6"/>
    <w:rsid w:val="000D631C"/>
    <w:rsid w:val="000E4589"/>
    <w:rsid w:val="000E6D9A"/>
    <w:rsid w:val="000F7060"/>
    <w:rsid w:val="000F7AE1"/>
    <w:rsid w:val="00101C4A"/>
    <w:rsid w:val="001029E7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9EC"/>
    <w:rsid w:val="00240AD4"/>
    <w:rsid w:val="002461F1"/>
    <w:rsid w:val="00262A23"/>
    <w:rsid w:val="00263BB5"/>
    <w:rsid w:val="002659FA"/>
    <w:rsid w:val="002979AF"/>
    <w:rsid w:val="002A61E0"/>
    <w:rsid w:val="002B5B5F"/>
    <w:rsid w:val="002C6D56"/>
    <w:rsid w:val="002E4CAE"/>
    <w:rsid w:val="003019A9"/>
    <w:rsid w:val="00302DEA"/>
    <w:rsid w:val="00304208"/>
    <w:rsid w:val="0030425B"/>
    <w:rsid w:val="00307117"/>
    <w:rsid w:val="003150B2"/>
    <w:rsid w:val="00321513"/>
    <w:rsid w:val="00321D8C"/>
    <w:rsid w:val="0033318D"/>
    <w:rsid w:val="00337D53"/>
    <w:rsid w:val="00351244"/>
    <w:rsid w:val="003539BA"/>
    <w:rsid w:val="00357A5C"/>
    <w:rsid w:val="0038082A"/>
    <w:rsid w:val="00385479"/>
    <w:rsid w:val="00386970"/>
    <w:rsid w:val="003921D6"/>
    <w:rsid w:val="00393EDF"/>
    <w:rsid w:val="003A3054"/>
    <w:rsid w:val="003A7505"/>
    <w:rsid w:val="003B0353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30989"/>
    <w:rsid w:val="00433AE1"/>
    <w:rsid w:val="00443221"/>
    <w:rsid w:val="0045066D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6AAE"/>
    <w:rsid w:val="00525E2F"/>
    <w:rsid w:val="0053003D"/>
    <w:rsid w:val="0053308B"/>
    <w:rsid w:val="0054415D"/>
    <w:rsid w:val="00554992"/>
    <w:rsid w:val="00556417"/>
    <w:rsid w:val="00557F6F"/>
    <w:rsid w:val="00560688"/>
    <w:rsid w:val="0057037A"/>
    <w:rsid w:val="00581D0A"/>
    <w:rsid w:val="00582830"/>
    <w:rsid w:val="00587EB1"/>
    <w:rsid w:val="00592DD8"/>
    <w:rsid w:val="005A1C05"/>
    <w:rsid w:val="005A7868"/>
    <w:rsid w:val="005B5171"/>
    <w:rsid w:val="005D3EF5"/>
    <w:rsid w:val="005F0048"/>
    <w:rsid w:val="005F6C53"/>
    <w:rsid w:val="0061108E"/>
    <w:rsid w:val="0062388D"/>
    <w:rsid w:val="00636DFB"/>
    <w:rsid w:val="006378E6"/>
    <w:rsid w:val="00637D04"/>
    <w:rsid w:val="00640CED"/>
    <w:rsid w:val="006462AA"/>
    <w:rsid w:val="006565A7"/>
    <w:rsid w:val="00661749"/>
    <w:rsid w:val="00666E70"/>
    <w:rsid w:val="00670859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666"/>
    <w:rsid w:val="007668BD"/>
    <w:rsid w:val="00766E00"/>
    <w:rsid w:val="00770902"/>
    <w:rsid w:val="0079178D"/>
    <w:rsid w:val="007948BB"/>
    <w:rsid w:val="007A288F"/>
    <w:rsid w:val="007A5848"/>
    <w:rsid w:val="007C7D91"/>
    <w:rsid w:val="007C7FED"/>
    <w:rsid w:val="007D2624"/>
    <w:rsid w:val="007F1E95"/>
    <w:rsid w:val="007F2A2A"/>
    <w:rsid w:val="007F2DCE"/>
    <w:rsid w:val="008146BA"/>
    <w:rsid w:val="00820E20"/>
    <w:rsid w:val="00825927"/>
    <w:rsid w:val="00830296"/>
    <w:rsid w:val="00831387"/>
    <w:rsid w:val="0084413B"/>
    <w:rsid w:val="00854151"/>
    <w:rsid w:val="00856A73"/>
    <w:rsid w:val="00863194"/>
    <w:rsid w:val="00867A36"/>
    <w:rsid w:val="00877A7C"/>
    <w:rsid w:val="00885400"/>
    <w:rsid w:val="00893799"/>
    <w:rsid w:val="008A2BB0"/>
    <w:rsid w:val="008A62F1"/>
    <w:rsid w:val="008B40BD"/>
    <w:rsid w:val="008B69D1"/>
    <w:rsid w:val="008D0A86"/>
    <w:rsid w:val="008D681D"/>
    <w:rsid w:val="008E0193"/>
    <w:rsid w:val="008E3E03"/>
    <w:rsid w:val="008E5104"/>
    <w:rsid w:val="008E7CB0"/>
    <w:rsid w:val="008F0C96"/>
    <w:rsid w:val="008F1DD1"/>
    <w:rsid w:val="008F1E8B"/>
    <w:rsid w:val="008F1E9B"/>
    <w:rsid w:val="008F4C68"/>
    <w:rsid w:val="00902405"/>
    <w:rsid w:val="00903E31"/>
    <w:rsid w:val="009254FC"/>
    <w:rsid w:val="00933A40"/>
    <w:rsid w:val="0094453A"/>
    <w:rsid w:val="00950510"/>
    <w:rsid w:val="00953201"/>
    <w:rsid w:val="009577A7"/>
    <w:rsid w:val="0096260A"/>
    <w:rsid w:val="00964F90"/>
    <w:rsid w:val="009711F6"/>
    <w:rsid w:val="0097704D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2AB4"/>
    <w:rsid w:val="009F46C7"/>
    <w:rsid w:val="00A01259"/>
    <w:rsid w:val="00A02F76"/>
    <w:rsid w:val="00A07491"/>
    <w:rsid w:val="00A07494"/>
    <w:rsid w:val="00A12BB2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C073B"/>
    <w:rsid w:val="00AC3B3B"/>
    <w:rsid w:val="00AD04E4"/>
    <w:rsid w:val="00AD09AD"/>
    <w:rsid w:val="00B054D5"/>
    <w:rsid w:val="00B071A3"/>
    <w:rsid w:val="00B156AD"/>
    <w:rsid w:val="00B24F74"/>
    <w:rsid w:val="00B312B4"/>
    <w:rsid w:val="00B33A21"/>
    <w:rsid w:val="00B54078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0705"/>
    <w:rsid w:val="00C661C2"/>
    <w:rsid w:val="00C778F2"/>
    <w:rsid w:val="00C81572"/>
    <w:rsid w:val="00C919A4"/>
    <w:rsid w:val="00C95195"/>
    <w:rsid w:val="00CA0441"/>
    <w:rsid w:val="00CA04A6"/>
    <w:rsid w:val="00CA204F"/>
    <w:rsid w:val="00CB0E83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5306"/>
    <w:rsid w:val="00D368D8"/>
    <w:rsid w:val="00D415F1"/>
    <w:rsid w:val="00D43B1C"/>
    <w:rsid w:val="00D53732"/>
    <w:rsid w:val="00D54EF8"/>
    <w:rsid w:val="00D57E75"/>
    <w:rsid w:val="00D63DF2"/>
    <w:rsid w:val="00D65B0A"/>
    <w:rsid w:val="00D71E68"/>
    <w:rsid w:val="00D7588E"/>
    <w:rsid w:val="00D80B17"/>
    <w:rsid w:val="00D8524C"/>
    <w:rsid w:val="00D87CC2"/>
    <w:rsid w:val="00D9175D"/>
    <w:rsid w:val="00DA2075"/>
    <w:rsid w:val="00DB50D5"/>
    <w:rsid w:val="00DC482E"/>
    <w:rsid w:val="00DD1063"/>
    <w:rsid w:val="00E060EE"/>
    <w:rsid w:val="00E25E3C"/>
    <w:rsid w:val="00E44CC0"/>
    <w:rsid w:val="00E47986"/>
    <w:rsid w:val="00E51A99"/>
    <w:rsid w:val="00E67EB5"/>
    <w:rsid w:val="00E707BB"/>
    <w:rsid w:val="00E77A9A"/>
    <w:rsid w:val="00E81412"/>
    <w:rsid w:val="00E85A5E"/>
    <w:rsid w:val="00E8607C"/>
    <w:rsid w:val="00E91136"/>
    <w:rsid w:val="00E95EC4"/>
    <w:rsid w:val="00EA3BF8"/>
    <w:rsid w:val="00EB03A0"/>
    <w:rsid w:val="00EB520C"/>
    <w:rsid w:val="00EB6845"/>
    <w:rsid w:val="00EC08AA"/>
    <w:rsid w:val="00EC7384"/>
    <w:rsid w:val="00EE0AB3"/>
    <w:rsid w:val="00EE5936"/>
    <w:rsid w:val="00F0038B"/>
    <w:rsid w:val="00F1081D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766"/>
    <w:rsid w:val="00FC5E07"/>
    <w:rsid w:val="00FD26E3"/>
    <w:rsid w:val="00FF18C8"/>
    <w:rsid w:val="00FF27C7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paragraph" w:customStyle="1" w:styleId="Default">
    <w:name w:val="Default"/>
    <w:rsid w:val="0030711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paragraph" w:customStyle="1" w:styleId="Default">
    <w:name w:val="Default"/>
    <w:rsid w:val="0030711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szp@szpnj.cz</cp:lastModifiedBy>
  <cp:revision>3</cp:revision>
  <cp:lastPrinted>2018-03-28T16:37:00Z</cp:lastPrinted>
  <dcterms:created xsi:type="dcterms:W3CDTF">2025-06-25T06:25:00Z</dcterms:created>
  <dcterms:modified xsi:type="dcterms:W3CDTF">2025-06-25T06:32:00Z</dcterms:modified>
</cp:coreProperties>
</file>