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B09AF" w14:paraId="4AC939D9" w14:textId="77777777">
        <w:trPr>
          <w:trHeight w:val="148"/>
        </w:trPr>
        <w:tc>
          <w:tcPr>
            <w:tcW w:w="115" w:type="dxa"/>
          </w:tcPr>
          <w:p w14:paraId="6A88613C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073A54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561D5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9726DD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BA90C7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50E760" w14:textId="77777777" w:rsidR="007B09AF" w:rsidRDefault="007B09AF">
            <w:pPr>
              <w:pStyle w:val="EmptyCellLayoutStyle"/>
              <w:spacing w:after="0" w:line="240" w:lineRule="auto"/>
            </w:pPr>
          </w:p>
        </w:tc>
      </w:tr>
      <w:tr w:rsidR="004E5F19" w14:paraId="37B1F25D" w14:textId="77777777" w:rsidTr="004E5F19">
        <w:trPr>
          <w:trHeight w:val="340"/>
        </w:trPr>
        <w:tc>
          <w:tcPr>
            <w:tcW w:w="115" w:type="dxa"/>
          </w:tcPr>
          <w:p w14:paraId="24BD09DC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2FF01A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B09AF" w14:paraId="5BF3F36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CB3E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8CD73C9" w14:textId="77777777" w:rsidR="007B09AF" w:rsidRDefault="007B09AF">
            <w:pPr>
              <w:spacing w:after="0" w:line="240" w:lineRule="auto"/>
            </w:pPr>
          </w:p>
        </w:tc>
        <w:tc>
          <w:tcPr>
            <w:tcW w:w="8142" w:type="dxa"/>
          </w:tcPr>
          <w:p w14:paraId="6D745C3D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038FD7" w14:textId="77777777" w:rsidR="007B09AF" w:rsidRDefault="007B09AF">
            <w:pPr>
              <w:pStyle w:val="EmptyCellLayoutStyle"/>
              <w:spacing w:after="0" w:line="240" w:lineRule="auto"/>
            </w:pPr>
          </w:p>
        </w:tc>
      </w:tr>
      <w:tr w:rsidR="007B09AF" w14:paraId="5EE1BE54" w14:textId="77777777">
        <w:trPr>
          <w:trHeight w:val="100"/>
        </w:trPr>
        <w:tc>
          <w:tcPr>
            <w:tcW w:w="115" w:type="dxa"/>
          </w:tcPr>
          <w:p w14:paraId="40ABA9A9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988400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0CB20B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1712C3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37703F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D9FD92" w14:textId="77777777" w:rsidR="007B09AF" w:rsidRDefault="007B09AF">
            <w:pPr>
              <w:pStyle w:val="EmptyCellLayoutStyle"/>
              <w:spacing w:after="0" w:line="240" w:lineRule="auto"/>
            </w:pPr>
          </w:p>
        </w:tc>
      </w:tr>
      <w:tr w:rsidR="004E5F19" w14:paraId="3BCDCAF6" w14:textId="77777777" w:rsidTr="004E5F19">
        <w:tc>
          <w:tcPr>
            <w:tcW w:w="115" w:type="dxa"/>
          </w:tcPr>
          <w:p w14:paraId="154F72C3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258F1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B09AF" w14:paraId="418A2A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CE93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99A6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B09AF" w14:paraId="4C8A8BA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CFBD" w14:textId="77777777" w:rsidR="007B09A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Zemědělství  Blatná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a. 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7FB8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Čechova 32, 38801 Blatná</w:t>
                  </w:r>
                </w:p>
              </w:tc>
            </w:tr>
          </w:tbl>
          <w:p w14:paraId="7A1BC53A" w14:textId="77777777" w:rsidR="007B09AF" w:rsidRDefault="007B09AF">
            <w:pPr>
              <w:spacing w:after="0" w:line="240" w:lineRule="auto"/>
            </w:pPr>
          </w:p>
        </w:tc>
      </w:tr>
      <w:tr w:rsidR="007B09AF" w14:paraId="6F7BCBC3" w14:textId="77777777">
        <w:trPr>
          <w:trHeight w:val="349"/>
        </w:trPr>
        <w:tc>
          <w:tcPr>
            <w:tcW w:w="115" w:type="dxa"/>
          </w:tcPr>
          <w:p w14:paraId="60F00832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775548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0F934F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9303C2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03FCF3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0BB717" w14:textId="77777777" w:rsidR="007B09AF" w:rsidRDefault="007B09AF">
            <w:pPr>
              <w:pStyle w:val="EmptyCellLayoutStyle"/>
              <w:spacing w:after="0" w:line="240" w:lineRule="auto"/>
            </w:pPr>
          </w:p>
        </w:tc>
      </w:tr>
      <w:tr w:rsidR="007B09AF" w14:paraId="03FE6E52" w14:textId="77777777">
        <w:trPr>
          <w:trHeight w:val="340"/>
        </w:trPr>
        <w:tc>
          <w:tcPr>
            <w:tcW w:w="115" w:type="dxa"/>
          </w:tcPr>
          <w:p w14:paraId="7B44F2F2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29188A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B09AF" w14:paraId="2363A7C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2BE5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28C1AE" w14:textId="77777777" w:rsidR="007B09AF" w:rsidRDefault="007B09AF">
            <w:pPr>
              <w:spacing w:after="0" w:line="240" w:lineRule="auto"/>
            </w:pPr>
          </w:p>
        </w:tc>
        <w:tc>
          <w:tcPr>
            <w:tcW w:w="801" w:type="dxa"/>
          </w:tcPr>
          <w:p w14:paraId="539B0D1F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534117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F4FF99" w14:textId="77777777" w:rsidR="007B09AF" w:rsidRDefault="007B09AF">
            <w:pPr>
              <w:pStyle w:val="EmptyCellLayoutStyle"/>
              <w:spacing w:after="0" w:line="240" w:lineRule="auto"/>
            </w:pPr>
          </w:p>
        </w:tc>
      </w:tr>
      <w:tr w:rsidR="007B09AF" w14:paraId="71D55C44" w14:textId="77777777">
        <w:trPr>
          <w:trHeight w:val="229"/>
        </w:trPr>
        <w:tc>
          <w:tcPr>
            <w:tcW w:w="115" w:type="dxa"/>
          </w:tcPr>
          <w:p w14:paraId="52DAFC2E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0959FC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CDFA41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06640F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39621F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7634D4" w14:textId="77777777" w:rsidR="007B09AF" w:rsidRDefault="007B09AF">
            <w:pPr>
              <w:pStyle w:val="EmptyCellLayoutStyle"/>
              <w:spacing w:after="0" w:line="240" w:lineRule="auto"/>
            </w:pPr>
          </w:p>
        </w:tc>
      </w:tr>
      <w:tr w:rsidR="004E5F19" w14:paraId="6C5609F9" w14:textId="77777777" w:rsidTr="004E5F19">
        <w:tc>
          <w:tcPr>
            <w:tcW w:w="115" w:type="dxa"/>
          </w:tcPr>
          <w:p w14:paraId="21417FD6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B09AF" w14:paraId="722F106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F434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6952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6759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A522" w14:textId="77777777" w:rsidR="007B09A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0775" w14:textId="77777777" w:rsidR="007B09A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E1F4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32E4D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FF97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FF80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9B75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95B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9E5C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2150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D780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E5F19" w14:paraId="623A855A" w14:textId="77777777" w:rsidTr="004E5F1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5300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Bezdědovice</w:t>
                  </w:r>
                </w:p>
              </w:tc>
            </w:tr>
            <w:tr w:rsidR="007B09AF" w14:paraId="3E883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B9BD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8503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BFF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8A7F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ECF9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E73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941BA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B713B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DD84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FF2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1C51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2764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0A9B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D013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247,68</w:t>
                  </w:r>
                </w:p>
              </w:tc>
            </w:tr>
            <w:tr w:rsidR="007B09AF" w14:paraId="7EAC8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BCE2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E07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6366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EBE4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4746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F9C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F4894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00918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A174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C0C6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397B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FD72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EF7A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1F3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44,37</w:t>
                  </w:r>
                </w:p>
              </w:tc>
            </w:tr>
            <w:tr w:rsidR="007B09AF" w14:paraId="7C7C54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5BBA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CF4D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A9EB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7A68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C00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6527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74602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5A774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AFC1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7C2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5D87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F111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D7AA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8154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13,45</w:t>
                  </w:r>
                </w:p>
              </w:tc>
            </w:tr>
            <w:tr w:rsidR="004E5F19" w14:paraId="7BDD002C" w14:textId="77777777" w:rsidTr="004E5F1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C0AB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1C01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2D1B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71704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9C64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7B0C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6993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3406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9B54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B47D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0A7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305,50</w:t>
                  </w:r>
                </w:p>
              </w:tc>
            </w:tr>
            <w:tr w:rsidR="004E5F19" w14:paraId="499F527E" w14:textId="77777777" w:rsidTr="004E5F1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A2F9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Blatná</w:t>
                  </w:r>
                </w:p>
              </w:tc>
            </w:tr>
            <w:tr w:rsidR="007B09AF" w14:paraId="72F5C5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7A61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7D1B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528B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8FA4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44D9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EA23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D0820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D6B13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7B44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9E7D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29DC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878E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39FD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6BDD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637,76</w:t>
                  </w:r>
                </w:p>
              </w:tc>
            </w:tr>
            <w:tr w:rsidR="007B09AF" w14:paraId="300866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F66E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B48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4FD9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34BD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08B5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DD9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5FCBF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DF904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C8D3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0D3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94AE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C7E8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C9F4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51B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7B09AF" w14:paraId="5FDDFC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ACDB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2081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D1A0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BC05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DDF0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1D07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F4B0A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EB2FF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BDD8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062D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A5D1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28FA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E7CB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42F1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152,11</w:t>
                  </w:r>
                </w:p>
              </w:tc>
            </w:tr>
            <w:tr w:rsidR="007B09AF" w14:paraId="0D042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C7DC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2035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7091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1FF3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8CB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F1E0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2CF4D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7AE44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32C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FDF6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BD21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7101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2149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B2E7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582,62</w:t>
                  </w:r>
                </w:p>
              </w:tc>
            </w:tr>
            <w:tr w:rsidR="007B09AF" w14:paraId="077D5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1407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58EB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D2F5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0BEB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2D96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8698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24A69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D8C23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0D6E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1253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BA11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F5B1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6723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697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7B09AF" w14:paraId="73BDE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BB6A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C250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4F67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022D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576E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040E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E78E9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144BC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9BB8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96E5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99BF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03F5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CA75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DF64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1 239,13</w:t>
                  </w:r>
                </w:p>
              </w:tc>
            </w:tr>
            <w:tr w:rsidR="007B09AF" w14:paraId="61C662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007F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EAAA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767D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87A1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0CC0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CC63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0B300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FFA51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BDE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536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86A2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B8E3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B39B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24A9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27,71</w:t>
                  </w:r>
                </w:p>
              </w:tc>
            </w:tr>
            <w:tr w:rsidR="007B09AF" w14:paraId="29576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73D4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3D17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9A95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3073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A250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BEA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547DF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2F913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172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3247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9D37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3581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4645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8594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134,18</w:t>
                  </w:r>
                </w:p>
              </w:tc>
            </w:tr>
            <w:tr w:rsidR="007B09AF" w14:paraId="2FEB2D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C9FD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B198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076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1B7C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3891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E85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D5CDE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08AA3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6ED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65C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3886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385B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E66E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EF0B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80,94</w:t>
                  </w:r>
                </w:p>
              </w:tc>
            </w:tr>
            <w:tr w:rsidR="007B09AF" w14:paraId="54A676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CD6E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D504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F590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5992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2217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7D23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264B6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E480D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DB77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154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5091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8E7C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13A6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90A9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1 163,89</w:t>
                  </w:r>
                </w:p>
              </w:tc>
            </w:tr>
            <w:tr w:rsidR="007B09AF" w14:paraId="57F33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63FB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5CB6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ABB9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D0EA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92D3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7F1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D9344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76ABA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1EE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ADF7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88DD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5F9B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6BD7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E93B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1 192,68</w:t>
                  </w:r>
                </w:p>
              </w:tc>
            </w:tr>
            <w:tr w:rsidR="007B09AF" w14:paraId="5D30E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CA25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BB70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BB4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D1AF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E00B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EC0D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57156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9B614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DBD6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478E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EFDF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1D52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AE6D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6B0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1 308,39</w:t>
                  </w:r>
                </w:p>
              </w:tc>
            </w:tr>
            <w:tr w:rsidR="007B09AF" w14:paraId="2358D4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E79D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35F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47D0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B7AD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3BC5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B8D3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562B4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84404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493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5F56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263C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83EA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AA15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CE0E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1 529,22</w:t>
                  </w:r>
                </w:p>
              </w:tc>
            </w:tr>
            <w:tr w:rsidR="007B09AF" w14:paraId="1DD5B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6999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CEE6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2FDD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F0C1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C9D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4F7D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72BDA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A21F0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D991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6060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0E68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62DB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3271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EC71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1 431,44</w:t>
                  </w:r>
                </w:p>
              </w:tc>
            </w:tr>
            <w:tr w:rsidR="007B09AF" w14:paraId="04698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034B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289E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FD1B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C821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733A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5EB9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4B334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B9D1E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6FD3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C919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7696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1C4D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9E93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36C3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458,49</w:t>
                  </w:r>
                </w:p>
              </w:tc>
            </w:tr>
            <w:tr w:rsidR="007B09AF" w14:paraId="087A4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429C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3A33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716D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0D3C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77D5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19B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D8A0B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5B3AA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81A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0DD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250A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C23B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23DA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5AE9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69,53</w:t>
                  </w:r>
                </w:p>
              </w:tc>
            </w:tr>
            <w:tr w:rsidR="007B09AF" w14:paraId="555E9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9FC3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ED34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DD47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AA29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B7A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ED9D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09FB8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BF6BD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8088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D35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C7FE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2502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6704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BB26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757,82</w:t>
                  </w:r>
                </w:p>
              </w:tc>
            </w:tr>
            <w:tr w:rsidR="007B09AF" w14:paraId="2C9146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760B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3BF8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66D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4151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A52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C1A0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5DA68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8CC55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98CB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7B44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992C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1309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293E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1BB9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655,96</w:t>
                  </w:r>
                </w:p>
              </w:tc>
            </w:tr>
            <w:tr w:rsidR="007B09AF" w14:paraId="437C0F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E71B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D418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7C06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F42D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683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0325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E5625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B89A7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BF0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71CD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86A9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DC49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A820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91AB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1 835,06</w:t>
                  </w:r>
                </w:p>
              </w:tc>
            </w:tr>
            <w:tr w:rsidR="007B09AF" w14:paraId="47AFA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24E0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5BB3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AFF4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F9E3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2F90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86B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93D45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05B68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685D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B1D8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8131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E07C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CAEA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52FD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520,42</w:t>
                  </w:r>
                </w:p>
              </w:tc>
            </w:tr>
            <w:tr w:rsidR="007B09AF" w14:paraId="0FB88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034A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F478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571E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E43A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661A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D5E7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CC78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7F15B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2120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A623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5A91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3BF3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B9DC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0BE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46,18</w:t>
                  </w:r>
                </w:p>
              </w:tc>
            </w:tr>
            <w:tr w:rsidR="004E5F19" w14:paraId="12C6BAD3" w14:textId="77777777" w:rsidTr="004E5F1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5D70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02F4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FC65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3798B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B4F2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6D86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7DB4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50 915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3BEF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F5A0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BEA4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4D9A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13 829,50</w:t>
                  </w:r>
                </w:p>
              </w:tc>
            </w:tr>
            <w:tr w:rsidR="004E5F19" w14:paraId="7944B649" w14:textId="77777777" w:rsidTr="004E5F1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E292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Hněvkov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Mačkova</w:t>
                  </w:r>
                </w:p>
              </w:tc>
            </w:tr>
            <w:tr w:rsidR="007B09AF" w14:paraId="74576D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1936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0ED9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79B1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537E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DA98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E08B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920D7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DCB1E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3735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C917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5338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5958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622E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570D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2 022,63</w:t>
                  </w:r>
                </w:p>
              </w:tc>
            </w:tr>
            <w:tr w:rsidR="007B09AF" w14:paraId="3E476A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E6C4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DA5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614E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AB4C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8B2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4908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37BCB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0E3F4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CCD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80E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A598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731D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F087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78D0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1 248,53</w:t>
                  </w:r>
                </w:p>
              </w:tc>
            </w:tr>
            <w:tr w:rsidR="007B09AF" w14:paraId="491B99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228C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4087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7BEB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D066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8D5B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ADA7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0D874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CAC7D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02CB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CEE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833A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1AB7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C5BB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7C77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669,71</w:t>
                  </w:r>
                </w:p>
              </w:tc>
            </w:tr>
            <w:tr w:rsidR="007B09AF" w14:paraId="17C02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CD48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161A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C035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8626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31EE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2DEE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505AF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7FF16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DA37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470B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73BF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3EE0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0513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5A61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305,83</w:t>
                  </w:r>
                </w:p>
              </w:tc>
            </w:tr>
            <w:tr w:rsidR="007B09AF" w14:paraId="32993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EF68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4E6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EB22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2F9F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D069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2A54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8BEB8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96965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0549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80D6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57DF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06D1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3CB2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380E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320,20</w:t>
                  </w:r>
                </w:p>
              </w:tc>
            </w:tr>
            <w:tr w:rsidR="007B09AF" w14:paraId="6C65E0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8DC1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088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97C2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D075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F05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4F2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9A0EB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F41D9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D994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E1F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EEAA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F9DA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F10C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0C76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204,96</w:t>
                  </w:r>
                </w:p>
              </w:tc>
            </w:tr>
            <w:tr w:rsidR="004E5F19" w14:paraId="452E50B3" w14:textId="77777777" w:rsidTr="004E5F1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8D72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685F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E458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3EA18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8AAA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5D79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A9E6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A637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454E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7317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0436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4 771,86</w:t>
                  </w:r>
                </w:p>
              </w:tc>
            </w:tr>
            <w:tr w:rsidR="004E5F19" w14:paraId="3930E31F" w14:textId="77777777" w:rsidTr="004E5F1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CF00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u Blatné</w:t>
                  </w:r>
                </w:p>
              </w:tc>
            </w:tr>
            <w:tr w:rsidR="007B09AF" w14:paraId="4200D4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F654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B4BA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36F7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4AB7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3608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ABCB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D7141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E6A4F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2C2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604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30B4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5536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E112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2AF6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56,31</w:t>
                  </w:r>
                </w:p>
              </w:tc>
            </w:tr>
            <w:tr w:rsidR="004E5F19" w14:paraId="63C29C7E" w14:textId="77777777" w:rsidTr="004E5F1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D76D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4403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E296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B5083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7806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4E21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1A90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C03B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80EF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2112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9DF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56,31</w:t>
                  </w:r>
                </w:p>
              </w:tc>
            </w:tr>
            <w:tr w:rsidR="004E5F19" w14:paraId="3A1CD5DA" w14:textId="77777777" w:rsidTr="004E5F1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86B5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Mačkov</w:t>
                  </w:r>
                </w:p>
              </w:tc>
            </w:tr>
            <w:tr w:rsidR="007B09AF" w14:paraId="3FA3DE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E1E9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A00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0F07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667E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DFA4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77C2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03DDE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2592C" w14:textId="77777777" w:rsidR="007B09A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B98F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9537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38F7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61B3" w14:textId="77777777" w:rsidR="007B09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078B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081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48,64</w:t>
                  </w:r>
                </w:p>
              </w:tc>
            </w:tr>
            <w:tr w:rsidR="004E5F19" w14:paraId="6F561D67" w14:textId="77777777" w:rsidTr="004E5F1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4D3C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1BE9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74C4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442BD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4E10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89F6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8D83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D10D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C03A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6F79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5F48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48,64</w:t>
                  </w:r>
                </w:p>
              </w:tc>
            </w:tr>
            <w:tr w:rsidR="004E5F19" w14:paraId="2A95FB23" w14:textId="77777777" w:rsidTr="004E5F1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E6DC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CF7C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68 685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A9D5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056D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1785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F286" w14:textId="77777777" w:rsidR="007B09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19 012</w:t>
                  </w:r>
                </w:p>
              </w:tc>
            </w:tr>
            <w:tr w:rsidR="004E5F19" w14:paraId="5A39C12C" w14:textId="77777777" w:rsidTr="004E5F1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3C3D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4980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A565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CAC4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8817" w14:textId="77777777" w:rsidR="007B09AF" w:rsidRDefault="007B09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8764" w14:textId="77777777" w:rsidR="007B09AF" w:rsidRDefault="007B09AF">
                  <w:pPr>
                    <w:spacing w:after="0" w:line="240" w:lineRule="auto"/>
                  </w:pPr>
                </w:p>
              </w:tc>
            </w:tr>
          </w:tbl>
          <w:p w14:paraId="74B49784" w14:textId="77777777" w:rsidR="007B09AF" w:rsidRDefault="007B09AF">
            <w:pPr>
              <w:spacing w:after="0" w:line="240" w:lineRule="auto"/>
            </w:pPr>
          </w:p>
        </w:tc>
      </w:tr>
      <w:tr w:rsidR="007B09AF" w14:paraId="4FCC2E27" w14:textId="77777777">
        <w:trPr>
          <w:trHeight w:val="254"/>
        </w:trPr>
        <w:tc>
          <w:tcPr>
            <w:tcW w:w="115" w:type="dxa"/>
          </w:tcPr>
          <w:p w14:paraId="3BC99091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BBCEF0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FE92DF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554C01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5197C8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38B032" w14:textId="77777777" w:rsidR="007B09AF" w:rsidRDefault="007B09AF">
            <w:pPr>
              <w:pStyle w:val="EmptyCellLayoutStyle"/>
              <w:spacing w:after="0" w:line="240" w:lineRule="auto"/>
            </w:pPr>
          </w:p>
        </w:tc>
      </w:tr>
      <w:tr w:rsidR="004E5F19" w14:paraId="33C05B59" w14:textId="77777777" w:rsidTr="004E5F19">
        <w:trPr>
          <w:trHeight w:val="1305"/>
        </w:trPr>
        <w:tc>
          <w:tcPr>
            <w:tcW w:w="115" w:type="dxa"/>
          </w:tcPr>
          <w:p w14:paraId="67136CA7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B09AF" w14:paraId="62DD141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1E61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6655AA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F1404A" w14:textId="77777777" w:rsidR="007B09A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23C0F27" w14:textId="77777777" w:rsidR="007B09A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1E34D1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6595C5F" w14:textId="77777777" w:rsidR="007B09AF" w:rsidRDefault="007B09AF">
            <w:pPr>
              <w:spacing w:after="0" w:line="240" w:lineRule="auto"/>
            </w:pPr>
          </w:p>
        </w:tc>
        <w:tc>
          <w:tcPr>
            <w:tcW w:w="285" w:type="dxa"/>
          </w:tcPr>
          <w:p w14:paraId="1DFAA609" w14:textId="77777777" w:rsidR="007B09AF" w:rsidRDefault="007B09AF">
            <w:pPr>
              <w:pStyle w:val="EmptyCellLayoutStyle"/>
              <w:spacing w:after="0" w:line="240" w:lineRule="auto"/>
            </w:pPr>
          </w:p>
        </w:tc>
      </w:tr>
      <w:tr w:rsidR="007B09AF" w14:paraId="5D9866E0" w14:textId="77777777">
        <w:trPr>
          <w:trHeight w:val="100"/>
        </w:trPr>
        <w:tc>
          <w:tcPr>
            <w:tcW w:w="115" w:type="dxa"/>
          </w:tcPr>
          <w:p w14:paraId="757D3906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019742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14B763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CC26D6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FA995C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DA526A" w14:textId="77777777" w:rsidR="007B09AF" w:rsidRDefault="007B09AF">
            <w:pPr>
              <w:pStyle w:val="EmptyCellLayoutStyle"/>
              <w:spacing w:after="0" w:line="240" w:lineRule="auto"/>
            </w:pPr>
          </w:p>
        </w:tc>
      </w:tr>
      <w:tr w:rsidR="004E5F19" w14:paraId="45B72BEE" w14:textId="77777777" w:rsidTr="004E5F19">
        <w:trPr>
          <w:trHeight w:val="1685"/>
        </w:trPr>
        <w:tc>
          <w:tcPr>
            <w:tcW w:w="115" w:type="dxa"/>
          </w:tcPr>
          <w:p w14:paraId="3AAF8C52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B09AF" w14:paraId="76544E7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03AC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144CE2D" w14:textId="77777777" w:rsidR="007B09A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7A67561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7F1ECB2" w14:textId="77777777" w:rsidR="007B09A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7123612" w14:textId="77777777" w:rsidR="007B09A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0B0F600" w14:textId="77777777" w:rsidR="007B09A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FDA574E" w14:textId="77777777" w:rsidR="007B09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B52D9EA" w14:textId="77777777" w:rsidR="007B09AF" w:rsidRDefault="007B09AF">
            <w:pPr>
              <w:spacing w:after="0" w:line="240" w:lineRule="auto"/>
            </w:pPr>
          </w:p>
        </w:tc>
        <w:tc>
          <w:tcPr>
            <w:tcW w:w="285" w:type="dxa"/>
          </w:tcPr>
          <w:p w14:paraId="4ACD6C0E" w14:textId="77777777" w:rsidR="007B09AF" w:rsidRDefault="007B09AF">
            <w:pPr>
              <w:pStyle w:val="EmptyCellLayoutStyle"/>
              <w:spacing w:after="0" w:line="240" w:lineRule="auto"/>
            </w:pPr>
          </w:p>
        </w:tc>
      </w:tr>
      <w:tr w:rsidR="007B09AF" w14:paraId="4A7F24EC" w14:textId="77777777">
        <w:trPr>
          <w:trHeight w:val="59"/>
        </w:trPr>
        <w:tc>
          <w:tcPr>
            <w:tcW w:w="115" w:type="dxa"/>
          </w:tcPr>
          <w:p w14:paraId="1F1D10F2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1FD255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D4C61F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C1526D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83FE29" w14:textId="77777777" w:rsidR="007B09AF" w:rsidRDefault="007B09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BA2736" w14:textId="77777777" w:rsidR="007B09AF" w:rsidRDefault="007B09AF">
            <w:pPr>
              <w:pStyle w:val="EmptyCellLayoutStyle"/>
              <w:spacing w:after="0" w:line="240" w:lineRule="auto"/>
            </w:pPr>
          </w:p>
        </w:tc>
      </w:tr>
    </w:tbl>
    <w:p w14:paraId="0AB85791" w14:textId="77777777" w:rsidR="007B09AF" w:rsidRDefault="007B09AF">
      <w:pPr>
        <w:spacing w:after="0" w:line="240" w:lineRule="auto"/>
      </w:pPr>
    </w:p>
    <w:sectPr w:rsidR="007B09A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7DD16" w14:textId="77777777" w:rsidR="00B05A14" w:rsidRDefault="00B05A14">
      <w:pPr>
        <w:spacing w:after="0" w:line="240" w:lineRule="auto"/>
      </w:pPr>
      <w:r>
        <w:separator/>
      </w:r>
    </w:p>
  </w:endnote>
  <w:endnote w:type="continuationSeparator" w:id="0">
    <w:p w14:paraId="390201E8" w14:textId="77777777" w:rsidR="00B05A14" w:rsidRDefault="00B0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B09AF" w14:paraId="7A9BC23E" w14:textId="77777777">
      <w:tc>
        <w:tcPr>
          <w:tcW w:w="9346" w:type="dxa"/>
        </w:tcPr>
        <w:p w14:paraId="40E4F4B7" w14:textId="77777777" w:rsidR="007B09AF" w:rsidRDefault="007B09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8CE78C" w14:textId="77777777" w:rsidR="007B09AF" w:rsidRDefault="007B09AF">
          <w:pPr>
            <w:pStyle w:val="EmptyCellLayoutStyle"/>
            <w:spacing w:after="0" w:line="240" w:lineRule="auto"/>
          </w:pPr>
        </w:p>
      </w:tc>
    </w:tr>
    <w:tr w:rsidR="007B09AF" w14:paraId="1C92C48A" w14:textId="77777777">
      <w:tc>
        <w:tcPr>
          <w:tcW w:w="9346" w:type="dxa"/>
        </w:tcPr>
        <w:p w14:paraId="4477C34D" w14:textId="77777777" w:rsidR="007B09AF" w:rsidRDefault="007B09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B09AF" w14:paraId="3DA778F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8C47B3" w14:textId="77777777" w:rsidR="007B09A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D96F61" w14:textId="77777777" w:rsidR="007B09AF" w:rsidRDefault="007B09AF">
          <w:pPr>
            <w:spacing w:after="0" w:line="240" w:lineRule="auto"/>
          </w:pPr>
        </w:p>
      </w:tc>
    </w:tr>
    <w:tr w:rsidR="007B09AF" w14:paraId="024EE121" w14:textId="77777777">
      <w:tc>
        <w:tcPr>
          <w:tcW w:w="9346" w:type="dxa"/>
        </w:tcPr>
        <w:p w14:paraId="458AB5FA" w14:textId="77777777" w:rsidR="007B09AF" w:rsidRDefault="007B09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741B79" w14:textId="77777777" w:rsidR="007B09AF" w:rsidRDefault="007B09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3B54" w14:textId="77777777" w:rsidR="00B05A14" w:rsidRDefault="00B05A14">
      <w:pPr>
        <w:spacing w:after="0" w:line="240" w:lineRule="auto"/>
      </w:pPr>
      <w:r>
        <w:separator/>
      </w:r>
    </w:p>
  </w:footnote>
  <w:footnote w:type="continuationSeparator" w:id="0">
    <w:p w14:paraId="28D438B2" w14:textId="77777777" w:rsidR="00B05A14" w:rsidRDefault="00B0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B09AF" w14:paraId="5231B957" w14:textId="77777777">
      <w:tc>
        <w:tcPr>
          <w:tcW w:w="144" w:type="dxa"/>
        </w:tcPr>
        <w:p w14:paraId="26567444" w14:textId="77777777" w:rsidR="007B09AF" w:rsidRDefault="007B09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B70B19" w14:textId="77777777" w:rsidR="007B09AF" w:rsidRDefault="007B09AF">
          <w:pPr>
            <w:pStyle w:val="EmptyCellLayoutStyle"/>
            <w:spacing w:after="0" w:line="240" w:lineRule="auto"/>
          </w:pPr>
        </w:p>
      </w:tc>
    </w:tr>
    <w:tr w:rsidR="007B09AF" w14:paraId="1A46FE14" w14:textId="77777777">
      <w:tc>
        <w:tcPr>
          <w:tcW w:w="144" w:type="dxa"/>
        </w:tcPr>
        <w:p w14:paraId="58A010BA" w14:textId="77777777" w:rsidR="007B09AF" w:rsidRDefault="007B09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B09AF" w14:paraId="5C0EC7A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AE8C69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4D4DA5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A880F1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1677AC3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DD632E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D32BB78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E4EC9AD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9BDF05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C78F3E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7CF21DA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528A5A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9927696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DC34CE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E29449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35F7901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B1F5F4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6355C46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21999D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</w:tr>
          <w:tr w:rsidR="004E5F19" w14:paraId="52A5ADBF" w14:textId="77777777" w:rsidTr="004E5F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0DD3D7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B09AF" w14:paraId="0741BBD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84C336" w14:textId="6343FB91" w:rsidR="007B09A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F6346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16N25/34</w:t>
                      </w:r>
                      <w:r w:rsidR="00F6346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- pachtovné</w:t>
                      </w:r>
                    </w:p>
                  </w:tc>
                </w:tr>
              </w:tbl>
              <w:p w14:paraId="7FD117E6" w14:textId="77777777" w:rsidR="007B09AF" w:rsidRDefault="007B09A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F3A8F6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</w:tr>
          <w:tr w:rsidR="007B09AF" w14:paraId="24B368E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7640F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966DF6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056065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4FB711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2EDFBE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4A4A52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1224E0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1D6D3C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F451B2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EEC44D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ED8D62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55C045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BDDE79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0CA5C5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4039ED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FB1E41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C45F54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8A10CE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</w:tr>
          <w:tr w:rsidR="004E5F19" w14:paraId="6E529CF8" w14:textId="77777777" w:rsidTr="004E5F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CC5D5B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263410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B09AF" w14:paraId="7C9FCA7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A83902" w14:textId="77777777" w:rsidR="007B09A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27B8D6" w14:textId="77777777" w:rsidR="007B09AF" w:rsidRDefault="007B09A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671EF0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B09AF" w14:paraId="3BABC00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1AEAB9" w14:textId="77777777" w:rsidR="007B09A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1612534</w:t>
                      </w:r>
                    </w:p>
                  </w:tc>
                </w:tr>
              </w:tbl>
              <w:p w14:paraId="46F3B4DF" w14:textId="77777777" w:rsidR="007B09AF" w:rsidRDefault="007B09A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3EC31D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B09AF" w14:paraId="52BC9CC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00781" w14:textId="77777777" w:rsidR="007B09A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D771FC" w14:textId="77777777" w:rsidR="007B09AF" w:rsidRDefault="007B09A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3C9567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3C8DD8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1A9A5F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B09AF" w14:paraId="48ED62D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0EE93" w14:textId="77777777" w:rsidR="007B09AF" w:rsidRDefault="007B09AF">
                      <w:pPr>
                        <w:spacing w:after="0" w:line="240" w:lineRule="auto"/>
                      </w:pPr>
                    </w:p>
                  </w:tc>
                </w:tr>
              </w:tbl>
              <w:p w14:paraId="55F64326" w14:textId="77777777" w:rsidR="007B09AF" w:rsidRDefault="007B09A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7AEF9B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B09AF" w14:paraId="0254E08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46EF3D" w14:textId="77777777" w:rsidR="007B09A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D35C40E" w14:textId="77777777" w:rsidR="007B09AF" w:rsidRDefault="007B09A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F04FC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B09AF" w14:paraId="2DC2D1C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F1558" w14:textId="77777777" w:rsidR="007B09A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19 012 Kč</w:t>
                      </w:r>
                    </w:p>
                  </w:tc>
                </w:tr>
              </w:tbl>
              <w:p w14:paraId="25F655B3" w14:textId="77777777" w:rsidR="007B09AF" w:rsidRDefault="007B09A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42736A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</w:tr>
          <w:tr w:rsidR="007B09AF" w14:paraId="5AACC0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5CD2D9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11B94D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FEC386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9FAB99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86BDBD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29B521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16990A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F9FD9D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830F82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F6ACCA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4FC06C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95DB35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F07505A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A26D34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443BEF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BC03B6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E72652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B60363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</w:tr>
          <w:tr w:rsidR="007B09AF" w14:paraId="618B223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62295F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D9FBCD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9DBC98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58D3E3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C55593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70C563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5150C3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9434F6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C09F54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AD2ACF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504A78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45E6C9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B39D56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A7D0CC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01F2CF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CCBABB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244F01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F7C69B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</w:tr>
          <w:tr w:rsidR="007B09AF" w14:paraId="2DB95D2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AC8620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A253EA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B09AF" w14:paraId="2D566BA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A0D20" w14:textId="77777777" w:rsidR="007B09A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76CB624" w14:textId="77777777" w:rsidR="007B09AF" w:rsidRDefault="007B09A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946010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362F9C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CD5FCC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E0CCB4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1A0D0D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7388B6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50718D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211A59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FC7FEF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C49EC3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B5564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D799CB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3F0FE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B0F77E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1397F4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</w:tr>
          <w:tr w:rsidR="004E5F19" w14:paraId="4BE60E99" w14:textId="77777777" w:rsidTr="004E5F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37A890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4A7EC4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EE18F9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40ADEC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5D09AF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B09AF" w14:paraId="5CF481A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494BF9" w14:textId="77777777" w:rsidR="007B09A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03.06.2025</w:t>
                      </w:r>
                    </w:p>
                  </w:tc>
                </w:tr>
              </w:tbl>
              <w:p w14:paraId="2B1E9040" w14:textId="77777777" w:rsidR="007B09AF" w:rsidRDefault="007B09A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90C403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C7BFC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B09AF" w14:paraId="307030F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ED44AB" w14:textId="77777777" w:rsidR="007B09A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B1302DD" w14:textId="77777777" w:rsidR="007B09AF" w:rsidRDefault="007B09A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F4D984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49754C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259E02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2B6B73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C5E183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69240D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98C8CF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5C8EFA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</w:tr>
          <w:tr w:rsidR="004E5F19" w14:paraId="27989A3D" w14:textId="77777777" w:rsidTr="004E5F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CACE23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52E44A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0CC0F9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540558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5DE898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B0F114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1D4849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6ADEF5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FF80696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3AB308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B09AF" w14:paraId="1EF9073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F30AFA" w14:textId="77777777" w:rsidR="007B09A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5295ABB5" w14:textId="77777777" w:rsidR="007B09AF" w:rsidRDefault="007B09A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DD4259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473CFB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FB2B32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B4F7FA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9A115A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</w:tr>
          <w:tr w:rsidR="004E5F19" w14:paraId="11BA9C22" w14:textId="77777777" w:rsidTr="004E5F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61E968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440D0D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B5967E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5B59C2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8F3639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20253D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416ACE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AB2BEA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C089FF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7ADB3F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39D109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15153E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2174C9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8A2EB1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2E16D1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2E1396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B23C28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</w:tr>
          <w:tr w:rsidR="007B09AF" w14:paraId="49CA6DE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F047069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593E7E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2BF3328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C1A2EAA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7D2540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0ACB9C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3204D4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EFF4BB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58CA138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F11C1C6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43C05E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379E4F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9C0ED1A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954E552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EE63C3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761C1C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A214A11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235D98" w14:textId="77777777" w:rsidR="007B09AF" w:rsidRDefault="007B09A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E62C86" w14:textId="77777777" w:rsidR="007B09AF" w:rsidRDefault="007B09AF">
          <w:pPr>
            <w:spacing w:after="0" w:line="240" w:lineRule="auto"/>
          </w:pPr>
        </w:p>
      </w:tc>
    </w:tr>
    <w:tr w:rsidR="007B09AF" w14:paraId="25347D1F" w14:textId="77777777">
      <w:tc>
        <w:tcPr>
          <w:tcW w:w="144" w:type="dxa"/>
        </w:tcPr>
        <w:p w14:paraId="308E003C" w14:textId="77777777" w:rsidR="007B09AF" w:rsidRDefault="007B09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ABD5C3" w14:textId="77777777" w:rsidR="007B09AF" w:rsidRDefault="007B09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1626725">
    <w:abstractNumId w:val="0"/>
  </w:num>
  <w:num w:numId="2" w16cid:durableId="840045112">
    <w:abstractNumId w:val="1"/>
  </w:num>
  <w:num w:numId="3" w16cid:durableId="1965429687">
    <w:abstractNumId w:val="2"/>
  </w:num>
  <w:num w:numId="4" w16cid:durableId="1882984339">
    <w:abstractNumId w:val="3"/>
  </w:num>
  <w:num w:numId="5" w16cid:durableId="1467042518">
    <w:abstractNumId w:val="4"/>
  </w:num>
  <w:num w:numId="6" w16cid:durableId="1580551845">
    <w:abstractNumId w:val="5"/>
  </w:num>
  <w:num w:numId="7" w16cid:durableId="1934631814">
    <w:abstractNumId w:val="6"/>
  </w:num>
  <w:num w:numId="8" w16cid:durableId="1965305786">
    <w:abstractNumId w:val="7"/>
  </w:num>
  <w:num w:numId="9" w16cid:durableId="341933325">
    <w:abstractNumId w:val="8"/>
  </w:num>
  <w:num w:numId="10" w16cid:durableId="1527864204">
    <w:abstractNumId w:val="9"/>
  </w:num>
  <w:num w:numId="11" w16cid:durableId="1233349586">
    <w:abstractNumId w:val="10"/>
  </w:num>
  <w:num w:numId="12" w16cid:durableId="1423990585">
    <w:abstractNumId w:val="11"/>
  </w:num>
  <w:num w:numId="13" w16cid:durableId="986393339">
    <w:abstractNumId w:val="12"/>
  </w:num>
  <w:num w:numId="14" w16cid:durableId="1674604416">
    <w:abstractNumId w:val="13"/>
  </w:num>
  <w:num w:numId="15" w16cid:durableId="183057913">
    <w:abstractNumId w:val="14"/>
  </w:num>
  <w:num w:numId="16" w16cid:durableId="704405329">
    <w:abstractNumId w:val="15"/>
  </w:num>
  <w:num w:numId="17" w16cid:durableId="1770852683">
    <w:abstractNumId w:val="16"/>
  </w:num>
  <w:num w:numId="18" w16cid:durableId="9077656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9AF"/>
    <w:rsid w:val="000E0782"/>
    <w:rsid w:val="004E5F19"/>
    <w:rsid w:val="005D2D7F"/>
    <w:rsid w:val="007B09AF"/>
    <w:rsid w:val="0085030F"/>
    <w:rsid w:val="00B05A14"/>
    <w:rsid w:val="00F63466"/>
    <w:rsid w:val="00F9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6FDB"/>
  <w15:docId w15:val="{2D1A3404-5063-4747-8BCC-11FA37B9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63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3466"/>
  </w:style>
  <w:style w:type="paragraph" w:styleId="Zpat">
    <w:name w:val="footer"/>
    <w:basedOn w:val="Normln"/>
    <w:link w:val="ZpatChar"/>
    <w:uiPriority w:val="99"/>
    <w:unhideWhenUsed/>
    <w:rsid w:val="00F63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3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HCUZCRXN6NH5-402160669-82331</_dlc_DocId>
    <_dlc_DocIdUrl xmlns="85f4b5cc-4033-44c7-b405-f5eed34c8154">
      <Url>https://spucr.sharepoint.com/sites/Portal/505103/_layouts/15/DocIdRedir.aspx?ID=HCUZCRXN6NH5-402160669-82331</Url>
      <Description>HCUZCRXN6NH5-402160669-82331</Description>
    </_dlc_DocIdUrl>
  </documentManagement>
</p:properties>
</file>

<file path=customXml/itemProps1.xml><?xml version="1.0" encoding="utf-8"?>
<ds:datastoreItem xmlns:ds="http://schemas.openxmlformats.org/officeDocument/2006/customXml" ds:itemID="{79B5F3D1-E586-42AA-A700-20454A7CDB27}"/>
</file>

<file path=customXml/itemProps2.xml><?xml version="1.0" encoding="utf-8"?>
<ds:datastoreItem xmlns:ds="http://schemas.openxmlformats.org/officeDocument/2006/customXml" ds:itemID="{BE349F9F-7479-4D80-A574-AA92DBA89581}"/>
</file>

<file path=customXml/itemProps3.xml><?xml version="1.0" encoding="utf-8"?>
<ds:datastoreItem xmlns:ds="http://schemas.openxmlformats.org/officeDocument/2006/customXml" ds:itemID="{5BE14427-EE7C-4B60-8AC2-DBD668D0B61F}"/>
</file>

<file path=customXml/itemProps4.xml><?xml version="1.0" encoding="utf-8"?>
<ds:datastoreItem xmlns:ds="http://schemas.openxmlformats.org/officeDocument/2006/customXml" ds:itemID="{E44A0FD0-3536-45BF-A2F6-F37671A43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2232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Sýkorová Zuzana Ing.</dc:creator>
  <dc:description/>
  <cp:lastModifiedBy>Sýkorová Zuzana Ing.</cp:lastModifiedBy>
  <cp:revision>4</cp:revision>
  <cp:lastPrinted>2025-06-06T08:42:00Z</cp:lastPrinted>
  <dcterms:created xsi:type="dcterms:W3CDTF">2025-06-03T06:43:00Z</dcterms:created>
  <dcterms:modified xsi:type="dcterms:W3CDTF">2025-06-06T08:42:00Z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bb776262-f484-4a77-8d99-32be08948c94</vt:lpwstr>
  </property>
  <property fmtid="{D5CDD505-2E9C-101B-9397-08002B2CF9AE}" pid="4" name="MediaServiceImageTags">
    <vt:lpwstr/>
  </property>
</Properties>
</file>