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2A07" w14:paraId="5CDF699A" w14:textId="77777777">
        <w:trPr>
          <w:trHeight w:val="100"/>
        </w:trPr>
        <w:tc>
          <w:tcPr>
            <w:tcW w:w="107" w:type="dxa"/>
          </w:tcPr>
          <w:p w14:paraId="66336E0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0FEF62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5F665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E59BA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91282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EACA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F22A8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566F2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343F2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282C4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20E8672D" w14:textId="77777777" w:rsidTr="00AE3D1B">
        <w:trPr>
          <w:trHeight w:val="340"/>
        </w:trPr>
        <w:tc>
          <w:tcPr>
            <w:tcW w:w="107" w:type="dxa"/>
          </w:tcPr>
          <w:p w14:paraId="01E30EF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C1E149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EC994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2A07" w14:paraId="4E4FF4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E44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C58E70D" w14:textId="77777777" w:rsidR="00492A07" w:rsidRDefault="00492A07">
            <w:pPr>
              <w:spacing w:after="0" w:line="240" w:lineRule="auto"/>
            </w:pPr>
          </w:p>
        </w:tc>
        <w:tc>
          <w:tcPr>
            <w:tcW w:w="2422" w:type="dxa"/>
          </w:tcPr>
          <w:p w14:paraId="5BBE9B9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62F8F2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52BA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7F03F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492A07" w14:paraId="40875350" w14:textId="77777777">
        <w:trPr>
          <w:trHeight w:val="167"/>
        </w:trPr>
        <w:tc>
          <w:tcPr>
            <w:tcW w:w="107" w:type="dxa"/>
          </w:tcPr>
          <w:p w14:paraId="0ECADC0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66BDC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8A28BE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9F17D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C23AE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A786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8C72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CF99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ECD59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8A679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0730C1F4" w14:textId="77777777" w:rsidTr="00AE3D1B">
        <w:tc>
          <w:tcPr>
            <w:tcW w:w="107" w:type="dxa"/>
          </w:tcPr>
          <w:p w14:paraId="2293F85C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BA229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78D65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2A07" w14:paraId="0A823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7A1B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7FB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50C8" w14:textId="77777777" w:rsidR="00492A07" w:rsidRDefault="007133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860" w14:textId="77777777" w:rsidR="00492A07" w:rsidRDefault="007133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4E0C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EDA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5B4A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F922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3942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83C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3D1B" w14:paraId="7196C786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5B22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F4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179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12E50D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534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49B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CD4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D32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FC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EE5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D61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EF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6C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B2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466,84 Kč</w:t>
                  </w:r>
                </w:p>
              </w:tc>
            </w:tr>
            <w:tr w:rsidR="00AE3D1B" w14:paraId="1A67824B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034A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352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E3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26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7B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0DD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E64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466,84 Kč</w:t>
                  </w:r>
                </w:p>
              </w:tc>
            </w:tr>
            <w:tr w:rsidR="00AE3D1B" w14:paraId="1962BCFF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495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F7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9C3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6F022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3F8D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F7E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0D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6BB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7D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481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748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AD2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F0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6A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492A07" w14:paraId="51BEFB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9C2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9EE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63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61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37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0C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C6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42F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05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72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697,89 Kč</w:t>
                  </w:r>
                </w:p>
              </w:tc>
            </w:tr>
            <w:tr w:rsidR="00AE3D1B" w14:paraId="0B628852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376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C2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62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90D9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BB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F7A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A6E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702,89 Kč</w:t>
                  </w:r>
                </w:p>
              </w:tc>
            </w:tr>
            <w:tr w:rsidR="00AE3D1B" w14:paraId="62F2DE85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735D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4F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E32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095FA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85FC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D1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1B8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42F0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BC9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62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4B7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339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823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9D8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492A07" w14:paraId="295B8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FD2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1CD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75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B8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B22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CA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C1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83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5ED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65A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 Kč</w:t>
                  </w:r>
                </w:p>
              </w:tc>
            </w:tr>
            <w:tr w:rsidR="00492A07" w14:paraId="7A337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7530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F0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85A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E4F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FD1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D5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44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8FD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8D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2F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 Kč</w:t>
                  </w:r>
                </w:p>
              </w:tc>
            </w:tr>
            <w:tr w:rsidR="00AE3D1B" w14:paraId="17EEE443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8C3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739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426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204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A90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AC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D3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56,48 Kč</w:t>
                  </w:r>
                </w:p>
              </w:tc>
            </w:tr>
            <w:tr w:rsidR="00AE3D1B" w14:paraId="1A93A07D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3CC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28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CDD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2DE69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ABF6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B9F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1A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CB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B63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58D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85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094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529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3D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 Kč</w:t>
                  </w:r>
                </w:p>
              </w:tc>
            </w:tr>
            <w:tr w:rsidR="00492A07" w14:paraId="4A710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1981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43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40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718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60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5CE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21F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9A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0C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BE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 Kč</w:t>
                  </w:r>
                </w:p>
              </w:tc>
            </w:tr>
            <w:tr w:rsidR="00492A07" w14:paraId="28205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2EB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9A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AF5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0D2B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1AC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DF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6EF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DE6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0D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0A4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 Kč</w:t>
                  </w:r>
                </w:p>
              </w:tc>
            </w:tr>
            <w:tr w:rsidR="00492A07" w14:paraId="4E82F1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768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F2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A86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13B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58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06C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C3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7B4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017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5F0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492A07" w14:paraId="5F378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5B7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2C3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554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59D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6C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B1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97D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73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38D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2C6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 Kč</w:t>
                  </w:r>
                </w:p>
              </w:tc>
            </w:tr>
            <w:tr w:rsidR="00492A07" w14:paraId="280C5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826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B8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DE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D82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3B9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BBE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D25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B87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02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09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492A07" w14:paraId="380F9B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C40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8EF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76F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9F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5F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2B6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E5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F95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681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A40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 Kč</w:t>
                  </w:r>
                </w:p>
              </w:tc>
            </w:tr>
            <w:tr w:rsidR="00492A07" w14:paraId="73E9F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013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9FC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7E3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030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B0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B70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A58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CEE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9FB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99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492A07" w14:paraId="5C6BA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895C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9F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29E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E32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20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6A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24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AF4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FF5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E66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492A07" w14:paraId="4CD14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B77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6C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A6C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39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0E4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CE9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B9B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990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3D5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B5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 Kč</w:t>
                  </w:r>
                </w:p>
              </w:tc>
            </w:tr>
            <w:tr w:rsidR="00492A07" w14:paraId="221D3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CCA0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22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03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34E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3E1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CC7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69E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AF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CBD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BF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AE3D1B" w14:paraId="1B0C2BA5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304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7D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BA4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67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DF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315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2C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183,25 Kč</w:t>
                  </w:r>
                </w:p>
              </w:tc>
            </w:tr>
            <w:tr w:rsidR="00AE3D1B" w14:paraId="241460ED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123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096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D9C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25680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231D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E02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97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C8B2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18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BB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D6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7FA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CB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20A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AE3D1B" w14:paraId="4969DE76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F75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D9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08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04E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AF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D0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D9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5,00 Kč</w:t>
                  </w:r>
                </w:p>
              </w:tc>
            </w:tr>
            <w:tr w:rsidR="00AE3D1B" w14:paraId="4BB523A4" w14:textId="77777777" w:rsidTr="006A7EC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CD4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E5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03F" w14:textId="77777777" w:rsidR="00492A07" w:rsidRDefault="00492A07">
                  <w:pPr>
                    <w:spacing w:after="0" w:line="240" w:lineRule="auto"/>
                  </w:pPr>
                </w:p>
              </w:tc>
            </w:tr>
            <w:tr w:rsidR="00492A07" w14:paraId="248BA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DC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5E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ABA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B7A9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C0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81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93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584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CB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02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290,05 Kč</w:t>
                  </w:r>
                </w:p>
              </w:tc>
            </w:tr>
            <w:tr w:rsidR="00492A07" w14:paraId="1251B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090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E7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211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0B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1A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51B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D93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AE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CA8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CDF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52,03 Kč</w:t>
                  </w:r>
                </w:p>
              </w:tc>
            </w:tr>
            <w:tr w:rsidR="00492A07" w14:paraId="11CB06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6345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9A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DFA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D9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57A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FE7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9D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88D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7A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E2B5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7 510,37 Kč</w:t>
                  </w:r>
                </w:p>
              </w:tc>
            </w:tr>
            <w:tr w:rsidR="00492A07" w14:paraId="3DE1CD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162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020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AB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C252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C4D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578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821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1C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C42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CF1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1 492,65 Kč</w:t>
                  </w:r>
                </w:p>
              </w:tc>
            </w:tr>
            <w:tr w:rsidR="00492A07" w14:paraId="23A53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116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6F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0E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9B15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F8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5C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029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22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76CD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50D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571,70 Kč</w:t>
                  </w:r>
                </w:p>
              </w:tc>
            </w:tr>
            <w:tr w:rsidR="00492A07" w14:paraId="1CB65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19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580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909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A5D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F3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604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E3A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41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512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95A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1 222,26 Kč</w:t>
                  </w:r>
                </w:p>
              </w:tc>
            </w:tr>
            <w:tr w:rsidR="00492A07" w14:paraId="12862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AA82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3A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A58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148A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D26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160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1AF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0F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D96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A5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 Kč</w:t>
                  </w:r>
                </w:p>
              </w:tc>
            </w:tr>
            <w:tr w:rsidR="00492A07" w14:paraId="746779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1DD0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C44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366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4D3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AA8B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A7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F0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AEC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D77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004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 Kč</w:t>
                  </w:r>
                </w:p>
              </w:tc>
            </w:tr>
            <w:tr w:rsidR="00492A07" w14:paraId="549E5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286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EF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4E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E14B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238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C1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599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F461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BE0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53AA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277,76 Kč</w:t>
                  </w:r>
                </w:p>
              </w:tc>
            </w:tr>
            <w:tr w:rsidR="00AE3D1B" w14:paraId="0AEE255E" w14:textId="77777777" w:rsidTr="006A7EC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BF8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1826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284" w14:textId="30DF0F63" w:rsidR="00492A07" w:rsidRDefault="009945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C48E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4623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A2A7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B6C3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11 666,92 Kč</w:t>
                  </w:r>
                </w:p>
              </w:tc>
            </w:tr>
            <w:tr w:rsidR="00AE3D1B" w14:paraId="3BA373BB" w14:textId="77777777" w:rsidTr="006A7ECA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4869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BC16" w14:textId="37C9394C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  <w:r w:rsidR="001A2CCA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1A2CCA">
                    <w:rPr>
                      <w:rFonts w:ascii="Arial" w:eastAsia="Arial" w:hAnsi="Arial"/>
                      <w:b/>
                      <w:color w:val="000000"/>
                    </w:rPr>
                    <w:t>959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4720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53C5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686F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492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13 081,38 Kč</w:t>
                  </w:r>
                </w:p>
              </w:tc>
            </w:tr>
          </w:tbl>
          <w:p w14:paraId="089B96E4" w14:textId="77777777" w:rsidR="00492A07" w:rsidRDefault="00492A07">
            <w:pPr>
              <w:spacing w:after="0" w:line="240" w:lineRule="auto"/>
            </w:pPr>
          </w:p>
        </w:tc>
        <w:tc>
          <w:tcPr>
            <w:tcW w:w="15" w:type="dxa"/>
          </w:tcPr>
          <w:p w14:paraId="4FD35A2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610D5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492A07" w14:paraId="5CCB44DC" w14:textId="77777777">
        <w:trPr>
          <w:trHeight w:val="124"/>
        </w:trPr>
        <w:tc>
          <w:tcPr>
            <w:tcW w:w="107" w:type="dxa"/>
          </w:tcPr>
          <w:p w14:paraId="748D69CE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0FE9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2EEE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23A88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04F4A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A413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50C0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B3B7E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6072B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DF7E0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33726823" w14:textId="77777777" w:rsidTr="00AE3D1B">
        <w:trPr>
          <w:trHeight w:val="340"/>
        </w:trPr>
        <w:tc>
          <w:tcPr>
            <w:tcW w:w="107" w:type="dxa"/>
          </w:tcPr>
          <w:p w14:paraId="7D1D88C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2A07" w14:paraId="344115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656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FEC7856" w14:textId="77777777" w:rsidR="00492A07" w:rsidRDefault="00492A07">
            <w:pPr>
              <w:spacing w:after="0" w:line="240" w:lineRule="auto"/>
            </w:pPr>
          </w:p>
        </w:tc>
        <w:tc>
          <w:tcPr>
            <w:tcW w:w="40" w:type="dxa"/>
          </w:tcPr>
          <w:p w14:paraId="2806956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D811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6DCA1B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F78F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FE7F4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492A07" w14:paraId="0B09F722" w14:textId="77777777">
        <w:trPr>
          <w:trHeight w:val="225"/>
        </w:trPr>
        <w:tc>
          <w:tcPr>
            <w:tcW w:w="107" w:type="dxa"/>
          </w:tcPr>
          <w:p w14:paraId="4711E12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7783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CC017E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62100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0C7F9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737B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715759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0D27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5FC1D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5ADD1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1D9308DE" w14:textId="77777777" w:rsidTr="00AE3D1B">
        <w:tc>
          <w:tcPr>
            <w:tcW w:w="107" w:type="dxa"/>
          </w:tcPr>
          <w:p w14:paraId="185A7C6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2A07" w14:paraId="27A52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6A9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E87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18E" w14:textId="77777777" w:rsidR="00492A07" w:rsidRDefault="007133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BD7B" w14:textId="77777777" w:rsidR="00492A07" w:rsidRDefault="007133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347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1D8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45B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13BE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544F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574F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3D1B" w14:paraId="1A207891" w14:textId="77777777" w:rsidTr="00AE3D1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7C5E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780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6AC4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9CB1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3B0C" w14:textId="77777777" w:rsidR="00492A07" w:rsidRDefault="00492A0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1DD" w14:textId="77777777" w:rsidR="00492A07" w:rsidRDefault="00492A07">
                  <w:pPr>
                    <w:spacing w:after="0" w:line="240" w:lineRule="auto"/>
                  </w:pPr>
                </w:p>
              </w:tc>
            </w:tr>
          </w:tbl>
          <w:p w14:paraId="6ABE2120" w14:textId="77777777" w:rsidR="00492A07" w:rsidRDefault="00492A07">
            <w:pPr>
              <w:spacing w:after="0" w:line="240" w:lineRule="auto"/>
            </w:pPr>
          </w:p>
        </w:tc>
        <w:tc>
          <w:tcPr>
            <w:tcW w:w="40" w:type="dxa"/>
          </w:tcPr>
          <w:p w14:paraId="03EFB22D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492A07" w14:paraId="22CEB494" w14:textId="77777777">
        <w:trPr>
          <w:trHeight w:val="107"/>
        </w:trPr>
        <w:tc>
          <w:tcPr>
            <w:tcW w:w="107" w:type="dxa"/>
          </w:tcPr>
          <w:p w14:paraId="2CC8000C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B68635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75B6B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8B129B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558C0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948C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9AD2C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5314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01E6D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EC06D3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5AF29ACE" w14:textId="77777777" w:rsidTr="00AE3D1B">
        <w:trPr>
          <w:trHeight w:val="30"/>
        </w:trPr>
        <w:tc>
          <w:tcPr>
            <w:tcW w:w="107" w:type="dxa"/>
          </w:tcPr>
          <w:p w14:paraId="6EF2692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B80F3F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92A07" w14:paraId="6CE7F6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D243" w14:textId="77777777" w:rsidR="00492A07" w:rsidRDefault="007133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F42BF5" w14:textId="77777777" w:rsidR="00492A07" w:rsidRDefault="00492A07">
            <w:pPr>
              <w:spacing w:after="0" w:line="240" w:lineRule="auto"/>
            </w:pPr>
          </w:p>
        </w:tc>
        <w:tc>
          <w:tcPr>
            <w:tcW w:w="1869" w:type="dxa"/>
          </w:tcPr>
          <w:p w14:paraId="0D6B6C8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F387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5A9EF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A50FF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23DE9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E02EA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AE3D1B" w14:paraId="5562173D" w14:textId="77777777" w:rsidTr="00AE3D1B">
        <w:trPr>
          <w:trHeight w:val="310"/>
        </w:trPr>
        <w:tc>
          <w:tcPr>
            <w:tcW w:w="107" w:type="dxa"/>
          </w:tcPr>
          <w:p w14:paraId="2829BBD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17C2E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E9D00A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04E884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8BC9C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489068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92A07" w14:paraId="7534425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E0E" w14:textId="77777777" w:rsidR="00492A07" w:rsidRDefault="007133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13 081</w:t>
                  </w:r>
                </w:p>
              </w:tc>
            </w:tr>
          </w:tbl>
          <w:p w14:paraId="70E32BB2" w14:textId="77777777" w:rsidR="00492A07" w:rsidRDefault="00492A07">
            <w:pPr>
              <w:spacing w:after="0" w:line="240" w:lineRule="auto"/>
            </w:pPr>
          </w:p>
        </w:tc>
        <w:tc>
          <w:tcPr>
            <w:tcW w:w="15" w:type="dxa"/>
          </w:tcPr>
          <w:p w14:paraId="56104F2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B9CFB4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  <w:tr w:rsidR="00492A07" w14:paraId="2C3645E6" w14:textId="77777777">
        <w:trPr>
          <w:trHeight w:val="137"/>
        </w:trPr>
        <w:tc>
          <w:tcPr>
            <w:tcW w:w="107" w:type="dxa"/>
          </w:tcPr>
          <w:p w14:paraId="2F2259C0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D9E56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4190C7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5C1AA1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766163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2F713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4D3ACA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D53BA3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DB766" w14:textId="77777777" w:rsidR="00492A07" w:rsidRDefault="00492A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1C66F" w14:textId="77777777" w:rsidR="00492A07" w:rsidRDefault="00492A07">
            <w:pPr>
              <w:pStyle w:val="EmptyCellLayoutStyle"/>
              <w:spacing w:after="0" w:line="240" w:lineRule="auto"/>
            </w:pPr>
          </w:p>
        </w:tc>
      </w:tr>
    </w:tbl>
    <w:p w14:paraId="39245D86" w14:textId="77777777" w:rsidR="00492A07" w:rsidRDefault="00492A07">
      <w:pPr>
        <w:spacing w:after="0" w:line="240" w:lineRule="auto"/>
      </w:pPr>
    </w:p>
    <w:sectPr w:rsidR="00492A0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9684" w14:textId="77777777" w:rsidR="00961C39" w:rsidRDefault="00961C39">
      <w:pPr>
        <w:spacing w:after="0" w:line="240" w:lineRule="auto"/>
      </w:pPr>
      <w:r>
        <w:separator/>
      </w:r>
    </w:p>
  </w:endnote>
  <w:endnote w:type="continuationSeparator" w:id="0">
    <w:p w14:paraId="469F081F" w14:textId="77777777" w:rsidR="00961C39" w:rsidRDefault="0096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92A07" w14:paraId="2673187A" w14:textId="77777777">
      <w:tc>
        <w:tcPr>
          <w:tcW w:w="8570" w:type="dxa"/>
        </w:tcPr>
        <w:p w14:paraId="530FAFB0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D3E535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0CD5CE" w14:textId="77777777" w:rsidR="00492A07" w:rsidRDefault="00492A07">
          <w:pPr>
            <w:pStyle w:val="EmptyCellLayoutStyle"/>
            <w:spacing w:after="0" w:line="240" w:lineRule="auto"/>
          </w:pPr>
        </w:p>
      </w:tc>
    </w:tr>
    <w:tr w:rsidR="00492A07" w14:paraId="738217AA" w14:textId="77777777">
      <w:tc>
        <w:tcPr>
          <w:tcW w:w="8570" w:type="dxa"/>
        </w:tcPr>
        <w:p w14:paraId="287ED597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2A07" w14:paraId="134DE0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D4D075" w14:textId="77777777" w:rsidR="00492A07" w:rsidRDefault="007133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B36A09" w14:textId="77777777" w:rsidR="00492A07" w:rsidRDefault="00492A07">
          <w:pPr>
            <w:spacing w:after="0" w:line="240" w:lineRule="auto"/>
          </w:pPr>
        </w:p>
      </w:tc>
      <w:tc>
        <w:tcPr>
          <w:tcW w:w="55" w:type="dxa"/>
        </w:tcPr>
        <w:p w14:paraId="56F797A9" w14:textId="77777777" w:rsidR="00492A07" w:rsidRDefault="00492A07">
          <w:pPr>
            <w:pStyle w:val="EmptyCellLayoutStyle"/>
            <w:spacing w:after="0" w:line="240" w:lineRule="auto"/>
          </w:pPr>
        </w:p>
      </w:tc>
    </w:tr>
    <w:tr w:rsidR="00492A07" w14:paraId="59BA79B2" w14:textId="77777777">
      <w:tc>
        <w:tcPr>
          <w:tcW w:w="8570" w:type="dxa"/>
        </w:tcPr>
        <w:p w14:paraId="60D2DCD3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E8576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02CE8A" w14:textId="77777777" w:rsidR="00492A07" w:rsidRDefault="00492A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33C9" w14:textId="77777777" w:rsidR="00961C39" w:rsidRDefault="00961C39">
      <w:pPr>
        <w:spacing w:after="0" w:line="240" w:lineRule="auto"/>
      </w:pPr>
      <w:r>
        <w:separator/>
      </w:r>
    </w:p>
  </w:footnote>
  <w:footnote w:type="continuationSeparator" w:id="0">
    <w:p w14:paraId="4591C050" w14:textId="77777777" w:rsidR="00961C39" w:rsidRDefault="0096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92A07" w14:paraId="6F497419" w14:textId="77777777">
      <w:tc>
        <w:tcPr>
          <w:tcW w:w="148" w:type="dxa"/>
        </w:tcPr>
        <w:p w14:paraId="7BF8AC04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EC0241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1F2133" w14:textId="77777777" w:rsidR="00492A07" w:rsidRDefault="00492A07">
          <w:pPr>
            <w:pStyle w:val="EmptyCellLayoutStyle"/>
            <w:spacing w:after="0" w:line="240" w:lineRule="auto"/>
          </w:pPr>
        </w:p>
      </w:tc>
    </w:tr>
    <w:tr w:rsidR="00492A07" w14:paraId="768758CC" w14:textId="77777777">
      <w:tc>
        <w:tcPr>
          <w:tcW w:w="148" w:type="dxa"/>
        </w:tcPr>
        <w:p w14:paraId="6FF7C35D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92A07" w14:paraId="7715DC3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0EB05D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9090B7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0C8768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B39333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22CD04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1FE2DA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4E9B37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A5548A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A8F784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2C6470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</w:tr>
          <w:tr w:rsidR="00AE3D1B" w14:paraId="59D19C3D" w14:textId="77777777" w:rsidTr="00AE3D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AE781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92A07" w14:paraId="51DA6C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29852" w14:textId="024BA0AE" w:rsidR="00492A07" w:rsidRDefault="00713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6A7E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6A7E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149N18/27</w:t>
                      </w:r>
                    </w:p>
                  </w:tc>
                </w:tr>
              </w:tbl>
              <w:p w14:paraId="43920370" w14:textId="77777777" w:rsidR="00492A07" w:rsidRDefault="00492A0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DEF7B4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</w:tr>
          <w:tr w:rsidR="00492A07" w14:paraId="2C4E393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63C6E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D321C0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C2B0A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007BDF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9CD521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A938E5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F85DDE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35DBBA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3B2C64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22A62F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</w:tr>
          <w:tr w:rsidR="00492A07" w14:paraId="2D858D9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F581D1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92A07" w14:paraId="4F635B3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2076B" w14:textId="5529D277" w:rsidR="00492A07" w:rsidRDefault="00492A07">
                      <w:pPr>
                        <w:spacing w:after="0" w:line="240" w:lineRule="auto"/>
                      </w:pPr>
                    </w:p>
                  </w:tc>
                </w:tr>
              </w:tbl>
              <w:p w14:paraId="31AEB0BC" w14:textId="77777777" w:rsidR="00492A07" w:rsidRDefault="00492A0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BEE3C8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92A07" w14:paraId="2E354E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52E12" w14:textId="20870652" w:rsidR="00492A07" w:rsidRDefault="00492A07">
                      <w:pPr>
                        <w:spacing w:after="0" w:line="240" w:lineRule="auto"/>
                      </w:pPr>
                    </w:p>
                  </w:tc>
                </w:tr>
              </w:tbl>
              <w:p w14:paraId="4E03A09B" w14:textId="77777777" w:rsidR="00492A07" w:rsidRDefault="00492A0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3538DD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92A07" w14:paraId="6CC89B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37F55" w14:textId="77777777" w:rsidR="00492A07" w:rsidRDefault="00713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118CFC" w14:textId="77777777" w:rsidR="00492A07" w:rsidRDefault="00492A0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5A95D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92A07" w14:paraId="37DE210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3EB7E" w14:textId="77777777" w:rsidR="00492A07" w:rsidRDefault="007133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FA6FF95" w14:textId="77777777" w:rsidR="00492A07" w:rsidRDefault="00492A0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A7EDBE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585A1A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</w:tr>
          <w:tr w:rsidR="00492A07" w14:paraId="12EC596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7965E4E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ACBED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22E6C0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FB0BA5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FAA61C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0C372F6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51E2BB1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7F2DD3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0DA955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25E5C3" w14:textId="77777777" w:rsidR="00492A07" w:rsidRDefault="00492A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2ED662" w14:textId="77777777" w:rsidR="00492A07" w:rsidRDefault="00492A07">
          <w:pPr>
            <w:spacing w:after="0" w:line="240" w:lineRule="auto"/>
          </w:pPr>
        </w:p>
      </w:tc>
      <w:tc>
        <w:tcPr>
          <w:tcW w:w="40" w:type="dxa"/>
        </w:tcPr>
        <w:p w14:paraId="6FE31AC8" w14:textId="77777777" w:rsidR="00492A07" w:rsidRDefault="00492A07">
          <w:pPr>
            <w:pStyle w:val="EmptyCellLayoutStyle"/>
            <w:spacing w:after="0" w:line="240" w:lineRule="auto"/>
          </w:pPr>
        </w:p>
      </w:tc>
    </w:tr>
    <w:tr w:rsidR="00492A07" w14:paraId="01D55AAE" w14:textId="77777777">
      <w:tc>
        <w:tcPr>
          <w:tcW w:w="148" w:type="dxa"/>
        </w:tcPr>
        <w:p w14:paraId="41668AE9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EBEFC7" w14:textId="77777777" w:rsidR="00492A07" w:rsidRDefault="00492A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5A64AF" w14:textId="77777777" w:rsidR="00492A07" w:rsidRDefault="00492A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3593626">
    <w:abstractNumId w:val="0"/>
  </w:num>
  <w:num w:numId="2" w16cid:durableId="398291812">
    <w:abstractNumId w:val="1"/>
  </w:num>
  <w:num w:numId="3" w16cid:durableId="722600571">
    <w:abstractNumId w:val="2"/>
  </w:num>
  <w:num w:numId="4" w16cid:durableId="2085370931">
    <w:abstractNumId w:val="3"/>
  </w:num>
  <w:num w:numId="5" w16cid:durableId="241716557">
    <w:abstractNumId w:val="4"/>
  </w:num>
  <w:num w:numId="6" w16cid:durableId="655383053">
    <w:abstractNumId w:val="5"/>
  </w:num>
  <w:num w:numId="7" w16cid:durableId="1696690806">
    <w:abstractNumId w:val="6"/>
  </w:num>
  <w:num w:numId="8" w16cid:durableId="1665549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07"/>
    <w:rsid w:val="001A2CCA"/>
    <w:rsid w:val="00492A07"/>
    <w:rsid w:val="00511842"/>
    <w:rsid w:val="006A7ECA"/>
    <w:rsid w:val="007133AA"/>
    <w:rsid w:val="00961C39"/>
    <w:rsid w:val="00963F6A"/>
    <w:rsid w:val="0099455E"/>
    <w:rsid w:val="00A2750A"/>
    <w:rsid w:val="00AE3D1B"/>
    <w:rsid w:val="00B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DC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ECA"/>
  </w:style>
  <w:style w:type="paragraph" w:styleId="Zpat">
    <w:name w:val="footer"/>
    <w:basedOn w:val="Normln"/>
    <w:link w:val="ZpatChar"/>
    <w:uiPriority w:val="99"/>
    <w:unhideWhenUsed/>
    <w:rsid w:val="006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2025-06-24T05:27:00Z</dcterms:created>
  <dcterms:modified xsi:type="dcterms:W3CDTF">2025-06-24T05:28:00Z</dcterms:modified>
</cp:coreProperties>
</file>