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02d, C 03d            </w:t>
            </w:r>
          </w:p>
        </w:tc>
        <w:tc>
          <w:tcPr>
            <w:tcW w:w="1282" w:type="pct"/>
            <w:vAlign w:val="center"/>
          </w:tcPr>
          <w:p w14:paraId="551DD3E5" w14:textId="3E9E4527" w:rsidR="00C74671" w:rsidRPr="00696B82" w:rsidRDefault="0084242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42429">
              <w:rPr>
                <w:rFonts w:asciiTheme="minorHAnsi" w:hAnsiTheme="minorHAnsi" w:cstheme="minorHAnsi"/>
                <w:lang w:val="en-GB"/>
              </w:rPr>
              <w:t>2.</w:t>
            </w:r>
            <w:proofErr w:type="gramStart"/>
            <w:r w:rsidRPr="00842429">
              <w:rPr>
                <w:rFonts w:asciiTheme="minorHAnsi" w:hAnsiTheme="minorHAnsi" w:cstheme="minorHAnsi"/>
                <w:lang w:val="en-GB"/>
              </w:rPr>
              <w:t>575,-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6AEAEF5F" w:rsidR="00C74671" w:rsidRPr="00696B82" w:rsidRDefault="0084242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42429">
              <w:rPr>
                <w:rFonts w:asciiTheme="minorHAnsi" w:hAnsiTheme="minorHAnsi" w:cstheme="minorHAnsi"/>
                <w:lang w:val="en-GB"/>
              </w:rPr>
              <w:t>0,09</w:t>
            </w:r>
          </w:p>
        </w:tc>
      </w:tr>
      <w:tr w:rsidR="00C74671" w:rsidRPr="00696B82" w14:paraId="0D12FA5E" w14:textId="77777777" w:rsidTr="00842429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26d                 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1DBBDBBA" w14:textId="5649569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4AE92E55" w14:textId="0282281B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842429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27d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6A9AAB1C" w14:textId="2B91E2E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4AA338F2" w14:textId="568AF2C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842429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35d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3BE8C6E2" w14:textId="7A127C00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6C2290A9" w14:textId="16BA09B1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842429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45d</w:t>
            </w:r>
            <w:proofErr w:type="gramEnd"/>
            <w:r w:rsidRPr="00116E6D">
              <w:rPr>
                <w:rFonts w:ascii="Calibri" w:hAnsi="Calibri" w:cs="Calibri"/>
                <w:b/>
                <w:bCs/>
              </w:rPr>
              <w:t>, C 46d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2A1FA697" w14:textId="5F3EB43D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B46B7EA" w14:textId="322C0EC0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842429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55d</w:t>
            </w:r>
            <w:proofErr w:type="gramEnd"/>
            <w:r>
              <w:rPr>
                <w:rFonts w:ascii="Calibri" w:hAnsi="Calibri" w:cs="Calibri"/>
                <w:b/>
                <w:bCs/>
              </w:rPr>
              <w:t>, C 56d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32616A5E" w14:textId="17D7296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5E3A670C" w14:textId="039575DC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842429">
        <w:tc>
          <w:tcPr>
            <w:tcW w:w="1180" w:type="pct"/>
            <w:vAlign w:val="center"/>
          </w:tcPr>
          <w:p w14:paraId="44605FF0" w14:textId="2E21CA1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62d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404D60E1" w14:textId="345C1BE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842429">
        <w:tc>
          <w:tcPr>
            <w:tcW w:w="1180" w:type="pct"/>
            <w:vAlign w:val="center"/>
          </w:tcPr>
          <w:p w14:paraId="1B0E092C" w14:textId="315BCB7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 w:rsidR="00E40848">
              <w:rPr>
                <w:rFonts w:ascii="Calibri" w:hAnsi="Calibri" w:cs="Calibri"/>
                <w:b/>
                <w:bCs/>
              </w:rPr>
              <w:t>, D 02d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04828B85" w14:textId="4CA72B5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842429">
        <w:tc>
          <w:tcPr>
            <w:tcW w:w="1180" w:type="pct"/>
            <w:vAlign w:val="center"/>
          </w:tcPr>
          <w:p w14:paraId="11921D13" w14:textId="6152F513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2D721EF8" w14:textId="707AF135" w:rsidR="00C74671" w:rsidRPr="00B11CC9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0E1AEB5C" w14:textId="4436417B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B11CC9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962D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0A91AA24" w14:textId="77777777" w:rsidR="0079060A" w:rsidRPr="00696B82" w:rsidRDefault="0079060A" w:rsidP="00CF7B41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szCs w:val="22"/>
        </w:rPr>
      </w:pPr>
    </w:p>
    <w:sectPr w:rsidR="0079060A" w:rsidRPr="00696B82" w:rsidSect="00962DA8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3FDFA0" w16cex:dateUtc="2024-07-03T08:05:00Z"/>
  <w16cex:commentExtensible w16cex:durableId="0AF8A2E9" w16cex:dateUtc="2024-07-03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2E021" w14:textId="77777777" w:rsidR="008D62D3" w:rsidRDefault="008D62D3" w:rsidP="005349E5">
      <w:r>
        <w:separator/>
      </w:r>
    </w:p>
  </w:endnote>
  <w:endnote w:type="continuationSeparator" w:id="0">
    <w:p w14:paraId="25F71055" w14:textId="77777777" w:rsidR="008D62D3" w:rsidRDefault="008D62D3" w:rsidP="005349E5">
      <w:r>
        <w:continuationSeparator/>
      </w:r>
    </w:p>
  </w:endnote>
  <w:endnote w:type="continuationNotice" w:id="1">
    <w:p w14:paraId="60702CF8" w14:textId="77777777" w:rsidR="008D62D3" w:rsidRDefault="008D6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ACAF" w14:textId="77777777" w:rsidR="00CF7B41" w:rsidRDefault="00CF7B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40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5F664" w14:textId="0A30E5E4" w:rsidR="00B11CC9" w:rsidRDefault="00B11C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7E21D" w14:textId="77777777" w:rsidR="00A6360D" w:rsidRDefault="00A636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7101" w14:textId="77777777" w:rsidR="00CF7B41" w:rsidRDefault="00CF7B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283E" w14:textId="77777777" w:rsidR="008D62D3" w:rsidRDefault="008D62D3" w:rsidP="005349E5">
      <w:r>
        <w:separator/>
      </w:r>
    </w:p>
  </w:footnote>
  <w:footnote w:type="continuationSeparator" w:id="0">
    <w:p w14:paraId="650D0139" w14:textId="77777777" w:rsidR="008D62D3" w:rsidRDefault="008D62D3" w:rsidP="005349E5">
      <w:r>
        <w:continuationSeparator/>
      </w:r>
    </w:p>
  </w:footnote>
  <w:footnote w:type="continuationNotice" w:id="1">
    <w:p w14:paraId="504A172B" w14:textId="77777777" w:rsidR="008D62D3" w:rsidRDefault="008D6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4564" w14:textId="77777777" w:rsidR="00CF7B41" w:rsidRDefault="00CF7B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4267B5E0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842429" w:rsidRPr="00842429">
      <w:rPr>
        <w:rFonts w:ascii="Calibri" w:hAnsi="Calibri"/>
        <w:lang w:val="en-GB"/>
      </w:rPr>
      <w:t>E001914</w:t>
    </w:r>
    <w:r>
      <w:rPr>
        <w:sz w:val="16"/>
        <w:szCs w:val="16"/>
      </w:rPr>
      <w:tab/>
    </w:r>
    <w:r w:rsidRPr="000145FF">
      <w:rPr>
        <w:sz w:val="16"/>
        <w:szCs w:val="16"/>
      </w:rPr>
      <w:t xml:space="preserve">Příloha č. </w:t>
    </w:r>
    <w:r w:rsidR="00CF7B41">
      <w:rPr>
        <w:sz w:val="16"/>
        <w:szCs w:val="16"/>
      </w:rPr>
      <w:t>2</w:t>
    </w:r>
    <w:bookmarkStart w:id="0" w:name="_GoBack"/>
    <w:bookmarkEnd w:id="0"/>
  </w:p>
  <w:p w14:paraId="5051FF71" w14:textId="40B8C4CE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A235F5" w:rsidRPr="00A235F5">
      <w:rPr>
        <w:rFonts w:ascii="Calibri" w:hAnsi="Calibri"/>
      </w:rPr>
      <w:t>50/2024</w:t>
    </w:r>
  </w:p>
  <w:p w14:paraId="6D3C05A5" w14:textId="77777777" w:rsidR="007A3D7F" w:rsidRDefault="007A3D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97AA" w14:textId="77777777" w:rsidR="00CF7B41" w:rsidRDefault="00CF7B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754A3"/>
    <w:rsid w:val="000842A5"/>
    <w:rsid w:val="00086AB8"/>
    <w:rsid w:val="00093B8E"/>
    <w:rsid w:val="000A3C75"/>
    <w:rsid w:val="000B17EB"/>
    <w:rsid w:val="000B4ABE"/>
    <w:rsid w:val="000C0454"/>
    <w:rsid w:val="000C0E33"/>
    <w:rsid w:val="000C3E5C"/>
    <w:rsid w:val="000C625D"/>
    <w:rsid w:val="000C6740"/>
    <w:rsid w:val="000D36A3"/>
    <w:rsid w:val="000E41A2"/>
    <w:rsid w:val="000E679A"/>
    <w:rsid w:val="000F27E3"/>
    <w:rsid w:val="000F36AA"/>
    <w:rsid w:val="000F56B5"/>
    <w:rsid w:val="000F72B3"/>
    <w:rsid w:val="001010B5"/>
    <w:rsid w:val="00101763"/>
    <w:rsid w:val="00102E8C"/>
    <w:rsid w:val="0010535B"/>
    <w:rsid w:val="00105B9F"/>
    <w:rsid w:val="001117DE"/>
    <w:rsid w:val="00113F50"/>
    <w:rsid w:val="00114A97"/>
    <w:rsid w:val="0011529A"/>
    <w:rsid w:val="00116E6D"/>
    <w:rsid w:val="001255AB"/>
    <w:rsid w:val="00126309"/>
    <w:rsid w:val="0013231C"/>
    <w:rsid w:val="0014420F"/>
    <w:rsid w:val="0014557E"/>
    <w:rsid w:val="001503D9"/>
    <w:rsid w:val="00150B59"/>
    <w:rsid w:val="00164221"/>
    <w:rsid w:val="00164915"/>
    <w:rsid w:val="00175351"/>
    <w:rsid w:val="001754D0"/>
    <w:rsid w:val="00180C89"/>
    <w:rsid w:val="0018480F"/>
    <w:rsid w:val="00196C98"/>
    <w:rsid w:val="001A39F0"/>
    <w:rsid w:val="001C1CD4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670B4"/>
    <w:rsid w:val="0028274E"/>
    <w:rsid w:val="00293D65"/>
    <w:rsid w:val="002A2015"/>
    <w:rsid w:val="002A4467"/>
    <w:rsid w:val="002A79C8"/>
    <w:rsid w:val="002B1BC0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21EF1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C1AFF"/>
    <w:rsid w:val="004C64EE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57B6"/>
    <w:rsid w:val="005665DB"/>
    <w:rsid w:val="00567606"/>
    <w:rsid w:val="00576336"/>
    <w:rsid w:val="0057730F"/>
    <w:rsid w:val="00580672"/>
    <w:rsid w:val="00581963"/>
    <w:rsid w:val="00583DB7"/>
    <w:rsid w:val="005873DF"/>
    <w:rsid w:val="00590E76"/>
    <w:rsid w:val="00592358"/>
    <w:rsid w:val="00592C83"/>
    <w:rsid w:val="005A74AC"/>
    <w:rsid w:val="005B07CE"/>
    <w:rsid w:val="005B148D"/>
    <w:rsid w:val="005B2AA4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67B0"/>
    <w:rsid w:val="00657E83"/>
    <w:rsid w:val="00660BBD"/>
    <w:rsid w:val="00663D7C"/>
    <w:rsid w:val="00670E7D"/>
    <w:rsid w:val="00680A5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F4694"/>
    <w:rsid w:val="006F7047"/>
    <w:rsid w:val="00706287"/>
    <w:rsid w:val="007113E2"/>
    <w:rsid w:val="007170E1"/>
    <w:rsid w:val="007201EA"/>
    <w:rsid w:val="00720B35"/>
    <w:rsid w:val="00723A8E"/>
    <w:rsid w:val="00725123"/>
    <w:rsid w:val="00725B4E"/>
    <w:rsid w:val="00730CFD"/>
    <w:rsid w:val="0074183B"/>
    <w:rsid w:val="00743662"/>
    <w:rsid w:val="00746A3C"/>
    <w:rsid w:val="00756EC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E6F7D"/>
    <w:rsid w:val="007F2A95"/>
    <w:rsid w:val="00803F0F"/>
    <w:rsid w:val="00812231"/>
    <w:rsid w:val="008176AA"/>
    <w:rsid w:val="00820118"/>
    <w:rsid w:val="00824123"/>
    <w:rsid w:val="00833597"/>
    <w:rsid w:val="00842429"/>
    <w:rsid w:val="008430FF"/>
    <w:rsid w:val="008462C6"/>
    <w:rsid w:val="0084666F"/>
    <w:rsid w:val="00846F16"/>
    <w:rsid w:val="00847E27"/>
    <w:rsid w:val="008525C3"/>
    <w:rsid w:val="008542AE"/>
    <w:rsid w:val="008603E3"/>
    <w:rsid w:val="00863BB4"/>
    <w:rsid w:val="00866401"/>
    <w:rsid w:val="00883164"/>
    <w:rsid w:val="008877E6"/>
    <w:rsid w:val="008A5B27"/>
    <w:rsid w:val="008B258F"/>
    <w:rsid w:val="008B333C"/>
    <w:rsid w:val="008C367E"/>
    <w:rsid w:val="008D223F"/>
    <w:rsid w:val="008D386C"/>
    <w:rsid w:val="008D62D3"/>
    <w:rsid w:val="008D7EF2"/>
    <w:rsid w:val="008E65AF"/>
    <w:rsid w:val="009048C7"/>
    <w:rsid w:val="00910B50"/>
    <w:rsid w:val="009131B6"/>
    <w:rsid w:val="0092318A"/>
    <w:rsid w:val="00926689"/>
    <w:rsid w:val="0093028E"/>
    <w:rsid w:val="00930894"/>
    <w:rsid w:val="009318E9"/>
    <w:rsid w:val="00934CA4"/>
    <w:rsid w:val="009373B9"/>
    <w:rsid w:val="00937916"/>
    <w:rsid w:val="009542AB"/>
    <w:rsid w:val="0096007F"/>
    <w:rsid w:val="009628FA"/>
    <w:rsid w:val="00962DA8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1FF9"/>
    <w:rsid w:val="009C439A"/>
    <w:rsid w:val="009C66DF"/>
    <w:rsid w:val="009D0558"/>
    <w:rsid w:val="009D16FD"/>
    <w:rsid w:val="009F6FCA"/>
    <w:rsid w:val="00A11714"/>
    <w:rsid w:val="00A128DE"/>
    <w:rsid w:val="00A147DC"/>
    <w:rsid w:val="00A235F5"/>
    <w:rsid w:val="00A30099"/>
    <w:rsid w:val="00A50A93"/>
    <w:rsid w:val="00A51000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1CC9"/>
    <w:rsid w:val="00B12385"/>
    <w:rsid w:val="00B21180"/>
    <w:rsid w:val="00B22F95"/>
    <w:rsid w:val="00B24B50"/>
    <w:rsid w:val="00B273BF"/>
    <w:rsid w:val="00B362E7"/>
    <w:rsid w:val="00B44C62"/>
    <w:rsid w:val="00B51026"/>
    <w:rsid w:val="00B61B86"/>
    <w:rsid w:val="00B70355"/>
    <w:rsid w:val="00B70913"/>
    <w:rsid w:val="00B72A57"/>
    <w:rsid w:val="00B812D4"/>
    <w:rsid w:val="00B84D76"/>
    <w:rsid w:val="00B85513"/>
    <w:rsid w:val="00B87812"/>
    <w:rsid w:val="00BA6626"/>
    <w:rsid w:val="00BB7CD2"/>
    <w:rsid w:val="00BC3E9A"/>
    <w:rsid w:val="00BD1206"/>
    <w:rsid w:val="00BD2F3A"/>
    <w:rsid w:val="00BD5188"/>
    <w:rsid w:val="00BD6D17"/>
    <w:rsid w:val="00BE0A70"/>
    <w:rsid w:val="00BE29CB"/>
    <w:rsid w:val="00BE32B4"/>
    <w:rsid w:val="00BE488A"/>
    <w:rsid w:val="00BE6388"/>
    <w:rsid w:val="00BE6C42"/>
    <w:rsid w:val="00BE7662"/>
    <w:rsid w:val="00BF09F9"/>
    <w:rsid w:val="00BF18D4"/>
    <w:rsid w:val="00BF46FF"/>
    <w:rsid w:val="00BF5C88"/>
    <w:rsid w:val="00C04E24"/>
    <w:rsid w:val="00C134CF"/>
    <w:rsid w:val="00C17173"/>
    <w:rsid w:val="00C25F01"/>
    <w:rsid w:val="00C27564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B65FA"/>
    <w:rsid w:val="00CB7E49"/>
    <w:rsid w:val="00CC1ED9"/>
    <w:rsid w:val="00CC5EEC"/>
    <w:rsid w:val="00CC6974"/>
    <w:rsid w:val="00CD53D1"/>
    <w:rsid w:val="00CF1B0A"/>
    <w:rsid w:val="00CF7B41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7125D"/>
    <w:rsid w:val="00D71AD6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24D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C9F"/>
    <w:rsid w:val="00E32C5F"/>
    <w:rsid w:val="00E32D65"/>
    <w:rsid w:val="00E34B5B"/>
    <w:rsid w:val="00E40848"/>
    <w:rsid w:val="00E4198E"/>
    <w:rsid w:val="00E504A6"/>
    <w:rsid w:val="00E50E0C"/>
    <w:rsid w:val="00E5301B"/>
    <w:rsid w:val="00E55074"/>
    <w:rsid w:val="00E64B98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C368A"/>
    <w:rsid w:val="00EC76BD"/>
    <w:rsid w:val="00ED112C"/>
    <w:rsid w:val="00ED3E81"/>
    <w:rsid w:val="00ED6944"/>
    <w:rsid w:val="00EE0023"/>
    <w:rsid w:val="00EE5324"/>
    <w:rsid w:val="00EE7D52"/>
    <w:rsid w:val="00EF156F"/>
    <w:rsid w:val="00EF3247"/>
    <w:rsid w:val="00EF34E3"/>
    <w:rsid w:val="00EF43A4"/>
    <w:rsid w:val="00F07CE9"/>
    <w:rsid w:val="00F27128"/>
    <w:rsid w:val="00F2775F"/>
    <w:rsid w:val="00F31183"/>
    <w:rsid w:val="00F32D2B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B4D6785F-FCFA-4846-82FD-25E057B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EB64-7A35-4079-9296-327F7DA8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Ekonomka MŠ Šafaříkova</cp:lastModifiedBy>
  <cp:revision>4</cp:revision>
  <dcterms:created xsi:type="dcterms:W3CDTF">2025-06-23T09:05:00Z</dcterms:created>
  <dcterms:modified xsi:type="dcterms:W3CDTF">2025-06-23T09:07:00Z</dcterms:modified>
</cp:coreProperties>
</file>