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Zemědělské družstvo Vícov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Vícov 200, 79803 Plumlov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Lešany u Prostějova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1 701,49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20 362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12 681,45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654,56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9 899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6 165,10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34 044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21 202,60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Ohrozim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2 877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1 481,08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759,33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796,40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3 249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1 672,59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9 991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5 143,38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Stínava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1 608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461,95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1 612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463,10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2 931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842,02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836,85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883,39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2 769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795,48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1 071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916,42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1 251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359,39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537,21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314,57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2 096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602,14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587,49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1 938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556,75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33 428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9 603,23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Vícov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3 383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1 364,03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7 305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2 945,38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7 414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2 989,32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4 381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1 766,42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1 136,62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25 302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10 201,77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102 765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46 151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18N25/53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1812553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46 151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27.05.2025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