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ROZHLED Morava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Malá Morava 74, 78833 Malá Morava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Vojtíškov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52 301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16 736,32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52 301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16 736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75N25/63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7512563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16 736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