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5369BCF7" w14:textId="1FBE2E0C" w:rsidR="00400706" w:rsidRPr="005C6A21" w:rsidRDefault="00400706" w:rsidP="00F07574">
      <w:pPr>
        <w:tabs>
          <w:tab w:val="left" w:pos="3795"/>
        </w:tabs>
        <w:rPr>
          <w:rFonts w:ascii="Arial" w:hAnsi="Arial" w:cs="Arial"/>
          <w:sz w:val="16"/>
          <w:szCs w:val="16"/>
        </w:rPr>
      </w:pPr>
      <w:r w:rsidRPr="00400706">
        <w:rPr>
          <w:rFonts w:ascii="Arial" w:hAnsi="Arial" w:cs="Arial"/>
          <w:b/>
          <w:bCs/>
          <w:sz w:val="16"/>
          <w:szCs w:val="16"/>
        </w:rPr>
        <w:t>CARDION s.r.o.</w:t>
      </w:r>
    </w:p>
    <w:p w14:paraId="64250CD3" w14:textId="67607109"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400706" w:rsidRPr="00964AA7">
        <w:rPr>
          <w:rFonts w:ascii="Arial" w:hAnsi="Arial" w:cs="Arial"/>
          <w:sz w:val="16"/>
          <w:szCs w:val="16"/>
        </w:rPr>
        <w:t>u Krajského soudu v Brně</w:t>
      </w:r>
      <w:r w:rsidR="00400706" w:rsidRPr="00400706" w:rsidDel="00400706">
        <w:rPr>
          <w:rFonts w:ascii="Arial" w:hAnsi="Arial" w:cs="Arial"/>
          <w:sz w:val="16"/>
          <w:szCs w:val="16"/>
        </w:rPr>
        <w:t xml:space="preserve"> </w:t>
      </w:r>
      <w:proofErr w:type="spellStart"/>
      <w:r w:rsidR="006640B7" w:rsidRPr="005C6A21">
        <w:rPr>
          <w:rFonts w:ascii="Arial" w:hAnsi="Arial" w:cs="Arial"/>
          <w:sz w:val="16"/>
          <w:szCs w:val="16"/>
        </w:rPr>
        <w:t>sp</w:t>
      </w:r>
      <w:proofErr w:type="spellEnd"/>
      <w:r w:rsidR="006640B7" w:rsidRPr="005C6A21">
        <w:rPr>
          <w:rFonts w:ascii="Arial" w:hAnsi="Arial" w:cs="Arial"/>
          <w:sz w:val="16"/>
          <w:szCs w:val="16"/>
        </w:rPr>
        <w:t>. zn.</w:t>
      </w:r>
      <w:r w:rsidR="00525975">
        <w:rPr>
          <w:rFonts w:ascii="Arial" w:hAnsi="Arial" w:cs="Arial"/>
          <w:sz w:val="16"/>
          <w:szCs w:val="16"/>
        </w:rPr>
        <w:t xml:space="preserve"> </w:t>
      </w:r>
      <w:r w:rsidR="00400706">
        <w:rPr>
          <w:rFonts w:ascii="Arial" w:hAnsi="Arial" w:cs="Arial"/>
          <w:sz w:val="16"/>
          <w:szCs w:val="16"/>
        </w:rPr>
        <w:t>C 16405</w:t>
      </w:r>
    </w:p>
    <w:p w14:paraId="7C69D683" w14:textId="73526A4A"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400706">
        <w:rPr>
          <w:rFonts w:ascii="Arial" w:hAnsi="Arial" w:cs="Arial"/>
          <w:sz w:val="16"/>
          <w:szCs w:val="16"/>
        </w:rPr>
        <w:t xml:space="preserve">Rybnická </w:t>
      </w:r>
      <w:r w:rsidR="00A61F30">
        <w:rPr>
          <w:rFonts w:ascii="Arial" w:hAnsi="Arial" w:cs="Arial"/>
          <w:sz w:val="16"/>
          <w:szCs w:val="16"/>
        </w:rPr>
        <w:t>257/</w:t>
      </w:r>
      <w:r w:rsidR="00400706">
        <w:rPr>
          <w:rFonts w:ascii="Arial" w:hAnsi="Arial" w:cs="Arial"/>
          <w:sz w:val="16"/>
          <w:szCs w:val="16"/>
        </w:rPr>
        <w:t>136, 634 00 Brno</w:t>
      </w:r>
    </w:p>
    <w:p w14:paraId="035753F5" w14:textId="7EA50495"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sidR="00400706">
        <w:rPr>
          <w:rFonts w:ascii="Arial" w:hAnsi="Arial" w:cs="Arial"/>
          <w:sz w:val="16"/>
          <w:szCs w:val="16"/>
        </w:rPr>
        <w:t>60719877</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400706">
        <w:rPr>
          <w:rFonts w:ascii="Arial" w:hAnsi="Arial" w:cs="Arial"/>
          <w:sz w:val="16"/>
          <w:szCs w:val="16"/>
        </w:rPr>
        <w:t>CZ699003452</w:t>
      </w:r>
    </w:p>
    <w:p w14:paraId="483C94ED" w14:textId="06C7E0EE"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400706">
        <w:rPr>
          <w:rFonts w:ascii="Arial" w:hAnsi="Arial" w:cs="Arial"/>
          <w:sz w:val="16"/>
          <w:szCs w:val="16"/>
        </w:rPr>
        <w:t>Ing. Ivo Nekudou</w:t>
      </w:r>
      <w:r w:rsidR="00203E2F">
        <w:rPr>
          <w:rFonts w:ascii="Arial" w:hAnsi="Arial" w:cs="Arial"/>
          <w:sz w:val="16"/>
          <w:szCs w:val="16"/>
        </w:rPr>
        <w:t>, jednatelem</w:t>
      </w:r>
    </w:p>
    <w:p w14:paraId="572A2768" w14:textId="74E296F0"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400706">
        <w:rPr>
          <w:rFonts w:ascii="Arial" w:hAnsi="Arial" w:cs="Arial"/>
          <w:sz w:val="16"/>
          <w:szCs w:val="16"/>
        </w:rPr>
        <w:t>ČSOB Brno</w:t>
      </w:r>
    </w:p>
    <w:p w14:paraId="07369C6C" w14:textId="33C55AF1"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400706">
        <w:rPr>
          <w:rFonts w:ascii="Arial" w:hAnsi="Arial" w:cs="Arial"/>
          <w:sz w:val="16"/>
          <w:szCs w:val="16"/>
        </w:rPr>
        <w:t>8010-403073933/0300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 xml:space="preserve">Davidem </w:t>
      </w:r>
      <w:proofErr w:type="spellStart"/>
      <w:r w:rsidR="00512A04" w:rsidRPr="005C6A21">
        <w:rPr>
          <w:rFonts w:ascii="Arial" w:hAnsi="Arial" w:cs="Arial"/>
          <w:sz w:val="16"/>
          <w:szCs w:val="16"/>
        </w:rPr>
        <w:t>Feltlem</w:t>
      </w:r>
      <w:proofErr w:type="spellEnd"/>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3813DF0A" w14:textId="353E9CCE"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Pr="008C0699">
        <w:rPr>
          <w:rFonts w:ascii="Arial" w:hAnsi="Arial" w:cs="Arial"/>
          <w:sz w:val="16"/>
          <w:szCs w:val="16"/>
        </w:rPr>
        <w:t>veřejné zakázky s názvem „</w:t>
      </w:r>
      <w:r w:rsidR="0060029D" w:rsidRPr="008C0699">
        <w:rPr>
          <w:rFonts w:ascii="Arial" w:hAnsi="Arial" w:cs="Arial"/>
          <w:sz w:val="16"/>
          <w:szCs w:val="16"/>
        </w:rPr>
        <w:t>Monitor krevních plynů</w:t>
      </w:r>
      <w:r w:rsidR="002C69C2" w:rsidRPr="008C0699">
        <w:rPr>
          <w:rFonts w:ascii="Arial" w:hAnsi="Arial" w:cs="Arial"/>
          <w:sz w:val="16"/>
          <w:szCs w:val="16"/>
        </w:rPr>
        <w:t xml:space="preserve"> -</w:t>
      </w:r>
      <w:r w:rsidR="0060029D" w:rsidRPr="008C0699">
        <w:rPr>
          <w:rFonts w:ascii="Arial" w:hAnsi="Arial" w:cs="Arial"/>
          <w:sz w:val="16"/>
          <w:szCs w:val="16"/>
        </w:rPr>
        <w:t xml:space="preserve"> 2 ks</w:t>
      </w:r>
      <w:r w:rsidRPr="008C0699">
        <w:rPr>
          <w:rFonts w:ascii="Arial" w:hAnsi="Arial" w:cs="Arial"/>
          <w:sz w:val="16"/>
          <w:szCs w:val="16"/>
        </w:rPr>
        <w:t>“ vyhlášené otevřeným řízením</w:t>
      </w:r>
      <w:r w:rsidRPr="005C6A21">
        <w:rPr>
          <w:rFonts w:ascii="Arial" w:hAnsi="Arial" w:cs="Arial"/>
          <w:sz w:val="16"/>
          <w:szCs w:val="16"/>
        </w:rPr>
        <w:t xml:space="preserve"> dle zákona č. </w:t>
      </w:r>
      <w:r w:rsidR="005548D4" w:rsidRPr="005C6A21">
        <w:rPr>
          <w:rFonts w:ascii="Arial" w:hAnsi="Arial" w:cs="Arial"/>
          <w:sz w:val="16"/>
          <w:szCs w:val="16"/>
        </w:rPr>
        <w:t>134/2016 Sb.</w:t>
      </w:r>
      <w:r w:rsidR="00A3750A">
        <w:rPr>
          <w:rFonts w:ascii="Arial" w:hAnsi="Arial" w:cs="Arial"/>
          <w:sz w:val="16"/>
          <w:szCs w:val="16"/>
        </w:rPr>
        <w:t>,</w:t>
      </w:r>
      <w:r w:rsidR="005548D4" w:rsidRPr="005C6A21">
        <w:rPr>
          <w:rFonts w:ascii="Arial" w:hAnsi="Arial" w:cs="Arial"/>
          <w:sz w:val="16"/>
          <w:szCs w:val="16"/>
        </w:rPr>
        <w:t xml:space="preserve"> o zadávání veřejných zakázek</w:t>
      </w:r>
      <w:r w:rsidRPr="005C6A21">
        <w:rPr>
          <w:rFonts w:ascii="Arial" w:hAnsi="Arial" w:cs="Arial"/>
          <w:sz w:val="16"/>
          <w:szCs w:val="16"/>
        </w:rPr>
        <w:t xml:space="preserve"> (dále jen „z. č. </w:t>
      </w:r>
      <w:r w:rsidR="005548D4" w:rsidRPr="005C6A21">
        <w:rPr>
          <w:rFonts w:ascii="Arial" w:hAnsi="Arial" w:cs="Arial"/>
          <w:sz w:val="16"/>
          <w:szCs w:val="16"/>
        </w:rPr>
        <w:t>134/2016</w:t>
      </w:r>
      <w:r w:rsidRPr="005C6A21">
        <w:rPr>
          <w:rFonts w:ascii="Arial" w:hAnsi="Arial" w:cs="Arial"/>
          <w:sz w:val="16"/>
          <w:szCs w:val="16"/>
        </w:rPr>
        <w:t xml:space="preserve"> Sb.“)</w:t>
      </w:r>
      <w:r w:rsidR="00772A26">
        <w:rPr>
          <w:rFonts w:ascii="Arial" w:hAnsi="Arial" w:cs="Arial"/>
          <w:sz w:val="16"/>
          <w:szCs w:val="16"/>
        </w:rPr>
        <w:t>,</w:t>
      </w:r>
      <w:r w:rsidRPr="005C6A21">
        <w:rPr>
          <w:rFonts w:ascii="Arial" w:hAnsi="Arial" w:cs="Arial"/>
          <w:sz w:val="16"/>
          <w:szCs w:val="16"/>
        </w:rPr>
        <w:t xml:space="preserve"> </w:t>
      </w:r>
      <w:r w:rsidR="00EE2457">
        <w:rPr>
          <w:rFonts w:ascii="Arial" w:hAnsi="Arial" w:cs="Arial"/>
          <w:sz w:val="16"/>
          <w:szCs w:val="16"/>
        </w:rPr>
        <w:br/>
      </w:r>
      <w:r w:rsidRPr="005C6A21">
        <w:rPr>
          <w:rFonts w:ascii="Arial" w:hAnsi="Arial" w:cs="Arial"/>
          <w:sz w:val="16"/>
          <w:szCs w:val="16"/>
        </w:rPr>
        <w:t xml:space="preserve">a zveřejněné ve Věstníku veřejných zakázek pod ev. č. </w:t>
      </w:r>
      <w:r w:rsidR="00676DDA" w:rsidRPr="00676DDA">
        <w:rPr>
          <w:rFonts w:ascii="Arial" w:hAnsi="Arial" w:cs="Arial"/>
          <w:sz w:val="16"/>
          <w:szCs w:val="16"/>
        </w:rPr>
        <w:t>Z2025-016611</w:t>
      </w:r>
      <w:r w:rsidR="00676DDA">
        <w:rPr>
          <w:rFonts w:ascii="Arial" w:hAnsi="Arial" w:cs="Arial"/>
          <w:sz w:val="16"/>
          <w:szCs w:val="16"/>
        </w:rPr>
        <w:t xml:space="preserve"> </w:t>
      </w:r>
      <w:r w:rsidRPr="005C6A21">
        <w:rPr>
          <w:rFonts w:ascii="Arial" w:hAnsi="Arial" w:cs="Arial"/>
          <w:sz w:val="16"/>
          <w:szCs w:val="16"/>
        </w:rPr>
        <w:t>ze dne</w:t>
      </w:r>
      <w:r w:rsidRPr="008C0699">
        <w:rPr>
          <w:rFonts w:ascii="Arial" w:hAnsi="Arial" w:cs="Arial"/>
          <w:sz w:val="16"/>
          <w:szCs w:val="16"/>
        </w:rPr>
        <w:t xml:space="preserve"> </w:t>
      </w:r>
      <w:r w:rsidR="008C0699" w:rsidRPr="008C0699">
        <w:rPr>
          <w:rFonts w:ascii="Arial" w:hAnsi="Arial" w:cs="Arial"/>
          <w:sz w:val="16"/>
          <w:szCs w:val="16"/>
        </w:rPr>
        <w:t xml:space="preserve">31.03.2025 </w:t>
      </w:r>
      <w:r w:rsidR="00540546" w:rsidRPr="008C0699">
        <w:rPr>
          <w:rFonts w:ascii="Arial" w:hAnsi="Arial" w:cs="Arial"/>
          <w:sz w:val="16"/>
          <w:szCs w:val="16"/>
        </w:rPr>
        <w:t>a</w:t>
      </w:r>
      <w:r w:rsidR="00547C2D" w:rsidRPr="008C0699">
        <w:rPr>
          <w:rFonts w:ascii="Arial" w:hAnsi="Arial" w:cs="Arial"/>
          <w:sz w:val="16"/>
          <w:szCs w:val="16"/>
        </w:rPr>
        <w:t xml:space="preserve"> ID veřejné</w:t>
      </w:r>
      <w:r w:rsidR="00547C2D">
        <w:rPr>
          <w:rFonts w:ascii="Arial" w:hAnsi="Arial" w:cs="Arial"/>
          <w:sz w:val="16"/>
          <w:szCs w:val="16"/>
        </w:rPr>
        <w:t xml:space="preserve"> zakázky na profilu </w:t>
      </w:r>
      <w:r w:rsidR="00BE5F9F">
        <w:rPr>
          <w:rFonts w:ascii="Arial" w:hAnsi="Arial" w:cs="Arial"/>
          <w:sz w:val="16"/>
          <w:szCs w:val="16"/>
        </w:rPr>
        <w:t>z</w:t>
      </w:r>
      <w:r w:rsidR="00547C2D">
        <w:rPr>
          <w:rFonts w:ascii="Arial" w:hAnsi="Arial" w:cs="Arial"/>
          <w:sz w:val="16"/>
          <w:szCs w:val="16"/>
        </w:rPr>
        <w:t>adavatele</w:t>
      </w:r>
      <w:r w:rsidR="0010447E">
        <w:rPr>
          <w:rFonts w:ascii="Arial" w:hAnsi="Arial" w:cs="Arial"/>
          <w:sz w:val="16"/>
          <w:szCs w:val="16"/>
        </w:rPr>
        <w:t xml:space="preserve"> </w:t>
      </w:r>
      <w:r w:rsidR="0010447E" w:rsidRPr="008C0699">
        <w:rPr>
          <w:rFonts w:ascii="Arial" w:hAnsi="Arial" w:cs="Arial"/>
          <w:sz w:val="16"/>
          <w:szCs w:val="16"/>
        </w:rPr>
        <w:t>VZ0215078</w:t>
      </w:r>
      <w:r w:rsidR="007F371C" w:rsidRPr="008C0699">
        <w:rPr>
          <w:rFonts w:ascii="Arial" w:hAnsi="Arial" w:cs="Arial"/>
          <w:sz w:val="16"/>
          <w:szCs w:val="16"/>
        </w:rPr>
        <w:t>.</w:t>
      </w:r>
      <w:r w:rsidR="0060029D">
        <w:rPr>
          <w:rFonts w:ascii="Arial" w:hAnsi="Arial" w:cs="Arial"/>
          <w:b/>
          <w:sz w:val="16"/>
          <w:szCs w:val="16"/>
        </w:rPr>
        <w:t xml:space="preserve"> </w:t>
      </w:r>
    </w:p>
    <w:p w14:paraId="2394CD78" w14:textId="6A605CD0" w:rsidR="00126A29" w:rsidRDefault="00126A29" w:rsidP="00EF14CD">
      <w:pPr>
        <w:jc w:val="center"/>
        <w:rPr>
          <w:rFonts w:ascii="Arial" w:hAnsi="Arial" w:cs="Arial"/>
          <w:b/>
          <w:sz w:val="16"/>
          <w:szCs w:val="16"/>
        </w:rPr>
      </w:pPr>
      <w:r w:rsidRPr="005C6A21">
        <w:rPr>
          <w:rFonts w:ascii="Arial" w:hAnsi="Arial" w:cs="Arial"/>
          <w:sz w:val="16"/>
          <w:szCs w:val="16"/>
        </w:rPr>
        <w:t xml:space="preserve"> </w:t>
      </w: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145CC3C5" w:rsidR="006659F2" w:rsidRDefault="00126A29" w:rsidP="00400706">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400706" w:rsidRPr="00400706">
        <w:rPr>
          <w:rFonts w:ascii="Arial" w:hAnsi="Arial" w:cs="Arial"/>
          <w:b/>
          <w:bCs/>
          <w:sz w:val="16"/>
          <w:szCs w:val="16"/>
        </w:rPr>
        <w:t xml:space="preserve">CDI550 </w:t>
      </w:r>
      <w:r w:rsidR="007C7460">
        <w:rPr>
          <w:rFonts w:ascii="Arial" w:hAnsi="Arial" w:cs="Arial"/>
          <w:b/>
          <w:bCs/>
          <w:sz w:val="16"/>
          <w:szCs w:val="16"/>
        </w:rPr>
        <w:t xml:space="preserve">AHCT </w:t>
      </w:r>
      <w:r w:rsidR="00400706" w:rsidRPr="00400706">
        <w:rPr>
          <w:rFonts w:ascii="Arial" w:hAnsi="Arial" w:cs="Arial"/>
          <w:b/>
          <w:bCs/>
          <w:sz w:val="16"/>
          <w:szCs w:val="16"/>
        </w:rPr>
        <w:t>Monitorovací systém pro měření krevních plynů</w:t>
      </w:r>
      <w:r w:rsidR="00A61F30">
        <w:rPr>
          <w:rFonts w:ascii="Arial" w:hAnsi="Arial" w:cs="Arial"/>
          <w:b/>
          <w:bCs/>
          <w:sz w:val="16"/>
          <w:szCs w:val="16"/>
        </w:rPr>
        <w:t xml:space="preserve"> – 2 ks</w:t>
      </w:r>
      <w:r w:rsidR="00400706" w:rsidRPr="00400706">
        <w:rPr>
          <w:rFonts w:ascii="Arial" w:hAnsi="Arial" w:cs="Arial"/>
          <w:b/>
          <w:bCs/>
          <w:sz w:val="16"/>
          <w:szCs w:val="16"/>
        </w:rPr>
        <w:t xml:space="preserve"> a </w:t>
      </w:r>
      <w:r w:rsidR="00A61F30">
        <w:rPr>
          <w:rFonts w:ascii="Arial" w:hAnsi="Arial" w:cs="Arial"/>
          <w:b/>
          <w:bCs/>
          <w:sz w:val="16"/>
          <w:szCs w:val="16"/>
        </w:rPr>
        <w:t>K</w:t>
      </w:r>
      <w:r w:rsidR="00400706" w:rsidRPr="00400706">
        <w:rPr>
          <w:rFonts w:ascii="Arial" w:hAnsi="Arial" w:cs="Arial"/>
          <w:b/>
          <w:bCs/>
          <w:sz w:val="16"/>
          <w:szCs w:val="16"/>
        </w:rPr>
        <w:t xml:space="preserve">alibrační zařízení </w:t>
      </w:r>
      <w:r w:rsidR="00400706">
        <w:rPr>
          <w:rFonts w:ascii="Arial" w:hAnsi="Arial" w:cs="Arial"/>
          <w:b/>
          <w:bCs/>
          <w:sz w:val="16"/>
          <w:szCs w:val="16"/>
        </w:rPr>
        <w:t xml:space="preserve">model </w:t>
      </w:r>
      <w:proofErr w:type="gramStart"/>
      <w:r w:rsidR="00400706" w:rsidRPr="007C7460">
        <w:rPr>
          <w:rFonts w:ascii="Arial" w:hAnsi="Arial" w:cs="Arial"/>
          <w:b/>
          <w:bCs/>
          <w:sz w:val="16"/>
          <w:szCs w:val="16"/>
        </w:rPr>
        <w:t>540</w:t>
      </w:r>
      <w:r w:rsidR="00A61F30">
        <w:rPr>
          <w:rFonts w:ascii="Arial" w:hAnsi="Arial" w:cs="Arial"/>
          <w:sz w:val="16"/>
          <w:szCs w:val="16"/>
        </w:rPr>
        <w:t xml:space="preserve"> –</w:t>
      </w:r>
      <w:r w:rsidR="00964AA7">
        <w:rPr>
          <w:rFonts w:ascii="Arial" w:hAnsi="Arial" w:cs="Arial"/>
          <w:sz w:val="16"/>
          <w:szCs w:val="16"/>
        </w:rPr>
        <w:t xml:space="preserve"> </w:t>
      </w:r>
      <w:r w:rsidR="00A61F30" w:rsidRPr="00964AA7">
        <w:rPr>
          <w:rFonts w:ascii="Arial" w:hAnsi="Arial" w:cs="Arial"/>
          <w:b/>
          <w:bCs/>
          <w:sz w:val="16"/>
          <w:szCs w:val="16"/>
        </w:rPr>
        <w:t>2</w:t>
      </w:r>
      <w:proofErr w:type="gramEnd"/>
      <w:r w:rsidR="00A61F30" w:rsidRPr="00964AA7">
        <w:rPr>
          <w:rFonts w:ascii="Arial" w:hAnsi="Arial" w:cs="Arial"/>
          <w:b/>
          <w:bCs/>
          <w:sz w:val="16"/>
          <w:szCs w:val="16"/>
        </w:rPr>
        <w:t xml:space="preserve"> ks</w:t>
      </w:r>
      <w:r w:rsidR="00A61F30">
        <w:rPr>
          <w:rFonts w:ascii="Arial" w:hAnsi="Arial" w:cs="Arial"/>
          <w:sz w:val="16"/>
          <w:szCs w:val="16"/>
        </w:rPr>
        <w:t xml:space="preserve"> </w:t>
      </w:r>
      <w:r w:rsidRPr="007C7460">
        <w:rPr>
          <w:rFonts w:ascii="Arial" w:hAnsi="Arial" w:cs="Arial"/>
          <w:sz w:val="16"/>
          <w:szCs w:val="16"/>
        </w:rPr>
        <w:t>včetně</w:t>
      </w:r>
      <w:r w:rsidRPr="005C6A21">
        <w:rPr>
          <w:rFonts w:ascii="Arial" w:hAnsi="Arial" w:cs="Arial"/>
          <w:sz w:val="16"/>
          <w:szCs w:val="16"/>
        </w:rPr>
        <w:t xml:space="preserve">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 xml:space="preserve">specifikace je uvedena v Cenové nabídce č. </w:t>
      </w:r>
      <w:r w:rsidR="00A90C39" w:rsidRPr="00964AA7">
        <w:rPr>
          <w:rFonts w:ascii="Arial" w:hAnsi="Arial" w:cs="Arial"/>
          <w:sz w:val="16"/>
          <w:szCs w:val="16"/>
        </w:rPr>
        <w:t>200014</w:t>
      </w:r>
      <w:r w:rsidR="009309F1">
        <w:rPr>
          <w:rFonts w:ascii="Arial" w:hAnsi="Arial" w:cs="Arial"/>
          <w:sz w:val="16"/>
          <w:szCs w:val="16"/>
        </w:rPr>
        <w:t>30</w:t>
      </w:r>
      <w:r w:rsidR="00A90C39" w:rsidRPr="00964AA7">
        <w:rPr>
          <w:rFonts w:ascii="Arial" w:hAnsi="Arial" w:cs="Arial"/>
          <w:sz w:val="16"/>
          <w:szCs w:val="16"/>
        </w:rPr>
        <w:t xml:space="preserve"> </w:t>
      </w:r>
      <w:r w:rsidRPr="00964AA7">
        <w:rPr>
          <w:rFonts w:ascii="Arial" w:hAnsi="Arial" w:cs="Arial"/>
          <w:sz w:val="16"/>
          <w:szCs w:val="16"/>
        </w:rPr>
        <w:t xml:space="preserve">ze dne </w:t>
      </w:r>
      <w:r w:rsidR="00A90C39" w:rsidRPr="00964AA7">
        <w:rPr>
          <w:rFonts w:ascii="Arial" w:hAnsi="Arial" w:cs="Arial"/>
          <w:i/>
          <w:sz w:val="16"/>
          <w:szCs w:val="16"/>
        </w:rPr>
        <w:t>9.4.2025</w:t>
      </w:r>
      <w:r w:rsidRPr="00A90C39">
        <w:rPr>
          <w:rFonts w:ascii="Arial" w:hAnsi="Arial" w:cs="Arial"/>
          <w:sz w:val="16"/>
          <w:szCs w:val="16"/>
        </w:rPr>
        <w:t>, která tvoří přílohu</w:t>
      </w:r>
      <w:r w:rsidRPr="005C6A21">
        <w:rPr>
          <w:rFonts w:ascii="Arial" w:hAnsi="Arial" w:cs="Arial"/>
          <w:sz w:val="16"/>
          <w:szCs w:val="16"/>
        </w:rPr>
        <w:t xml:space="preserve">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55A92DF"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balné, </w:t>
      </w:r>
      <w:r w:rsidRPr="005C6A21">
        <w:rPr>
          <w:rFonts w:ascii="Arial" w:hAnsi="Arial" w:cs="Arial"/>
          <w:sz w:val="16"/>
          <w:szCs w:val="16"/>
        </w:rPr>
        <w:t xml:space="preserve">doprava a stěhování na místo plnění, </w:t>
      </w:r>
    </w:p>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0437FAA" w14:textId="2425CC6D"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w:t>
      </w:r>
      <w:proofErr w:type="spellStart"/>
      <w:r w:rsidRPr="005C6A21">
        <w:rPr>
          <w:rFonts w:ascii="Arial" w:hAnsi="Arial" w:cs="Arial"/>
          <w:sz w:val="16"/>
          <w:szCs w:val="16"/>
        </w:rPr>
        <w:t>elektrorevize</w:t>
      </w:r>
      <w:proofErr w:type="spellEnd"/>
      <w:r w:rsidRPr="005C6A21">
        <w:rPr>
          <w:rFonts w:ascii="Arial" w:hAnsi="Arial" w:cs="Arial"/>
          <w:sz w:val="16"/>
          <w:szCs w:val="16"/>
        </w:rPr>
        <w:t xml:space="preserve">, </w:t>
      </w:r>
      <w:r w:rsidR="00AD36F1">
        <w:rPr>
          <w:rFonts w:ascii="Arial" w:hAnsi="Arial" w:cs="Arial"/>
          <w:sz w:val="16"/>
          <w:szCs w:val="16"/>
        </w:rPr>
        <w:t>pokud je dle</w:t>
      </w:r>
      <w:r w:rsidR="003413D2">
        <w:rPr>
          <w:rFonts w:ascii="Arial" w:hAnsi="Arial" w:cs="Arial"/>
          <w:sz w:val="16"/>
          <w:szCs w:val="16"/>
        </w:rPr>
        <w:t xml:space="preserve"> obecně závazných právních předpisů</w:t>
      </w:r>
      <w:r w:rsidR="00AD36F1">
        <w:rPr>
          <w:rFonts w:ascii="Arial" w:hAnsi="Arial" w:cs="Arial"/>
          <w:sz w:val="16"/>
          <w:szCs w:val="16"/>
        </w:rPr>
        <w:t xml:space="preserve"> nebo výrobcem požadována,</w:t>
      </w:r>
    </w:p>
    <w:p w14:paraId="7D275F38" w14:textId="32182456"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provedení funkční </w:t>
      </w:r>
      <w:r w:rsidR="0060029D">
        <w:rPr>
          <w:rFonts w:ascii="Arial" w:hAnsi="Arial" w:cs="Arial"/>
          <w:sz w:val="16"/>
          <w:szCs w:val="16"/>
        </w:rPr>
        <w:t>z</w:t>
      </w:r>
      <w:r w:rsidRPr="005C6A21">
        <w:rPr>
          <w:rFonts w:ascii="Arial" w:hAnsi="Arial" w:cs="Arial"/>
          <w:sz w:val="16"/>
          <w:szCs w:val="16"/>
        </w:rPr>
        <w:t>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1" w:name="_Hlk71786274"/>
      <w:r w:rsidRPr="005C6A21">
        <w:rPr>
          <w:rFonts w:ascii="Arial" w:hAnsi="Arial" w:cs="Arial"/>
          <w:sz w:val="16"/>
          <w:szCs w:val="16"/>
        </w:rPr>
        <w:t xml:space="preserve">instruktáž </w:t>
      </w:r>
      <w:r w:rsidRPr="00A37D9D">
        <w:rPr>
          <w:rFonts w:ascii="Arial" w:hAnsi="Arial" w:cs="Arial"/>
          <w:sz w:val="16"/>
          <w:szCs w:val="16"/>
        </w:rPr>
        <w:t xml:space="preserve">dle </w:t>
      </w:r>
      <w:proofErr w:type="spellStart"/>
      <w:r w:rsidR="00B82662" w:rsidRPr="00A37D9D">
        <w:rPr>
          <w:rFonts w:ascii="Arial" w:hAnsi="Arial" w:cs="Arial"/>
          <w:sz w:val="16"/>
          <w:szCs w:val="16"/>
        </w:rPr>
        <w:t>ust</w:t>
      </w:r>
      <w:proofErr w:type="spellEnd"/>
      <w:r w:rsidR="00B82662" w:rsidRPr="00A37D9D">
        <w:rPr>
          <w:rFonts w:ascii="Arial" w:hAnsi="Arial" w:cs="Arial"/>
          <w:sz w:val="16"/>
          <w:szCs w:val="16"/>
        </w:rPr>
        <w:t xml:space="preserve">.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1"/>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w:t>
      </w:r>
      <w:proofErr w:type="gramStart"/>
      <w:r w:rsidRPr="00A37D9D">
        <w:rPr>
          <w:rFonts w:ascii="Arial" w:hAnsi="Arial" w:cs="Arial"/>
          <w:sz w:val="16"/>
          <w:szCs w:val="16"/>
        </w:rPr>
        <w:t>tvoří</w:t>
      </w:r>
      <w:proofErr w:type="gramEnd"/>
      <w:r w:rsidRPr="00A37D9D">
        <w:rPr>
          <w:rFonts w:ascii="Arial" w:hAnsi="Arial" w:cs="Arial"/>
          <w:sz w:val="16"/>
          <w:szCs w:val="16"/>
        </w:rPr>
        <w:t xml:space="preserve">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3C889AA3" w14:textId="07A150A7" w:rsidR="00B82662" w:rsidRPr="00C36E1B" w:rsidRDefault="00126A29" w:rsidP="004608EE">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 xml:space="preserve">Kupující se touto smlouvou zavazuje řádně dodané zboží od prodávajícího převzít a zaplatit kupní cenu v souladu </w:t>
      </w:r>
      <w:r w:rsidR="00EE2457">
        <w:rPr>
          <w:rFonts w:ascii="Arial" w:hAnsi="Arial" w:cs="Arial"/>
          <w:sz w:val="16"/>
          <w:szCs w:val="16"/>
        </w:rPr>
        <w:br/>
      </w:r>
      <w:r w:rsidRPr="005C6A21">
        <w:rPr>
          <w:rFonts w:ascii="Arial" w:hAnsi="Arial" w:cs="Arial"/>
          <w:sz w:val="16"/>
          <w:szCs w:val="16"/>
        </w:rPr>
        <w:t>s podmínkami sjednanými touto smlouvou.</w:t>
      </w:r>
    </w:p>
    <w:p w14:paraId="71927BBC" w14:textId="77777777" w:rsidR="007615DC" w:rsidRDefault="007615DC" w:rsidP="00F07574">
      <w:pPr>
        <w:jc w:val="center"/>
        <w:rPr>
          <w:rFonts w:ascii="Arial" w:hAnsi="Arial" w:cs="Arial"/>
          <w:b/>
          <w:sz w:val="16"/>
          <w:szCs w:val="16"/>
        </w:rPr>
      </w:pP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590D10A6" w14:textId="77777777" w:rsidR="0060029D" w:rsidRPr="008C0699" w:rsidRDefault="0035639C" w:rsidP="006625E8">
      <w:pPr>
        <w:keepNext/>
        <w:numPr>
          <w:ilvl w:val="0"/>
          <w:numId w:val="11"/>
        </w:numPr>
        <w:tabs>
          <w:tab w:val="clear" w:pos="360"/>
          <w:tab w:val="num" w:pos="426"/>
        </w:tabs>
        <w:ind w:left="425" w:hanging="425"/>
        <w:jc w:val="both"/>
        <w:rPr>
          <w:rFonts w:ascii="Arial" w:hAnsi="Arial" w:cs="Arial"/>
          <w:b/>
          <w:sz w:val="16"/>
          <w:szCs w:val="16"/>
        </w:rPr>
      </w:pPr>
      <w:r w:rsidRPr="0060029D">
        <w:rPr>
          <w:rFonts w:ascii="Arial" w:hAnsi="Arial" w:cs="Arial"/>
          <w:sz w:val="16"/>
          <w:szCs w:val="16"/>
        </w:rPr>
        <w:t xml:space="preserve">Prodávající se zavazuje dodat zboží dle podmínek sjednaných v článku IV. této smlouvy do </w:t>
      </w:r>
      <w:r w:rsidR="0060029D" w:rsidRPr="0060029D">
        <w:rPr>
          <w:rFonts w:ascii="Arial" w:hAnsi="Arial" w:cs="Arial"/>
          <w:sz w:val="16"/>
          <w:szCs w:val="16"/>
        </w:rPr>
        <w:t>6</w:t>
      </w:r>
      <w:r w:rsidRPr="0060029D">
        <w:rPr>
          <w:rFonts w:ascii="Arial" w:hAnsi="Arial" w:cs="Arial"/>
          <w:b/>
          <w:sz w:val="16"/>
          <w:szCs w:val="16"/>
        </w:rPr>
        <w:t xml:space="preserve"> týdnů</w:t>
      </w:r>
      <w:r w:rsidRPr="0060029D">
        <w:rPr>
          <w:rFonts w:ascii="Arial" w:hAnsi="Arial" w:cs="Arial"/>
          <w:sz w:val="16"/>
          <w:szCs w:val="16"/>
        </w:rPr>
        <w:t xml:space="preserve"> od účinnosti kupní smlouvy</w:t>
      </w:r>
      <w:r w:rsidR="0060029D">
        <w:rPr>
          <w:rFonts w:ascii="Arial" w:hAnsi="Arial" w:cs="Arial"/>
          <w:sz w:val="16"/>
          <w:szCs w:val="16"/>
        </w:rPr>
        <w:t>.</w:t>
      </w:r>
    </w:p>
    <w:p w14:paraId="348F19D5" w14:textId="77777777" w:rsidR="00500184" w:rsidRPr="0060029D" w:rsidRDefault="00500184" w:rsidP="008C0699">
      <w:pPr>
        <w:keepNext/>
        <w:ind w:left="425"/>
        <w:jc w:val="both"/>
        <w:rPr>
          <w:rFonts w:ascii="Arial" w:hAnsi="Arial" w:cs="Arial"/>
          <w:b/>
          <w:sz w:val="16"/>
          <w:szCs w:val="16"/>
        </w:rPr>
      </w:pPr>
    </w:p>
    <w:p w14:paraId="5C5E328B" w14:textId="3D3983FA" w:rsidR="0090156A" w:rsidRDefault="0060029D" w:rsidP="0060029D">
      <w:pPr>
        <w:keepNext/>
        <w:spacing w:before="240"/>
        <w:ind w:left="426"/>
        <w:rPr>
          <w:rFonts w:ascii="Arial" w:hAnsi="Arial" w:cs="Arial"/>
          <w:b/>
          <w:sz w:val="16"/>
          <w:szCs w:val="16"/>
        </w:rPr>
      </w:pPr>
      <w:r>
        <w:rPr>
          <w:rFonts w:ascii="Arial" w:hAnsi="Arial" w:cs="Arial"/>
          <w:sz w:val="16"/>
          <w:szCs w:val="16"/>
        </w:rPr>
        <w:t xml:space="preserve">                                                                                         </w:t>
      </w:r>
      <w:r w:rsidR="0035639C" w:rsidRPr="0060029D">
        <w:rPr>
          <w:rFonts w:ascii="Arial" w:hAnsi="Arial" w:cs="Arial"/>
          <w:sz w:val="16"/>
          <w:szCs w:val="16"/>
        </w:rPr>
        <w:t xml:space="preserve"> </w:t>
      </w:r>
      <w:r w:rsidR="0090156A" w:rsidRPr="0060029D">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6BA69129"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7C7460">
        <w:rPr>
          <w:rFonts w:ascii="Arial" w:hAnsi="Arial" w:cs="Arial"/>
          <w:i/>
          <w:sz w:val="16"/>
          <w:szCs w:val="16"/>
        </w:rPr>
        <w:t>2 187 894,22</w:t>
      </w:r>
      <w:r w:rsidRPr="005C6A21">
        <w:rPr>
          <w:rFonts w:ascii="Arial" w:hAnsi="Arial" w:cs="Arial"/>
          <w:sz w:val="16"/>
          <w:szCs w:val="16"/>
        </w:rPr>
        <w:t xml:space="preserve"> Kč bez DPH</w:t>
      </w:r>
      <w:r w:rsidRPr="005C6A21">
        <w:rPr>
          <w:rFonts w:ascii="Arial" w:hAnsi="Arial" w:cs="Arial"/>
          <w:b/>
          <w:sz w:val="16"/>
          <w:szCs w:val="16"/>
        </w:rPr>
        <w:t xml:space="preserve">, </w:t>
      </w:r>
      <w:r w:rsidRPr="005C6A21">
        <w:rPr>
          <w:rFonts w:ascii="Arial" w:hAnsi="Arial" w:cs="Arial"/>
          <w:sz w:val="16"/>
          <w:szCs w:val="16"/>
        </w:rPr>
        <w:t>tj</w:t>
      </w:r>
      <w:r w:rsidR="00A90BF5" w:rsidRPr="005C6A21">
        <w:rPr>
          <w:rFonts w:ascii="Arial" w:hAnsi="Arial" w:cs="Arial"/>
          <w:sz w:val="16"/>
          <w:szCs w:val="16"/>
        </w:rPr>
        <w:t>.</w:t>
      </w:r>
      <w:r w:rsidR="007C7460">
        <w:rPr>
          <w:rFonts w:ascii="Arial" w:hAnsi="Arial" w:cs="Arial"/>
          <w:b/>
          <w:sz w:val="16"/>
          <w:szCs w:val="16"/>
        </w:rPr>
        <w:t>2 647 352,00</w:t>
      </w:r>
      <w:r w:rsidRPr="005C6A21">
        <w:rPr>
          <w:rFonts w:ascii="Arial" w:hAnsi="Arial" w:cs="Arial"/>
          <w:b/>
          <w:sz w:val="16"/>
          <w:szCs w:val="16"/>
        </w:rPr>
        <w:t xml:space="preserve"> Kč vč. 21 % DPH.</w:t>
      </w:r>
    </w:p>
    <w:p w14:paraId="2A71B97A" w14:textId="641C081B"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r w:rsidR="00E22887" w:rsidRPr="00E22887">
          <w:rPr>
            <w:rFonts w:ascii="Arial" w:hAnsi="Arial" w:cs="Arial"/>
            <w:sz w:val="16"/>
            <w:szCs w:val="16"/>
          </w:rPr>
          <w:t>faktury@vfn.cz</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4572D15F"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00EE2457">
        <w:rPr>
          <w:rFonts w:ascii="Arial" w:hAnsi="Arial" w:cs="Arial"/>
          <w:sz w:val="16"/>
          <w:szCs w:val="16"/>
        </w:rPr>
        <w:br/>
      </w:r>
      <w:r w:rsidRPr="005C6A21">
        <w:rPr>
          <w:rFonts w:ascii="Arial" w:hAnsi="Arial" w:cs="Arial"/>
          <w:sz w:val="16"/>
          <w:szCs w:val="16"/>
        </w:rPr>
        <w:t xml:space="preserve">U opravené nebo nové faktury </w:t>
      </w:r>
      <w:proofErr w:type="gramStart"/>
      <w:r w:rsidRPr="005C6A21">
        <w:rPr>
          <w:rFonts w:ascii="Arial" w:hAnsi="Arial" w:cs="Arial"/>
          <w:sz w:val="16"/>
          <w:szCs w:val="16"/>
        </w:rPr>
        <w:t>běží</w:t>
      </w:r>
      <w:proofErr w:type="gramEnd"/>
      <w:r w:rsidRPr="005C6A21">
        <w:rPr>
          <w:rFonts w:ascii="Arial" w:hAnsi="Arial" w:cs="Arial"/>
          <w:sz w:val="16"/>
          <w:szCs w:val="16"/>
        </w:rPr>
        <w:t xml:space="preserve">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2"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2"/>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6E57B0C9"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w:t>
      </w:r>
      <w:r w:rsidR="00182275" w:rsidRPr="0060029D">
        <w:rPr>
          <w:rFonts w:ascii="Arial" w:hAnsi="Arial" w:cs="Arial"/>
          <w:b/>
          <w:bCs/>
          <w:sz w:val="16"/>
          <w:szCs w:val="16"/>
        </w:rPr>
        <w:t xml:space="preserve"> </w:t>
      </w:r>
      <w:r w:rsidR="0060029D" w:rsidRPr="0060029D">
        <w:rPr>
          <w:rFonts w:ascii="Arial" w:hAnsi="Arial" w:cs="Arial"/>
          <w:b/>
          <w:bCs/>
          <w:sz w:val="16"/>
          <w:szCs w:val="16"/>
        </w:rPr>
        <w:t>2.</w:t>
      </w:r>
      <w:r w:rsidR="00CA418C">
        <w:rPr>
          <w:rFonts w:ascii="Arial" w:hAnsi="Arial" w:cs="Arial"/>
          <w:b/>
          <w:bCs/>
          <w:sz w:val="16"/>
          <w:szCs w:val="16"/>
        </w:rPr>
        <w:t xml:space="preserve"> </w:t>
      </w:r>
      <w:r w:rsidR="0060029D" w:rsidRPr="0060029D">
        <w:rPr>
          <w:rFonts w:ascii="Arial" w:hAnsi="Arial" w:cs="Arial"/>
          <w:b/>
          <w:bCs/>
          <w:sz w:val="16"/>
          <w:szCs w:val="16"/>
        </w:rPr>
        <w:t>chirurgická klinika, U Nemocnice 499/2, 128 08 Praha 2, Pavilón A2, 3.</w:t>
      </w:r>
      <w:r w:rsidR="00CA418C">
        <w:rPr>
          <w:rFonts w:ascii="Arial" w:hAnsi="Arial" w:cs="Arial"/>
          <w:b/>
          <w:bCs/>
          <w:sz w:val="16"/>
          <w:szCs w:val="16"/>
        </w:rPr>
        <w:t> </w:t>
      </w:r>
      <w:r w:rsidR="0060029D" w:rsidRPr="0060029D">
        <w:rPr>
          <w:rFonts w:ascii="Arial" w:hAnsi="Arial" w:cs="Arial"/>
          <w:b/>
          <w:bCs/>
          <w:sz w:val="16"/>
          <w:szCs w:val="16"/>
        </w:rPr>
        <w:t xml:space="preserve">patro. </w:t>
      </w:r>
      <w:r w:rsidR="00182275" w:rsidRPr="004B24FB">
        <w:rPr>
          <w:rFonts w:ascii="Arial" w:hAnsi="Arial" w:cs="Arial"/>
          <w:b/>
          <w:bCs/>
          <w:sz w:val="16"/>
          <w:szCs w:val="16"/>
        </w:rPr>
        <w:t xml:space="preserve"> </w:t>
      </w:r>
    </w:p>
    <w:p w14:paraId="52FDF90A" w14:textId="321DF102"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597E76">
        <w:rPr>
          <w:rFonts w:ascii="Arial" w:hAnsi="Arial" w:cs="Arial"/>
          <w:sz w:val="16"/>
          <w:szCs w:val="16"/>
        </w:rPr>
        <w:t xml:space="preserve"> </w:t>
      </w:r>
      <w:proofErr w:type="spellStart"/>
      <w:r w:rsidR="005E4698">
        <w:rPr>
          <w:rFonts w:ascii="Arial" w:hAnsi="Arial" w:cs="Arial"/>
          <w:sz w:val="16"/>
          <w:szCs w:val="16"/>
        </w:rPr>
        <w:t>xxx</w:t>
      </w:r>
      <w:proofErr w:type="spellEnd"/>
      <w:r w:rsidR="00EC25A5" w:rsidRPr="005C6A21">
        <w:rPr>
          <w:rFonts w:ascii="Arial" w:hAnsi="Arial" w:cs="Arial"/>
          <w:sz w:val="16"/>
          <w:szCs w:val="16"/>
        </w:rPr>
        <w:t xml:space="preserve"> </w:t>
      </w:r>
      <w:r w:rsidR="008D0A8F" w:rsidRPr="005C6A21">
        <w:rPr>
          <w:rFonts w:ascii="Arial" w:hAnsi="Arial" w:cs="Arial"/>
          <w:sz w:val="16"/>
          <w:szCs w:val="16"/>
        </w:rPr>
        <w:t xml:space="preserve">a za </w:t>
      </w:r>
      <w:r w:rsidR="00F825F3">
        <w:rPr>
          <w:rFonts w:ascii="Arial" w:hAnsi="Arial" w:cs="Arial"/>
          <w:sz w:val="16"/>
          <w:szCs w:val="16"/>
        </w:rPr>
        <w:t>Oddělení nákupu ZT</w:t>
      </w:r>
      <w:r w:rsidR="008D0A8F" w:rsidRPr="005C6A21">
        <w:rPr>
          <w:rFonts w:ascii="Arial" w:hAnsi="Arial" w:cs="Arial"/>
          <w:sz w:val="16"/>
          <w:szCs w:val="16"/>
        </w:rPr>
        <w:t xml:space="preserve"> </w:t>
      </w:r>
      <w:r w:rsidR="00597E76">
        <w:rPr>
          <w:rFonts w:ascii="Arial" w:hAnsi="Arial" w:cs="Arial"/>
          <w:sz w:val="16"/>
          <w:szCs w:val="16"/>
        </w:rPr>
        <w:t>referent nákupu</w:t>
      </w:r>
      <w:r w:rsidR="008D0A8F" w:rsidRPr="005C6A21">
        <w:rPr>
          <w:rFonts w:ascii="Arial" w:hAnsi="Arial" w:cs="Arial"/>
          <w:sz w:val="16"/>
          <w:szCs w:val="16"/>
        </w:rPr>
        <w:t xml:space="preserve">, tel.: </w:t>
      </w:r>
      <w:r w:rsidR="00597E76">
        <w:rPr>
          <w:rFonts w:ascii="Arial" w:hAnsi="Arial" w:cs="Arial"/>
          <w:sz w:val="16"/>
          <w:szCs w:val="16"/>
        </w:rPr>
        <w:t>224 962 624</w:t>
      </w:r>
      <w:r w:rsidR="008D0A8F" w:rsidRPr="005C6A21">
        <w:rPr>
          <w:rFonts w:ascii="Arial" w:hAnsi="Arial" w:cs="Arial"/>
          <w:sz w:val="16"/>
          <w:szCs w:val="16"/>
        </w:rPr>
        <w:t xml:space="preserve">, e-mail: </w:t>
      </w:r>
      <w:r w:rsidR="00597E76">
        <w:rPr>
          <w:rFonts w:ascii="Arial" w:hAnsi="Arial" w:cs="Arial"/>
          <w:sz w:val="16"/>
          <w:szCs w:val="16"/>
        </w:rPr>
        <w:t>nakup.ozt@vfn.cz.</w:t>
      </w:r>
      <w:r w:rsidR="008D0A8F" w:rsidRPr="005C6A21">
        <w:rPr>
          <w:rFonts w:ascii="Arial" w:hAnsi="Arial" w:cs="Arial"/>
          <w:sz w:val="16"/>
          <w:szCs w:val="16"/>
        </w:rPr>
        <w:t xml:space="preserve">  </w:t>
      </w:r>
      <w:r w:rsidRPr="005C6A21">
        <w:rPr>
          <w:rFonts w:ascii="Arial" w:hAnsi="Arial" w:cs="Arial"/>
          <w:sz w:val="16"/>
          <w:szCs w:val="16"/>
        </w:rPr>
        <w:t xml:space="preserve">Kontaktní osobou prodávajícího je pro účely této smlouvy určen </w:t>
      </w:r>
      <w:proofErr w:type="spellStart"/>
      <w:r w:rsidR="005E4698" w:rsidRPr="005E4698">
        <w:rPr>
          <w:rFonts w:ascii="Arial" w:hAnsi="Arial" w:cs="Arial"/>
          <w:iCs/>
          <w:sz w:val="16"/>
          <w:szCs w:val="16"/>
        </w:rPr>
        <w:t>xxx</w:t>
      </w:r>
      <w:proofErr w:type="spellEnd"/>
      <w:r w:rsidR="007C7460">
        <w:rPr>
          <w:rFonts w:ascii="Arial" w:hAnsi="Arial" w:cs="Arial"/>
          <w:sz w:val="16"/>
          <w:szCs w:val="16"/>
        </w:rPr>
        <w:t xml:space="preserve">. </w:t>
      </w:r>
      <w:r w:rsidR="008D0A8F" w:rsidRPr="005C6A21">
        <w:rPr>
          <w:rFonts w:ascii="Arial" w:hAnsi="Arial" w:cs="Arial"/>
          <w:sz w:val="16"/>
          <w:szCs w:val="16"/>
        </w:rPr>
        <w:t>Prodávající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0F414AD1"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59EF1E8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 xml:space="preserve">popř. zaškolení příslušných zaměstnanců, tj. techniků </w:t>
      </w:r>
      <w:r w:rsidR="00EE2457">
        <w:rPr>
          <w:rFonts w:ascii="Arial" w:hAnsi="Arial" w:cs="Arial"/>
          <w:sz w:val="16"/>
          <w:szCs w:val="16"/>
        </w:rPr>
        <w:br/>
      </w:r>
      <w:r w:rsidRPr="005C6A21">
        <w:rPr>
          <w:rFonts w:ascii="Arial" w:hAnsi="Arial" w:cs="Arial"/>
          <w:sz w:val="16"/>
          <w:szCs w:val="16"/>
        </w:rPr>
        <w:t>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w:t>
      </w:r>
      <w:proofErr w:type="gramStart"/>
      <w:r w:rsidRPr="005C6A21">
        <w:rPr>
          <w:rFonts w:ascii="Arial" w:hAnsi="Arial" w:cs="Arial"/>
          <w:sz w:val="16"/>
          <w:szCs w:val="16"/>
        </w:rPr>
        <w:t>podepíší</w:t>
      </w:r>
      <w:proofErr w:type="gramEnd"/>
      <w:r w:rsidRPr="005C6A21">
        <w:rPr>
          <w:rFonts w:ascii="Arial" w:hAnsi="Arial" w:cs="Arial"/>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 xml:space="preserve">vztahu, zejména na základě plné moci, interním předpisem apod. Takto opatřený dodací list </w:t>
      </w:r>
      <w:proofErr w:type="gramStart"/>
      <w:r w:rsidRPr="00996362">
        <w:rPr>
          <w:rFonts w:ascii="Arial" w:hAnsi="Arial" w:cs="Arial"/>
          <w:sz w:val="16"/>
          <w:szCs w:val="16"/>
        </w:rPr>
        <w:t>slouží</w:t>
      </w:r>
      <w:proofErr w:type="gramEnd"/>
      <w:r w:rsidRPr="00996362">
        <w:rPr>
          <w:rFonts w:ascii="Arial" w:hAnsi="Arial" w:cs="Arial"/>
          <w:sz w:val="16"/>
          <w:szCs w:val="16"/>
        </w:rPr>
        <w:t xml:space="preserve">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3176D2BD" w14:textId="77777777" w:rsidR="007615DC" w:rsidRDefault="007615DC" w:rsidP="00CC2FB8">
      <w:pPr>
        <w:rPr>
          <w:rFonts w:ascii="Arial" w:hAnsi="Arial" w:cs="Arial"/>
          <w:b/>
          <w:sz w:val="16"/>
          <w:szCs w:val="16"/>
        </w:rPr>
      </w:pPr>
    </w:p>
    <w:p w14:paraId="53EBF2EB" w14:textId="77777777" w:rsidR="007615DC" w:rsidRDefault="007615DC" w:rsidP="00693206">
      <w:pPr>
        <w:jc w:val="cente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6B36C5F9" w:rsidR="001A578F" w:rsidRPr="005C6A21" w:rsidRDefault="00126A29" w:rsidP="0091216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doporučeny</w:t>
      </w:r>
      <w:r w:rsidR="002F6F05" w:rsidRPr="00BC0697">
        <w:rPr>
          <w:rFonts w:ascii="Arial" w:hAnsi="Arial" w:cs="Arial"/>
          <w:sz w:val="16"/>
          <w:szCs w:val="16"/>
        </w:rPr>
        <w:t xml:space="preserve">: </w:t>
      </w:r>
      <w:r w:rsidR="002F6F05" w:rsidRPr="00964AA7">
        <w:rPr>
          <w:rFonts w:ascii="Arial" w:hAnsi="Arial" w:cs="Arial"/>
          <w:sz w:val="16"/>
          <w:szCs w:val="16"/>
        </w:rPr>
        <w:t xml:space="preserve"> </w:t>
      </w:r>
      <w:r w:rsidRPr="00964AA7">
        <w:rPr>
          <w:rFonts w:ascii="Arial" w:hAnsi="Arial" w:cs="Arial"/>
          <w:sz w:val="16"/>
          <w:szCs w:val="16"/>
        </w:rPr>
        <w:t>bezpečnostně technick</w:t>
      </w:r>
      <w:r w:rsidR="002F6F05" w:rsidRPr="00964AA7">
        <w:rPr>
          <w:rFonts w:ascii="Arial" w:hAnsi="Arial" w:cs="Arial"/>
          <w:sz w:val="16"/>
          <w:szCs w:val="16"/>
        </w:rPr>
        <w:t>é</w:t>
      </w:r>
      <w:r w:rsidRPr="00964AA7">
        <w:rPr>
          <w:rFonts w:ascii="Arial" w:hAnsi="Arial" w:cs="Arial"/>
          <w:sz w:val="16"/>
          <w:szCs w:val="16"/>
        </w:rPr>
        <w:t xml:space="preserve"> kontrol</w:t>
      </w:r>
      <w:r w:rsidR="002F6F05" w:rsidRPr="00964AA7">
        <w:rPr>
          <w:rFonts w:ascii="Arial" w:hAnsi="Arial" w:cs="Arial"/>
          <w:sz w:val="16"/>
          <w:szCs w:val="16"/>
        </w:rPr>
        <w:t>y</w:t>
      </w:r>
      <w:r w:rsidRPr="00964AA7">
        <w:rPr>
          <w:rFonts w:ascii="Arial" w:hAnsi="Arial" w:cs="Arial"/>
          <w:sz w:val="16"/>
          <w:szCs w:val="16"/>
        </w:rPr>
        <w:t xml:space="preserve"> včetně elektrických kontrol</w:t>
      </w:r>
      <w:r w:rsidR="00FE10C0" w:rsidRPr="00964AA7">
        <w:rPr>
          <w:rFonts w:ascii="Arial" w:hAnsi="Arial" w:cs="Arial"/>
          <w:sz w:val="16"/>
          <w:szCs w:val="16"/>
        </w:rPr>
        <w:t xml:space="preserve"> (BTK)</w:t>
      </w:r>
      <w:r w:rsidRPr="00964AA7">
        <w:rPr>
          <w:rFonts w:ascii="Arial" w:hAnsi="Arial" w:cs="Arial"/>
          <w:sz w:val="16"/>
          <w:szCs w:val="16"/>
        </w:rPr>
        <w:t xml:space="preserve"> </w:t>
      </w:r>
      <w:r w:rsidR="007334B0" w:rsidRPr="00964AA7">
        <w:rPr>
          <w:rFonts w:ascii="Arial" w:hAnsi="Arial" w:cs="Arial"/>
          <w:sz w:val="16"/>
          <w:szCs w:val="16"/>
        </w:rPr>
        <w:t xml:space="preserve">a revizí </w:t>
      </w:r>
      <w:r w:rsidRPr="00964AA7">
        <w:rPr>
          <w:rFonts w:ascii="Arial" w:hAnsi="Arial" w:cs="Arial"/>
          <w:sz w:val="16"/>
          <w:szCs w:val="16"/>
        </w:rPr>
        <w:t xml:space="preserve">dle </w:t>
      </w:r>
      <w:r w:rsidR="0073396F" w:rsidRPr="00964AA7">
        <w:rPr>
          <w:rFonts w:ascii="Arial" w:hAnsi="Arial" w:cs="Arial"/>
          <w:sz w:val="16"/>
          <w:szCs w:val="16"/>
        </w:rPr>
        <w:t>ZZP</w:t>
      </w:r>
      <w:r w:rsidR="002F6F05" w:rsidRPr="00964AA7">
        <w:rPr>
          <w:rFonts w:ascii="Arial" w:hAnsi="Arial" w:cs="Arial"/>
          <w:sz w:val="16"/>
          <w:szCs w:val="16"/>
        </w:rPr>
        <w:t xml:space="preserve">, pravidelné revize, </w:t>
      </w:r>
      <w:r w:rsidR="007271C6" w:rsidRPr="00964AA7">
        <w:rPr>
          <w:rFonts w:ascii="Arial" w:hAnsi="Arial" w:cs="Arial"/>
          <w:sz w:val="16"/>
          <w:szCs w:val="16"/>
        </w:rPr>
        <w:t>prohlídky</w:t>
      </w:r>
      <w:r w:rsidR="002F6F05" w:rsidRPr="00964AA7">
        <w:rPr>
          <w:rFonts w:ascii="Arial" w:hAnsi="Arial" w:cs="Arial"/>
          <w:sz w:val="16"/>
          <w:szCs w:val="16"/>
        </w:rPr>
        <w:t xml:space="preserve">, </w:t>
      </w:r>
      <w:r w:rsidR="006D7303" w:rsidRPr="00964AA7">
        <w:rPr>
          <w:rFonts w:ascii="Arial" w:hAnsi="Arial" w:cs="Arial"/>
          <w:sz w:val="16"/>
          <w:szCs w:val="16"/>
        </w:rPr>
        <w:t>kontroly nařízené výrobcem</w:t>
      </w:r>
      <w:r w:rsidR="007271C6" w:rsidRPr="005C6A21">
        <w:rPr>
          <w:rFonts w:ascii="Arial" w:hAnsi="Arial" w:cs="Arial"/>
          <w:sz w:val="16"/>
          <w:szCs w:val="16"/>
        </w:rPr>
        <w:t xml:space="preserve"> </w:t>
      </w:r>
      <w:r w:rsidR="002F6F05" w:rsidRPr="005C6A21">
        <w:rPr>
          <w:rFonts w:ascii="Arial" w:hAnsi="Arial" w:cs="Arial"/>
          <w:sz w:val="16"/>
          <w:szCs w:val="16"/>
        </w:rPr>
        <w:t xml:space="preserve">včetně </w:t>
      </w:r>
      <w:r w:rsidR="006D12EA">
        <w:rPr>
          <w:rFonts w:ascii="Arial" w:hAnsi="Arial" w:cs="Arial"/>
          <w:sz w:val="16"/>
          <w:szCs w:val="16"/>
        </w:rPr>
        <w:t xml:space="preserve">povinně </w:t>
      </w:r>
      <w:r w:rsidR="002F6F05" w:rsidRPr="005C6A21">
        <w:rPr>
          <w:rFonts w:ascii="Arial" w:hAnsi="Arial" w:cs="Arial"/>
          <w:sz w:val="16"/>
          <w:szCs w:val="16"/>
        </w:rPr>
        <w:t>měněných náhradních dílů</w:t>
      </w:r>
      <w:r w:rsidR="002D28A0">
        <w:rPr>
          <w:rFonts w:ascii="Arial" w:hAnsi="Arial" w:cs="Arial"/>
          <w:sz w:val="16"/>
          <w:szCs w:val="16"/>
        </w:rPr>
        <w:t xml:space="preserve"> a </w:t>
      </w:r>
      <w:r w:rsidRPr="005C6A21">
        <w:rPr>
          <w:rFonts w:ascii="Arial" w:hAnsi="Arial" w:cs="Arial"/>
          <w:sz w:val="16"/>
          <w:szCs w:val="16"/>
        </w:rPr>
        <w:t xml:space="preserve">vystavení protokolu </w:t>
      </w:r>
      <w:r w:rsidR="006D12EA">
        <w:rPr>
          <w:rFonts w:ascii="Arial" w:hAnsi="Arial" w:cs="Arial"/>
          <w:sz w:val="16"/>
          <w:szCs w:val="16"/>
        </w:rPr>
        <w:t>v </w:t>
      </w:r>
      <w:r w:rsidR="006D12EA" w:rsidRPr="005C6A21">
        <w:rPr>
          <w:rFonts w:ascii="Arial" w:hAnsi="Arial" w:cs="Arial"/>
          <w:sz w:val="16"/>
          <w:szCs w:val="16"/>
        </w:rPr>
        <w:t xml:space="preserve">požadovaném intervalu </w:t>
      </w:r>
      <w:r w:rsidRPr="005C6A21">
        <w:rPr>
          <w:rFonts w:ascii="Arial" w:hAnsi="Arial" w:cs="Arial"/>
          <w:sz w:val="16"/>
          <w:szCs w:val="16"/>
        </w:rPr>
        <w:t>a</w:t>
      </w:r>
      <w:r w:rsidR="007271C6" w:rsidRPr="005C6A21">
        <w:rPr>
          <w:rFonts w:ascii="Arial" w:hAnsi="Arial" w:cs="Arial"/>
          <w:sz w:val="16"/>
          <w:szCs w:val="16"/>
        </w:rPr>
        <w:t xml:space="preserve"> dále</w:t>
      </w:r>
      <w:r w:rsidRPr="005C6A21">
        <w:rPr>
          <w:rFonts w:ascii="Arial" w:hAnsi="Arial" w:cs="Arial"/>
          <w:sz w:val="16"/>
          <w:szCs w:val="16"/>
        </w:rPr>
        <w:t xml:space="preserve"> případný update softwar</w:t>
      </w:r>
      <w:r w:rsidR="00294824">
        <w:rPr>
          <w:rFonts w:ascii="Arial" w:hAnsi="Arial" w:cs="Arial"/>
          <w:sz w:val="16"/>
          <w:szCs w:val="16"/>
        </w:rPr>
        <w:t>u</w:t>
      </w:r>
      <w:r w:rsidRPr="005C6A21">
        <w:rPr>
          <w:rFonts w:ascii="Arial" w:hAnsi="Arial" w:cs="Arial"/>
          <w:sz w:val="16"/>
          <w:szCs w:val="16"/>
        </w:rPr>
        <w:t>,</w:t>
      </w:r>
      <w:r w:rsidR="00912164">
        <w:rPr>
          <w:rFonts w:ascii="Arial" w:hAnsi="Arial" w:cs="Arial"/>
          <w:sz w:val="16"/>
          <w:szCs w:val="16"/>
        </w:rPr>
        <w:t xml:space="preserve"> </w:t>
      </w:r>
      <w:r w:rsidRPr="005C6A21">
        <w:rPr>
          <w:rFonts w:ascii="Arial" w:hAnsi="Arial" w:cs="Arial"/>
          <w:sz w:val="16"/>
          <w:szCs w:val="16"/>
        </w:rPr>
        <w:t>v předepsaném intervalu</w:t>
      </w:r>
      <w:r w:rsidR="00C719C7">
        <w:rPr>
          <w:rFonts w:ascii="Arial" w:hAnsi="Arial" w:cs="Arial"/>
          <w:sz w:val="16"/>
          <w:szCs w:val="16"/>
        </w:rPr>
        <w:t xml:space="preserve"> </w:t>
      </w:r>
      <w:r w:rsidR="00BC0697">
        <w:rPr>
          <w:rFonts w:ascii="Arial" w:hAnsi="Arial" w:cs="Arial"/>
          <w:b/>
          <w:bCs/>
          <w:i/>
          <w:sz w:val="16"/>
          <w:szCs w:val="16"/>
        </w:rPr>
        <w:t xml:space="preserve">jednou za rok </w:t>
      </w:r>
      <w:r w:rsidR="00BC0697">
        <w:rPr>
          <w:rFonts w:ascii="Arial" w:hAnsi="Arial" w:cs="Arial"/>
          <w:sz w:val="16"/>
          <w:szCs w:val="16"/>
        </w:rPr>
        <w:t>a</w:t>
      </w:r>
      <w:r w:rsidRPr="005C6A21">
        <w:rPr>
          <w:rFonts w:ascii="Arial" w:hAnsi="Arial" w:cs="Arial"/>
          <w:sz w:val="16"/>
          <w:szCs w:val="16"/>
        </w:rPr>
        <w:t xml:space="preserve"> následně nejpozději</w:t>
      </w:r>
      <w:r w:rsidR="00C719C7">
        <w:rPr>
          <w:rFonts w:ascii="Arial" w:hAnsi="Arial" w:cs="Arial"/>
          <w:sz w:val="16"/>
          <w:szCs w:val="16"/>
        </w:rPr>
        <w:t xml:space="preserve"> </w:t>
      </w:r>
      <w:r w:rsidR="007C7460" w:rsidRPr="00964AA7">
        <w:rPr>
          <w:rFonts w:ascii="Arial" w:hAnsi="Arial" w:cs="Arial"/>
          <w:b/>
          <w:bCs/>
          <w:i/>
          <w:sz w:val="16"/>
          <w:szCs w:val="16"/>
        </w:rPr>
        <w:t>do 12 měsíců</w:t>
      </w:r>
      <w:r w:rsidR="00912164">
        <w:rPr>
          <w:rFonts w:ascii="Arial" w:hAnsi="Arial" w:cs="Arial"/>
          <w:b/>
          <w:bCs/>
          <w:i/>
          <w:sz w:val="16"/>
          <w:szCs w:val="16"/>
        </w:rPr>
        <w:t xml:space="preserve"> </w:t>
      </w:r>
      <w:r w:rsidRPr="005C6A21">
        <w:rPr>
          <w:rFonts w:ascii="Arial" w:hAnsi="Arial" w:cs="Arial"/>
          <w:sz w:val="16"/>
          <w:szCs w:val="16"/>
        </w:rPr>
        <w:t xml:space="preserve">od provedení poslední předcházející </w:t>
      </w:r>
      <w:r w:rsidR="00610D18" w:rsidRPr="005C6A21">
        <w:rPr>
          <w:rFonts w:ascii="Arial" w:hAnsi="Arial" w:cs="Arial"/>
          <w:sz w:val="16"/>
          <w:szCs w:val="16"/>
        </w:rPr>
        <w:t>opakované kontroly</w:t>
      </w:r>
      <w:r w:rsidRPr="005C6A21">
        <w:rPr>
          <w:rFonts w:ascii="Arial" w:hAnsi="Arial" w:cs="Arial"/>
          <w:sz w:val="16"/>
          <w:szCs w:val="16"/>
        </w:rPr>
        <w:t>. Prodávající prokaz</w:t>
      </w:r>
      <w:r w:rsidR="002F6F05">
        <w:rPr>
          <w:rFonts w:ascii="Arial" w:hAnsi="Arial" w:cs="Arial"/>
          <w:sz w:val="16"/>
          <w:szCs w:val="16"/>
        </w:rPr>
        <w:t>atelně písemně vyvolá jednání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3"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111D39" w:rsidRPr="001F0D07">
        <w:rPr>
          <w:rFonts w:ascii="Arial" w:hAnsi="Arial" w:cs="Arial"/>
          <w:sz w:val="16"/>
          <w:szCs w:val="16"/>
        </w:rPr>
        <w:t>Servis.OZT@vfn.cz</w:t>
      </w:r>
      <w:r w:rsidR="001A578F" w:rsidRPr="005C6A21">
        <w:rPr>
          <w:rFonts w:ascii="Arial" w:hAnsi="Arial" w:cs="Arial"/>
          <w:sz w:val="16"/>
          <w:szCs w:val="16"/>
        </w:rPr>
        <w:t>).</w:t>
      </w:r>
    </w:p>
    <w:bookmarkEnd w:id="3"/>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12FA8BC2"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Pr="007C7460">
        <w:rPr>
          <w:rFonts w:ascii="Arial" w:hAnsi="Arial" w:cs="Arial"/>
          <w:sz w:val="16"/>
          <w:szCs w:val="16"/>
        </w:rPr>
        <w:t>:</w:t>
      </w:r>
      <w:r w:rsidR="00C719C7" w:rsidRPr="00964AA7">
        <w:rPr>
          <w:rFonts w:ascii="Arial" w:hAnsi="Arial" w:cs="Arial"/>
          <w:i/>
          <w:sz w:val="16"/>
          <w:szCs w:val="16"/>
        </w:rPr>
        <w:t xml:space="preserve"> </w:t>
      </w:r>
      <w:hyperlink r:id="rId13" w:history="1">
        <w:r w:rsidR="007C7460" w:rsidRPr="007C7460">
          <w:rPr>
            <w:rStyle w:val="Hypertextovodkaz"/>
            <w:rFonts w:ascii="Arial" w:hAnsi="Arial" w:cs="Arial"/>
            <w:i/>
            <w:sz w:val="16"/>
            <w:szCs w:val="16"/>
          </w:rPr>
          <w:t>objednavky@cardion.cz</w:t>
        </w:r>
      </w:hyperlink>
      <w:r w:rsidR="007C7460">
        <w:rPr>
          <w:rFonts w:ascii="Arial" w:hAnsi="Arial" w:cs="Arial"/>
          <w:i/>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5EA47D8E"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D52FD9">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D52FD9">
        <w:rPr>
          <w:rFonts w:ascii="Arial" w:hAnsi="Arial" w:cs="Arial"/>
          <w:sz w:val="16"/>
          <w:szCs w:val="16"/>
        </w:rPr>
        <w:t xml:space="preserve">5 </w:t>
      </w:r>
      <w:r w:rsidRPr="005C6A21">
        <w:rPr>
          <w:rFonts w:ascii="Arial" w:hAnsi="Arial" w:cs="Arial"/>
          <w:sz w:val="16"/>
          <w:szCs w:val="16"/>
        </w:rPr>
        <w:t>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vadu do</w:t>
      </w:r>
      <w:r w:rsidR="00D52FD9">
        <w:rPr>
          <w:rFonts w:ascii="Arial" w:hAnsi="Arial" w:cs="Arial"/>
          <w:sz w:val="16"/>
          <w:szCs w:val="16"/>
        </w:rPr>
        <w:t xml:space="preserve"> 10</w:t>
      </w:r>
      <w:r w:rsidRPr="005C6A21">
        <w:rPr>
          <w:rFonts w:ascii="Arial" w:hAnsi="Arial" w:cs="Arial"/>
          <w:sz w:val="16"/>
          <w:szCs w:val="16"/>
        </w:rPr>
        <w:t xml:space="preserve"> pracovních dnů od nahlášení vady. </w:t>
      </w:r>
      <w:r w:rsidR="00830C9F" w:rsidRPr="005C6A21">
        <w:rPr>
          <w:rFonts w:ascii="Arial" w:hAnsi="Arial" w:cs="Arial"/>
          <w:sz w:val="16"/>
          <w:szCs w:val="16"/>
        </w:rPr>
        <w:t>V případě, že prodávající nebude schopen provést opravu do</w:t>
      </w:r>
      <w:r w:rsidR="00D52FD9">
        <w:rPr>
          <w:rFonts w:ascii="Arial" w:hAnsi="Arial" w:cs="Arial"/>
          <w:sz w:val="16"/>
          <w:szCs w:val="16"/>
        </w:rPr>
        <w:t xml:space="preserve"> 10</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 xml:space="preserve">V případě, že doba odstranění reklamované vady </w:t>
      </w:r>
      <w:proofErr w:type="gramStart"/>
      <w:r w:rsidR="00A626D9" w:rsidRPr="00A626D9">
        <w:rPr>
          <w:rFonts w:ascii="Arial" w:hAnsi="Arial" w:cs="Arial"/>
          <w:sz w:val="16"/>
          <w:szCs w:val="16"/>
        </w:rPr>
        <w:t>překročí</w:t>
      </w:r>
      <w:proofErr w:type="gramEnd"/>
      <w:r w:rsidR="00A626D9" w:rsidRPr="00A626D9">
        <w:rPr>
          <w:rFonts w:ascii="Arial" w:hAnsi="Arial" w:cs="Arial"/>
          <w:sz w:val="16"/>
          <w:szCs w:val="16"/>
        </w:rPr>
        <w:t xml:space="preserve">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Záruční doba </w:t>
      </w:r>
      <w:proofErr w:type="gramStart"/>
      <w:r w:rsidRPr="005C6A21">
        <w:rPr>
          <w:rFonts w:ascii="Arial" w:hAnsi="Arial" w:cs="Arial"/>
          <w:sz w:val="16"/>
          <w:szCs w:val="16"/>
        </w:rPr>
        <w:t>neběží</w:t>
      </w:r>
      <w:proofErr w:type="gramEnd"/>
      <w:r w:rsidRPr="005C6A21">
        <w:rPr>
          <w:rFonts w:ascii="Arial" w:hAnsi="Arial" w:cs="Arial"/>
          <w:sz w:val="16"/>
          <w:szCs w:val="16"/>
        </w:rPr>
        <w:t xml:space="preserve"> po dobu, po kterou kupující nemůže užívat zboží pro jeho vady, za které odpovídá prodávající.</w:t>
      </w:r>
    </w:p>
    <w:p w14:paraId="77305301"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2776F8E0" w14:textId="77777777" w:rsidR="00D52FD9" w:rsidRDefault="00D52FD9" w:rsidP="0015576D">
      <w:pPr>
        <w:ind w:left="284" w:hanging="284"/>
        <w:jc w:val="center"/>
        <w:rPr>
          <w:rFonts w:ascii="Arial" w:hAnsi="Arial" w:cs="Arial"/>
          <w:b/>
          <w:sz w:val="16"/>
          <w:szCs w:val="16"/>
        </w:rPr>
      </w:pPr>
    </w:p>
    <w:p w14:paraId="3612E0A6" w14:textId="77777777" w:rsidR="00D52FD9" w:rsidRDefault="00D52FD9" w:rsidP="0015576D">
      <w:pPr>
        <w:ind w:left="284" w:hanging="284"/>
        <w:jc w:val="center"/>
        <w:rPr>
          <w:rFonts w:ascii="Arial" w:hAnsi="Arial" w:cs="Arial"/>
          <w:b/>
          <w:sz w:val="16"/>
          <w:szCs w:val="16"/>
        </w:rPr>
      </w:pPr>
    </w:p>
    <w:p w14:paraId="50629644" w14:textId="1A367428"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proofErr w:type="gramStart"/>
      <w:r w:rsidRPr="005C6A21">
        <w:rPr>
          <w:rFonts w:ascii="Arial" w:hAnsi="Arial" w:cs="Arial"/>
          <w:sz w:val="16"/>
          <w:szCs w:val="16"/>
        </w:rPr>
        <w:t>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proofErr w:type="gramEnd"/>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w:t>
      </w:r>
      <w:proofErr w:type="gramStart"/>
      <w:r w:rsidRPr="005C6A21">
        <w:rPr>
          <w:rFonts w:ascii="Arial" w:hAnsi="Arial" w:cs="Arial"/>
          <w:sz w:val="16"/>
          <w:szCs w:val="16"/>
        </w:rPr>
        <w:t>5.000,-</w:t>
      </w:r>
      <w:proofErr w:type="gramEnd"/>
      <w:r w:rsidRPr="005C6A21">
        <w:rPr>
          <w:rFonts w:ascii="Arial" w:hAnsi="Arial" w:cs="Arial"/>
          <w:sz w:val="16"/>
          <w:szCs w:val="16"/>
        </w:rPr>
        <w:t xml:space="preserve"> Kč za každý započatý den prodlení.</w:t>
      </w:r>
    </w:p>
    <w:p w14:paraId="268C345A" w14:textId="6752D3FC"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w:t>
      </w:r>
      <w:r w:rsidR="003236E7">
        <w:rPr>
          <w:rFonts w:ascii="Arial" w:hAnsi="Arial" w:cs="Arial"/>
          <w:sz w:val="16"/>
          <w:szCs w:val="16"/>
        </w:rPr>
        <w:t xml:space="preserve"> a </w:t>
      </w:r>
      <w:proofErr w:type="gramStart"/>
      <w:r w:rsidR="003236E7">
        <w:rPr>
          <w:rFonts w:ascii="Arial" w:hAnsi="Arial" w:cs="Arial"/>
          <w:sz w:val="16"/>
          <w:szCs w:val="16"/>
        </w:rPr>
        <w:t>8</w:t>
      </w:r>
      <w:r w:rsidRPr="005C6A21">
        <w:rPr>
          <w:rFonts w:ascii="Arial" w:hAnsi="Arial" w:cs="Arial"/>
          <w:sz w:val="16"/>
          <w:szCs w:val="16"/>
        </w:rPr>
        <w:t xml:space="preserve">  této</w:t>
      </w:r>
      <w:proofErr w:type="gramEnd"/>
      <w:r w:rsidRPr="005C6A21">
        <w:rPr>
          <w:rFonts w:ascii="Arial" w:hAnsi="Arial" w:cs="Arial"/>
          <w:sz w:val="16"/>
          <w:szCs w:val="16"/>
        </w:rPr>
        <w:t xml:space="preserve"> smlouvy má kupující právo účtovat smluvní pokutu ve výši 10.000,-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763CC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4" w:name="_Hlk77233048"/>
      <w:r>
        <w:rPr>
          <w:rFonts w:ascii="Arial" w:hAnsi="Arial" w:cs="Arial"/>
          <w:sz w:val="16"/>
          <w:szCs w:val="16"/>
        </w:rPr>
        <w:t xml:space="preserve">V případě nedodržení povinnosti mlčenlivosti prodávajícího dle čl. IX. této smlouvy, má kupující právo účtovat prodávajícímu smluvní pokutu ve výši </w:t>
      </w:r>
      <w:proofErr w:type="gramStart"/>
      <w:r>
        <w:rPr>
          <w:rFonts w:ascii="Arial" w:hAnsi="Arial" w:cs="Arial"/>
          <w:sz w:val="16"/>
          <w:szCs w:val="16"/>
        </w:rPr>
        <w:t>100.000,-</w:t>
      </w:r>
      <w:proofErr w:type="gramEnd"/>
      <w:r>
        <w:rPr>
          <w:rFonts w:ascii="Arial" w:hAnsi="Arial" w:cs="Arial"/>
          <w:sz w:val="16"/>
          <w:szCs w:val="16"/>
        </w:rPr>
        <w:t xml:space="preserve"> Kč za každé jednotlivé porušení povinnosti.</w:t>
      </w:r>
    </w:p>
    <w:bookmarkEnd w:id="4"/>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77777777" w:rsidR="0015576D" w:rsidRPr="005C6A21" w:rsidRDefault="0015576D" w:rsidP="0015576D">
      <w:pPr>
        <w:numPr>
          <w:ilvl w:val="0"/>
          <w:numId w:val="14"/>
        </w:numPr>
        <w:suppressAutoHyphens w:val="0"/>
        <w:jc w:val="both"/>
        <w:rPr>
          <w:rFonts w:ascii="Arial" w:hAnsi="Arial" w:cs="Arial"/>
          <w:sz w:val="16"/>
          <w:szCs w:val="16"/>
        </w:rPr>
      </w:pPr>
      <w:bookmarkStart w:id="5" w:name="_Hlk78292212"/>
      <w:r w:rsidRPr="005C6A21">
        <w:rPr>
          <w:rFonts w:ascii="Arial" w:hAnsi="Arial" w:cs="Arial"/>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w:t>
      </w:r>
      <w:proofErr w:type="gramStart"/>
      <w:r w:rsidRPr="005C6A21">
        <w:rPr>
          <w:rFonts w:ascii="Arial" w:hAnsi="Arial" w:cs="Arial"/>
          <w:sz w:val="16"/>
          <w:szCs w:val="16"/>
        </w:rPr>
        <w:t>svěří</w:t>
      </w:r>
      <w:proofErr w:type="gramEnd"/>
      <w:r w:rsidRPr="005C6A21">
        <w:rPr>
          <w:rFonts w:ascii="Arial" w:hAnsi="Arial" w:cs="Arial"/>
          <w:sz w:val="16"/>
          <w:szCs w:val="16"/>
        </w:rPr>
        <w:t xml:space="preserve">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A7DD4"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je podle této smlouvy povinen zboží zabalit nebo opatřit pro přepravu způsobem, který je obvyklý pro takové </w:t>
      </w:r>
      <w:r w:rsidRPr="005A7DD4">
        <w:rPr>
          <w:rFonts w:ascii="Arial" w:hAnsi="Arial" w:cs="Arial"/>
          <w:sz w:val="16"/>
          <w:szCs w:val="16"/>
        </w:rPr>
        <w:t>zboží v obchodním styku, popř. způsobem potřebným k uchování a ochraně zboží.</w:t>
      </w:r>
    </w:p>
    <w:p w14:paraId="2D2070A4" w14:textId="77777777" w:rsidR="0015576D" w:rsidRPr="005A7DD4" w:rsidRDefault="0015576D" w:rsidP="0015576D">
      <w:pPr>
        <w:numPr>
          <w:ilvl w:val="0"/>
          <w:numId w:val="14"/>
        </w:numPr>
        <w:jc w:val="both"/>
        <w:rPr>
          <w:rFonts w:ascii="Arial" w:hAnsi="Arial" w:cs="Arial"/>
          <w:sz w:val="16"/>
          <w:szCs w:val="16"/>
        </w:rPr>
      </w:pPr>
      <w:r w:rsidRPr="005A7DD4">
        <w:rPr>
          <w:rFonts w:ascii="Arial" w:hAnsi="Arial" w:cs="Arial"/>
          <w:sz w:val="16"/>
          <w:szCs w:val="16"/>
        </w:rPr>
        <w:lastRenderedPageBreak/>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A7DD4" w:rsidRDefault="0015576D" w:rsidP="0015576D">
      <w:pPr>
        <w:numPr>
          <w:ilvl w:val="0"/>
          <w:numId w:val="14"/>
        </w:numPr>
        <w:suppressAutoHyphens w:val="0"/>
        <w:jc w:val="both"/>
        <w:rPr>
          <w:rFonts w:ascii="Arial" w:hAnsi="Arial" w:cs="Arial"/>
          <w:sz w:val="16"/>
          <w:szCs w:val="16"/>
        </w:rPr>
      </w:pPr>
      <w:r w:rsidRPr="005A7DD4">
        <w:rPr>
          <w:rFonts w:ascii="Arial" w:hAnsi="Arial" w:cs="Arial"/>
          <w:sz w:val="16"/>
          <w:szCs w:val="16"/>
        </w:rPr>
        <w:t>Prodávající se zavazuje dodržovat nařízení kupujícího, kterým je zakázáno kouření ve všech prostorách i plochách areálu kupujícího s výjimkou vyhrazených míst.</w:t>
      </w:r>
    </w:p>
    <w:p w14:paraId="5A141F1D" w14:textId="79DD481F" w:rsidR="0015576D" w:rsidRPr="005A7DD4" w:rsidRDefault="0015576D" w:rsidP="0015576D">
      <w:pPr>
        <w:numPr>
          <w:ilvl w:val="0"/>
          <w:numId w:val="14"/>
        </w:numPr>
        <w:jc w:val="both"/>
        <w:rPr>
          <w:rFonts w:ascii="Arial" w:hAnsi="Arial" w:cs="Arial"/>
          <w:sz w:val="16"/>
          <w:szCs w:val="16"/>
        </w:rPr>
      </w:pPr>
      <w:r w:rsidRPr="005A7DD4">
        <w:rPr>
          <w:rFonts w:ascii="Arial" w:hAnsi="Arial" w:cs="Arial"/>
          <w:sz w:val="16"/>
          <w:szCs w:val="16"/>
        </w:rPr>
        <w:t xml:space="preserve">Prodávající je povinen mít v platnosti a udržovat </w:t>
      </w:r>
      <w:r w:rsidR="00154872" w:rsidRPr="005A7DD4">
        <w:rPr>
          <w:rFonts w:ascii="Arial" w:hAnsi="Arial" w:cs="Arial"/>
          <w:sz w:val="16"/>
          <w:szCs w:val="16"/>
        </w:rPr>
        <w:t xml:space="preserve">po celou dobu trvání smlouvy </w:t>
      </w:r>
      <w:r w:rsidRPr="005A7DD4">
        <w:rPr>
          <w:rFonts w:ascii="Arial" w:hAnsi="Arial" w:cs="Arial"/>
          <w:sz w:val="16"/>
          <w:szCs w:val="16"/>
        </w:rPr>
        <w:t>pojištění odpovědnosti za škodu způsobenou kupujícímu či třetím osobám při výkonu podnikatelské činnosti prodávajícího, která je předmětem této</w:t>
      </w:r>
      <w:r w:rsidR="00154872" w:rsidRPr="005A7DD4">
        <w:rPr>
          <w:rFonts w:ascii="Arial" w:hAnsi="Arial" w:cs="Arial"/>
          <w:sz w:val="16"/>
          <w:szCs w:val="16"/>
        </w:rPr>
        <w:t xml:space="preserve"> veřejné</w:t>
      </w:r>
      <w:r w:rsidRPr="005A7DD4">
        <w:rPr>
          <w:rFonts w:ascii="Arial" w:hAnsi="Arial" w:cs="Arial"/>
          <w:sz w:val="16"/>
          <w:szCs w:val="16"/>
        </w:rPr>
        <w:t xml:space="preserve"> </w:t>
      </w:r>
      <w:r w:rsidR="00154872" w:rsidRPr="005A7DD4">
        <w:rPr>
          <w:rFonts w:ascii="Arial" w:hAnsi="Arial" w:cs="Arial"/>
          <w:sz w:val="16"/>
          <w:szCs w:val="16"/>
        </w:rPr>
        <w:t>zakázky</w:t>
      </w:r>
      <w:r w:rsidRPr="005A7DD4">
        <w:rPr>
          <w:rFonts w:ascii="Arial" w:hAnsi="Arial" w:cs="Arial"/>
          <w:sz w:val="16"/>
          <w:szCs w:val="16"/>
        </w:rPr>
        <w:t xml:space="preserve">, </w:t>
      </w:r>
      <w:r w:rsidR="008351C5">
        <w:rPr>
          <w:rFonts w:ascii="Arial" w:hAnsi="Arial" w:cs="Arial"/>
          <w:sz w:val="16"/>
          <w:szCs w:val="16"/>
        </w:rPr>
        <w:br/>
      </w:r>
      <w:r w:rsidRPr="005A7DD4">
        <w:rPr>
          <w:rFonts w:ascii="Arial" w:hAnsi="Arial" w:cs="Arial"/>
          <w:sz w:val="16"/>
          <w:szCs w:val="16"/>
        </w:rPr>
        <w:t xml:space="preserve">s limitem pojistného plnění v minimální výši </w:t>
      </w:r>
      <w:proofErr w:type="gramStart"/>
      <w:r w:rsidR="002F347B" w:rsidRPr="005A7DD4">
        <w:rPr>
          <w:rFonts w:ascii="Arial" w:hAnsi="Arial" w:cs="Arial"/>
          <w:sz w:val="16"/>
          <w:szCs w:val="16"/>
        </w:rPr>
        <w:t>1.000.000,-</w:t>
      </w:r>
      <w:proofErr w:type="gramEnd"/>
      <w:r w:rsidR="002F347B" w:rsidRPr="005A7DD4">
        <w:rPr>
          <w:rFonts w:ascii="Arial" w:hAnsi="Arial" w:cs="Arial"/>
          <w:sz w:val="16"/>
          <w:szCs w:val="16"/>
        </w:rPr>
        <w:t xml:space="preserve"> Kč</w:t>
      </w:r>
      <w:r w:rsidR="00D52FD9" w:rsidRPr="005A7DD4">
        <w:rPr>
          <w:rFonts w:ascii="Arial" w:hAnsi="Arial" w:cs="Arial"/>
          <w:sz w:val="16"/>
          <w:szCs w:val="16"/>
        </w:rPr>
        <w:t>.</w:t>
      </w:r>
    </w:p>
    <w:p w14:paraId="50FA712D" w14:textId="635D79DC" w:rsidR="0015576D" w:rsidRDefault="0015576D" w:rsidP="0015576D">
      <w:pPr>
        <w:numPr>
          <w:ilvl w:val="0"/>
          <w:numId w:val="14"/>
        </w:numPr>
        <w:jc w:val="both"/>
        <w:rPr>
          <w:rFonts w:ascii="Arial" w:hAnsi="Arial" w:cs="Arial"/>
          <w:sz w:val="16"/>
          <w:szCs w:val="16"/>
        </w:rPr>
      </w:pPr>
      <w:r w:rsidRPr="005A7DD4">
        <w:rPr>
          <w:rFonts w:ascii="Arial" w:hAnsi="Arial" w:cs="Arial"/>
          <w:sz w:val="16"/>
          <w:szCs w:val="16"/>
        </w:rPr>
        <w:t xml:space="preserve">Prodávající je povinen udržovat pojištění dle čl. VIII. odst. </w:t>
      </w:r>
      <w:r w:rsidR="00D52FD9" w:rsidRPr="005A7DD4">
        <w:rPr>
          <w:rFonts w:ascii="Arial" w:hAnsi="Arial" w:cs="Arial"/>
          <w:sz w:val="16"/>
          <w:szCs w:val="16"/>
        </w:rPr>
        <w:t>7</w:t>
      </w:r>
      <w:r w:rsidRPr="005A7DD4">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w:t>
      </w:r>
      <w:r w:rsidRPr="005C6A21">
        <w:rPr>
          <w:rFonts w:ascii="Arial" w:hAnsi="Arial" w:cs="Arial"/>
          <w:sz w:val="16"/>
          <w:szCs w:val="16"/>
        </w:rPr>
        <w:t xml:space="preserve">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w:t>
      </w:r>
      <w:r w:rsidR="008351C5">
        <w:rPr>
          <w:rFonts w:ascii="Arial" w:hAnsi="Arial" w:cs="Arial"/>
          <w:sz w:val="16"/>
          <w:szCs w:val="16"/>
        </w:rPr>
        <w:br/>
      </w:r>
      <w:r w:rsidRPr="005C6A21">
        <w:rPr>
          <w:rFonts w:ascii="Arial" w:hAnsi="Arial" w:cs="Arial"/>
          <w:sz w:val="16"/>
          <w:szCs w:val="16"/>
        </w:rPr>
        <w:t>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253224E7" w14:textId="77777777" w:rsidR="0015576D" w:rsidRPr="00866578" w:rsidRDefault="0015576D" w:rsidP="0015576D">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p>
    <w:bookmarkEnd w:id="5"/>
    <w:p w14:paraId="67F1F61D" w14:textId="77777777" w:rsidR="0012199B" w:rsidRPr="009F3B35" w:rsidRDefault="0012199B" w:rsidP="003C04A9">
      <w:pPr>
        <w:spacing w:after="240"/>
        <w:ind w:left="360"/>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6"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1418EBB4"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Povinnost mlčenlivosti platí rovněž o skutečnostech, na něž se vztahuje povinnost mlčenlivosti zdravotnických pracovníků, zejména podle ustanovení § 51 zákona č. 372/2011 Sb., o zdravotních službách a podmínkách jejich poskytování (Zákon </w:t>
      </w:r>
      <w:r w:rsidR="008351C5">
        <w:rPr>
          <w:rFonts w:ascii="Arial" w:hAnsi="Arial" w:cs="Arial"/>
          <w:sz w:val="16"/>
          <w:szCs w:val="16"/>
        </w:rPr>
        <w:br/>
      </w:r>
      <w:r w:rsidRPr="00D874CE">
        <w:rPr>
          <w:rFonts w:ascii="Arial" w:hAnsi="Arial" w:cs="Arial"/>
          <w:sz w:val="16"/>
          <w:szCs w:val="16"/>
        </w:rPr>
        <w:t>o zdravotních službách), a o bezpečnostních opatřeních, jejichž zveřejnění by ohrozilo zabezpečení Osobních údajů. </w:t>
      </w:r>
    </w:p>
    <w:p w14:paraId="716C9D67" w14:textId="1B1718C2"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Pokud prodávající přijde při plnění Smlouvy do styku s Osobními údaji a bude v postavení zpracovatele ve smyslu GDPR </w:t>
      </w:r>
      <w:r w:rsidR="008351C5">
        <w:rPr>
          <w:rFonts w:ascii="Arial" w:hAnsi="Arial" w:cs="Arial"/>
          <w:sz w:val="16"/>
          <w:szCs w:val="16"/>
        </w:rPr>
        <w:br/>
      </w:r>
      <w:r w:rsidRPr="00D874CE">
        <w:rPr>
          <w:rFonts w:ascii="Arial" w:hAnsi="Arial" w:cs="Arial"/>
          <w:sz w:val="16"/>
          <w:szCs w:val="16"/>
        </w:rPr>
        <w:t>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6"/>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lastRenderedPageBreak/>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DDB7325"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9031C4">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7790C0EC"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w:t>
      </w:r>
      <w:proofErr w:type="gramStart"/>
      <w:r w:rsidRPr="005C6A21">
        <w:rPr>
          <w:rFonts w:ascii="Arial" w:hAnsi="Arial" w:cs="Arial"/>
          <w:sz w:val="16"/>
          <w:szCs w:val="16"/>
        </w:rPr>
        <w:t>obdrží</w:t>
      </w:r>
      <w:proofErr w:type="gramEnd"/>
      <w:r w:rsidRPr="005C6A21">
        <w:rPr>
          <w:rFonts w:ascii="Arial" w:hAnsi="Arial" w:cs="Arial"/>
          <w:sz w:val="16"/>
          <w:szCs w:val="16"/>
        </w:rPr>
        <w:t xml:space="preserve"> jeden výtisk.</w:t>
      </w:r>
      <w:r w:rsidR="00D31C17" w:rsidRPr="00D31C17">
        <w:rPr>
          <w:rStyle w:val="normaltextrun"/>
          <w:rFonts w:ascii="Arial" w:hAnsi="Arial" w:cs="Arial"/>
          <w:color w:val="000000"/>
          <w:sz w:val="16"/>
          <w:szCs w:val="16"/>
          <w:shd w:val="clear" w:color="auto" w:fill="FFFFFF"/>
        </w:rPr>
        <w:t xml:space="preserve"> </w:t>
      </w:r>
      <w:r w:rsidR="00D31C17" w:rsidRPr="00021AA9">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D31C17" w:rsidRPr="00021AA9">
        <w:rPr>
          <w:rStyle w:val="eop"/>
          <w:rFonts w:ascii="Arial" w:hAnsi="Arial" w:cs="Arial"/>
          <w:color w:val="000000"/>
          <w:sz w:val="16"/>
          <w:szCs w:val="16"/>
          <w:shd w:val="clear" w:color="auto" w:fill="FFFFFF"/>
        </w:rPr>
        <w:t>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7C7460" w:rsidRDefault="00126A29" w:rsidP="00F07574">
      <w:pPr>
        <w:rPr>
          <w:rFonts w:ascii="Arial" w:hAnsi="Arial" w:cs="Arial"/>
          <w:sz w:val="16"/>
          <w:szCs w:val="16"/>
        </w:rPr>
      </w:pPr>
      <w:r w:rsidRPr="007C7460">
        <w:rPr>
          <w:rFonts w:ascii="Arial" w:hAnsi="Arial" w:cs="Arial"/>
          <w:sz w:val="16"/>
          <w:szCs w:val="16"/>
        </w:rPr>
        <w:t xml:space="preserve">Přílohy: </w:t>
      </w:r>
    </w:p>
    <w:p w14:paraId="418E391C" w14:textId="1034E252" w:rsidR="00126A29" w:rsidRPr="007C7460" w:rsidRDefault="00126A29" w:rsidP="00F07574">
      <w:pPr>
        <w:rPr>
          <w:rFonts w:ascii="Arial" w:hAnsi="Arial" w:cs="Arial"/>
          <w:sz w:val="16"/>
          <w:szCs w:val="16"/>
        </w:rPr>
      </w:pPr>
      <w:r w:rsidRPr="007C7460">
        <w:rPr>
          <w:rFonts w:ascii="Arial" w:hAnsi="Arial" w:cs="Arial"/>
          <w:sz w:val="16"/>
          <w:szCs w:val="16"/>
        </w:rPr>
        <w:t xml:space="preserve">Příloha č. 1 - Cenová nabídka </w:t>
      </w:r>
      <w:r w:rsidRPr="00964AA7">
        <w:rPr>
          <w:rFonts w:ascii="Arial" w:hAnsi="Arial" w:cs="Arial"/>
          <w:sz w:val="16"/>
          <w:szCs w:val="16"/>
        </w:rPr>
        <w:t>č.</w:t>
      </w:r>
      <w:r w:rsidR="007C7460" w:rsidRPr="00964AA7">
        <w:rPr>
          <w:rFonts w:ascii="Arial" w:hAnsi="Arial" w:cs="Arial"/>
          <w:sz w:val="16"/>
          <w:szCs w:val="16"/>
        </w:rPr>
        <w:t xml:space="preserve">20001430 </w:t>
      </w:r>
      <w:r w:rsidRPr="00964AA7">
        <w:rPr>
          <w:rFonts w:ascii="Arial" w:hAnsi="Arial" w:cs="Arial"/>
          <w:sz w:val="16"/>
          <w:szCs w:val="16"/>
        </w:rPr>
        <w:t xml:space="preserve">ze dne </w:t>
      </w:r>
      <w:r w:rsidR="007C7460" w:rsidRPr="007C7460">
        <w:rPr>
          <w:rFonts w:ascii="Arial" w:hAnsi="Arial" w:cs="Arial"/>
          <w:sz w:val="16"/>
          <w:szCs w:val="16"/>
        </w:rPr>
        <w:t>09.04.2025</w:t>
      </w:r>
    </w:p>
    <w:p w14:paraId="78C07682" w14:textId="52A7F6C8" w:rsidR="00126A29" w:rsidRPr="007C7460" w:rsidRDefault="00126A29" w:rsidP="00F07574">
      <w:pPr>
        <w:rPr>
          <w:rFonts w:ascii="Arial" w:hAnsi="Arial" w:cs="Arial"/>
          <w:sz w:val="16"/>
          <w:szCs w:val="16"/>
        </w:rPr>
      </w:pPr>
      <w:r w:rsidRPr="007C7460">
        <w:rPr>
          <w:rFonts w:ascii="Arial" w:hAnsi="Arial" w:cs="Arial"/>
          <w:sz w:val="16"/>
          <w:szCs w:val="16"/>
        </w:rPr>
        <w:t xml:space="preserve">Příloha č. </w:t>
      </w:r>
      <w:r w:rsidR="001A325E" w:rsidRPr="007C7460">
        <w:rPr>
          <w:rFonts w:ascii="Arial" w:hAnsi="Arial" w:cs="Arial"/>
          <w:sz w:val="16"/>
          <w:szCs w:val="16"/>
        </w:rPr>
        <w:t>2</w:t>
      </w:r>
      <w:r w:rsidRPr="007C7460">
        <w:rPr>
          <w:rFonts w:ascii="Arial" w:hAnsi="Arial" w:cs="Arial"/>
          <w:sz w:val="16"/>
          <w:szCs w:val="16"/>
        </w:rPr>
        <w:t xml:space="preserve"> - </w:t>
      </w:r>
      <w:r w:rsidR="00954812" w:rsidRPr="007C7460">
        <w:rPr>
          <w:rFonts w:ascii="Arial" w:hAnsi="Arial" w:cs="Arial"/>
          <w:sz w:val="16"/>
          <w:szCs w:val="16"/>
        </w:rPr>
        <w:t>Seznam dodané techniky</w:t>
      </w:r>
    </w:p>
    <w:p w14:paraId="008DA4C2" w14:textId="041CD183" w:rsidR="00770A9F" w:rsidRPr="007C7460"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7C7460" w:rsidRDefault="00770A9F" w:rsidP="00770A9F">
            <w:pPr>
              <w:rPr>
                <w:rFonts w:ascii="Arial" w:hAnsi="Arial" w:cs="Arial"/>
                <w:sz w:val="16"/>
                <w:szCs w:val="16"/>
              </w:rPr>
            </w:pPr>
          </w:p>
          <w:p w14:paraId="28704633" w14:textId="0A7FDDB4" w:rsidR="00770A9F" w:rsidRPr="007C7460" w:rsidRDefault="00770A9F" w:rsidP="00770A9F">
            <w:pPr>
              <w:rPr>
                <w:rFonts w:ascii="Arial" w:hAnsi="Arial" w:cs="Arial"/>
                <w:sz w:val="16"/>
                <w:szCs w:val="16"/>
              </w:rPr>
            </w:pPr>
            <w:r w:rsidRPr="007C7460">
              <w:rPr>
                <w:rFonts w:ascii="Arial" w:hAnsi="Arial" w:cs="Arial"/>
                <w:sz w:val="16"/>
                <w:szCs w:val="16"/>
              </w:rPr>
              <w:t>V</w:t>
            </w:r>
            <w:r w:rsidR="007C7460" w:rsidRPr="007C7460">
              <w:rPr>
                <w:rFonts w:ascii="Arial" w:hAnsi="Arial" w:cs="Arial"/>
                <w:sz w:val="16"/>
                <w:szCs w:val="16"/>
              </w:rPr>
              <w:t> Brn</w:t>
            </w:r>
            <w:r w:rsidR="007C7460" w:rsidRPr="00964AA7">
              <w:rPr>
                <w:rFonts w:ascii="Arial" w:hAnsi="Arial" w:cs="Arial"/>
                <w:sz w:val="16"/>
                <w:szCs w:val="16"/>
              </w:rPr>
              <w:t>ě</w:t>
            </w:r>
            <w:r w:rsidR="007C7460" w:rsidRPr="007C7460">
              <w:rPr>
                <w:rFonts w:ascii="Arial" w:hAnsi="Arial" w:cs="Arial"/>
                <w:sz w:val="16"/>
                <w:szCs w:val="16"/>
              </w:rPr>
              <w:t xml:space="preserve"> </w:t>
            </w:r>
            <w:r w:rsidRPr="007C7460">
              <w:rPr>
                <w:rFonts w:ascii="Arial" w:hAnsi="Arial" w:cs="Arial"/>
                <w:sz w:val="16"/>
                <w:szCs w:val="16"/>
              </w:rPr>
              <w:t xml:space="preserve">dne </w:t>
            </w:r>
            <w:r w:rsidR="00D9067F">
              <w:rPr>
                <w:rFonts w:ascii="Arial" w:hAnsi="Arial" w:cs="Arial"/>
                <w:sz w:val="16"/>
                <w:szCs w:val="16"/>
              </w:rPr>
              <w:t>……………………………</w:t>
            </w:r>
          </w:p>
          <w:p w14:paraId="7641E58B" w14:textId="77777777" w:rsidR="00770A9F" w:rsidRPr="007C7460" w:rsidRDefault="00770A9F" w:rsidP="00770A9F">
            <w:pPr>
              <w:rPr>
                <w:rFonts w:ascii="Arial" w:hAnsi="Arial" w:cs="Arial"/>
                <w:sz w:val="16"/>
                <w:szCs w:val="16"/>
              </w:rPr>
            </w:pPr>
          </w:p>
          <w:p w14:paraId="59100F96" w14:textId="77777777" w:rsidR="00770A9F" w:rsidRPr="007C7460" w:rsidRDefault="00770A9F" w:rsidP="00770A9F">
            <w:pPr>
              <w:rPr>
                <w:rFonts w:ascii="Arial" w:hAnsi="Arial" w:cs="Arial"/>
                <w:sz w:val="16"/>
                <w:szCs w:val="16"/>
              </w:rPr>
            </w:pPr>
          </w:p>
          <w:p w14:paraId="5832E4B4" w14:textId="77777777" w:rsidR="00770A9F" w:rsidRPr="007C7460" w:rsidRDefault="00770A9F" w:rsidP="00770A9F">
            <w:pPr>
              <w:rPr>
                <w:rFonts w:ascii="Arial" w:hAnsi="Arial" w:cs="Arial"/>
                <w:sz w:val="16"/>
                <w:szCs w:val="16"/>
              </w:rPr>
            </w:pPr>
            <w:r w:rsidRPr="007C7460">
              <w:rPr>
                <w:rFonts w:ascii="Arial" w:hAnsi="Arial" w:cs="Arial"/>
                <w:sz w:val="16"/>
                <w:szCs w:val="16"/>
              </w:rPr>
              <w:t>za prodávajícího:</w:t>
            </w:r>
          </w:p>
          <w:p w14:paraId="66B4A77C" w14:textId="77777777" w:rsidR="00770A9F" w:rsidRPr="007C7460"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Pr="007C7460"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Pr="007C7460" w:rsidRDefault="00770A9F" w:rsidP="00F07574">
            <w:pPr>
              <w:rPr>
                <w:rFonts w:ascii="Arial" w:hAnsi="Arial" w:cs="Arial"/>
                <w:sz w:val="16"/>
                <w:szCs w:val="16"/>
              </w:rPr>
            </w:pPr>
          </w:p>
          <w:p w14:paraId="2E33A4CB" w14:textId="77777777" w:rsidR="00770A9F" w:rsidRPr="007C7460" w:rsidRDefault="00770A9F" w:rsidP="00770A9F">
            <w:pPr>
              <w:rPr>
                <w:rFonts w:ascii="Arial" w:hAnsi="Arial" w:cs="Arial"/>
                <w:position w:val="-1"/>
                <w:sz w:val="16"/>
                <w:szCs w:val="16"/>
              </w:rPr>
            </w:pPr>
            <w:r w:rsidRPr="007C7460">
              <w:rPr>
                <w:rFonts w:ascii="Arial" w:hAnsi="Arial" w:cs="Arial"/>
                <w:sz w:val="16"/>
                <w:szCs w:val="16"/>
              </w:rPr>
              <w:t>V Praze dne ….........................</w:t>
            </w:r>
          </w:p>
          <w:p w14:paraId="359225FD" w14:textId="77777777" w:rsidR="00770A9F" w:rsidRPr="007C7460" w:rsidRDefault="00770A9F" w:rsidP="00F07574">
            <w:pPr>
              <w:rPr>
                <w:rFonts w:ascii="Arial" w:hAnsi="Arial" w:cs="Arial"/>
                <w:sz w:val="16"/>
                <w:szCs w:val="16"/>
              </w:rPr>
            </w:pPr>
          </w:p>
          <w:p w14:paraId="2F7F8CE0" w14:textId="77777777" w:rsidR="00770A9F" w:rsidRPr="007C7460" w:rsidRDefault="00770A9F" w:rsidP="00F07574">
            <w:pPr>
              <w:rPr>
                <w:rFonts w:ascii="Arial" w:hAnsi="Arial" w:cs="Arial"/>
                <w:sz w:val="16"/>
                <w:szCs w:val="16"/>
              </w:rPr>
            </w:pPr>
          </w:p>
          <w:p w14:paraId="76771A81" w14:textId="77777777" w:rsidR="00770A9F" w:rsidRDefault="00770A9F" w:rsidP="00F07574">
            <w:pPr>
              <w:rPr>
                <w:rFonts w:ascii="Arial" w:hAnsi="Arial" w:cs="Arial"/>
                <w:sz w:val="16"/>
                <w:szCs w:val="16"/>
              </w:rPr>
            </w:pPr>
            <w:r w:rsidRPr="007C7460">
              <w:rPr>
                <w:rFonts w:ascii="Arial" w:hAnsi="Arial" w:cs="Arial"/>
                <w:sz w:val="16"/>
                <w:szCs w:val="16"/>
              </w:rPr>
              <w:t>za kupujícího:</w:t>
            </w:r>
          </w:p>
          <w:p w14:paraId="7F0E1311" w14:textId="77777777" w:rsidR="00993257" w:rsidRDefault="00993257" w:rsidP="00F07574">
            <w:pPr>
              <w:rPr>
                <w:rFonts w:ascii="Arial" w:hAnsi="Arial" w:cs="Arial"/>
                <w:sz w:val="16"/>
                <w:szCs w:val="16"/>
              </w:rPr>
            </w:pPr>
          </w:p>
          <w:p w14:paraId="11E21EE2" w14:textId="77777777" w:rsidR="00993257" w:rsidRDefault="00993257" w:rsidP="00F07574">
            <w:pPr>
              <w:rPr>
                <w:rFonts w:ascii="Arial" w:hAnsi="Arial" w:cs="Arial"/>
                <w:sz w:val="16"/>
                <w:szCs w:val="16"/>
              </w:rPr>
            </w:pPr>
          </w:p>
          <w:p w14:paraId="2BD2BCAB" w14:textId="77777777" w:rsidR="00993257" w:rsidRDefault="00993257" w:rsidP="00F07574">
            <w:pPr>
              <w:rPr>
                <w:rFonts w:ascii="Arial" w:hAnsi="Arial" w:cs="Arial"/>
                <w:sz w:val="16"/>
                <w:szCs w:val="16"/>
              </w:rPr>
            </w:pPr>
          </w:p>
          <w:p w14:paraId="6BB46A75" w14:textId="77777777" w:rsidR="00993257" w:rsidRDefault="00993257" w:rsidP="00F07574">
            <w:pPr>
              <w:rPr>
                <w:rFonts w:ascii="Arial" w:hAnsi="Arial" w:cs="Arial"/>
                <w:sz w:val="16"/>
                <w:szCs w:val="16"/>
              </w:rPr>
            </w:pPr>
          </w:p>
          <w:p w14:paraId="51E086F9" w14:textId="77777777" w:rsidR="00993257" w:rsidRDefault="00993257" w:rsidP="00F07574">
            <w:pPr>
              <w:rPr>
                <w:rFonts w:ascii="Arial" w:hAnsi="Arial" w:cs="Arial"/>
                <w:sz w:val="16"/>
                <w:szCs w:val="16"/>
              </w:rPr>
            </w:pPr>
          </w:p>
          <w:p w14:paraId="4887501E" w14:textId="77777777" w:rsidR="00993257" w:rsidRDefault="00993257" w:rsidP="00F07574">
            <w:pPr>
              <w:rPr>
                <w:rFonts w:ascii="Arial" w:hAnsi="Arial" w:cs="Arial"/>
                <w:sz w:val="16"/>
                <w:szCs w:val="16"/>
              </w:rPr>
            </w:pPr>
          </w:p>
          <w:p w14:paraId="0DB6D69C" w14:textId="77777777" w:rsidR="00993257" w:rsidRDefault="00993257" w:rsidP="00F07574">
            <w:pPr>
              <w:rPr>
                <w:rFonts w:ascii="Arial" w:hAnsi="Arial" w:cs="Arial"/>
                <w:sz w:val="16"/>
                <w:szCs w:val="16"/>
              </w:rPr>
            </w:pPr>
          </w:p>
          <w:p w14:paraId="3C5B915B" w14:textId="77777777" w:rsidR="00993257" w:rsidRDefault="00993257" w:rsidP="00F07574">
            <w:pPr>
              <w:rPr>
                <w:rFonts w:ascii="Arial" w:hAnsi="Arial" w:cs="Arial"/>
                <w:sz w:val="16"/>
                <w:szCs w:val="16"/>
              </w:rPr>
            </w:pPr>
          </w:p>
          <w:p w14:paraId="585138BA" w14:textId="77777777" w:rsidR="00993257" w:rsidRDefault="00993257" w:rsidP="00F07574">
            <w:pPr>
              <w:rPr>
                <w:rFonts w:ascii="Arial" w:hAnsi="Arial" w:cs="Arial"/>
                <w:sz w:val="16"/>
                <w:szCs w:val="16"/>
              </w:rPr>
            </w:pPr>
          </w:p>
          <w:p w14:paraId="04346F56" w14:textId="77777777" w:rsidR="00993257" w:rsidRDefault="00993257" w:rsidP="00F07574">
            <w:pPr>
              <w:rPr>
                <w:rFonts w:ascii="Arial" w:hAnsi="Arial" w:cs="Arial"/>
                <w:sz w:val="16"/>
                <w:szCs w:val="16"/>
              </w:rPr>
            </w:pPr>
          </w:p>
          <w:p w14:paraId="406E18D4" w14:textId="44AD480A" w:rsidR="00993257" w:rsidRDefault="00993257" w:rsidP="00F07574">
            <w:pPr>
              <w:rPr>
                <w:rFonts w:ascii="Arial" w:hAnsi="Arial" w:cs="Arial"/>
                <w:sz w:val="16"/>
                <w:szCs w:val="16"/>
              </w:rPr>
            </w:pPr>
          </w:p>
        </w:tc>
      </w:tr>
      <w:tr w:rsidR="00770A9F" w14:paraId="0ECEFB80" w14:textId="77777777" w:rsidTr="00770A9F">
        <w:tc>
          <w:tcPr>
            <w:tcW w:w="4248" w:type="dxa"/>
            <w:tcBorders>
              <w:top w:val="dotted" w:sz="4" w:space="0" w:color="auto"/>
              <w:left w:val="nil"/>
              <w:bottom w:val="nil"/>
              <w:right w:val="nil"/>
            </w:tcBorders>
          </w:tcPr>
          <w:p w14:paraId="3F9AA32B" w14:textId="0194DE4D" w:rsidR="00770A9F" w:rsidRPr="00B778DE" w:rsidRDefault="007C7460" w:rsidP="00770A9F">
            <w:pPr>
              <w:jc w:val="center"/>
              <w:rPr>
                <w:rFonts w:ascii="Arial" w:hAnsi="Arial" w:cs="Arial"/>
                <w:iCs/>
                <w:position w:val="-1"/>
                <w:sz w:val="16"/>
                <w:szCs w:val="16"/>
              </w:rPr>
            </w:pPr>
            <w:r w:rsidRPr="00B778DE">
              <w:rPr>
                <w:rFonts w:ascii="Arial" w:hAnsi="Arial" w:cs="Arial"/>
                <w:iCs/>
                <w:sz w:val="16"/>
                <w:szCs w:val="16"/>
              </w:rPr>
              <w:t>Ing. Ivo Nekuda</w:t>
            </w:r>
          </w:p>
          <w:p w14:paraId="6127F3E8" w14:textId="2A470ACD" w:rsidR="00770A9F" w:rsidRDefault="007C7460" w:rsidP="00F07574">
            <w:pPr>
              <w:rPr>
                <w:rFonts w:ascii="Arial" w:hAnsi="Arial" w:cs="Arial"/>
                <w:sz w:val="16"/>
                <w:szCs w:val="16"/>
              </w:rPr>
            </w:pPr>
            <w:r>
              <w:rPr>
                <w:rFonts w:ascii="Arial" w:hAnsi="Arial" w:cs="Arial"/>
                <w:sz w:val="16"/>
                <w:szCs w:val="16"/>
              </w:rPr>
              <w:t xml:space="preserve">                            jednatel CARDION s.r.o.</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70C8F949" w14:textId="77777777" w:rsidR="003E6976" w:rsidRDefault="003E6976" w:rsidP="00F07574">
      <w:pPr>
        <w:rPr>
          <w:rFonts w:ascii="Arial" w:hAnsi="Arial" w:cs="Arial"/>
          <w:sz w:val="21"/>
          <w:szCs w:val="21"/>
        </w:rPr>
      </w:pPr>
    </w:p>
    <w:p w14:paraId="013B6A0B" w14:textId="77777777" w:rsidR="00B778DE" w:rsidRDefault="00B778DE" w:rsidP="00F07574">
      <w:pPr>
        <w:rPr>
          <w:rFonts w:ascii="Arial" w:hAnsi="Arial" w:cs="Arial"/>
          <w:sz w:val="21"/>
          <w:szCs w:val="21"/>
        </w:rPr>
      </w:pPr>
    </w:p>
    <w:p w14:paraId="7AB8AB08" w14:textId="77777777" w:rsidR="00B778DE" w:rsidRDefault="00B778DE" w:rsidP="00F07574">
      <w:pPr>
        <w:rPr>
          <w:rFonts w:ascii="Arial" w:hAnsi="Arial" w:cs="Arial"/>
          <w:sz w:val="21"/>
          <w:szCs w:val="21"/>
        </w:rPr>
      </w:pPr>
    </w:p>
    <w:p w14:paraId="52957C12" w14:textId="77777777" w:rsidR="00B778DE" w:rsidRDefault="00B778DE" w:rsidP="00F07574">
      <w:pPr>
        <w:rPr>
          <w:rFonts w:ascii="Arial" w:hAnsi="Arial" w:cs="Arial"/>
          <w:sz w:val="21"/>
          <w:szCs w:val="21"/>
        </w:rPr>
      </w:pPr>
    </w:p>
    <w:p w14:paraId="78705C04" w14:textId="77777777" w:rsidR="00B778DE" w:rsidRDefault="00B778DE" w:rsidP="00F07574">
      <w:pPr>
        <w:rPr>
          <w:rFonts w:ascii="Arial" w:hAnsi="Arial" w:cs="Arial"/>
          <w:sz w:val="21"/>
          <w:szCs w:val="21"/>
        </w:rPr>
      </w:pPr>
    </w:p>
    <w:p w14:paraId="1BCB7189" w14:textId="77777777" w:rsidR="00B778DE" w:rsidRDefault="00B778DE" w:rsidP="00F07574">
      <w:pPr>
        <w:rPr>
          <w:rFonts w:ascii="Arial" w:hAnsi="Arial" w:cs="Arial"/>
          <w:sz w:val="21"/>
          <w:szCs w:val="21"/>
        </w:rPr>
      </w:pPr>
    </w:p>
    <w:p w14:paraId="3D605907" w14:textId="77777777" w:rsidR="00B778DE" w:rsidRDefault="00B778DE" w:rsidP="00F07574">
      <w:pPr>
        <w:rPr>
          <w:rFonts w:ascii="Arial" w:hAnsi="Arial" w:cs="Arial"/>
          <w:sz w:val="21"/>
          <w:szCs w:val="21"/>
        </w:rPr>
      </w:pPr>
    </w:p>
    <w:p w14:paraId="37C3DA7E" w14:textId="77777777" w:rsidR="00B778DE" w:rsidRDefault="00B778DE" w:rsidP="00F07574">
      <w:pPr>
        <w:rPr>
          <w:rFonts w:ascii="Arial" w:hAnsi="Arial" w:cs="Arial"/>
          <w:sz w:val="21"/>
          <w:szCs w:val="21"/>
        </w:rPr>
      </w:pPr>
    </w:p>
    <w:p w14:paraId="2F20347F" w14:textId="77777777" w:rsidR="00B778DE" w:rsidRDefault="00B778DE" w:rsidP="00F07574">
      <w:pPr>
        <w:rPr>
          <w:rFonts w:ascii="Arial" w:hAnsi="Arial" w:cs="Arial"/>
          <w:sz w:val="21"/>
          <w:szCs w:val="21"/>
        </w:rPr>
      </w:pPr>
    </w:p>
    <w:p w14:paraId="433320FE" w14:textId="77777777" w:rsidR="00B778DE" w:rsidRDefault="00B778DE" w:rsidP="00F07574">
      <w:pPr>
        <w:rPr>
          <w:rFonts w:ascii="Arial" w:hAnsi="Arial" w:cs="Arial"/>
          <w:sz w:val="21"/>
          <w:szCs w:val="21"/>
        </w:rPr>
      </w:pPr>
    </w:p>
    <w:p w14:paraId="6E52492F" w14:textId="77777777" w:rsidR="00B778DE" w:rsidRDefault="00B778DE" w:rsidP="00F07574">
      <w:pPr>
        <w:rPr>
          <w:rFonts w:ascii="Arial" w:hAnsi="Arial" w:cs="Arial"/>
          <w:sz w:val="21"/>
          <w:szCs w:val="21"/>
        </w:rPr>
      </w:pPr>
    </w:p>
    <w:p w14:paraId="3F0EF64C" w14:textId="77777777" w:rsidR="00B778DE" w:rsidRDefault="00B778DE" w:rsidP="00F07574">
      <w:pPr>
        <w:rPr>
          <w:rFonts w:ascii="Arial" w:hAnsi="Arial" w:cs="Arial"/>
          <w:sz w:val="21"/>
          <w:szCs w:val="21"/>
        </w:rPr>
      </w:pPr>
    </w:p>
    <w:p w14:paraId="258AEE9D" w14:textId="77777777" w:rsidR="00B778DE" w:rsidRDefault="00B778DE" w:rsidP="00F07574">
      <w:pPr>
        <w:rPr>
          <w:rFonts w:ascii="Arial" w:hAnsi="Arial" w:cs="Arial"/>
          <w:sz w:val="21"/>
          <w:szCs w:val="21"/>
        </w:rPr>
      </w:pPr>
    </w:p>
    <w:p w14:paraId="7887A28A" w14:textId="77777777" w:rsidR="00B778DE" w:rsidRDefault="00B778DE" w:rsidP="00F07574">
      <w:pPr>
        <w:rPr>
          <w:rFonts w:ascii="Arial" w:hAnsi="Arial" w:cs="Arial"/>
          <w:sz w:val="21"/>
          <w:szCs w:val="21"/>
        </w:rPr>
      </w:pPr>
    </w:p>
    <w:p w14:paraId="182B499C" w14:textId="77777777" w:rsidR="00B778DE" w:rsidRDefault="00B778DE" w:rsidP="00F07574">
      <w:pPr>
        <w:rPr>
          <w:rFonts w:ascii="Arial" w:hAnsi="Arial" w:cs="Arial"/>
          <w:sz w:val="21"/>
          <w:szCs w:val="21"/>
        </w:rPr>
      </w:pPr>
    </w:p>
    <w:p w14:paraId="3C768565" w14:textId="77777777" w:rsidR="00B778DE" w:rsidRDefault="00B778DE" w:rsidP="00F07574">
      <w:pPr>
        <w:rPr>
          <w:rFonts w:ascii="Arial" w:hAnsi="Arial" w:cs="Arial"/>
          <w:sz w:val="21"/>
          <w:szCs w:val="21"/>
        </w:rPr>
      </w:pPr>
    </w:p>
    <w:p w14:paraId="4D66A96F" w14:textId="77777777" w:rsidR="00B778DE" w:rsidRDefault="00B778DE" w:rsidP="00F07574">
      <w:pPr>
        <w:rPr>
          <w:rFonts w:ascii="Arial" w:hAnsi="Arial" w:cs="Arial"/>
          <w:sz w:val="21"/>
          <w:szCs w:val="21"/>
        </w:rPr>
      </w:pPr>
    </w:p>
    <w:p w14:paraId="7EB5E13A" w14:textId="77777777" w:rsidR="00B778DE" w:rsidRDefault="00B778DE" w:rsidP="00F07574">
      <w:pPr>
        <w:rPr>
          <w:rFonts w:ascii="Arial" w:hAnsi="Arial" w:cs="Arial"/>
          <w:sz w:val="21"/>
          <w:szCs w:val="21"/>
        </w:rPr>
      </w:pPr>
    </w:p>
    <w:p w14:paraId="4A212818" w14:textId="77777777" w:rsidR="00B778DE" w:rsidRDefault="00B778DE" w:rsidP="00F07574">
      <w:pPr>
        <w:rPr>
          <w:rFonts w:ascii="Arial" w:hAnsi="Arial" w:cs="Arial"/>
          <w:sz w:val="21"/>
          <w:szCs w:val="21"/>
        </w:rPr>
      </w:pPr>
    </w:p>
    <w:p w14:paraId="6897E61C" w14:textId="77777777" w:rsidR="00B778DE" w:rsidRDefault="00B778DE" w:rsidP="00F07574">
      <w:pPr>
        <w:rPr>
          <w:rFonts w:ascii="Arial" w:hAnsi="Arial" w:cs="Arial"/>
          <w:sz w:val="21"/>
          <w:szCs w:val="21"/>
        </w:rPr>
      </w:pPr>
    </w:p>
    <w:p w14:paraId="58909A4F" w14:textId="77777777" w:rsidR="00B778DE" w:rsidRDefault="00B778DE" w:rsidP="00F07574">
      <w:pPr>
        <w:rPr>
          <w:rFonts w:ascii="Arial" w:hAnsi="Arial" w:cs="Arial"/>
          <w:sz w:val="21"/>
          <w:szCs w:val="21"/>
        </w:rPr>
      </w:pPr>
    </w:p>
    <w:p w14:paraId="284FBE04" w14:textId="77777777" w:rsidR="007272F6" w:rsidRDefault="007272F6" w:rsidP="00F07574">
      <w:pPr>
        <w:rPr>
          <w:rFonts w:ascii="Arial" w:hAnsi="Arial" w:cs="Arial"/>
          <w:sz w:val="21"/>
          <w:szCs w:val="21"/>
        </w:rPr>
      </w:pPr>
    </w:p>
    <w:p w14:paraId="361A21FB" w14:textId="77777777" w:rsidR="007272F6" w:rsidRDefault="007272F6" w:rsidP="00F07574">
      <w:pPr>
        <w:rPr>
          <w:rFonts w:ascii="Arial" w:hAnsi="Arial" w:cs="Arial"/>
          <w:sz w:val="21"/>
          <w:szCs w:val="21"/>
        </w:rPr>
      </w:pPr>
    </w:p>
    <w:p w14:paraId="507F8244" w14:textId="77777777" w:rsidR="00B778DE" w:rsidRDefault="00B778DE" w:rsidP="00F07574">
      <w:pPr>
        <w:rPr>
          <w:rFonts w:ascii="Arial" w:hAnsi="Arial" w:cs="Arial"/>
          <w:sz w:val="21"/>
          <w:szCs w:val="21"/>
        </w:rPr>
      </w:pPr>
    </w:p>
    <w:p w14:paraId="35973D33" w14:textId="1B83C57C" w:rsidR="00B778DE" w:rsidRDefault="00924546" w:rsidP="00F07574">
      <w:pPr>
        <w:rPr>
          <w:rFonts w:ascii="Arial" w:hAnsi="Arial" w:cs="Arial"/>
          <w:sz w:val="21"/>
          <w:szCs w:val="21"/>
        </w:rPr>
      </w:pPr>
      <w:r>
        <w:rPr>
          <w:rFonts w:ascii="Arial" w:hAnsi="Arial" w:cs="Arial"/>
          <w:sz w:val="21"/>
          <w:szCs w:val="21"/>
        </w:rPr>
        <w:lastRenderedPageBreak/>
        <w:t>Příloha č. 1</w:t>
      </w:r>
    </w:p>
    <w:p w14:paraId="221ED998" w14:textId="63445B56" w:rsidR="00B778DE" w:rsidRDefault="00924546" w:rsidP="00F07574">
      <w:pPr>
        <w:rPr>
          <w:rFonts w:ascii="Arial" w:hAnsi="Arial" w:cs="Arial"/>
          <w:sz w:val="21"/>
          <w:szCs w:val="21"/>
        </w:rPr>
        <w:sectPr w:rsidR="00B778DE" w:rsidSect="00571F22">
          <w:headerReference w:type="default" r:id="rId14"/>
          <w:footerReference w:type="default" r:id="rId15"/>
          <w:headerReference w:type="first" r:id="rId16"/>
          <w:footerReference w:type="first" r:id="rId17"/>
          <w:type w:val="continuous"/>
          <w:pgSz w:w="11906" w:h="16838"/>
          <w:pgMar w:top="1134" w:right="1417" w:bottom="1417" w:left="1417" w:header="708" w:footer="594" w:gutter="0"/>
          <w:pgNumType w:start="1"/>
          <w:cols w:space="708"/>
          <w:docGrid w:linePitch="600" w:charSpace="40960"/>
        </w:sectPr>
      </w:pPr>
      <w:r w:rsidRPr="00673B46">
        <w:rPr>
          <w:rFonts w:ascii="Segoe UI" w:hAnsi="Segoe UI" w:cs="Segoe UI"/>
          <w:noProof/>
          <w:sz w:val="18"/>
          <w:szCs w:val="18"/>
          <w:lang w:eastAsia="cs-CZ"/>
        </w:rPr>
        <w:drawing>
          <wp:inline distT="0" distB="0" distL="0" distR="0" wp14:anchorId="5070E256" wp14:editId="471D4DE6">
            <wp:extent cx="5760473" cy="6810375"/>
            <wp:effectExtent l="0" t="0" r="0" b="0"/>
            <wp:docPr id="214058689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b="16250"/>
                    <a:stretch/>
                  </pic:blipFill>
                  <pic:spPr bwMode="auto">
                    <a:xfrm>
                      <a:off x="0" y="0"/>
                      <a:ext cx="5760720" cy="6810667"/>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05E05A73" w:rsidR="00E35170" w:rsidRPr="00E35170" w:rsidRDefault="00993257" w:rsidP="00E35170">
            <w:pPr>
              <w:suppressAutoHyphens w:val="0"/>
              <w:spacing w:after="120"/>
              <w:jc w:val="center"/>
              <w:rPr>
                <w:rFonts w:ascii="Segoe UI" w:hAnsi="Segoe UI" w:cs="Segoe UI"/>
                <w:sz w:val="21"/>
                <w:szCs w:val="21"/>
                <w:lang w:eastAsia="cs-CZ"/>
              </w:rPr>
            </w:pPr>
            <w:r>
              <w:rPr>
                <w:rFonts w:ascii="Calibri" w:hAnsi="Calibri"/>
                <w:b/>
              </w:rPr>
              <w:t xml:space="preserve">CDI </w:t>
            </w:r>
            <w:r w:rsidRPr="00A43C32">
              <w:rPr>
                <w:rFonts w:ascii="Calibri" w:hAnsi="Calibri"/>
                <w:b/>
              </w:rPr>
              <w:t>MONITOR</w:t>
            </w:r>
            <w:r>
              <w:rPr>
                <w:rFonts w:ascii="Calibri" w:hAnsi="Calibri"/>
                <w:b/>
              </w:rPr>
              <w:t xml:space="preserve"> pro měření krevních plynů</w:t>
            </w:r>
          </w:p>
        </w:tc>
        <w:tc>
          <w:tcPr>
            <w:tcW w:w="2042" w:type="dxa"/>
            <w:tcBorders>
              <w:top w:val="single" w:sz="12" w:space="0" w:color="auto"/>
              <w:left w:val="double" w:sz="4" w:space="0" w:color="auto"/>
              <w:right w:val="double" w:sz="4" w:space="0" w:color="auto"/>
            </w:tcBorders>
            <w:vAlign w:val="center"/>
          </w:tcPr>
          <w:p w14:paraId="6E82567B" w14:textId="0AFA951E" w:rsidR="00E35170" w:rsidRPr="00E35170" w:rsidRDefault="00993257" w:rsidP="00E35170">
            <w:pPr>
              <w:suppressAutoHyphens w:val="0"/>
              <w:spacing w:after="120"/>
              <w:jc w:val="center"/>
              <w:rPr>
                <w:rFonts w:ascii="Segoe UI" w:hAnsi="Segoe UI" w:cs="Segoe UI"/>
                <w:sz w:val="21"/>
                <w:szCs w:val="21"/>
                <w:lang w:eastAsia="cs-CZ"/>
              </w:rPr>
            </w:pPr>
            <w:r>
              <w:rPr>
                <w:rFonts w:ascii="Calibri" w:hAnsi="Calibri"/>
                <w:b/>
              </w:rPr>
              <w:t xml:space="preserve">Kalibrátor </w:t>
            </w:r>
          </w:p>
        </w:tc>
        <w:tc>
          <w:tcPr>
            <w:tcW w:w="2042" w:type="dxa"/>
            <w:tcBorders>
              <w:top w:val="single" w:sz="12" w:space="0" w:color="auto"/>
              <w:left w:val="double" w:sz="4" w:space="0" w:color="auto"/>
              <w:right w:val="double" w:sz="4" w:space="0" w:color="auto"/>
            </w:tcBorders>
            <w:vAlign w:val="center"/>
          </w:tcPr>
          <w:p w14:paraId="193C9031" w14:textId="4A37613C" w:rsidR="00E35170" w:rsidRPr="00E35170" w:rsidRDefault="00993257" w:rsidP="00E35170">
            <w:pPr>
              <w:suppressAutoHyphens w:val="0"/>
              <w:spacing w:after="120"/>
              <w:jc w:val="center"/>
              <w:rPr>
                <w:rFonts w:ascii="Segoe UI" w:hAnsi="Segoe UI" w:cs="Segoe UI"/>
                <w:sz w:val="21"/>
                <w:szCs w:val="21"/>
                <w:lang w:eastAsia="cs-CZ"/>
              </w:rPr>
            </w:pPr>
            <w:r>
              <w:rPr>
                <w:rFonts w:ascii="Calibri" w:hAnsi="Calibri"/>
                <w:b/>
              </w:rPr>
              <w:t xml:space="preserve">CDI </w:t>
            </w:r>
            <w:r w:rsidRPr="00A43C32">
              <w:rPr>
                <w:rFonts w:ascii="Calibri" w:hAnsi="Calibri"/>
                <w:b/>
              </w:rPr>
              <w:t>MONITOR</w:t>
            </w:r>
            <w:r>
              <w:rPr>
                <w:rFonts w:ascii="Calibri" w:hAnsi="Calibri"/>
                <w:b/>
              </w:rPr>
              <w:t xml:space="preserve"> pro měření krevních plynů</w:t>
            </w:r>
            <w:r w:rsidRPr="00E35170" w:rsidDel="00993257">
              <w:rPr>
                <w:rFonts w:ascii="Segoe UI" w:hAnsi="Segoe UI" w:cs="Segoe UI"/>
                <w:sz w:val="21"/>
                <w:szCs w:val="21"/>
                <w:lang w:eastAsia="cs-CZ"/>
              </w:rPr>
              <w:t xml:space="preserve"> </w:t>
            </w:r>
          </w:p>
        </w:tc>
        <w:tc>
          <w:tcPr>
            <w:tcW w:w="2183" w:type="dxa"/>
            <w:tcBorders>
              <w:top w:val="single" w:sz="12" w:space="0" w:color="auto"/>
              <w:left w:val="double" w:sz="4" w:space="0" w:color="auto"/>
              <w:right w:val="single" w:sz="12" w:space="0" w:color="auto"/>
            </w:tcBorders>
            <w:vAlign w:val="center"/>
          </w:tcPr>
          <w:p w14:paraId="437463AB" w14:textId="499A239F" w:rsidR="00E35170" w:rsidRPr="00E35170" w:rsidRDefault="00993257" w:rsidP="00E35170">
            <w:pPr>
              <w:suppressAutoHyphens w:val="0"/>
              <w:spacing w:after="120"/>
              <w:jc w:val="center"/>
              <w:rPr>
                <w:rFonts w:ascii="Segoe UI" w:hAnsi="Segoe UI" w:cs="Segoe UI"/>
                <w:sz w:val="21"/>
                <w:szCs w:val="21"/>
                <w:lang w:eastAsia="cs-CZ"/>
              </w:rPr>
            </w:pPr>
            <w:r>
              <w:rPr>
                <w:rFonts w:ascii="Calibri" w:hAnsi="Calibri"/>
                <w:b/>
              </w:rPr>
              <w:t xml:space="preserve">Kalibrátor </w:t>
            </w:r>
          </w:p>
        </w:tc>
      </w:tr>
      <w:tr w:rsidR="00E35170"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39556906" w:rsidR="00E35170" w:rsidRPr="00E35170" w:rsidRDefault="00993257"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 xml:space="preserve">TERUMO </w:t>
            </w:r>
            <w:proofErr w:type="spellStart"/>
            <w:r>
              <w:rPr>
                <w:rFonts w:ascii="Segoe UI" w:hAnsi="Segoe UI" w:cs="Segoe UI"/>
                <w:sz w:val="21"/>
                <w:szCs w:val="21"/>
                <w:lang w:eastAsia="cs-CZ"/>
              </w:rPr>
              <w:t>Cardiovascular</w:t>
            </w:r>
            <w:proofErr w:type="spellEnd"/>
          </w:p>
        </w:tc>
        <w:tc>
          <w:tcPr>
            <w:tcW w:w="2042" w:type="dxa"/>
            <w:tcBorders>
              <w:left w:val="double" w:sz="4" w:space="0" w:color="auto"/>
              <w:right w:val="double" w:sz="4" w:space="0" w:color="auto"/>
            </w:tcBorders>
            <w:vAlign w:val="center"/>
          </w:tcPr>
          <w:p w14:paraId="1DCA9DFE" w14:textId="1CAAD1FD" w:rsidR="00E35170" w:rsidRPr="00E35170" w:rsidRDefault="00993257"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 xml:space="preserve">TERUMO </w:t>
            </w:r>
            <w:proofErr w:type="spellStart"/>
            <w:r>
              <w:rPr>
                <w:rFonts w:ascii="Segoe UI" w:hAnsi="Segoe UI" w:cs="Segoe UI"/>
                <w:sz w:val="21"/>
                <w:szCs w:val="21"/>
                <w:lang w:eastAsia="cs-CZ"/>
              </w:rPr>
              <w:t>Cardiovascular</w:t>
            </w:r>
            <w:proofErr w:type="spellEnd"/>
          </w:p>
        </w:tc>
        <w:tc>
          <w:tcPr>
            <w:tcW w:w="2042" w:type="dxa"/>
            <w:tcBorders>
              <w:left w:val="double" w:sz="4" w:space="0" w:color="auto"/>
              <w:right w:val="double" w:sz="4" w:space="0" w:color="auto"/>
            </w:tcBorders>
            <w:vAlign w:val="center"/>
          </w:tcPr>
          <w:p w14:paraId="011BDF43" w14:textId="6046A356" w:rsidR="00E35170" w:rsidRPr="00E35170" w:rsidRDefault="00993257"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 xml:space="preserve">TERUMO </w:t>
            </w:r>
            <w:proofErr w:type="spellStart"/>
            <w:r>
              <w:rPr>
                <w:rFonts w:ascii="Segoe UI" w:hAnsi="Segoe UI" w:cs="Segoe UI"/>
                <w:sz w:val="21"/>
                <w:szCs w:val="21"/>
                <w:lang w:eastAsia="cs-CZ"/>
              </w:rPr>
              <w:t>Cardiovascular</w:t>
            </w:r>
            <w:proofErr w:type="spellEnd"/>
          </w:p>
        </w:tc>
        <w:tc>
          <w:tcPr>
            <w:tcW w:w="2183" w:type="dxa"/>
            <w:tcBorders>
              <w:left w:val="double" w:sz="4" w:space="0" w:color="auto"/>
              <w:right w:val="single" w:sz="12" w:space="0" w:color="auto"/>
            </w:tcBorders>
            <w:vAlign w:val="center"/>
          </w:tcPr>
          <w:p w14:paraId="2550B37B" w14:textId="10F4FE93" w:rsidR="00E35170" w:rsidRPr="00E35170" w:rsidRDefault="00993257"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 xml:space="preserve">TERUMO </w:t>
            </w:r>
            <w:proofErr w:type="spellStart"/>
            <w:r>
              <w:rPr>
                <w:rFonts w:ascii="Segoe UI" w:hAnsi="Segoe UI" w:cs="Segoe UI"/>
                <w:sz w:val="21"/>
                <w:szCs w:val="21"/>
                <w:lang w:eastAsia="cs-CZ"/>
              </w:rPr>
              <w:t>Cardiovascular</w:t>
            </w:r>
            <w:proofErr w:type="spellEnd"/>
          </w:p>
        </w:tc>
      </w:tr>
      <w:tr w:rsidR="00E35170"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21D70933" w:rsidR="00E35170" w:rsidRPr="00E35170" w:rsidRDefault="00993257" w:rsidP="00E35170">
            <w:pPr>
              <w:suppressAutoHyphens w:val="0"/>
              <w:spacing w:after="120"/>
              <w:jc w:val="center"/>
              <w:rPr>
                <w:rFonts w:ascii="Segoe UI" w:hAnsi="Segoe UI" w:cs="Segoe UI"/>
                <w:sz w:val="21"/>
                <w:szCs w:val="21"/>
                <w:lang w:eastAsia="cs-CZ"/>
              </w:rPr>
            </w:pPr>
            <w:r>
              <w:rPr>
                <w:rFonts w:ascii="Calibri" w:hAnsi="Calibri"/>
                <w:b/>
              </w:rPr>
              <w:t>55</w:t>
            </w:r>
            <w:r w:rsidRPr="00A43C32">
              <w:rPr>
                <w:rFonts w:ascii="Calibri" w:hAnsi="Calibri"/>
                <w:b/>
              </w:rPr>
              <w:t>0AHCT</w:t>
            </w:r>
          </w:p>
        </w:tc>
        <w:tc>
          <w:tcPr>
            <w:tcW w:w="2042" w:type="dxa"/>
            <w:tcBorders>
              <w:left w:val="double" w:sz="4" w:space="0" w:color="auto"/>
              <w:right w:val="double" w:sz="4" w:space="0" w:color="auto"/>
            </w:tcBorders>
            <w:vAlign w:val="center"/>
          </w:tcPr>
          <w:p w14:paraId="32D88EDD" w14:textId="51889B0E" w:rsidR="00E35170" w:rsidRPr="00E35170" w:rsidRDefault="00993257" w:rsidP="00E35170">
            <w:pPr>
              <w:suppressAutoHyphens w:val="0"/>
              <w:spacing w:after="120"/>
              <w:jc w:val="center"/>
              <w:rPr>
                <w:rFonts w:ascii="Segoe UI" w:hAnsi="Segoe UI" w:cs="Segoe UI"/>
                <w:sz w:val="21"/>
                <w:szCs w:val="21"/>
                <w:lang w:eastAsia="cs-CZ"/>
              </w:rPr>
            </w:pPr>
            <w:r>
              <w:rPr>
                <w:rFonts w:ascii="Calibri" w:hAnsi="Calibri"/>
                <w:b/>
              </w:rPr>
              <w:t>540</w:t>
            </w:r>
          </w:p>
        </w:tc>
        <w:tc>
          <w:tcPr>
            <w:tcW w:w="2042" w:type="dxa"/>
            <w:tcBorders>
              <w:left w:val="double" w:sz="4" w:space="0" w:color="auto"/>
              <w:right w:val="double" w:sz="4" w:space="0" w:color="auto"/>
            </w:tcBorders>
            <w:vAlign w:val="center"/>
          </w:tcPr>
          <w:p w14:paraId="38ED8446" w14:textId="00B14467" w:rsidR="00E35170" w:rsidRPr="00E35170" w:rsidRDefault="00993257" w:rsidP="00E35170">
            <w:pPr>
              <w:suppressAutoHyphens w:val="0"/>
              <w:spacing w:after="120"/>
              <w:jc w:val="center"/>
              <w:rPr>
                <w:rFonts w:ascii="Segoe UI" w:hAnsi="Segoe UI" w:cs="Segoe UI"/>
                <w:sz w:val="21"/>
                <w:szCs w:val="21"/>
                <w:lang w:eastAsia="cs-CZ"/>
              </w:rPr>
            </w:pPr>
            <w:r>
              <w:rPr>
                <w:rFonts w:ascii="Calibri" w:hAnsi="Calibri"/>
                <w:b/>
              </w:rPr>
              <w:t>55</w:t>
            </w:r>
            <w:r w:rsidRPr="00A43C32">
              <w:rPr>
                <w:rFonts w:ascii="Calibri" w:hAnsi="Calibri"/>
                <w:b/>
              </w:rPr>
              <w:t>0AHCT</w:t>
            </w:r>
          </w:p>
        </w:tc>
        <w:tc>
          <w:tcPr>
            <w:tcW w:w="2183" w:type="dxa"/>
            <w:tcBorders>
              <w:left w:val="double" w:sz="4" w:space="0" w:color="auto"/>
              <w:right w:val="single" w:sz="12" w:space="0" w:color="auto"/>
            </w:tcBorders>
            <w:vAlign w:val="center"/>
          </w:tcPr>
          <w:p w14:paraId="0AF8344F" w14:textId="2B99CE81" w:rsidR="00E35170" w:rsidRPr="00E35170" w:rsidRDefault="00993257" w:rsidP="00E35170">
            <w:pPr>
              <w:suppressAutoHyphens w:val="0"/>
              <w:spacing w:after="120"/>
              <w:jc w:val="center"/>
              <w:rPr>
                <w:rFonts w:ascii="Segoe UI" w:hAnsi="Segoe UI" w:cs="Segoe UI"/>
                <w:sz w:val="21"/>
                <w:szCs w:val="21"/>
                <w:lang w:eastAsia="cs-CZ"/>
              </w:rPr>
            </w:pPr>
            <w:r>
              <w:rPr>
                <w:rFonts w:ascii="Calibri" w:hAnsi="Calibri"/>
                <w:b/>
              </w:rPr>
              <w:t>540</w:t>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4693EF59" w:rsidR="00E35170" w:rsidRPr="00E35170" w:rsidRDefault="00993257"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1ks</w:t>
            </w:r>
          </w:p>
        </w:tc>
        <w:tc>
          <w:tcPr>
            <w:tcW w:w="2042" w:type="dxa"/>
            <w:tcBorders>
              <w:left w:val="double" w:sz="4" w:space="0" w:color="auto"/>
              <w:right w:val="double" w:sz="4" w:space="0" w:color="auto"/>
            </w:tcBorders>
            <w:vAlign w:val="center"/>
          </w:tcPr>
          <w:p w14:paraId="5089B267" w14:textId="34520F6C" w:rsidR="00E35170" w:rsidRPr="00E35170" w:rsidRDefault="00993257"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1ks</w:t>
            </w:r>
          </w:p>
        </w:tc>
        <w:tc>
          <w:tcPr>
            <w:tcW w:w="2042" w:type="dxa"/>
            <w:tcBorders>
              <w:left w:val="double" w:sz="4" w:space="0" w:color="auto"/>
              <w:right w:val="double" w:sz="4" w:space="0" w:color="auto"/>
            </w:tcBorders>
            <w:vAlign w:val="center"/>
          </w:tcPr>
          <w:p w14:paraId="4D8E0AA2" w14:textId="4B267B8C" w:rsidR="00E35170" w:rsidRPr="00E35170" w:rsidRDefault="00993257"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1ks</w:t>
            </w:r>
          </w:p>
        </w:tc>
        <w:tc>
          <w:tcPr>
            <w:tcW w:w="2183" w:type="dxa"/>
            <w:tcBorders>
              <w:left w:val="double" w:sz="4" w:space="0" w:color="auto"/>
              <w:right w:val="single" w:sz="12" w:space="0" w:color="auto"/>
            </w:tcBorders>
            <w:vAlign w:val="center"/>
          </w:tcPr>
          <w:p w14:paraId="5D3AD44C" w14:textId="1E5E977B" w:rsidR="00E35170" w:rsidRPr="00E35170" w:rsidRDefault="00993257"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1ks</w:t>
            </w:r>
          </w:p>
        </w:tc>
      </w:tr>
      <w:tr w:rsidR="003A1BB6" w:rsidRPr="00E35170" w14:paraId="5571686D" w14:textId="77777777" w:rsidTr="003A1BB6">
        <w:trPr>
          <w:trHeight w:val="3676"/>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2DE6198F" w:rsidR="003A1BB6" w:rsidRPr="00E35170" w:rsidRDefault="00993257"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3931R</w:t>
            </w:r>
          </w:p>
        </w:tc>
        <w:tc>
          <w:tcPr>
            <w:tcW w:w="2042" w:type="dxa"/>
            <w:tcBorders>
              <w:left w:val="double" w:sz="4" w:space="0" w:color="auto"/>
              <w:right w:val="double" w:sz="4" w:space="0" w:color="auto"/>
            </w:tcBorders>
            <w:vAlign w:val="center"/>
          </w:tcPr>
          <w:p w14:paraId="3DDF7D6B" w14:textId="6F6F4E8D" w:rsidR="003A1BB6" w:rsidRPr="00E35170" w:rsidRDefault="00993257"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7723R</w:t>
            </w:r>
          </w:p>
        </w:tc>
        <w:tc>
          <w:tcPr>
            <w:tcW w:w="2042" w:type="dxa"/>
            <w:tcBorders>
              <w:left w:val="double" w:sz="4" w:space="0" w:color="auto"/>
              <w:right w:val="double" w:sz="4" w:space="0" w:color="auto"/>
            </w:tcBorders>
            <w:vAlign w:val="center"/>
          </w:tcPr>
          <w:p w14:paraId="41DB4677" w14:textId="1C255BA1" w:rsidR="003A1BB6" w:rsidRPr="00E35170" w:rsidRDefault="00993257"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3935R</w:t>
            </w:r>
          </w:p>
        </w:tc>
        <w:tc>
          <w:tcPr>
            <w:tcW w:w="2183" w:type="dxa"/>
            <w:tcBorders>
              <w:left w:val="double" w:sz="4" w:space="0" w:color="auto"/>
              <w:right w:val="single" w:sz="12" w:space="0" w:color="auto"/>
            </w:tcBorders>
            <w:vAlign w:val="center"/>
          </w:tcPr>
          <w:p w14:paraId="142B1FD8" w14:textId="6038F23F" w:rsidR="003A1BB6" w:rsidRPr="00E35170" w:rsidRDefault="00993257"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7724R</w:t>
            </w:r>
          </w:p>
        </w:tc>
      </w:tr>
      <w:tr w:rsidR="003A1BB6"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03B25506" w:rsidR="003A1BB6" w:rsidRPr="00E35170" w:rsidRDefault="00993257" w:rsidP="003A1BB6">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IIb</w:t>
            </w:r>
            <w:proofErr w:type="spellEnd"/>
          </w:p>
        </w:tc>
        <w:tc>
          <w:tcPr>
            <w:tcW w:w="2042" w:type="dxa"/>
            <w:tcBorders>
              <w:left w:val="double" w:sz="4" w:space="0" w:color="auto"/>
              <w:right w:val="double" w:sz="4" w:space="0" w:color="auto"/>
            </w:tcBorders>
            <w:vAlign w:val="center"/>
          </w:tcPr>
          <w:p w14:paraId="3DE82BEB" w14:textId="6B747D80" w:rsidR="003A1BB6" w:rsidRPr="00E35170" w:rsidRDefault="00993257" w:rsidP="003A1BB6">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IIb</w:t>
            </w:r>
            <w:proofErr w:type="spellEnd"/>
          </w:p>
        </w:tc>
        <w:tc>
          <w:tcPr>
            <w:tcW w:w="2042" w:type="dxa"/>
            <w:tcBorders>
              <w:left w:val="double" w:sz="4" w:space="0" w:color="auto"/>
              <w:right w:val="double" w:sz="4" w:space="0" w:color="auto"/>
            </w:tcBorders>
            <w:vAlign w:val="center"/>
          </w:tcPr>
          <w:p w14:paraId="0EE999E3" w14:textId="6EFF8BC9" w:rsidR="003A1BB6" w:rsidRPr="00E35170" w:rsidRDefault="00993257" w:rsidP="003A1BB6">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IIb</w:t>
            </w:r>
            <w:proofErr w:type="spellEnd"/>
          </w:p>
        </w:tc>
        <w:tc>
          <w:tcPr>
            <w:tcW w:w="2183" w:type="dxa"/>
            <w:tcBorders>
              <w:left w:val="double" w:sz="4" w:space="0" w:color="auto"/>
              <w:right w:val="single" w:sz="12" w:space="0" w:color="auto"/>
            </w:tcBorders>
            <w:vAlign w:val="center"/>
          </w:tcPr>
          <w:p w14:paraId="32C13FD4" w14:textId="5CA29AA0" w:rsidR="003A1BB6" w:rsidRPr="00E35170" w:rsidRDefault="00993257" w:rsidP="003A1BB6">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IIb</w:t>
            </w:r>
            <w:proofErr w:type="spellEnd"/>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7DD63894" w14:textId="77777777" w:rsidR="008913D3" w:rsidRDefault="0005319D" w:rsidP="008913D3">
      <w:pPr>
        <w:pStyle w:val="Default"/>
        <w:jc w:val="center"/>
        <w:rPr>
          <w:rFonts w:ascii="Segoe UI" w:hAnsi="Segoe UI" w:cs="Segoe UI"/>
          <w:bCs/>
          <w:i/>
          <w:iCs/>
          <w:sz w:val="21"/>
          <w:szCs w:val="21"/>
          <w:u w:val="single"/>
        </w:r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 xml:space="preserve">l i přejímací při předání předmětu plnění potvrdí správnost údajů svým podpisem a přejímací formulář předá </w:t>
      </w:r>
      <w:r w:rsidR="008913D3" w:rsidRPr="0074521F">
        <w:rPr>
          <w:rFonts w:ascii="Segoe UI" w:hAnsi="Segoe UI" w:cs="Segoe UI"/>
          <w:bCs/>
          <w:i/>
          <w:iCs/>
          <w:sz w:val="21"/>
          <w:szCs w:val="21"/>
          <w:u w:val="single"/>
        </w:rPr>
        <w:t>odpovědn</w:t>
      </w:r>
      <w:r w:rsidR="008913D3">
        <w:rPr>
          <w:rFonts w:ascii="Segoe UI" w:hAnsi="Segoe UI" w:cs="Segoe UI"/>
          <w:bCs/>
          <w:i/>
          <w:iCs/>
          <w:sz w:val="21"/>
          <w:szCs w:val="21"/>
          <w:u w:val="single"/>
        </w:rPr>
        <w:t>ému</w:t>
      </w:r>
      <w:r w:rsidR="008913D3" w:rsidRPr="0074521F">
        <w:rPr>
          <w:rFonts w:ascii="Segoe UI" w:hAnsi="Segoe UI" w:cs="Segoe UI"/>
          <w:bCs/>
          <w:i/>
          <w:iCs/>
          <w:sz w:val="21"/>
          <w:szCs w:val="21"/>
          <w:u w:val="single"/>
        </w:rPr>
        <w:t xml:space="preserve"> zaměstnanc</w:t>
      </w:r>
      <w:r w:rsidR="008913D3">
        <w:rPr>
          <w:rFonts w:ascii="Segoe UI" w:hAnsi="Segoe UI" w:cs="Segoe UI"/>
          <w:bCs/>
          <w:i/>
          <w:iCs/>
          <w:sz w:val="21"/>
          <w:szCs w:val="21"/>
          <w:u w:val="single"/>
        </w:rPr>
        <w:t>i</w:t>
      </w:r>
      <w:r w:rsidR="008913D3" w:rsidRPr="0074521F">
        <w:rPr>
          <w:rFonts w:ascii="Segoe UI" w:hAnsi="Segoe UI" w:cs="Segoe UI"/>
          <w:bCs/>
          <w:i/>
          <w:iCs/>
          <w:sz w:val="21"/>
          <w:szCs w:val="21"/>
          <w:u w:val="single"/>
        </w:rPr>
        <w:t xml:space="preserve"> kupujícího</w:t>
      </w:r>
      <w:r w:rsidR="008913D3">
        <w:rPr>
          <w:rFonts w:ascii="Segoe UI" w:hAnsi="Segoe UI" w:cs="Segoe UI"/>
          <w:bCs/>
          <w:i/>
          <w:iCs/>
          <w:sz w:val="21"/>
          <w:szCs w:val="21"/>
          <w:u w:val="single"/>
        </w:rPr>
        <w:t>.</w:t>
      </w:r>
    </w:p>
    <w:p w14:paraId="073B83D0" w14:textId="1E458752" w:rsidR="008111FD" w:rsidRDefault="008111FD" w:rsidP="008111FD">
      <w:pPr>
        <w:jc w:val="center"/>
        <w:rPr>
          <w:rFonts w:ascii="Segoe UI" w:hAnsi="Segoe UI" w:cs="Segoe UI"/>
          <w:bCs/>
          <w:i/>
          <w:iCs/>
          <w:sz w:val="21"/>
          <w:szCs w:val="21"/>
          <w:u w:val="single"/>
        </w:rPr>
        <w:sectPr w:rsidR="008111FD" w:rsidSect="00840A01">
          <w:headerReference w:type="default" r:id="rId19"/>
          <w:footerReference w:type="default" r:id="rId20"/>
          <w:pgSz w:w="11906" w:h="16838" w:code="9"/>
          <w:pgMar w:top="993" w:right="709" w:bottom="1134" w:left="851" w:header="142" w:footer="567" w:gutter="0"/>
          <w:cols w:space="708"/>
          <w:titlePg/>
          <w:docGrid w:linePitch="326"/>
        </w:sectPr>
      </w:pPr>
    </w:p>
    <w:p w14:paraId="16ADD383" w14:textId="0D2A92A9" w:rsidR="00020BDF" w:rsidRDefault="00020BDF" w:rsidP="00B934D1">
      <w:pPr>
        <w:jc w:val="center"/>
        <w:rPr>
          <w:rFonts w:ascii="Segoe UI" w:hAnsi="Segoe UI" w:cs="Segoe UI"/>
          <w:sz w:val="18"/>
          <w:szCs w:val="18"/>
          <w:lang w:eastAsia="cs-CZ"/>
        </w:rPr>
      </w:pPr>
    </w:p>
    <w:p w14:paraId="0CF4093A" w14:textId="4590AF97" w:rsidR="00673B46" w:rsidRPr="00020BDF" w:rsidRDefault="00673B46" w:rsidP="00B934D1">
      <w:pPr>
        <w:jc w:val="center"/>
        <w:rPr>
          <w:rFonts w:ascii="Segoe UI" w:hAnsi="Segoe UI" w:cs="Segoe UI"/>
          <w:sz w:val="18"/>
          <w:szCs w:val="18"/>
          <w:lang w:eastAsia="cs-CZ"/>
        </w:rPr>
      </w:pPr>
    </w:p>
    <w:sectPr w:rsidR="00673B46" w:rsidRPr="00020BDF" w:rsidSect="00B934D1">
      <w:headerReference w:type="default" r:id="rId21"/>
      <w:type w:val="continuous"/>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F4A48" w14:textId="77777777" w:rsidR="00EC3CCE" w:rsidRDefault="00EC3CCE">
      <w:r>
        <w:separator/>
      </w:r>
    </w:p>
  </w:endnote>
  <w:endnote w:type="continuationSeparator" w:id="0">
    <w:p w14:paraId="2C3D2EA0" w14:textId="77777777" w:rsidR="00EC3CCE" w:rsidRDefault="00EC3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6192" behindDoc="0" locked="0" layoutInCell="1" allowOverlap="1" wp14:anchorId="3B2990B8" wp14:editId="6CE98592">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w:t>
    </w:r>
    <w:proofErr w:type="spellStart"/>
    <w:r w:rsidRPr="004C5600">
      <w:rPr>
        <w:rFonts w:ascii="Segoe UI" w:hAnsi="Segoe UI" w:cs="Segoe UI"/>
        <w:sz w:val="16"/>
        <w:szCs w:val="16"/>
      </w:rPr>
      <w:t>IIa</w:t>
    </w:r>
    <w:proofErr w:type="spellEnd"/>
    <w:r w:rsidRPr="004C5600">
      <w:rPr>
        <w:rFonts w:ascii="Segoe UI" w:hAnsi="Segoe UI" w:cs="Segoe UI"/>
        <w:sz w:val="16"/>
        <w:szCs w:val="16"/>
      </w:rPr>
      <w:t xml:space="preserve">, </w:t>
    </w:r>
    <w:proofErr w:type="spellStart"/>
    <w:r w:rsidRPr="004C5600">
      <w:rPr>
        <w:rFonts w:ascii="Segoe UI" w:hAnsi="Segoe UI" w:cs="Segoe UI"/>
        <w:sz w:val="16"/>
        <w:szCs w:val="16"/>
      </w:rPr>
      <w:t>IIb</w:t>
    </w:r>
    <w:proofErr w:type="spellEnd"/>
    <w:r w:rsidRPr="004C5600">
      <w:rPr>
        <w:rFonts w:ascii="Segoe UI" w:hAnsi="Segoe UI" w:cs="Segoe UI"/>
        <w:sz w:val="16"/>
        <w:szCs w:val="16"/>
      </w:rPr>
      <w:t>, III IVD</w:t>
    </w:r>
    <w:r>
      <w:rPr>
        <w:rFonts w:ascii="Segoe UI" w:hAnsi="Segoe UI" w:cs="Segoe UI"/>
        <w:sz w:val="16"/>
        <w:szCs w:val="16"/>
      </w:rPr>
      <w:t xml:space="preserve"> A/B/C/D. Pokud se nejedná o zdravotnický prostředek, vyplňte „není ZP“.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52DD0C2E" wp14:editId="4A368052">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88C1F" w14:textId="77777777" w:rsidR="00EC3CCE" w:rsidRDefault="00EC3CCE">
      <w:r>
        <w:separator/>
      </w:r>
    </w:p>
  </w:footnote>
  <w:footnote w:type="continuationSeparator" w:id="0">
    <w:p w14:paraId="4728B8B9" w14:textId="77777777" w:rsidR="00EC3CCE" w:rsidRDefault="00EC3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86D5A" w14:textId="07C157EF" w:rsidR="002A34B5" w:rsidRDefault="008B24E0" w:rsidP="002A34B5">
    <w:pPr>
      <w:pStyle w:val="Zhlav"/>
      <w:jc w:val="right"/>
      <w:rPr>
        <w:rFonts w:ascii="Arial" w:hAnsi="Arial" w:cs="Arial"/>
        <w:b/>
        <w:sz w:val="18"/>
        <w:szCs w:val="18"/>
        <w:lang w:val="cs-CZ"/>
      </w:rPr>
    </w:pPr>
    <w:r w:rsidRPr="008B24E0">
      <w:rPr>
        <w:rFonts w:ascii="Arial" w:hAnsi="Arial" w:cs="Arial"/>
        <w:b/>
        <w:sz w:val="18"/>
        <w:szCs w:val="18"/>
      </w:rPr>
      <w:t xml:space="preserve">PO </w:t>
    </w:r>
    <w:r w:rsidR="00801D15">
      <w:rPr>
        <w:rFonts w:ascii="Arial" w:hAnsi="Arial" w:cs="Arial"/>
        <w:b/>
        <w:sz w:val="18"/>
        <w:szCs w:val="18"/>
      </w:rPr>
      <w:t>552</w:t>
    </w:r>
    <w:r w:rsidRPr="008B24E0">
      <w:rPr>
        <w:rFonts w:ascii="Arial" w:hAnsi="Arial" w:cs="Arial"/>
        <w:b/>
        <w:sz w:val="18"/>
        <w:szCs w:val="18"/>
      </w:rPr>
      <w:t>/S/</w:t>
    </w:r>
    <w:r w:rsidR="00A0793D">
      <w:rPr>
        <w:rFonts w:ascii="Arial" w:hAnsi="Arial" w:cs="Arial"/>
        <w:b/>
        <w:sz w:val="18"/>
        <w:szCs w:val="18"/>
        <w:lang w:val="cs-CZ"/>
      </w:rPr>
      <w:t>2</w:t>
    </w:r>
    <w:r w:rsidR="002A34B5">
      <w:rPr>
        <w:rFonts w:ascii="Arial" w:hAnsi="Arial" w:cs="Arial"/>
        <w:b/>
        <w:sz w:val="18"/>
        <w:szCs w:val="18"/>
        <w:lang w:val="cs-CZ"/>
      </w:rPr>
      <w:t>5</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1312" behindDoc="1" locked="0" layoutInCell="1" allowOverlap="1" wp14:anchorId="7AFDDCAE" wp14:editId="55B635B0">
          <wp:simplePos x="0" y="0"/>
          <wp:positionH relativeFrom="column">
            <wp:posOffset>-494665</wp:posOffset>
          </wp:positionH>
          <wp:positionV relativeFrom="paragraph">
            <wp:posOffset>-138430</wp:posOffset>
          </wp:positionV>
          <wp:extent cx="1515110" cy="1515110"/>
          <wp:effectExtent l="0" t="0" r="0" b="0"/>
          <wp:wrapNone/>
          <wp:docPr id="70648535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6424F4D2"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F86632">
      <w:rPr>
        <w:rFonts w:ascii="Arial" w:hAnsi="Arial" w:cs="Arial"/>
        <w:sz w:val="21"/>
        <w:lang w:eastAsia="cs-CZ"/>
      </w:rPr>
      <w:t>552</w:t>
    </w:r>
    <w:r w:rsidRPr="00E35170">
      <w:rPr>
        <w:rFonts w:ascii="Arial" w:hAnsi="Arial" w:cs="Arial"/>
        <w:sz w:val="21"/>
        <w:lang w:eastAsia="cs-CZ"/>
      </w:rPr>
      <w:t>/S/2</w:t>
    </w:r>
    <w:r w:rsidR="00362F45">
      <w:rPr>
        <w:rFonts w:ascii="Arial" w:hAnsi="Arial" w:cs="Arial"/>
        <w:sz w:val="21"/>
        <w:lang w:eastAsia="cs-CZ"/>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3155" w14:textId="77777777" w:rsidR="00683EF7" w:rsidRPr="004000BB" w:rsidRDefault="00683EF7" w:rsidP="00683EF7">
    <w:pPr>
      <w:pStyle w:val="VFNhl-1"/>
    </w:pPr>
    <w:r>
      <w:drawing>
        <wp:anchor distT="0" distB="0" distL="114300" distR="114300" simplePos="0" relativeHeight="251659264" behindDoc="1" locked="0" layoutInCell="1" allowOverlap="1" wp14:anchorId="02131EA1" wp14:editId="27E5AC66">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10BF9" w14:textId="77777777" w:rsidR="00362F45" w:rsidRPr="00673B46" w:rsidRDefault="00362F45" w:rsidP="00673B4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FF946444"/>
    <w:name w:val="WW8Num13"/>
    <w:lvl w:ilvl="0">
      <w:start w:val="1"/>
      <w:numFmt w:val="decimal"/>
      <w:lvlText w:val="%1."/>
      <w:lvlJc w:val="left"/>
      <w:pPr>
        <w:tabs>
          <w:tab w:val="num" w:pos="360"/>
        </w:tabs>
        <w:ind w:left="360" w:hanging="360"/>
      </w:pPr>
      <w:rPr>
        <w:rFonts w:ascii="Arial" w:hAnsi="Arial" w:cs="Arial"/>
        <w:b w:val="0"/>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96603735">
    <w:abstractNumId w:val="0"/>
  </w:num>
  <w:num w:numId="2" w16cid:durableId="2097511975">
    <w:abstractNumId w:val="1"/>
  </w:num>
  <w:num w:numId="3" w16cid:durableId="1882744264">
    <w:abstractNumId w:val="2"/>
  </w:num>
  <w:num w:numId="4" w16cid:durableId="2000960371">
    <w:abstractNumId w:val="3"/>
  </w:num>
  <w:num w:numId="5" w16cid:durableId="344481187">
    <w:abstractNumId w:val="4"/>
  </w:num>
  <w:num w:numId="6" w16cid:durableId="322397572">
    <w:abstractNumId w:val="5"/>
  </w:num>
  <w:num w:numId="7" w16cid:durableId="1602370616">
    <w:abstractNumId w:val="6"/>
  </w:num>
  <w:num w:numId="8" w16cid:durableId="500045368">
    <w:abstractNumId w:val="7"/>
  </w:num>
  <w:num w:numId="9" w16cid:durableId="1102998054">
    <w:abstractNumId w:val="9"/>
  </w:num>
  <w:num w:numId="10" w16cid:durableId="2900920">
    <w:abstractNumId w:val="10"/>
  </w:num>
  <w:num w:numId="11" w16cid:durableId="1503623627">
    <w:abstractNumId w:val="12"/>
  </w:num>
  <w:num w:numId="12" w16cid:durableId="48844030">
    <w:abstractNumId w:val="14"/>
  </w:num>
  <w:num w:numId="13" w16cid:durableId="752316832">
    <w:abstractNumId w:val="33"/>
  </w:num>
  <w:num w:numId="14" w16cid:durableId="883637072">
    <w:abstractNumId w:val="25"/>
  </w:num>
  <w:num w:numId="15" w16cid:durableId="2052412267">
    <w:abstractNumId w:val="21"/>
  </w:num>
  <w:num w:numId="16" w16cid:durableId="380904695">
    <w:abstractNumId w:val="23"/>
  </w:num>
  <w:num w:numId="17" w16cid:durableId="1510170310">
    <w:abstractNumId w:val="32"/>
  </w:num>
  <w:num w:numId="18" w16cid:durableId="2122141996">
    <w:abstractNumId w:val="16"/>
  </w:num>
  <w:num w:numId="19" w16cid:durableId="357973629">
    <w:abstractNumId w:val="24"/>
  </w:num>
  <w:num w:numId="20" w16cid:durableId="2021227339">
    <w:abstractNumId w:val="31"/>
  </w:num>
  <w:num w:numId="21" w16cid:durableId="1259830848">
    <w:abstractNumId w:val="26"/>
  </w:num>
  <w:num w:numId="22" w16cid:durableId="220680379">
    <w:abstractNumId w:val="15"/>
  </w:num>
  <w:num w:numId="23" w16cid:durableId="1351639032">
    <w:abstractNumId w:val="27"/>
  </w:num>
  <w:num w:numId="24" w16cid:durableId="814638282">
    <w:abstractNumId w:val="30"/>
  </w:num>
  <w:num w:numId="25" w16cid:durableId="1101610769">
    <w:abstractNumId w:val="28"/>
  </w:num>
  <w:num w:numId="26" w16cid:durableId="249774886">
    <w:abstractNumId w:val="34"/>
  </w:num>
  <w:num w:numId="27" w16cid:durableId="1372806698">
    <w:abstractNumId w:val="17"/>
  </w:num>
  <w:num w:numId="28" w16cid:durableId="1078286148">
    <w:abstractNumId w:val="18"/>
  </w:num>
  <w:num w:numId="29" w16cid:durableId="1226794895">
    <w:abstractNumId w:val="29"/>
  </w:num>
  <w:num w:numId="30" w16cid:durableId="313072884">
    <w:abstractNumId w:val="19"/>
  </w:num>
  <w:num w:numId="31" w16cid:durableId="1235509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155250">
    <w:abstractNumId w:val="20"/>
  </w:num>
  <w:num w:numId="33" w16cid:durableId="92746874">
    <w:abstractNumId w:val="34"/>
  </w:num>
  <w:num w:numId="34" w16cid:durableId="97340356">
    <w:abstractNumId w:val="17"/>
  </w:num>
  <w:num w:numId="35" w16cid:durableId="758673174">
    <w:abstractNumId w:val="18"/>
  </w:num>
  <w:num w:numId="36" w16cid:durableId="1878616076">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72EE"/>
    <w:rsid w:val="00040A8B"/>
    <w:rsid w:val="00053017"/>
    <w:rsid w:val="0005319D"/>
    <w:rsid w:val="00055665"/>
    <w:rsid w:val="0007423C"/>
    <w:rsid w:val="00077F86"/>
    <w:rsid w:val="0008202C"/>
    <w:rsid w:val="0008527A"/>
    <w:rsid w:val="0009098A"/>
    <w:rsid w:val="00092E0F"/>
    <w:rsid w:val="000968E7"/>
    <w:rsid w:val="000A0BF6"/>
    <w:rsid w:val="000A50BF"/>
    <w:rsid w:val="000A56FB"/>
    <w:rsid w:val="000B0D1E"/>
    <w:rsid w:val="000D739A"/>
    <w:rsid w:val="0010447E"/>
    <w:rsid w:val="00105E39"/>
    <w:rsid w:val="00106A7B"/>
    <w:rsid w:val="00107BD9"/>
    <w:rsid w:val="00111D39"/>
    <w:rsid w:val="0011617E"/>
    <w:rsid w:val="0012199B"/>
    <w:rsid w:val="001240CC"/>
    <w:rsid w:val="00125B4D"/>
    <w:rsid w:val="00126A29"/>
    <w:rsid w:val="00127937"/>
    <w:rsid w:val="001347AC"/>
    <w:rsid w:val="00143F97"/>
    <w:rsid w:val="00154872"/>
    <w:rsid w:val="0015576D"/>
    <w:rsid w:val="00156E33"/>
    <w:rsid w:val="00165201"/>
    <w:rsid w:val="00172561"/>
    <w:rsid w:val="00172EE9"/>
    <w:rsid w:val="00180691"/>
    <w:rsid w:val="00182275"/>
    <w:rsid w:val="00182D33"/>
    <w:rsid w:val="001851F4"/>
    <w:rsid w:val="00185700"/>
    <w:rsid w:val="00196B59"/>
    <w:rsid w:val="00197634"/>
    <w:rsid w:val="001A0F10"/>
    <w:rsid w:val="001A0F14"/>
    <w:rsid w:val="001A325E"/>
    <w:rsid w:val="001A35CA"/>
    <w:rsid w:val="001A578F"/>
    <w:rsid w:val="001A7810"/>
    <w:rsid w:val="001B3A08"/>
    <w:rsid w:val="001C0E65"/>
    <w:rsid w:val="001C3F3A"/>
    <w:rsid w:val="001C7F1C"/>
    <w:rsid w:val="001E1BAA"/>
    <w:rsid w:val="001F0D07"/>
    <w:rsid w:val="001F0D28"/>
    <w:rsid w:val="001F3331"/>
    <w:rsid w:val="001F4C7E"/>
    <w:rsid w:val="001F6E37"/>
    <w:rsid w:val="001F7982"/>
    <w:rsid w:val="00203E2F"/>
    <w:rsid w:val="00215619"/>
    <w:rsid w:val="00221534"/>
    <w:rsid w:val="0022632B"/>
    <w:rsid w:val="002266C7"/>
    <w:rsid w:val="00232F05"/>
    <w:rsid w:val="0023605C"/>
    <w:rsid w:val="00236D16"/>
    <w:rsid w:val="00237AFB"/>
    <w:rsid w:val="00245886"/>
    <w:rsid w:val="0024719D"/>
    <w:rsid w:val="00253E26"/>
    <w:rsid w:val="00255547"/>
    <w:rsid w:val="0025654C"/>
    <w:rsid w:val="0025690F"/>
    <w:rsid w:val="00260943"/>
    <w:rsid w:val="0026214F"/>
    <w:rsid w:val="00262F17"/>
    <w:rsid w:val="002633A2"/>
    <w:rsid w:val="00265F7A"/>
    <w:rsid w:val="00270441"/>
    <w:rsid w:val="00271761"/>
    <w:rsid w:val="00277834"/>
    <w:rsid w:val="00277986"/>
    <w:rsid w:val="0028707E"/>
    <w:rsid w:val="00294130"/>
    <w:rsid w:val="00294824"/>
    <w:rsid w:val="002A34B5"/>
    <w:rsid w:val="002A7157"/>
    <w:rsid w:val="002B7BD5"/>
    <w:rsid w:val="002C18E7"/>
    <w:rsid w:val="002C69C2"/>
    <w:rsid w:val="002C69D4"/>
    <w:rsid w:val="002D28A0"/>
    <w:rsid w:val="002E4EEE"/>
    <w:rsid w:val="002F0B8D"/>
    <w:rsid w:val="002F347B"/>
    <w:rsid w:val="002F6F05"/>
    <w:rsid w:val="003001E9"/>
    <w:rsid w:val="0030220F"/>
    <w:rsid w:val="00302F43"/>
    <w:rsid w:val="00306A33"/>
    <w:rsid w:val="00314978"/>
    <w:rsid w:val="00322EAE"/>
    <w:rsid w:val="003236E7"/>
    <w:rsid w:val="00325BAF"/>
    <w:rsid w:val="00332AD6"/>
    <w:rsid w:val="00333126"/>
    <w:rsid w:val="003404CB"/>
    <w:rsid w:val="003413D2"/>
    <w:rsid w:val="003413F6"/>
    <w:rsid w:val="0035639C"/>
    <w:rsid w:val="00362F45"/>
    <w:rsid w:val="003738C0"/>
    <w:rsid w:val="00377E9D"/>
    <w:rsid w:val="00385B93"/>
    <w:rsid w:val="0039210E"/>
    <w:rsid w:val="003A1BB6"/>
    <w:rsid w:val="003A52FD"/>
    <w:rsid w:val="003B72DE"/>
    <w:rsid w:val="003B7E2C"/>
    <w:rsid w:val="003C04A9"/>
    <w:rsid w:val="003C24DE"/>
    <w:rsid w:val="003C2C60"/>
    <w:rsid w:val="003C36C2"/>
    <w:rsid w:val="003C7E8B"/>
    <w:rsid w:val="003D002F"/>
    <w:rsid w:val="003D12BC"/>
    <w:rsid w:val="003D7607"/>
    <w:rsid w:val="003E2D93"/>
    <w:rsid w:val="003E6976"/>
    <w:rsid w:val="003F1142"/>
    <w:rsid w:val="003F1AB0"/>
    <w:rsid w:val="00400706"/>
    <w:rsid w:val="004012B5"/>
    <w:rsid w:val="004061E9"/>
    <w:rsid w:val="00425F9F"/>
    <w:rsid w:val="00446BAC"/>
    <w:rsid w:val="00451DFE"/>
    <w:rsid w:val="00455D3A"/>
    <w:rsid w:val="00455D46"/>
    <w:rsid w:val="004608EE"/>
    <w:rsid w:val="004635B4"/>
    <w:rsid w:val="0046527B"/>
    <w:rsid w:val="00477F7C"/>
    <w:rsid w:val="00481E8F"/>
    <w:rsid w:val="00482D2C"/>
    <w:rsid w:val="004841CB"/>
    <w:rsid w:val="00486329"/>
    <w:rsid w:val="00496E8E"/>
    <w:rsid w:val="004A3751"/>
    <w:rsid w:val="004A4C87"/>
    <w:rsid w:val="004A6A08"/>
    <w:rsid w:val="004B0314"/>
    <w:rsid w:val="004B154A"/>
    <w:rsid w:val="004B21FE"/>
    <w:rsid w:val="004B24FB"/>
    <w:rsid w:val="004B495C"/>
    <w:rsid w:val="004C0ADF"/>
    <w:rsid w:val="004D3C9E"/>
    <w:rsid w:val="004F3749"/>
    <w:rsid w:val="004F548C"/>
    <w:rsid w:val="004F58C3"/>
    <w:rsid w:val="004F744C"/>
    <w:rsid w:val="00500184"/>
    <w:rsid w:val="00512A04"/>
    <w:rsid w:val="00514AA2"/>
    <w:rsid w:val="00521BF5"/>
    <w:rsid w:val="00525975"/>
    <w:rsid w:val="00527AF5"/>
    <w:rsid w:val="00532783"/>
    <w:rsid w:val="00535C26"/>
    <w:rsid w:val="00537415"/>
    <w:rsid w:val="00537AFC"/>
    <w:rsid w:val="00540546"/>
    <w:rsid w:val="00547C2D"/>
    <w:rsid w:val="00553284"/>
    <w:rsid w:val="0055461A"/>
    <w:rsid w:val="005546EC"/>
    <w:rsid w:val="005548D4"/>
    <w:rsid w:val="0055500A"/>
    <w:rsid w:val="00555AAF"/>
    <w:rsid w:val="005568F8"/>
    <w:rsid w:val="00561D1B"/>
    <w:rsid w:val="00564A85"/>
    <w:rsid w:val="00564D03"/>
    <w:rsid w:val="00564D3E"/>
    <w:rsid w:val="00567A4F"/>
    <w:rsid w:val="00571F22"/>
    <w:rsid w:val="0057456F"/>
    <w:rsid w:val="005766D3"/>
    <w:rsid w:val="00593588"/>
    <w:rsid w:val="0059753F"/>
    <w:rsid w:val="00597E76"/>
    <w:rsid w:val="005A17AA"/>
    <w:rsid w:val="005A7DD4"/>
    <w:rsid w:val="005B0B7B"/>
    <w:rsid w:val="005C6A21"/>
    <w:rsid w:val="005D164E"/>
    <w:rsid w:val="005E4698"/>
    <w:rsid w:val="0060029D"/>
    <w:rsid w:val="00610D18"/>
    <w:rsid w:val="006338E0"/>
    <w:rsid w:val="00633BF4"/>
    <w:rsid w:val="00641D70"/>
    <w:rsid w:val="00642DB1"/>
    <w:rsid w:val="006625E8"/>
    <w:rsid w:val="006640B7"/>
    <w:rsid w:val="006659F2"/>
    <w:rsid w:val="006712DC"/>
    <w:rsid w:val="00671951"/>
    <w:rsid w:val="00673B46"/>
    <w:rsid w:val="00676DDA"/>
    <w:rsid w:val="0068291D"/>
    <w:rsid w:val="00683EF7"/>
    <w:rsid w:val="00693206"/>
    <w:rsid w:val="0069733C"/>
    <w:rsid w:val="006B02F1"/>
    <w:rsid w:val="006B18B4"/>
    <w:rsid w:val="006B3F58"/>
    <w:rsid w:val="006B44D3"/>
    <w:rsid w:val="006B5A92"/>
    <w:rsid w:val="006C1D8F"/>
    <w:rsid w:val="006C7035"/>
    <w:rsid w:val="006D12EA"/>
    <w:rsid w:val="006D3E7F"/>
    <w:rsid w:val="006D4ED6"/>
    <w:rsid w:val="006D5DA5"/>
    <w:rsid w:val="006D7303"/>
    <w:rsid w:val="006D7B81"/>
    <w:rsid w:val="006E2108"/>
    <w:rsid w:val="006E2906"/>
    <w:rsid w:val="006E4A5B"/>
    <w:rsid w:val="006E7803"/>
    <w:rsid w:val="006F4D0B"/>
    <w:rsid w:val="006F4F70"/>
    <w:rsid w:val="0071392D"/>
    <w:rsid w:val="00721081"/>
    <w:rsid w:val="007271C6"/>
    <w:rsid w:val="007272F6"/>
    <w:rsid w:val="007334B0"/>
    <w:rsid w:val="0073396F"/>
    <w:rsid w:val="007439F7"/>
    <w:rsid w:val="00745CEC"/>
    <w:rsid w:val="007502FB"/>
    <w:rsid w:val="00756F94"/>
    <w:rsid w:val="007615DC"/>
    <w:rsid w:val="007624ED"/>
    <w:rsid w:val="00763CC0"/>
    <w:rsid w:val="00770A9F"/>
    <w:rsid w:val="00772A26"/>
    <w:rsid w:val="00776BC9"/>
    <w:rsid w:val="00780D5C"/>
    <w:rsid w:val="007A28DA"/>
    <w:rsid w:val="007A2F2F"/>
    <w:rsid w:val="007A5552"/>
    <w:rsid w:val="007A7DEE"/>
    <w:rsid w:val="007C0642"/>
    <w:rsid w:val="007C0CF0"/>
    <w:rsid w:val="007C7460"/>
    <w:rsid w:val="007D1694"/>
    <w:rsid w:val="007D363C"/>
    <w:rsid w:val="007D4F93"/>
    <w:rsid w:val="007D71CE"/>
    <w:rsid w:val="007F371C"/>
    <w:rsid w:val="007F5175"/>
    <w:rsid w:val="007F5920"/>
    <w:rsid w:val="007F7D6E"/>
    <w:rsid w:val="00801D15"/>
    <w:rsid w:val="00804A23"/>
    <w:rsid w:val="00807618"/>
    <w:rsid w:val="008111FD"/>
    <w:rsid w:val="00815E3A"/>
    <w:rsid w:val="00816E98"/>
    <w:rsid w:val="00830C9F"/>
    <w:rsid w:val="008351C5"/>
    <w:rsid w:val="0084096F"/>
    <w:rsid w:val="00840A01"/>
    <w:rsid w:val="00840A07"/>
    <w:rsid w:val="008415EE"/>
    <w:rsid w:val="00842721"/>
    <w:rsid w:val="008428DE"/>
    <w:rsid w:val="008442B4"/>
    <w:rsid w:val="0084773D"/>
    <w:rsid w:val="00863282"/>
    <w:rsid w:val="00866578"/>
    <w:rsid w:val="0086688D"/>
    <w:rsid w:val="00867E8B"/>
    <w:rsid w:val="00870919"/>
    <w:rsid w:val="00876570"/>
    <w:rsid w:val="0087725E"/>
    <w:rsid w:val="0088402D"/>
    <w:rsid w:val="008913D3"/>
    <w:rsid w:val="008A1340"/>
    <w:rsid w:val="008A2EB4"/>
    <w:rsid w:val="008A537A"/>
    <w:rsid w:val="008B24E0"/>
    <w:rsid w:val="008C0699"/>
    <w:rsid w:val="008C2FF9"/>
    <w:rsid w:val="008D0A8F"/>
    <w:rsid w:val="008D7DCA"/>
    <w:rsid w:val="008E178B"/>
    <w:rsid w:val="008E33A4"/>
    <w:rsid w:val="008E4AA7"/>
    <w:rsid w:val="008F368C"/>
    <w:rsid w:val="009010A6"/>
    <w:rsid w:val="0090156A"/>
    <w:rsid w:val="009031C4"/>
    <w:rsid w:val="00912164"/>
    <w:rsid w:val="00913251"/>
    <w:rsid w:val="00916CFA"/>
    <w:rsid w:val="009208FC"/>
    <w:rsid w:val="0092309B"/>
    <w:rsid w:val="00924546"/>
    <w:rsid w:val="00927E36"/>
    <w:rsid w:val="009309F1"/>
    <w:rsid w:val="00943BB6"/>
    <w:rsid w:val="00944838"/>
    <w:rsid w:val="00946603"/>
    <w:rsid w:val="00954812"/>
    <w:rsid w:val="00955BF8"/>
    <w:rsid w:val="009564DA"/>
    <w:rsid w:val="00957DD0"/>
    <w:rsid w:val="00961FD5"/>
    <w:rsid w:val="00964AA7"/>
    <w:rsid w:val="00965E56"/>
    <w:rsid w:val="00974DF2"/>
    <w:rsid w:val="00977909"/>
    <w:rsid w:val="00985E18"/>
    <w:rsid w:val="00986894"/>
    <w:rsid w:val="00991BD9"/>
    <w:rsid w:val="00992DC0"/>
    <w:rsid w:val="00993257"/>
    <w:rsid w:val="00995EE8"/>
    <w:rsid w:val="00996362"/>
    <w:rsid w:val="009A113F"/>
    <w:rsid w:val="009A2EC9"/>
    <w:rsid w:val="009B109E"/>
    <w:rsid w:val="009B39AA"/>
    <w:rsid w:val="009B4591"/>
    <w:rsid w:val="009E622D"/>
    <w:rsid w:val="009F31C9"/>
    <w:rsid w:val="009F3B35"/>
    <w:rsid w:val="009F3C47"/>
    <w:rsid w:val="00A010B0"/>
    <w:rsid w:val="00A0793D"/>
    <w:rsid w:val="00A10D1F"/>
    <w:rsid w:val="00A156ED"/>
    <w:rsid w:val="00A228F6"/>
    <w:rsid w:val="00A250C1"/>
    <w:rsid w:val="00A3750A"/>
    <w:rsid w:val="00A37D9D"/>
    <w:rsid w:val="00A43D8D"/>
    <w:rsid w:val="00A511E8"/>
    <w:rsid w:val="00A61F30"/>
    <w:rsid w:val="00A626D9"/>
    <w:rsid w:val="00A71D27"/>
    <w:rsid w:val="00A774B4"/>
    <w:rsid w:val="00A90BF5"/>
    <w:rsid w:val="00A90C39"/>
    <w:rsid w:val="00AA2155"/>
    <w:rsid w:val="00AA53FE"/>
    <w:rsid w:val="00AC5057"/>
    <w:rsid w:val="00AC6ED2"/>
    <w:rsid w:val="00AD36F1"/>
    <w:rsid w:val="00AE1D96"/>
    <w:rsid w:val="00AE7F70"/>
    <w:rsid w:val="00AF01E1"/>
    <w:rsid w:val="00AF03BA"/>
    <w:rsid w:val="00AF05B5"/>
    <w:rsid w:val="00AF60F6"/>
    <w:rsid w:val="00B00AF8"/>
    <w:rsid w:val="00B046C4"/>
    <w:rsid w:val="00B10320"/>
    <w:rsid w:val="00B16FC6"/>
    <w:rsid w:val="00B203D5"/>
    <w:rsid w:val="00B22976"/>
    <w:rsid w:val="00B42BC0"/>
    <w:rsid w:val="00B450EA"/>
    <w:rsid w:val="00B45633"/>
    <w:rsid w:val="00B51B2B"/>
    <w:rsid w:val="00B567EA"/>
    <w:rsid w:val="00B57199"/>
    <w:rsid w:val="00B608BB"/>
    <w:rsid w:val="00B75661"/>
    <w:rsid w:val="00B778DE"/>
    <w:rsid w:val="00B80DD0"/>
    <w:rsid w:val="00B82662"/>
    <w:rsid w:val="00B82AC0"/>
    <w:rsid w:val="00B866BC"/>
    <w:rsid w:val="00B912E6"/>
    <w:rsid w:val="00B934D1"/>
    <w:rsid w:val="00B93F7E"/>
    <w:rsid w:val="00B948E1"/>
    <w:rsid w:val="00BA26BD"/>
    <w:rsid w:val="00BA6513"/>
    <w:rsid w:val="00BA76E1"/>
    <w:rsid w:val="00BC0697"/>
    <w:rsid w:val="00BC3666"/>
    <w:rsid w:val="00BD0B2F"/>
    <w:rsid w:val="00BE2E7C"/>
    <w:rsid w:val="00BE5F9F"/>
    <w:rsid w:val="00BF2EF7"/>
    <w:rsid w:val="00BF53E5"/>
    <w:rsid w:val="00BF7212"/>
    <w:rsid w:val="00BF7C8D"/>
    <w:rsid w:val="00C11CD5"/>
    <w:rsid w:val="00C1201F"/>
    <w:rsid w:val="00C2134D"/>
    <w:rsid w:val="00C36E1B"/>
    <w:rsid w:val="00C41D5A"/>
    <w:rsid w:val="00C4550B"/>
    <w:rsid w:val="00C47F27"/>
    <w:rsid w:val="00C6204E"/>
    <w:rsid w:val="00C645C1"/>
    <w:rsid w:val="00C65008"/>
    <w:rsid w:val="00C719C7"/>
    <w:rsid w:val="00C75A70"/>
    <w:rsid w:val="00C84283"/>
    <w:rsid w:val="00C91313"/>
    <w:rsid w:val="00C92352"/>
    <w:rsid w:val="00CA418C"/>
    <w:rsid w:val="00CB74D8"/>
    <w:rsid w:val="00CC2FB8"/>
    <w:rsid w:val="00CC323C"/>
    <w:rsid w:val="00CC48FF"/>
    <w:rsid w:val="00CC7B47"/>
    <w:rsid w:val="00CD51ED"/>
    <w:rsid w:val="00CE1686"/>
    <w:rsid w:val="00CF0EE8"/>
    <w:rsid w:val="00CF2231"/>
    <w:rsid w:val="00D178EA"/>
    <w:rsid w:val="00D263D4"/>
    <w:rsid w:val="00D304C6"/>
    <w:rsid w:val="00D31C17"/>
    <w:rsid w:val="00D33D5F"/>
    <w:rsid w:val="00D346C1"/>
    <w:rsid w:val="00D40556"/>
    <w:rsid w:val="00D42A70"/>
    <w:rsid w:val="00D42FF8"/>
    <w:rsid w:val="00D43C59"/>
    <w:rsid w:val="00D450B7"/>
    <w:rsid w:val="00D47E39"/>
    <w:rsid w:val="00D5019D"/>
    <w:rsid w:val="00D50766"/>
    <w:rsid w:val="00D52FD9"/>
    <w:rsid w:val="00D538A8"/>
    <w:rsid w:val="00D54F3B"/>
    <w:rsid w:val="00D573AE"/>
    <w:rsid w:val="00D64444"/>
    <w:rsid w:val="00D775B1"/>
    <w:rsid w:val="00D874CE"/>
    <w:rsid w:val="00D9067F"/>
    <w:rsid w:val="00D91776"/>
    <w:rsid w:val="00D91B14"/>
    <w:rsid w:val="00D948C7"/>
    <w:rsid w:val="00DA061B"/>
    <w:rsid w:val="00DB6780"/>
    <w:rsid w:val="00DC54F3"/>
    <w:rsid w:val="00DD19F5"/>
    <w:rsid w:val="00DD31B4"/>
    <w:rsid w:val="00DD3C2E"/>
    <w:rsid w:val="00DE0DA0"/>
    <w:rsid w:val="00DF2C9F"/>
    <w:rsid w:val="00E05A0F"/>
    <w:rsid w:val="00E07229"/>
    <w:rsid w:val="00E12C12"/>
    <w:rsid w:val="00E22887"/>
    <w:rsid w:val="00E2532F"/>
    <w:rsid w:val="00E31577"/>
    <w:rsid w:val="00E35170"/>
    <w:rsid w:val="00E364F1"/>
    <w:rsid w:val="00E370EC"/>
    <w:rsid w:val="00E40E58"/>
    <w:rsid w:val="00E42C2D"/>
    <w:rsid w:val="00E519FE"/>
    <w:rsid w:val="00E524C7"/>
    <w:rsid w:val="00E670AC"/>
    <w:rsid w:val="00E675B7"/>
    <w:rsid w:val="00E70DE9"/>
    <w:rsid w:val="00E71631"/>
    <w:rsid w:val="00E748FF"/>
    <w:rsid w:val="00E75C4B"/>
    <w:rsid w:val="00E765A7"/>
    <w:rsid w:val="00E8214C"/>
    <w:rsid w:val="00E84384"/>
    <w:rsid w:val="00E8634C"/>
    <w:rsid w:val="00E911A3"/>
    <w:rsid w:val="00E929A5"/>
    <w:rsid w:val="00E9796F"/>
    <w:rsid w:val="00EA266A"/>
    <w:rsid w:val="00EA3F1B"/>
    <w:rsid w:val="00EA5E01"/>
    <w:rsid w:val="00EB1800"/>
    <w:rsid w:val="00EB4BB5"/>
    <w:rsid w:val="00EB674F"/>
    <w:rsid w:val="00EC1ABB"/>
    <w:rsid w:val="00EC25A5"/>
    <w:rsid w:val="00EC3CCE"/>
    <w:rsid w:val="00EC7CBA"/>
    <w:rsid w:val="00ED3475"/>
    <w:rsid w:val="00EE2457"/>
    <w:rsid w:val="00EE2CBC"/>
    <w:rsid w:val="00EF1132"/>
    <w:rsid w:val="00EF14CD"/>
    <w:rsid w:val="00EF7B2E"/>
    <w:rsid w:val="00F03F16"/>
    <w:rsid w:val="00F05EA9"/>
    <w:rsid w:val="00F06AF7"/>
    <w:rsid w:val="00F07574"/>
    <w:rsid w:val="00F11BD2"/>
    <w:rsid w:val="00F22EBC"/>
    <w:rsid w:val="00F30FCA"/>
    <w:rsid w:val="00F36EA7"/>
    <w:rsid w:val="00F40A45"/>
    <w:rsid w:val="00F5192A"/>
    <w:rsid w:val="00F63908"/>
    <w:rsid w:val="00F654A4"/>
    <w:rsid w:val="00F6623C"/>
    <w:rsid w:val="00F717EF"/>
    <w:rsid w:val="00F825F3"/>
    <w:rsid w:val="00F85198"/>
    <w:rsid w:val="00F86632"/>
    <w:rsid w:val="00F878E0"/>
    <w:rsid w:val="00F915EE"/>
    <w:rsid w:val="00F91CC9"/>
    <w:rsid w:val="00FA2E19"/>
    <w:rsid w:val="00FA5948"/>
    <w:rsid w:val="00FA69C1"/>
    <w:rsid w:val="00FA77C7"/>
    <w:rsid w:val="00FB57C7"/>
    <w:rsid w:val="00FB6EA8"/>
    <w:rsid w:val="00FB7EBD"/>
    <w:rsid w:val="00FC118B"/>
    <w:rsid w:val="00FC79AA"/>
    <w:rsid w:val="00FC7C74"/>
    <w:rsid w:val="00FC7D45"/>
    <w:rsid w:val="00FC7FC6"/>
    <w:rsid w:val="00FD0172"/>
    <w:rsid w:val="00FD128D"/>
    <w:rsid w:val="00FD2773"/>
    <w:rsid w:val="00FD7229"/>
    <w:rsid w:val="00FE10C0"/>
    <w:rsid w:val="00FE2D23"/>
    <w:rsid w:val="00FE3D74"/>
    <w:rsid w:val="00FE46E0"/>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uiPriority w:val="22"/>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364862413">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bjednavky@cardion.cz"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C27BD"/>
    <w:rsid w:val="001240CC"/>
    <w:rsid w:val="0018716D"/>
    <w:rsid w:val="002763DE"/>
    <w:rsid w:val="00366109"/>
    <w:rsid w:val="003B69F5"/>
    <w:rsid w:val="003D12BC"/>
    <w:rsid w:val="0045569A"/>
    <w:rsid w:val="0057456F"/>
    <w:rsid w:val="00664E87"/>
    <w:rsid w:val="006F1A1B"/>
    <w:rsid w:val="00736691"/>
    <w:rsid w:val="0076013F"/>
    <w:rsid w:val="00774C49"/>
    <w:rsid w:val="00796D44"/>
    <w:rsid w:val="00813E0B"/>
    <w:rsid w:val="00AD2B97"/>
    <w:rsid w:val="00B04264"/>
    <w:rsid w:val="00B75953"/>
    <w:rsid w:val="00C3156C"/>
    <w:rsid w:val="00E8204C"/>
    <w:rsid w:val="00F512DF"/>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741-552/552-25_RS.docx</ZkracenyRetezec>
    <Smazat xmlns="acca34e4-9ecd-41c8-99eb-d6aa654aaa55">&lt;a href="/sites/evidencesmluv/_layouts/15/IniWrkflIP.aspx?List=%7b45688869-8B73-4574-991F-DA277FEECC6D%7d&amp;amp;ID=1342&amp;amp;ItemGuid=%7bD52E2F9A-6FE9-4259-B31F-08B24FA6247E%7d&amp;amp;TemplateID=%7bd3f8102e-f4a5-4901-b93c-fb146a9d820d%7d"&gt;&lt;img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2.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3.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4.xml><?xml version="1.0" encoding="utf-8"?>
<ds:datastoreItem xmlns:ds="http://schemas.openxmlformats.org/officeDocument/2006/customXml" ds:itemID="{3FED4C13-5B2C-49F8-A2B4-48C280E75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F9F71C-5791-42E4-9100-FEE225A3627D}"/>
</file>

<file path=docProps/app.xml><?xml version="1.0" encoding="utf-8"?>
<Properties xmlns="http://schemas.openxmlformats.org/officeDocument/2006/extended-properties" xmlns:vt="http://schemas.openxmlformats.org/officeDocument/2006/docPropsVTypes">
  <Template>Normal</Template>
  <TotalTime>10</TotalTime>
  <Pages>8</Pages>
  <Words>3886</Words>
  <Characters>22929</Characters>
  <Application>Microsoft Office Word</Application>
  <DocSecurity>0</DocSecurity>
  <Lines>191</Lines>
  <Paragraphs>53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KUPNÍ SMLOUVA</vt:lpstr>
      <vt:lpstr>KUPNÍ SMLOUVA</vt:lpstr>
    </vt:vector>
  </TitlesOfParts>
  <Company>Všeobecná fakultní nemocnice v Praze</Company>
  <LinksUpToDate>false</LinksUpToDate>
  <CharactersWithSpaces>26762</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Kandová Zuzana, Mgr.</cp:lastModifiedBy>
  <cp:revision>6</cp:revision>
  <cp:lastPrinted>2025-06-18T12:36:00Z</cp:lastPrinted>
  <dcterms:created xsi:type="dcterms:W3CDTF">2025-06-18T12:43:00Z</dcterms:created>
  <dcterms:modified xsi:type="dcterms:W3CDTF">2025-06-18T12:46:00Z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_dlc_DocIdItemGuid">
    <vt:lpwstr>5df36372-f348-4b37-b2ed-90833027e797</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