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5E85" w:rsidRDefault="00CC2672">
      <w:pPr>
        <w:pStyle w:val="Nadpis1"/>
        <w:spacing w:before="0"/>
        <w:ind w:left="0" w:right="-57" w:firstLine="0"/>
        <w:rPr>
          <w:rFonts w:ascii="Trebuchet MS" w:hAnsi="Trebuchet MS"/>
          <w:bCs w:val="0"/>
          <w:sz w:val="36"/>
          <w:szCs w:val="24"/>
        </w:rPr>
      </w:pPr>
      <w:r>
        <w:rPr>
          <w:rFonts w:ascii="Trebuchet MS" w:hAnsi="Trebuchet MS"/>
          <w:bCs w:val="0"/>
          <w:sz w:val="44"/>
          <w:szCs w:val="24"/>
        </w:rPr>
        <w:t>NABÍDKA č. CN</w:t>
      </w:r>
      <w:r w:rsidR="00502BE9">
        <w:rPr>
          <w:rFonts w:ascii="Trebuchet MS" w:hAnsi="Trebuchet MS"/>
          <w:bCs w:val="0"/>
          <w:sz w:val="44"/>
          <w:szCs w:val="24"/>
        </w:rPr>
        <w:t>2</w:t>
      </w:r>
      <w:r w:rsidR="00510C0E">
        <w:rPr>
          <w:rFonts w:ascii="Trebuchet MS" w:hAnsi="Trebuchet MS"/>
          <w:bCs w:val="0"/>
          <w:sz w:val="44"/>
          <w:szCs w:val="24"/>
        </w:rPr>
        <w:t>5</w:t>
      </w:r>
      <w:r w:rsidR="0082708E">
        <w:rPr>
          <w:rFonts w:ascii="Trebuchet MS" w:hAnsi="Trebuchet MS"/>
          <w:bCs w:val="0"/>
          <w:sz w:val="44"/>
          <w:szCs w:val="24"/>
        </w:rPr>
        <w:t>-Č</w:t>
      </w:r>
      <w:r w:rsidR="00695E85">
        <w:rPr>
          <w:rFonts w:ascii="Trebuchet MS" w:hAnsi="Trebuchet MS"/>
          <w:bCs w:val="0"/>
          <w:sz w:val="44"/>
          <w:szCs w:val="24"/>
        </w:rPr>
        <w:t>0</w:t>
      </w:r>
      <w:r w:rsidR="00A46B50">
        <w:rPr>
          <w:rFonts w:ascii="Trebuchet MS" w:hAnsi="Trebuchet MS"/>
          <w:bCs w:val="0"/>
          <w:sz w:val="44"/>
          <w:szCs w:val="24"/>
        </w:rPr>
        <w:t>18</w:t>
      </w:r>
      <w:r w:rsidR="002A359A">
        <w:rPr>
          <w:rFonts w:ascii="Trebuchet MS" w:hAnsi="Trebuchet MS"/>
          <w:bCs w:val="0"/>
          <w:sz w:val="44"/>
          <w:szCs w:val="24"/>
        </w:rPr>
        <w:t>0</w:t>
      </w:r>
      <w:r w:rsidR="00677C97">
        <w:rPr>
          <w:rFonts w:ascii="Trebuchet MS" w:hAnsi="Trebuchet MS"/>
          <w:bCs w:val="0"/>
          <w:sz w:val="44"/>
          <w:szCs w:val="24"/>
        </w:rPr>
        <w:t>-0</w:t>
      </w:r>
      <w:r w:rsidR="00815D87">
        <w:rPr>
          <w:rFonts w:ascii="Trebuchet MS" w:hAnsi="Trebuchet MS"/>
          <w:bCs w:val="0"/>
          <w:sz w:val="44"/>
          <w:szCs w:val="24"/>
        </w:rPr>
        <w:t>5</w:t>
      </w:r>
      <w:r w:rsidR="00B33C26">
        <w:rPr>
          <w:rFonts w:ascii="Trebuchet MS" w:hAnsi="Trebuchet MS"/>
          <w:bCs w:val="0"/>
          <w:sz w:val="44"/>
          <w:szCs w:val="24"/>
        </w:rPr>
        <w:t xml:space="preserve"> </w:t>
      </w:r>
      <w:r w:rsidR="00695E85">
        <w:rPr>
          <w:rFonts w:ascii="Trebuchet MS" w:hAnsi="Trebuchet MS"/>
          <w:bCs w:val="0"/>
          <w:sz w:val="36"/>
          <w:szCs w:val="24"/>
        </w:rPr>
        <w:t xml:space="preserve"> </w:t>
      </w:r>
      <w:bookmarkStart w:id="0" w:name="_GoBack"/>
      <w:bookmarkEnd w:id="0"/>
    </w:p>
    <w:p w:rsidR="00695E85" w:rsidRDefault="00CC2672">
      <w:pPr>
        <w:tabs>
          <w:tab w:val="left" w:pos="5103"/>
        </w:tabs>
        <w:spacing w:before="360"/>
        <w:rPr>
          <w:rFonts w:ascii="Trebuchet MS" w:hAnsi="Trebuchet MS"/>
          <w:b/>
          <w:sz w:val="22"/>
          <w:szCs w:val="22"/>
          <w:lang w:val="sk-SK"/>
        </w:rPr>
      </w:pPr>
      <w:r>
        <w:rPr>
          <w:rFonts w:ascii="Trebuchet MS" w:hAnsi="Trebuchet MS"/>
          <w:b/>
          <w:sz w:val="22"/>
          <w:szCs w:val="22"/>
          <w:lang w:val="sk-SK"/>
        </w:rPr>
        <w:t xml:space="preserve">DODAVATEL: </w:t>
      </w:r>
      <w:r>
        <w:rPr>
          <w:rFonts w:ascii="Trebuchet MS" w:hAnsi="Trebuchet MS"/>
          <w:b/>
          <w:sz w:val="22"/>
          <w:szCs w:val="22"/>
          <w:lang w:val="sk-SK"/>
        </w:rPr>
        <w:tab/>
      </w:r>
      <w:r w:rsidR="00A46B50">
        <w:rPr>
          <w:rFonts w:ascii="Trebuchet MS" w:hAnsi="Trebuchet MS"/>
          <w:b/>
          <w:sz w:val="22"/>
          <w:szCs w:val="22"/>
          <w:lang w:val="sk-SK"/>
        </w:rPr>
        <w:t xml:space="preserve"> </w:t>
      </w:r>
      <w:r>
        <w:rPr>
          <w:rFonts w:ascii="Trebuchet MS" w:hAnsi="Trebuchet MS"/>
          <w:b/>
          <w:sz w:val="22"/>
          <w:szCs w:val="22"/>
          <w:lang w:val="sk-SK"/>
        </w:rPr>
        <w:t>ODBĚRATEL</w:t>
      </w:r>
      <w:r w:rsidR="00695E85">
        <w:rPr>
          <w:rFonts w:ascii="Trebuchet MS" w:hAnsi="Trebuchet MS"/>
          <w:b/>
          <w:sz w:val="22"/>
          <w:szCs w:val="22"/>
          <w:lang w:val="sk-SK"/>
        </w:rPr>
        <w:t>:</w:t>
      </w:r>
    </w:p>
    <w:p w:rsidR="00510C0E" w:rsidRPr="001C6F6C" w:rsidRDefault="00D95C96" w:rsidP="00510C0E">
      <w:pPr>
        <w:tabs>
          <w:tab w:val="left" w:pos="5103"/>
        </w:tabs>
        <w:rPr>
          <w:rFonts w:ascii="Trebuchet MS" w:hAnsi="Trebuchet MS"/>
          <w:b/>
          <w:sz w:val="20"/>
          <w:szCs w:val="22"/>
          <w:lang w:val="sk-SK"/>
        </w:rPr>
      </w:pPr>
      <w:r>
        <w:rPr>
          <w:rFonts w:ascii="Trebuchet MS" w:hAnsi="Trebuchet MS"/>
          <w:b/>
          <w:sz w:val="22"/>
          <w:szCs w:val="22"/>
          <w:lang w:val="sk-SK"/>
        </w:rPr>
        <w:t>Metaltrend Slovakia</w:t>
      </w:r>
      <w:r w:rsidR="00695E85">
        <w:rPr>
          <w:rFonts w:ascii="Trebuchet MS" w:hAnsi="Trebuchet MS"/>
          <w:b/>
          <w:sz w:val="22"/>
          <w:szCs w:val="22"/>
          <w:lang w:val="sk-SK"/>
        </w:rPr>
        <w:t xml:space="preserve"> s.r.o.</w:t>
      </w:r>
      <w:r w:rsidR="00695E85">
        <w:rPr>
          <w:rFonts w:ascii="Trebuchet MS" w:hAnsi="Trebuchet MS"/>
          <w:sz w:val="22"/>
          <w:szCs w:val="22"/>
          <w:lang w:val="sk-SK"/>
        </w:rPr>
        <w:t xml:space="preserve">                                      </w:t>
      </w:r>
      <w:r w:rsidR="00A46B50">
        <w:rPr>
          <w:rFonts w:ascii="Trebuchet MS" w:hAnsi="Trebuchet MS"/>
          <w:b/>
          <w:sz w:val="20"/>
          <w:szCs w:val="22"/>
          <w:lang w:val="sk-SK"/>
        </w:rPr>
        <w:t>Střední pr</w:t>
      </w:r>
      <w:r w:rsidR="00A46B50">
        <w:rPr>
          <w:rFonts w:ascii="Arial" w:hAnsi="Arial" w:cs="Arial"/>
          <w:b/>
          <w:sz w:val="20"/>
          <w:szCs w:val="22"/>
          <w:lang w:val="sk-SK"/>
        </w:rPr>
        <w:t>ů</w:t>
      </w:r>
      <w:r w:rsidR="00A46B50">
        <w:rPr>
          <w:rFonts w:ascii="Trebuchet MS" w:hAnsi="Trebuchet MS"/>
          <w:b/>
          <w:sz w:val="20"/>
          <w:szCs w:val="22"/>
          <w:lang w:val="sk-SK"/>
        </w:rPr>
        <w:t>myslová škola, OA, JŠ</w:t>
      </w:r>
    </w:p>
    <w:p w:rsidR="00695E85" w:rsidRPr="001534BC" w:rsidRDefault="00D95C96">
      <w:pPr>
        <w:rPr>
          <w:rFonts w:ascii="Trebuchet MS" w:hAnsi="Trebuchet MS"/>
          <w:sz w:val="22"/>
          <w:szCs w:val="22"/>
          <w:lang w:val="sk-SK"/>
        </w:rPr>
      </w:pPr>
      <w:r>
        <w:rPr>
          <w:rFonts w:ascii="Trebuchet MS" w:hAnsi="Trebuchet MS"/>
          <w:sz w:val="22"/>
          <w:szCs w:val="22"/>
          <w:lang w:val="sk-SK"/>
        </w:rPr>
        <w:t>Tř. Maršála Malinovského 884, Sady</w:t>
      </w:r>
      <w:r w:rsidR="00695E85" w:rsidRPr="00253390">
        <w:rPr>
          <w:rFonts w:ascii="Trebuchet MS" w:hAnsi="Trebuchet MS"/>
          <w:b/>
          <w:sz w:val="22"/>
          <w:szCs w:val="22"/>
          <w:lang w:val="sk-SK"/>
        </w:rPr>
        <w:tab/>
      </w:r>
      <w:r w:rsidR="00695E85" w:rsidRPr="00253390">
        <w:rPr>
          <w:rFonts w:ascii="Trebuchet MS" w:hAnsi="Trebuchet MS"/>
          <w:b/>
          <w:sz w:val="22"/>
          <w:szCs w:val="22"/>
          <w:lang w:val="sk-SK"/>
        </w:rPr>
        <w:tab/>
      </w:r>
      <w:r w:rsidR="00695E85" w:rsidRPr="00253390">
        <w:rPr>
          <w:rFonts w:ascii="Trebuchet MS" w:hAnsi="Trebuchet MS"/>
          <w:b/>
          <w:sz w:val="22"/>
          <w:szCs w:val="22"/>
          <w:lang w:val="sk-SK"/>
        </w:rPr>
        <w:tab/>
        <w:t xml:space="preserve">   </w:t>
      </w:r>
      <w:r w:rsidR="00A46B50">
        <w:rPr>
          <w:rFonts w:ascii="Trebuchet MS" w:hAnsi="Trebuchet MS"/>
          <w:sz w:val="22"/>
          <w:szCs w:val="22"/>
          <w:lang w:val="sk-SK"/>
        </w:rPr>
        <w:t>28. Října 1598</w:t>
      </w:r>
    </w:p>
    <w:p w:rsidR="00695E85" w:rsidRPr="001534BC" w:rsidRDefault="00D95C96">
      <w:pPr>
        <w:rPr>
          <w:rFonts w:ascii="Trebuchet MS" w:hAnsi="Trebuchet MS"/>
          <w:sz w:val="22"/>
          <w:szCs w:val="22"/>
          <w:lang w:val="sk-SK"/>
        </w:rPr>
      </w:pPr>
      <w:r w:rsidRPr="001534BC">
        <w:rPr>
          <w:rFonts w:ascii="Trebuchet MS" w:hAnsi="Trebuchet MS"/>
          <w:sz w:val="22"/>
          <w:szCs w:val="22"/>
          <w:lang w:val="sk-SK"/>
        </w:rPr>
        <w:t>686 01 Uherské Hradiště</w:t>
      </w:r>
      <w:r w:rsidR="00695E85" w:rsidRPr="001534BC">
        <w:rPr>
          <w:rFonts w:ascii="Trebuchet MS" w:hAnsi="Trebuchet MS"/>
          <w:sz w:val="22"/>
          <w:szCs w:val="22"/>
          <w:lang w:val="sk-SK"/>
        </w:rPr>
        <w:tab/>
      </w:r>
      <w:r w:rsidR="00695E85" w:rsidRPr="001534BC">
        <w:rPr>
          <w:rFonts w:ascii="Trebuchet MS" w:hAnsi="Trebuchet MS"/>
          <w:sz w:val="22"/>
          <w:szCs w:val="22"/>
          <w:lang w:val="sk-SK"/>
        </w:rPr>
        <w:tab/>
      </w:r>
      <w:r w:rsidR="00695E85" w:rsidRPr="001534BC">
        <w:rPr>
          <w:rFonts w:ascii="Trebuchet MS" w:hAnsi="Trebuchet MS"/>
          <w:sz w:val="22"/>
          <w:szCs w:val="22"/>
          <w:lang w:val="sk-SK"/>
        </w:rPr>
        <w:tab/>
      </w:r>
      <w:r w:rsidR="00695E85" w:rsidRPr="001534BC">
        <w:rPr>
          <w:rFonts w:ascii="Trebuchet MS" w:hAnsi="Trebuchet MS"/>
          <w:sz w:val="22"/>
          <w:szCs w:val="22"/>
          <w:lang w:val="sk-SK"/>
        </w:rPr>
        <w:tab/>
        <w:t xml:space="preserve">   </w:t>
      </w:r>
      <w:r w:rsidR="00A46B50">
        <w:rPr>
          <w:rFonts w:ascii="Trebuchet MS" w:hAnsi="Trebuchet MS"/>
          <w:sz w:val="22"/>
          <w:szCs w:val="22"/>
          <w:lang w:val="sk-SK"/>
        </w:rPr>
        <w:t>738 01 Frýdek-Místek</w:t>
      </w:r>
    </w:p>
    <w:p w:rsidR="00695E85" w:rsidRDefault="00D95C96">
      <w:pPr>
        <w:tabs>
          <w:tab w:val="left" w:pos="5103"/>
        </w:tabs>
        <w:rPr>
          <w:rFonts w:ascii="Trebuchet MS" w:hAnsi="Trebuchet MS"/>
          <w:sz w:val="22"/>
          <w:szCs w:val="22"/>
          <w:lang w:val="sk-SK"/>
        </w:rPr>
      </w:pPr>
      <w:r>
        <w:rPr>
          <w:rFonts w:ascii="Trebuchet MS" w:hAnsi="Trebuchet MS"/>
          <w:sz w:val="22"/>
          <w:szCs w:val="22"/>
          <w:lang w:val="sk-SK"/>
        </w:rPr>
        <w:t>Česká</w:t>
      </w:r>
      <w:r w:rsidR="00695E85">
        <w:rPr>
          <w:rFonts w:ascii="Trebuchet MS" w:hAnsi="Trebuchet MS"/>
          <w:sz w:val="22"/>
          <w:szCs w:val="22"/>
          <w:lang w:val="sk-SK"/>
        </w:rPr>
        <w:t xml:space="preserve"> republika                                             </w:t>
      </w:r>
      <w:r w:rsidR="00E362A7">
        <w:rPr>
          <w:rFonts w:ascii="Trebuchet MS" w:hAnsi="Trebuchet MS"/>
          <w:sz w:val="22"/>
          <w:szCs w:val="22"/>
          <w:lang w:val="sk-SK"/>
        </w:rPr>
        <w:t xml:space="preserve">      </w:t>
      </w:r>
      <w:r w:rsidR="00695E85">
        <w:rPr>
          <w:rFonts w:ascii="Trebuchet MS" w:hAnsi="Trebuchet MS"/>
          <w:sz w:val="22"/>
          <w:szCs w:val="22"/>
          <w:lang w:val="sk-SK"/>
        </w:rPr>
        <w:t xml:space="preserve">   </w:t>
      </w:r>
      <w:r>
        <w:rPr>
          <w:rFonts w:ascii="Trebuchet MS" w:hAnsi="Trebuchet MS"/>
          <w:sz w:val="22"/>
          <w:szCs w:val="22"/>
          <w:lang w:val="sk-SK"/>
        </w:rPr>
        <w:t>Česká</w:t>
      </w:r>
      <w:r w:rsidR="00695E85">
        <w:rPr>
          <w:rFonts w:ascii="Trebuchet MS" w:hAnsi="Trebuchet MS"/>
          <w:sz w:val="22"/>
          <w:szCs w:val="22"/>
          <w:lang w:val="sk-SK"/>
        </w:rPr>
        <w:t xml:space="preserve"> republika</w:t>
      </w:r>
    </w:p>
    <w:p w:rsidR="00695E85" w:rsidRDefault="00695E85">
      <w:pPr>
        <w:tabs>
          <w:tab w:val="left" w:pos="851"/>
          <w:tab w:val="left" w:pos="5103"/>
          <w:tab w:val="left" w:pos="5954"/>
        </w:tabs>
        <w:spacing w:before="240"/>
        <w:rPr>
          <w:rFonts w:ascii="Trebuchet MS" w:hAnsi="Trebuchet MS"/>
          <w:sz w:val="22"/>
          <w:szCs w:val="22"/>
          <w:lang w:val="sk-SK"/>
        </w:rPr>
      </w:pPr>
      <w:r>
        <w:rPr>
          <w:rFonts w:ascii="Trebuchet MS" w:hAnsi="Trebuchet MS"/>
          <w:color w:val="000000"/>
          <w:sz w:val="22"/>
          <w:szCs w:val="22"/>
          <w:lang w:val="sk-SK"/>
        </w:rPr>
        <w:t xml:space="preserve">IČO: </w:t>
      </w:r>
      <w:r w:rsidR="00D95C96">
        <w:rPr>
          <w:rFonts w:ascii="Trebuchet MS" w:hAnsi="Trebuchet MS"/>
          <w:color w:val="000000"/>
          <w:sz w:val="22"/>
          <w:szCs w:val="22"/>
          <w:lang w:val="sk-SK"/>
        </w:rPr>
        <w:t>05542901</w:t>
      </w:r>
      <w:r>
        <w:rPr>
          <w:rFonts w:ascii="Trebuchet MS" w:hAnsi="Trebuchet MS"/>
          <w:color w:val="000000"/>
          <w:sz w:val="22"/>
          <w:szCs w:val="22"/>
          <w:lang w:val="sk-SK"/>
        </w:rPr>
        <w:tab/>
      </w:r>
      <w:r>
        <w:rPr>
          <w:rFonts w:ascii="Trebuchet MS" w:hAnsi="Trebuchet MS"/>
          <w:sz w:val="22"/>
          <w:szCs w:val="22"/>
          <w:lang w:val="sk-SK"/>
        </w:rPr>
        <w:t xml:space="preserve"> IČO:</w:t>
      </w:r>
      <w:r w:rsidR="00772544">
        <w:rPr>
          <w:rFonts w:ascii="Trebuchet MS" w:hAnsi="Trebuchet MS"/>
          <w:sz w:val="22"/>
          <w:szCs w:val="22"/>
          <w:lang w:val="sk-SK"/>
        </w:rPr>
        <w:t xml:space="preserve"> </w:t>
      </w:r>
    </w:p>
    <w:p w:rsidR="00695E85" w:rsidRDefault="00695E85">
      <w:pPr>
        <w:tabs>
          <w:tab w:val="left" w:pos="851"/>
          <w:tab w:val="left" w:pos="5103"/>
          <w:tab w:val="left" w:pos="5954"/>
        </w:tabs>
        <w:rPr>
          <w:rFonts w:ascii="Trebuchet MS" w:hAnsi="Trebuchet MS"/>
          <w:sz w:val="22"/>
          <w:szCs w:val="22"/>
          <w:lang w:val="sk-SK"/>
        </w:rPr>
      </w:pPr>
      <w:r>
        <w:rPr>
          <w:rFonts w:ascii="Trebuchet MS" w:hAnsi="Trebuchet MS"/>
          <w:sz w:val="22"/>
          <w:szCs w:val="22"/>
          <w:lang w:val="sk-SK"/>
        </w:rPr>
        <w:t xml:space="preserve">IČ DPH:  </w:t>
      </w:r>
      <w:r w:rsidR="00D95C96">
        <w:rPr>
          <w:rFonts w:ascii="Trebuchet MS" w:hAnsi="Trebuchet MS"/>
          <w:sz w:val="22"/>
          <w:szCs w:val="22"/>
          <w:lang w:val="sk-SK"/>
        </w:rPr>
        <w:t>CZ05542901</w:t>
      </w:r>
      <w:r>
        <w:rPr>
          <w:rFonts w:ascii="Trebuchet MS" w:hAnsi="Trebuchet MS"/>
          <w:sz w:val="22"/>
          <w:szCs w:val="22"/>
          <w:lang w:val="sk-SK"/>
        </w:rPr>
        <w:tab/>
        <w:t xml:space="preserve"> </w:t>
      </w:r>
      <w:r w:rsidR="0083536C">
        <w:rPr>
          <w:rFonts w:ascii="Trebuchet MS" w:hAnsi="Trebuchet MS"/>
          <w:sz w:val="22"/>
          <w:szCs w:val="22"/>
          <w:lang w:val="sk-SK"/>
        </w:rPr>
        <w:t>DIČ</w:t>
      </w:r>
      <w:r>
        <w:rPr>
          <w:rFonts w:ascii="Trebuchet MS" w:hAnsi="Trebuchet MS"/>
          <w:sz w:val="22"/>
          <w:szCs w:val="22"/>
          <w:lang w:val="sk-SK"/>
        </w:rPr>
        <w:t xml:space="preserve">: </w:t>
      </w:r>
    </w:p>
    <w:p w:rsidR="00695E85" w:rsidRDefault="00695E85">
      <w:pPr>
        <w:tabs>
          <w:tab w:val="left" w:pos="5103"/>
        </w:tabs>
        <w:rPr>
          <w:rFonts w:ascii="Trebuchet MS" w:hAnsi="Trebuchet MS"/>
          <w:sz w:val="22"/>
          <w:szCs w:val="22"/>
          <w:lang w:val="sk-SK"/>
        </w:rPr>
      </w:pPr>
    </w:p>
    <w:p w:rsidR="0083536C" w:rsidRPr="00CC2672" w:rsidRDefault="00CC2672">
      <w:pPr>
        <w:tabs>
          <w:tab w:val="left" w:pos="5103"/>
        </w:tabs>
        <w:rPr>
          <w:rFonts w:ascii="Trebuchet MS" w:hAnsi="Trebuchet MS"/>
          <w:sz w:val="22"/>
          <w:szCs w:val="22"/>
          <w:lang w:val="sk-SK"/>
        </w:rPr>
      </w:pPr>
      <w:r w:rsidRPr="00CC2672">
        <w:rPr>
          <w:rFonts w:ascii="Trebuchet MS" w:hAnsi="Trebuchet MS"/>
          <w:sz w:val="22"/>
          <w:szCs w:val="22"/>
          <w:lang w:val="sk-SK"/>
        </w:rPr>
        <w:t>Zodpovědní</w:t>
      </w:r>
      <w:r w:rsidR="00695E85" w:rsidRPr="00CC2672">
        <w:rPr>
          <w:rFonts w:ascii="Trebuchet MS" w:hAnsi="Trebuchet MS"/>
          <w:sz w:val="22"/>
          <w:szCs w:val="22"/>
          <w:lang w:val="sk-SK"/>
        </w:rPr>
        <w:t xml:space="preserve"> osoba:</w:t>
      </w:r>
      <w:r w:rsidRPr="00CC2672">
        <w:rPr>
          <w:rFonts w:ascii="Trebuchet MS" w:hAnsi="Trebuchet MS"/>
          <w:sz w:val="22"/>
          <w:szCs w:val="22"/>
          <w:lang w:val="sk-SK"/>
        </w:rPr>
        <w:tab/>
        <w:t xml:space="preserve"> Zodpovědní</w:t>
      </w:r>
      <w:r w:rsidR="00695E85" w:rsidRPr="00CC2672">
        <w:rPr>
          <w:rFonts w:ascii="Trebuchet MS" w:hAnsi="Trebuchet MS"/>
          <w:sz w:val="22"/>
          <w:szCs w:val="22"/>
          <w:lang w:val="sk-SK"/>
        </w:rPr>
        <w:t xml:space="preserve"> osoba: </w:t>
      </w:r>
    </w:p>
    <w:p w:rsidR="007459A8" w:rsidRDefault="00695E85">
      <w:pPr>
        <w:tabs>
          <w:tab w:val="left" w:pos="851"/>
          <w:tab w:val="left" w:pos="5103"/>
          <w:tab w:val="left" w:pos="5954"/>
        </w:tabs>
        <w:rPr>
          <w:rFonts w:ascii="Trebuchet MS" w:hAnsi="Trebuchet MS" w:cs="Arial"/>
          <w:sz w:val="22"/>
          <w:szCs w:val="22"/>
          <w:shd w:val="clear" w:color="auto" w:fill="FFFFFF"/>
        </w:rPr>
      </w:pPr>
      <w:r w:rsidRPr="00CC2672">
        <w:rPr>
          <w:rFonts w:ascii="Trebuchet MS" w:hAnsi="Trebuchet MS"/>
          <w:sz w:val="22"/>
          <w:szCs w:val="22"/>
          <w:lang w:val="sk-SK"/>
        </w:rPr>
        <w:t>Email:</w:t>
      </w:r>
      <w:r w:rsidRPr="00CC2672">
        <w:rPr>
          <w:rFonts w:ascii="Trebuchet MS" w:hAnsi="Trebuchet MS"/>
          <w:sz w:val="22"/>
          <w:szCs w:val="22"/>
          <w:lang w:val="sk-SK"/>
        </w:rPr>
        <w:tab/>
      </w:r>
      <w:r w:rsidRPr="00CC2672">
        <w:rPr>
          <w:rFonts w:ascii="Trebuchet MS" w:hAnsi="Trebuchet MS"/>
          <w:color w:val="FF0000"/>
          <w:sz w:val="22"/>
          <w:szCs w:val="22"/>
          <w:lang w:val="sk-SK"/>
        </w:rPr>
        <w:t xml:space="preserve"> </w:t>
      </w:r>
      <w:r w:rsidRPr="00CC2672">
        <w:rPr>
          <w:rFonts w:ascii="Trebuchet MS" w:hAnsi="Trebuchet MS"/>
          <w:sz w:val="22"/>
          <w:szCs w:val="22"/>
          <w:lang w:val="sk-SK"/>
        </w:rPr>
        <w:t xml:space="preserve">   </w:t>
      </w:r>
      <w:r w:rsidRPr="00CC2672">
        <w:rPr>
          <w:rFonts w:ascii="Trebuchet MS" w:hAnsi="Trebuchet MS"/>
          <w:sz w:val="22"/>
          <w:szCs w:val="22"/>
          <w:lang w:val="sk-SK"/>
        </w:rPr>
        <w:tab/>
        <w:t xml:space="preserve"> Email:</w:t>
      </w:r>
      <w:r w:rsidRPr="0092268A">
        <w:rPr>
          <w:rFonts w:ascii="Trebuchet MS" w:hAnsi="Trebuchet MS"/>
          <w:sz w:val="22"/>
          <w:szCs w:val="22"/>
          <w:lang w:val="sk-SK"/>
        </w:rPr>
        <w:tab/>
      </w:r>
      <w:hyperlink r:id="rId8" w:history="1"/>
      <w:r w:rsidR="00080D0E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r w:rsidR="00A46B50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</w:p>
    <w:p w:rsidR="003C43E2" w:rsidRPr="001534BC" w:rsidRDefault="002C7643">
      <w:pPr>
        <w:tabs>
          <w:tab w:val="left" w:pos="851"/>
          <w:tab w:val="left" w:pos="5103"/>
          <w:tab w:val="left" w:pos="5954"/>
        </w:tabs>
        <w:rPr>
          <w:rFonts w:ascii="Trebuchet MS" w:hAnsi="Trebuchet MS"/>
          <w:sz w:val="20"/>
          <w:szCs w:val="22"/>
          <w:shd w:val="clear" w:color="auto" w:fill="FFFFFF"/>
        </w:rPr>
      </w:pPr>
      <w:r w:rsidRPr="0092268A">
        <w:rPr>
          <w:rFonts w:ascii="Trebuchet MS" w:hAnsi="Trebuchet MS"/>
          <w:sz w:val="22"/>
          <w:szCs w:val="22"/>
          <w:lang w:val="sk-SK"/>
        </w:rPr>
        <w:t xml:space="preserve">Phone: </w:t>
      </w:r>
      <w:r w:rsidR="00695E85" w:rsidRPr="0092268A">
        <w:rPr>
          <w:rFonts w:ascii="Trebuchet MS" w:hAnsi="Trebuchet MS"/>
          <w:sz w:val="22"/>
          <w:szCs w:val="22"/>
          <w:lang w:val="sk-SK"/>
        </w:rPr>
        <w:tab/>
        <w:t xml:space="preserve"> Phone: </w:t>
      </w:r>
      <w:r w:rsidR="00BC23D7">
        <w:rPr>
          <w:rFonts w:ascii="Trebuchet MS" w:hAnsi="Trebuchet MS"/>
          <w:sz w:val="22"/>
          <w:szCs w:val="22"/>
          <w:lang w:val="sk-SK"/>
        </w:rPr>
        <w:t xml:space="preserve">  </w:t>
      </w:r>
      <w:r w:rsidR="00A46B50" w:rsidRPr="00A46B50">
        <w:rPr>
          <w:rFonts w:ascii="Trebuchet MS" w:hAnsi="Trebuchet MS" w:cs="Calibri"/>
          <w:color w:val="000000"/>
        </w:rPr>
        <w:t>603 524 594</w:t>
      </w:r>
      <w:r w:rsidR="00A46B50">
        <w:rPr>
          <w:rFonts w:ascii="Calibri" w:hAnsi="Calibri" w:cs="Calibri"/>
          <w:color w:val="000000"/>
        </w:rPr>
        <w:t> </w:t>
      </w:r>
    </w:p>
    <w:p w:rsidR="00695E85" w:rsidRDefault="00695E85">
      <w:pPr>
        <w:tabs>
          <w:tab w:val="left" w:pos="851"/>
          <w:tab w:val="left" w:pos="5103"/>
          <w:tab w:val="left" w:pos="5954"/>
        </w:tabs>
        <w:rPr>
          <w:rFonts w:ascii="Trebuchet MS" w:hAnsi="Trebuchet MS"/>
          <w:color w:val="000000"/>
          <w:sz w:val="22"/>
          <w:szCs w:val="22"/>
          <w:lang w:val="sk-SK"/>
        </w:rPr>
      </w:pPr>
      <w:r>
        <w:rPr>
          <w:rFonts w:ascii="Trebuchet MS" w:hAnsi="Trebuchet MS"/>
          <w:color w:val="000000"/>
          <w:sz w:val="22"/>
          <w:szCs w:val="22"/>
          <w:lang w:val="sk-SK"/>
        </w:rPr>
        <w:tab/>
      </w:r>
    </w:p>
    <w:p w:rsidR="00695E85" w:rsidRDefault="00695E85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TOVAR</w:t>
      </w:r>
    </w:p>
    <w:p w:rsidR="00695E85" w:rsidRDefault="00695E85">
      <w:pPr>
        <w:rPr>
          <w:rFonts w:ascii="Trebuchet MS" w:hAnsi="Trebuchet MS"/>
          <w:b/>
          <w:u w:val="single"/>
        </w:rPr>
      </w:pPr>
    </w:p>
    <w:tbl>
      <w:tblPr>
        <w:tblW w:w="9904" w:type="dxa"/>
        <w:tblInd w:w="-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2019"/>
        <w:gridCol w:w="850"/>
        <w:gridCol w:w="1276"/>
        <w:gridCol w:w="1691"/>
      </w:tblGrid>
      <w:tr w:rsidR="0022660E" w:rsidTr="00FC6892">
        <w:trPr>
          <w:trHeight w:val="561"/>
        </w:trPr>
        <w:tc>
          <w:tcPr>
            <w:tcW w:w="4068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:rsidR="0022660E" w:rsidRPr="00E362A7" w:rsidRDefault="0022660E" w:rsidP="00581AEE">
            <w:pPr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362A7">
              <w:rPr>
                <w:rFonts w:ascii="Trebuchet MS" w:hAnsi="Trebuchet MS"/>
                <w:sz w:val="20"/>
                <w:szCs w:val="20"/>
              </w:rPr>
              <w:t>Názov</w:t>
            </w:r>
          </w:p>
        </w:tc>
        <w:tc>
          <w:tcPr>
            <w:tcW w:w="2019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:rsidR="0022660E" w:rsidRPr="00E362A7" w:rsidRDefault="0022660E" w:rsidP="00581AEE">
            <w:pPr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Rozmě</w:t>
            </w:r>
            <w:r w:rsidRPr="00E362A7">
              <w:rPr>
                <w:rFonts w:ascii="Trebuchet MS" w:hAnsi="Trebuchet MS"/>
                <w:sz w:val="20"/>
                <w:szCs w:val="20"/>
              </w:rPr>
              <w:t>ry v mm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:rsidR="0022660E" w:rsidRPr="00E362A7" w:rsidRDefault="0022660E" w:rsidP="00581AEE">
            <w:pPr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362A7">
              <w:rPr>
                <w:rFonts w:ascii="Trebuchet MS" w:hAnsi="Trebuchet MS"/>
                <w:sz w:val="20"/>
                <w:szCs w:val="20"/>
              </w:rPr>
              <w:t>Počet ks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CCCCCC"/>
          </w:tcPr>
          <w:p w:rsidR="0022660E" w:rsidRDefault="0022660E" w:rsidP="00581AEE">
            <w:pPr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362A7">
              <w:rPr>
                <w:rFonts w:ascii="Trebuchet MS" w:hAnsi="Trebuchet MS"/>
                <w:sz w:val="20"/>
                <w:szCs w:val="20"/>
              </w:rPr>
              <w:t>Cena/ks</w:t>
            </w:r>
          </w:p>
          <w:p w:rsidR="0022660E" w:rsidRPr="00E362A7" w:rsidRDefault="0022660E" w:rsidP="00581AEE">
            <w:pPr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362A7">
              <w:rPr>
                <w:rFonts w:ascii="Trebuchet MS" w:hAnsi="Trebuchet MS"/>
                <w:sz w:val="20"/>
                <w:szCs w:val="20"/>
              </w:rPr>
              <w:t>bez DPH</w:t>
            </w:r>
          </w:p>
        </w:tc>
        <w:tc>
          <w:tcPr>
            <w:tcW w:w="169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:rsidR="00986DD3" w:rsidRDefault="0022660E" w:rsidP="00D6671A">
            <w:pPr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6540">
              <w:rPr>
                <w:rFonts w:ascii="Trebuchet MS" w:hAnsi="Trebuchet MS"/>
                <w:sz w:val="20"/>
                <w:szCs w:val="20"/>
              </w:rPr>
              <w:t>Cena</w:t>
            </w:r>
            <w:r w:rsidR="00986DD3">
              <w:rPr>
                <w:rFonts w:ascii="Trebuchet MS" w:hAnsi="Trebuchet MS"/>
                <w:sz w:val="20"/>
                <w:szCs w:val="20"/>
              </w:rPr>
              <w:t xml:space="preserve"> spolu</w:t>
            </w:r>
          </w:p>
          <w:p w:rsidR="0022660E" w:rsidRPr="00E362A7" w:rsidRDefault="0022660E" w:rsidP="00D6671A">
            <w:pPr>
              <w:snapToGrid w:val="0"/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E56540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6671A">
              <w:rPr>
                <w:rFonts w:ascii="Trebuchet MS" w:hAnsi="Trebuchet MS"/>
                <w:sz w:val="20"/>
                <w:szCs w:val="20"/>
              </w:rPr>
              <w:t>bez</w:t>
            </w:r>
            <w:r w:rsidR="00F67919">
              <w:rPr>
                <w:rFonts w:ascii="Trebuchet MS" w:hAnsi="Trebuchet MS"/>
                <w:sz w:val="20"/>
                <w:szCs w:val="20"/>
              </w:rPr>
              <w:t xml:space="preserve"> DPH</w:t>
            </w:r>
          </w:p>
        </w:tc>
      </w:tr>
      <w:tr w:rsidR="007C2E88" w:rsidTr="00D6671A">
        <w:tc>
          <w:tcPr>
            <w:tcW w:w="406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C234C5" w:rsidRPr="0062324D" w:rsidRDefault="00C234C5" w:rsidP="00D6671A">
            <w:pPr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  <w:r w:rsidRPr="0062324D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Šatní skříň </w:t>
            </w:r>
            <w:r w:rsidR="007459A8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Master </w:t>
            </w:r>
            <w:r w:rsidR="003558F5">
              <w:rPr>
                <w:rFonts w:ascii="Trebuchet MS" w:hAnsi="Trebuchet MS"/>
                <w:b/>
                <w:bCs/>
                <w:sz w:val="18"/>
                <w:szCs w:val="18"/>
              </w:rPr>
              <w:t>SUM-320 W</w:t>
            </w:r>
          </w:p>
          <w:p w:rsidR="00C234C5" w:rsidRPr="0062324D" w:rsidRDefault="00C234C5" w:rsidP="00C234C5">
            <w:pPr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- S</w:t>
            </w:r>
            <w:r w:rsidR="00A46B50">
              <w:rPr>
                <w:rFonts w:ascii="Trebuchet MS" w:hAnsi="Trebuchet MS"/>
                <w:bCs/>
                <w:sz w:val="18"/>
                <w:szCs w:val="18"/>
              </w:rPr>
              <w:t>kříň 2</w:t>
            </w:r>
            <w:r w:rsidRPr="0062324D">
              <w:rPr>
                <w:rFonts w:ascii="Trebuchet MS" w:hAnsi="Trebuchet MS"/>
                <w:bCs/>
                <w:sz w:val="18"/>
                <w:szCs w:val="18"/>
              </w:rPr>
              <w:t>-dveřová bez nožiček</w:t>
            </w:r>
          </w:p>
          <w:p w:rsidR="00C234C5" w:rsidRPr="0062324D" w:rsidRDefault="00C234C5" w:rsidP="00C234C5">
            <w:pPr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  <w:r w:rsidRPr="0062324D">
              <w:rPr>
                <w:rFonts w:ascii="Trebuchet MS" w:hAnsi="Trebuchet MS"/>
                <w:bCs/>
                <w:sz w:val="18"/>
                <w:szCs w:val="18"/>
              </w:rPr>
              <w:t>- vyrobena z ocelového plechu</w:t>
            </w:r>
          </w:p>
          <w:p w:rsidR="00C234C5" w:rsidRPr="0062324D" w:rsidRDefault="00C234C5" w:rsidP="00C234C5">
            <w:pPr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  <w:r w:rsidRPr="0062324D">
              <w:rPr>
                <w:rFonts w:ascii="Trebuchet MS" w:hAnsi="Trebuchet MS"/>
                <w:bCs/>
                <w:sz w:val="18"/>
                <w:szCs w:val="18"/>
              </w:rPr>
              <w:t>- větrací otvory</w:t>
            </w:r>
          </w:p>
          <w:p w:rsidR="00C234C5" w:rsidRDefault="00C234C5" w:rsidP="00C234C5">
            <w:pPr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  <w:r w:rsidRPr="0062324D">
              <w:rPr>
                <w:rFonts w:ascii="Trebuchet MS" w:hAnsi="Trebuchet MS"/>
                <w:bCs/>
                <w:sz w:val="18"/>
                <w:szCs w:val="18"/>
              </w:rPr>
              <w:t xml:space="preserve">- cylindrický zámek se dvěma klíči nebo </w:t>
            </w:r>
            <w:r>
              <w:rPr>
                <w:rFonts w:ascii="Trebuchet MS" w:hAnsi="Trebuchet MS"/>
                <w:bCs/>
                <w:sz w:val="18"/>
                <w:szCs w:val="18"/>
              </w:rPr>
              <w:t xml:space="preserve">   </w:t>
            </w:r>
          </w:p>
          <w:p w:rsidR="00C234C5" w:rsidRPr="0062324D" w:rsidRDefault="00C234C5" w:rsidP="00C234C5">
            <w:pPr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 xml:space="preserve">  </w:t>
            </w:r>
            <w:r w:rsidR="00DC44FC">
              <w:rPr>
                <w:rFonts w:ascii="Trebuchet MS" w:hAnsi="Trebuchet MS"/>
                <w:bCs/>
                <w:sz w:val="18"/>
                <w:szCs w:val="18"/>
              </w:rPr>
              <w:t>uz</w:t>
            </w:r>
            <w:r w:rsidR="00D6671A">
              <w:rPr>
                <w:rFonts w:ascii="Trebuchet MS" w:hAnsi="Trebuchet MS"/>
                <w:bCs/>
                <w:sz w:val="18"/>
                <w:szCs w:val="18"/>
              </w:rPr>
              <w:t>ávěr na visací zámek</w:t>
            </w:r>
          </w:p>
          <w:p w:rsidR="00C234C5" w:rsidRPr="0062324D" w:rsidRDefault="00C234C5" w:rsidP="00C234C5">
            <w:pPr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  <w:r w:rsidRPr="0062324D">
              <w:rPr>
                <w:rFonts w:ascii="Trebuchet MS" w:hAnsi="Trebuchet MS"/>
                <w:bCs/>
                <w:sz w:val="18"/>
                <w:szCs w:val="18"/>
              </w:rPr>
              <w:t>- generální klíč</w:t>
            </w:r>
          </w:p>
          <w:p w:rsidR="00175079" w:rsidRDefault="00C234C5" w:rsidP="00D6671A">
            <w:pPr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 xml:space="preserve">- </w:t>
            </w:r>
            <w:r w:rsidRPr="0062324D">
              <w:rPr>
                <w:rFonts w:ascii="Trebuchet MS" w:hAnsi="Trebuchet MS"/>
                <w:bCs/>
                <w:sz w:val="18"/>
                <w:szCs w:val="18"/>
              </w:rPr>
              <w:t xml:space="preserve">věšáková tyč, háčky, </w:t>
            </w:r>
            <w:r w:rsidR="00A46B50">
              <w:rPr>
                <w:rFonts w:ascii="Trebuchet MS" w:hAnsi="Trebuchet MS"/>
                <w:bCs/>
                <w:sz w:val="18"/>
                <w:szCs w:val="18"/>
              </w:rPr>
              <w:t xml:space="preserve">police, </w:t>
            </w:r>
            <w:r w:rsidR="00D6671A">
              <w:rPr>
                <w:rFonts w:ascii="Trebuchet MS" w:hAnsi="Trebuchet MS"/>
                <w:bCs/>
                <w:sz w:val="18"/>
                <w:szCs w:val="18"/>
              </w:rPr>
              <w:t>samolepící jmenovka</w:t>
            </w:r>
          </w:p>
          <w:p w:rsidR="00B25514" w:rsidRPr="00A06CF3" w:rsidRDefault="00B25514" w:rsidP="00D6671A">
            <w:pPr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- dveře RAL5012/korpus RAL7035</w:t>
            </w:r>
          </w:p>
        </w:tc>
        <w:tc>
          <w:tcPr>
            <w:tcW w:w="201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C2E88" w:rsidRDefault="00D6671A" w:rsidP="003558F5">
            <w:pPr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600x500x1</w:t>
            </w:r>
            <w:r w:rsidR="003558F5">
              <w:rPr>
                <w:rFonts w:ascii="Trebuchet MS" w:hAnsi="Trebuchet MS"/>
                <w:sz w:val="20"/>
                <w:szCs w:val="20"/>
              </w:rPr>
              <w:t>8</w:t>
            </w:r>
            <w:r>
              <w:rPr>
                <w:rFonts w:ascii="Trebuchet MS" w:hAnsi="Trebuchet MS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FA4107" w:rsidRPr="002D6DA3" w:rsidRDefault="00A46B50" w:rsidP="00080D0E">
            <w:pPr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815D87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C2E88" w:rsidRPr="00A46B50" w:rsidRDefault="003558F5" w:rsidP="00BC4510">
            <w:pPr>
              <w:snapToGrid w:val="0"/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3 420</w:t>
            </w:r>
            <w:r w:rsidR="00A739C6" w:rsidRPr="00A46B50">
              <w:rPr>
                <w:rFonts w:ascii="Trebuchet MS" w:hAnsi="Trebuchet MS"/>
                <w:sz w:val="20"/>
                <w:szCs w:val="20"/>
              </w:rPr>
              <w:t>,--</w:t>
            </w:r>
          </w:p>
        </w:tc>
        <w:tc>
          <w:tcPr>
            <w:tcW w:w="169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C2E88" w:rsidRPr="00A46B50" w:rsidRDefault="00815D87" w:rsidP="00377F0F">
            <w:pPr>
              <w:snapToGrid w:val="0"/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47 880,</w:t>
            </w:r>
            <w:r w:rsidR="0053495D" w:rsidRPr="00A46B50">
              <w:rPr>
                <w:rFonts w:ascii="Trebuchet MS" w:hAnsi="Trebuchet MS"/>
                <w:sz w:val="20"/>
                <w:szCs w:val="20"/>
              </w:rPr>
              <w:t>--</w:t>
            </w:r>
            <w:r w:rsidR="007459A8" w:rsidRPr="00A46B50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9C1919" w:rsidRPr="00A46B50">
              <w:rPr>
                <w:rFonts w:ascii="Trebuchet MS" w:hAnsi="Trebuchet MS"/>
                <w:sz w:val="20"/>
                <w:szCs w:val="20"/>
              </w:rPr>
              <w:t>Kč</w:t>
            </w:r>
          </w:p>
        </w:tc>
      </w:tr>
      <w:tr w:rsidR="00A46B50" w:rsidTr="00D6671A">
        <w:tc>
          <w:tcPr>
            <w:tcW w:w="406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46B50" w:rsidRDefault="00A46B50" w:rsidP="00D6671A">
            <w:pPr>
              <w:snapToGrid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Podlavička P323 </w:t>
            </w:r>
          </w:p>
          <w:p w:rsidR="00A46B50" w:rsidRPr="00A46B50" w:rsidRDefault="00A46B50" w:rsidP="00D6671A">
            <w:pPr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- </w:t>
            </w:r>
            <w:r w:rsidRPr="00A46B50">
              <w:rPr>
                <w:rFonts w:ascii="Trebuchet MS" w:hAnsi="Trebuchet MS"/>
                <w:bCs/>
                <w:sz w:val="18"/>
                <w:szCs w:val="18"/>
              </w:rPr>
              <w:t>kovová konstrukce</w:t>
            </w:r>
          </w:p>
          <w:p w:rsidR="00A46B50" w:rsidRPr="0062324D" w:rsidRDefault="00A46B50" w:rsidP="00D6671A">
            <w:pPr>
              <w:snapToGrid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A46B50">
              <w:rPr>
                <w:rFonts w:ascii="Trebuchet MS" w:hAnsi="Trebuchet MS"/>
                <w:bCs/>
                <w:sz w:val="18"/>
                <w:szCs w:val="18"/>
              </w:rPr>
              <w:t>- dřevěné lakované desky</w:t>
            </w:r>
          </w:p>
        </w:tc>
        <w:tc>
          <w:tcPr>
            <w:tcW w:w="201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46B50" w:rsidRDefault="00A46B50" w:rsidP="00A46B50">
            <w:pPr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590x745x390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46B50" w:rsidRDefault="00A46B50" w:rsidP="00080D0E">
            <w:pPr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815D87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46B50" w:rsidRPr="00A739C6" w:rsidRDefault="00A46B50" w:rsidP="00BC4510">
            <w:pPr>
              <w:snapToGrid w:val="0"/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1 </w:t>
            </w:r>
            <w:r w:rsidR="00BC4510">
              <w:rPr>
                <w:rFonts w:ascii="Trebuchet MS" w:hAnsi="Trebuchet MS"/>
                <w:sz w:val="20"/>
                <w:szCs w:val="20"/>
              </w:rPr>
              <w:t>299</w:t>
            </w:r>
            <w:r>
              <w:rPr>
                <w:rFonts w:ascii="Trebuchet MS" w:hAnsi="Trebuchet MS"/>
                <w:sz w:val="20"/>
                <w:szCs w:val="20"/>
              </w:rPr>
              <w:t>,--</w:t>
            </w:r>
          </w:p>
        </w:tc>
        <w:tc>
          <w:tcPr>
            <w:tcW w:w="169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46B50" w:rsidRPr="00A739C6" w:rsidRDefault="00815D87" w:rsidP="00377F0F">
            <w:pPr>
              <w:snapToGrid w:val="0"/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18 186</w:t>
            </w:r>
            <w:r w:rsidR="00A46B50">
              <w:rPr>
                <w:rFonts w:ascii="Trebuchet MS" w:hAnsi="Trebuchet MS"/>
                <w:sz w:val="20"/>
                <w:szCs w:val="20"/>
              </w:rPr>
              <w:t>,-- Kč</w:t>
            </w:r>
          </w:p>
        </w:tc>
      </w:tr>
      <w:tr w:rsidR="009C3347" w:rsidTr="00D6671A">
        <w:tc>
          <w:tcPr>
            <w:tcW w:w="406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C3347" w:rsidRDefault="009C3347" w:rsidP="00D6671A">
            <w:pPr>
              <w:snapToGrid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Polep čísla 505-529 Dle obrázku</w:t>
            </w:r>
          </w:p>
        </w:tc>
        <w:tc>
          <w:tcPr>
            <w:tcW w:w="201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C3347" w:rsidRDefault="009C3347" w:rsidP="00A46B50">
            <w:pPr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C3347" w:rsidRDefault="00815D87" w:rsidP="00080D0E">
            <w:pPr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C3347" w:rsidRDefault="00815D87" w:rsidP="00BC4510">
            <w:pPr>
              <w:snapToGrid w:val="0"/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650</w:t>
            </w:r>
            <w:r w:rsidR="009C3347">
              <w:rPr>
                <w:rFonts w:ascii="Trebuchet MS" w:hAnsi="Trebuchet MS"/>
                <w:sz w:val="20"/>
                <w:szCs w:val="20"/>
              </w:rPr>
              <w:t xml:space="preserve">,-- </w:t>
            </w:r>
          </w:p>
        </w:tc>
        <w:tc>
          <w:tcPr>
            <w:tcW w:w="169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C3347" w:rsidRDefault="00815D87" w:rsidP="00377F0F">
            <w:pPr>
              <w:snapToGrid w:val="0"/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65</w:t>
            </w:r>
            <w:r w:rsidR="009C3347">
              <w:rPr>
                <w:rFonts w:ascii="Trebuchet MS" w:hAnsi="Trebuchet MS"/>
                <w:sz w:val="20"/>
                <w:szCs w:val="20"/>
              </w:rPr>
              <w:t>0,-- Kč</w:t>
            </w:r>
          </w:p>
        </w:tc>
      </w:tr>
      <w:tr w:rsidR="0022660E" w:rsidTr="00D6671A">
        <w:trPr>
          <w:trHeight w:val="340"/>
        </w:trPr>
        <w:tc>
          <w:tcPr>
            <w:tcW w:w="4068" w:type="dxa"/>
            <w:tcBorders>
              <w:top w:val="single" w:sz="8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22660E" w:rsidRPr="00207E41" w:rsidRDefault="0022660E" w:rsidP="00D6671A">
            <w:pPr>
              <w:snapToGrid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Dopra</w:t>
            </w:r>
            <w:r w:rsidR="007C2E88">
              <w:rPr>
                <w:rFonts w:ascii="Trebuchet MS" w:hAnsi="Trebuchet MS"/>
                <w:b/>
                <w:bCs/>
                <w:sz w:val="18"/>
                <w:szCs w:val="18"/>
              </w:rPr>
              <w:t>va</w:t>
            </w:r>
            <w:r w:rsidR="00D6671A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(bez vykládky a rozmístění)</w:t>
            </w:r>
          </w:p>
        </w:tc>
        <w:tc>
          <w:tcPr>
            <w:tcW w:w="2019" w:type="dxa"/>
            <w:tcBorders>
              <w:top w:val="single" w:sz="8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22660E" w:rsidRPr="00207E41" w:rsidRDefault="0022660E" w:rsidP="00581AEE">
            <w:pPr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22660E" w:rsidRPr="002D6DA3" w:rsidRDefault="0022660E" w:rsidP="00581AEE">
            <w:pPr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D6DA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22660E" w:rsidRPr="00BC4510" w:rsidRDefault="00BC4510" w:rsidP="00BC4510">
            <w:pPr>
              <w:snapToGrid w:val="0"/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2 200</w:t>
            </w:r>
            <w:r w:rsidR="009C1919" w:rsidRPr="00BC4510">
              <w:rPr>
                <w:rFonts w:ascii="Trebuchet MS" w:hAnsi="Trebuchet MS"/>
                <w:sz w:val="20"/>
                <w:szCs w:val="20"/>
              </w:rPr>
              <w:t>,-</w:t>
            </w:r>
            <w:r w:rsidR="00510C0E" w:rsidRPr="00BC4510"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91" w:type="dxa"/>
            <w:tcBorders>
              <w:top w:val="single" w:sz="8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22660E" w:rsidRPr="00BC4510" w:rsidRDefault="00BC4510" w:rsidP="006F117C">
            <w:pPr>
              <w:snapToGrid w:val="0"/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2 200</w:t>
            </w:r>
            <w:r w:rsidR="00355E24" w:rsidRPr="00BC4510">
              <w:rPr>
                <w:rFonts w:ascii="Trebuchet MS" w:hAnsi="Trebuchet MS"/>
                <w:sz w:val="20"/>
                <w:szCs w:val="20"/>
              </w:rPr>
              <w:t>,--</w:t>
            </w:r>
            <w:r w:rsidR="009C1919" w:rsidRPr="00BC4510">
              <w:rPr>
                <w:rFonts w:ascii="Trebuchet MS" w:hAnsi="Trebuchet MS"/>
                <w:sz w:val="20"/>
                <w:szCs w:val="20"/>
              </w:rPr>
              <w:t xml:space="preserve"> Kč</w:t>
            </w:r>
          </w:p>
        </w:tc>
      </w:tr>
      <w:tr w:rsidR="00D6671A" w:rsidTr="00D6671A">
        <w:trPr>
          <w:trHeight w:val="340"/>
        </w:trPr>
        <w:tc>
          <w:tcPr>
            <w:tcW w:w="4068" w:type="dxa"/>
            <w:tcBorders>
              <w:top w:val="double" w:sz="6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6671A" w:rsidRDefault="00D6671A" w:rsidP="00D6671A">
            <w:pPr>
              <w:snapToGrid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SPOLU bez DPH</w:t>
            </w:r>
          </w:p>
        </w:tc>
        <w:tc>
          <w:tcPr>
            <w:tcW w:w="2019" w:type="dxa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6671A" w:rsidRPr="00207E41" w:rsidRDefault="00D6671A" w:rsidP="00581AEE">
            <w:pPr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6671A" w:rsidRPr="002D6DA3" w:rsidRDefault="00D6671A" w:rsidP="00581AEE">
            <w:pPr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D6671A" w:rsidRDefault="00D6671A" w:rsidP="00510C0E">
            <w:pPr>
              <w:snapToGrid w:val="0"/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double" w:sz="6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6671A" w:rsidRDefault="00815D87" w:rsidP="00815D87">
            <w:pPr>
              <w:snapToGrid w:val="0"/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68 916</w:t>
            </w:r>
            <w:r w:rsidR="00A739C6">
              <w:rPr>
                <w:rFonts w:ascii="Trebuchet MS" w:hAnsi="Trebuchet MS"/>
                <w:sz w:val="20"/>
                <w:szCs w:val="20"/>
              </w:rPr>
              <w:t>,-- Kč</w:t>
            </w:r>
          </w:p>
        </w:tc>
      </w:tr>
      <w:tr w:rsidR="00D6671A" w:rsidTr="00D6671A">
        <w:trPr>
          <w:trHeight w:val="340"/>
        </w:trPr>
        <w:tc>
          <w:tcPr>
            <w:tcW w:w="4068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6671A" w:rsidRDefault="00D6671A" w:rsidP="00D6671A">
            <w:pPr>
              <w:snapToGrid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DPH 21%</w:t>
            </w:r>
          </w:p>
        </w:tc>
        <w:tc>
          <w:tcPr>
            <w:tcW w:w="20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6671A" w:rsidRPr="00207E41" w:rsidRDefault="00D6671A" w:rsidP="00581AEE">
            <w:pPr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6671A" w:rsidRPr="002D6DA3" w:rsidRDefault="00D6671A" w:rsidP="00581AEE">
            <w:pPr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D6671A" w:rsidRDefault="00D6671A" w:rsidP="00510C0E">
            <w:pPr>
              <w:snapToGrid w:val="0"/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71A" w:rsidRDefault="00815D87" w:rsidP="009C3347">
            <w:pPr>
              <w:snapToGrid w:val="0"/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14 472,36 </w:t>
            </w:r>
            <w:r w:rsidR="00A739C6">
              <w:rPr>
                <w:rFonts w:ascii="Trebuchet MS" w:hAnsi="Trebuchet MS"/>
                <w:sz w:val="20"/>
                <w:szCs w:val="20"/>
              </w:rPr>
              <w:t>Kč</w:t>
            </w:r>
          </w:p>
        </w:tc>
      </w:tr>
      <w:tr w:rsidR="00D6671A" w:rsidTr="00D6671A">
        <w:trPr>
          <w:trHeight w:val="340"/>
        </w:trPr>
        <w:tc>
          <w:tcPr>
            <w:tcW w:w="4068" w:type="dxa"/>
            <w:tcBorders>
              <w:top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6671A" w:rsidRDefault="00D6671A" w:rsidP="00D6671A">
            <w:pPr>
              <w:snapToGrid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SPOLU s DPH</w:t>
            </w:r>
          </w:p>
        </w:tc>
        <w:tc>
          <w:tcPr>
            <w:tcW w:w="2019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6671A" w:rsidRPr="00207E41" w:rsidRDefault="00D6671A" w:rsidP="00581AEE">
            <w:pPr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6671A" w:rsidRPr="002D6DA3" w:rsidRDefault="00D6671A" w:rsidP="00581AEE">
            <w:pPr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D6671A" w:rsidRDefault="00D6671A" w:rsidP="00510C0E">
            <w:pPr>
              <w:snapToGrid w:val="0"/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671A" w:rsidRDefault="00815D87" w:rsidP="009C3347">
            <w:pPr>
              <w:snapToGrid w:val="0"/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83 388,36</w:t>
            </w:r>
            <w:r w:rsidR="00A739C6">
              <w:rPr>
                <w:rFonts w:ascii="Trebuchet MS" w:hAnsi="Trebuchet MS"/>
                <w:sz w:val="20"/>
                <w:szCs w:val="20"/>
              </w:rPr>
              <w:t xml:space="preserve"> Kč</w:t>
            </w:r>
          </w:p>
        </w:tc>
      </w:tr>
    </w:tbl>
    <w:p w:rsidR="0009726E" w:rsidRDefault="00B25514">
      <w:pPr>
        <w:rPr>
          <w:rFonts w:ascii="Trebuchet MS" w:hAnsi="Trebuchet MS"/>
          <w:sz w:val="22"/>
          <w:szCs w:val="22"/>
          <w:lang w:val="sk-SK"/>
        </w:rPr>
      </w:pPr>
      <w:r>
        <w:rPr>
          <w:rFonts w:ascii="Trebuchet MS" w:hAnsi="Trebuchet MS"/>
          <w:b/>
          <w:bCs/>
          <w:noProof/>
          <w:sz w:val="20"/>
          <w:lang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74930</wp:posOffset>
            </wp:positionV>
            <wp:extent cx="2324100" cy="1173480"/>
            <wp:effectExtent l="19050" t="0" r="0" b="0"/>
            <wp:wrapNone/>
            <wp:docPr id="77" name="obrázek 4" descr="VÃ½sledok vyhÄ¾adÃ¡vania obrÃ¡zkov pre dopyt podloÅ¾ka pod ob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VÃ½sledok vyhÄ¾adÃ¡vania obrÃ¡zkov pre dopyt podloÅ¾ka pod obu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000" t="27849" r="4800" b="26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F6F" w:rsidRPr="00082F6F" w:rsidRDefault="00082F6F">
      <w:pPr>
        <w:rPr>
          <w:rFonts w:ascii="Trebuchet MS" w:hAnsi="Trebuchet MS"/>
          <w:sz w:val="20"/>
          <w:szCs w:val="20"/>
          <w:lang w:val="sk-SK"/>
        </w:rPr>
      </w:pPr>
    </w:p>
    <w:p w:rsidR="0022660E" w:rsidRDefault="0022660E" w:rsidP="0022660E">
      <w:pPr>
        <w:rPr>
          <w:rFonts w:ascii="Trebuchet MS" w:hAnsi="Trebuchet MS"/>
          <w:b/>
          <w:bCs/>
          <w:sz w:val="20"/>
          <w:lang w:val="sk-SK"/>
        </w:rPr>
      </w:pPr>
    </w:p>
    <w:p w:rsidR="00175079" w:rsidRDefault="00175079" w:rsidP="00175079">
      <w:pPr>
        <w:rPr>
          <w:rFonts w:ascii="Trebuchet MS" w:hAnsi="Trebuchet MS"/>
          <w:b/>
          <w:bCs/>
          <w:sz w:val="20"/>
          <w:lang w:val="sk-SK"/>
        </w:rPr>
      </w:pPr>
      <w:r>
        <w:rPr>
          <w:rFonts w:ascii="Trebuchet MS" w:hAnsi="Trebuchet MS"/>
          <w:b/>
          <w:bCs/>
          <w:sz w:val="20"/>
          <w:lang w:val="sk-SK"/>
        </w:rPr>
        <w:t>Doplnkový zboží za příplatek:</w:t>
      </w:r>
    </w:p>
    <w:p w:rsidR="00175079" w:rsidRDefault="00175079" w:rsidP="00175079">
      <w:pPr>
        <w:rPr>
          <w:rFonts w:ascii="Trebuchet MS" w:hAnsi="Trebuchet MS"/>
          <w:bCs/>
          <w:sz w:val="20"/>
          <w:lang w:val="sk-SK"/>
        </w:rPr>
      </w:pPr>
      <w:r w:rsidRPr="00A23B92">
        <w:rPr>
          <w:rFonts w:ascii="Trebuchet MS" w:hAnsi="Trebuchet MS"/>
          <w:bCs/>
          <w:sz w:val="20"/>
          <w:lang w:val="sk-SK"/>
        </w:rPr>
        <w:t xml:space="preserve">Podložka pod </w:t>
      </w:r>
      <w:r>
        <w:rPr>
          <w:rFonts w:ascii="Trebuchet MS" w:hAnsi="Trebuchet MS"/>
          <w:bCs/>
          <w:sz w:val="20"/>
          <w:lang w:val="sk-SK"/>
        </w:rPr>
        <w:t>obuv:        90,- Kč bez DPH / ks</w:t>
      </w:r>
    </w:p>
    <w:p w:rsidR="00080D0E" w:rsidRDefault="00080D0E" w:rsidP="0022660E">
      <w:pPr>
        <w:rPr>
          <w:rFonts w:ascii="Trebuchet MS" w:hAnsi="Trebuchet MS"/>
          <w:b/>
          <w:bCs/>
          <w:sz w:val="20"/>
          <w:lang w:val="sk-SK"/>
        </w:rPr>
      </w:pPr>
    </w:p>
    <w:p w:rsidR="001C6F6C" w:rsidRDefault="001C6F6C" w:rsidP="0022660E">
      <w:pPr>
        <w:rPr>
          <w:rFonts w:ascii="Trebuchet MS" w:hAnsi="Trebuchet MS"/>
          <w:b/>
          <w:bCs/>
          <w:sz w:val="20"/>
          <w:lang w:val="sk-SK"/>
        </w:rPr>
      </w:pPr>
    </w:p>
    <w:p w:rsidR="001C6F6C" w:rsidRDefault="001C6F6C" w:rsidP="0022660E">
      <w:pPr>
        <w:rPr>
          <w:rFonts w:ascii="Trebuchet MS" w:hAnsi="Trebuchet MS"/>
          <w:b/>
          <w:bCs/>
          <w:sz w:val="20"/>
          <w:lang w:val="sk-SK"/>
        </w:rPr>
      </w:pPr>
    </w:p>
    <w:p w:rsidR="002451BB" w:rsidRDefault="002451BB" w:rsidP="0022660E">
      <w:pPr>
        <w:rPr>
          <w:rFonts w:ascii="Trebuchet MS" w:hAnsi="Trebuchet MS"/>
          <w:b/>
          <w:bCs/>
          <w:sz w:val="20"/>
          <w:lang w:val="sk-SK"/>
        </w:rPr>
      </w:pPr>
    </w:p>
    <w:p w:rsidR="002451BB" w:rsidRDefault="002451BB" w:rsidP="0022660E">
      <w:pPr>
        <w:rPr>
          <w:rFonts w:ascii="Trebuchet MS" w:hAnsi="Trebuchet MS"/>
          <w:b/>
          <w:bCs/>
          <w:sz w:val="20"/>
          <w:lang w:val="sk-SK"/>
        </w:rPr>
      </w:pPr>
    </w:p>
    <w:p w:rsidR="002451BB" w:rsidRDefault="002451BB" w:rsidP="0022660E">
      <w:pPr>
        <w:rPr>
          <w:rFonts w:ascii="Trebuchet MS" w:hAnsi="Trebuchet MS"/>
          <w:b/>
          <w:bCs/>
          <w:sz w:val="20"/>
          <w:lang w:val="sk-SK"/>
        </w:rPr>
      </w:pPr>
    </w:p>
    <w:p w:rsidR="002451BB" w:rsidRDefault="002451BB" w:rsidP="0022660E">
      <w:pPr>
        <w:rPr>
          <w:rFonts w:ascii="Trebuchet MS" w:hAnsi="Trebuchet MS"/>
          <w:b/>
          <w:bCs/>
          <w:sz w:val="20"/>
          <w:lang w:val="sk-SK"/>
        </w:rPr>
      </w:pPr>
    </w:p>
    <w:p w:rsidR="002451BB" w:rsidRDefault="002451BB" w:rsidP="0022660E">
      <w:pPr>
        <w:rPr>
          <w:rFonts w:ascii="Trebuchet MS" w:hAnsi="Trebuchet MS"/>
          <w:b/>
          <w:bCs/>
          <w:sz w:val="20"/>
          <w:lang w:val="sk-SK"/>
        </w:rPr>
      </w:pPr>
    </w:p>
    <w:p w:rsidR="001C6F6C" w:rsidRDefault="00B25514" w:rsidP="0022660E">
      <w:pPr>
        <w:rPr>
          <w:rFonts w:ascii="Trebuchet MS" w:hAnsi="Trebuchet MS"/>
          <w:b/>
          <w:bCs/>
          <w:sz w:val="20"/>
          <w:lang w:val="sk-SK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-242570</wp:posOffset>
            </wp:positionV>
            <wp:extent cx="1652905" cy="3743960"/>
            <wp:effectExtent l="19050" t="0" r="4445" b="0"/>
            <wp:wrapNone/>
            <wp:docPr id="99" name="Obrázok 99" descr="Kovový šatník 2-dverový Sum 320 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Kovový šatník 2-dverový Sum 320 W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 l="26720" r="29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374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4431665</wp:posOffset>
            </wp:positionH>
            <wp:positionV relativeFrom="paragraph">
              <wp:posOffset>-135890</wp:posOffset>
            </wp:positionV>
            <wp:extent cx="1484630" cy="3637280"/>
            <wp:effectExtent l="19050" t="0" r="1270" b="0"/>
            <wp:wrapNone/>
            <wp:docPr id="100" name="Obrázok 100" descr="https://static.akdsro.sk/content/mediagallery/akd_system/image/product/types/X/507-podlavicka-p321-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static.akdsro.sk/content/mediagallery/akd_system/image/product/types/X/507-podlavicka-p321-w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 l="28021" r="31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363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D0E" w:rsidRDefault="00080D0E" w:rsidP="0022660E">
      <w:pPr>
        <w:rPr>
          <w:rFonts w:ascii="Trebuchet MS" w:hAnsi="Trebuchet MS"/>
          <w:b/>
          <w:bCs/>
          <w:sz w:val="20"/>
          <w:lang w:val="sk-SK"/>
        </w:rPr>
      </w:pPr>
    </w:p>
    <w:p w:rsidR="00B33C26" w:rsidRDefault="00B33C26" w:rsidP="0022660E">
      <w:pPr>
        <w:rPr>
          <w:rFonts w:ascii="Trebuchet MS" w:hAnsi="Trebuchet MS"/>
          <w:bCs/>
          <w:sz w:val="20"/>
          <w:lang w:val="sk-SK"/>
        </w:rPr>
      </w:pPr>
    </w:p>
    <w:p w:rsidR="006E4D90" w:rsidRDefault="006E4D90" w:rsidP="0022660E">
      <w:pPr>
        <w:rPr>
          <w:rFonts w:ascii="Trebuchet MS" w:hAnsi="Trebuchet MS"/>
          <w:bCs/>
          <w:sz w:val="20"/>
          <w:lang w:val="sk-SK"/>
        </w:rPr>
      </w:pPr>
    </w:p>
    <w:p w:rsidR="0088713A" w:rsidRDefault="0088713A" w:rsidP="0022660E">
      <w:pPr>
        <w:rPr>
          <w:rFonts w:ascii="Trebuchet MS" w:hAnsi="Trebuchet MS"/>
          <w:bCs/>
          <w:sz w:val="20"/>
          <w:lang w:val="sk-SK"/>
        </w:rPr>
      </w:pPr>
    </w:p>
    <w:p w:rsidR="0088713A" w:rsidRDefault="0088713A" w:rsidP="0022660E">
      <w:pPr>
        <w:rPr>
          <w:rFonts w:ascii="Trebuchet MS" w:hAnsi="Trebuchet MS"/>
          <w:bCs/>
          <w:sz w:val="20"/>
          <w:lang w:val="sk-SK"/>
        </w:rPr>
      </w:pPr>
    </w:p>
    <w:p w:rsidR="006E4D90" w:rsidRDefault="006E4D90" w:rsidP="0022660E">
      <w:pPr>
        <w:rPr>
          <w:rFonts w:ascii="Trebuchet MS" w:hAnsi="Trebuchet MS"/>
          <w:bCs/>
          <w:sz w:val="20"/>
          <w:lang w:val="sk-SK"/>
        </w:rPr>
      </w:pPr>
    </w:p>
    <w:p w:rsidR="00F67919" w:rsidRDefault="00F67919" w:rsidP="0022660E">
      <w:pPr>
        <w:rPr>
          <w:rFonts w:ascii="Trebuchet MS" w:hAnsi="Trebuchet MS"/>
          <w:bCs/>
          <w:sz w:val="20"/>
          <w:lang w:val="sk-SK"/>
        </w:rPr>
      </w:pPr>
    </w:p>
    <w:p w:rsidR="00C64928" w:rsidRDefault="00C64928" w:rsidP="0022660E">
      <w:pPr>
        <w:rPr>
          <w:rFonts w:ascii="Trebuchet MS" w:hAnsi="Trebuchet MS"/>
          <w:bCs/>
          <w:sz w:val="20"/>
          <w:lang w:val="sk-SK"/>
        </w:rPr>
      </w:pPr>
    </w:p>
    <w:p w:rsidR="00C64928" w:rsidRDefault="00C64928" w:rsidP="0022660E">
      <w:pPr>
        <w:rPr>
          <w:rFonts w:ascii="Trebuchet MS" w:hAnsi="Trebuchet MS"/>
          <w:bCs/>
          <w:sz w:val="20"/>
          <w:lang w:val="sk-SK"/>
        </w:rPr>
      </w:pPr>
    </w:p>
    <w:p w:rsidR="00F67919" w:rsidRDefault="00F67919" w:rsidP="0022660E">
      <w:pPr>
        <w:rPr>
          <w:rFonts w:ascii="Trebuchet MS" w:hAnsi="Trebuchet MS"/>
          <w:bCs/>
          <w:sz w:val="20"/>
          <w:lang w:val="sk-SK"/>
        </w:rPr>
      </w:pPr>
    </w:p>
    <w:p w:rsidR="00FC6892" w:rsidRDefault="00FC6892" w:rsidP="0022660E">
      <w:pPr>
        <w:rPr>
          <w:rFonts w:ascii="Trebuchet MS" w:hAnsi="Trebuchet MS"/>
          <w:bCs/>
          <w:sz w:val="20"/>
          <w:lang w:val="sk-SK"/>
        </w:rPr>
      </w:pPr>
    </w:p>
    <w:p w:rsidR="00F67919" w:rsidRDefault="00B25514" w:rsidP="0022660E">
      <w:pPr>
        <w:rPr>
          <w:rFonts w:ascii="Trebuchet MS" w:hAnsi="Trebuchet MS"/>
          <w:bCs/>
          <w:sz w:val="20"/>
          <w:lang w:val="sk-SK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2198370</wp:posOffset>
            </wp:positionH>
            <wp:positionV relativeFrom="paragraph">
              <wp:posOffset>52705</wp:posOffset>
            </wp:positionV>
            <wp:extent cx="2056765" cy="1630680"/>
            <wp:effectExtent l="19050" t="0" r="635" b="0"/>
            <wp:wrapNone/>
            <wp:docPr id="98" name="Obrázok 98" descr="Podlavička P 323 dr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Podlavička P 323 drev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 l="16479" t="27200" r="15520" b="1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438" w:rsidRDefault="0053495D" w:rsidP="00D6671A">
      <w:pPr>
        <w:rPr>
          <w:rFonts w:ascii="Trebuchet MS" w:hAnsi="Trebuchet MS"/>
          <w:sz w:val="22"/>
          <w:szCs w:val="22"/>
          <w:lang w:val="sk-SK"/>
        </w:rPr>
      </w:pPr>
      <w:r>
        <w:rPr>
          <w:rFonts w:ascii="Trebuchet MS" w:hAnsi="Trebuchet MS"/>
          <w:bCs/>
          <w:sz w:val="20"/>
          <w:lang w:val="sk-SK"/>
        </w:rPr>
        <w:tab/>
      </w:r>
      <w:r>
        <w:rPr>
          <w:rFonts w:ascii="Trebuchet MS" w:hAnsi="Trebuchet MS"/>
          <w:bCs/>
          <w:sz w:val="20"/>
          <w:lang w:val="sk-SK"/>
        </w:rPr>
        <w:tab/>
      </w:r>
      <w:r>
        <w:rPr>
          <w:rFonts w:ascii="Trebuchet MS" w:hAnsi="Trebuchet MS"/>
          <w:bCs/>
          <w:sz w:val="20"/>
          <w:lang w:val="sk-SK"/>
        </w:rPr>
        <w:tab/>
      </w:r>
      <w:r>
        <w:rPr>
          <w:rFonts w:ascii="Trebuchet MS" w:hAnsi="Trebuchet MS"/>
          <w:bCs/>
          <w:sz w:val="20"/>
          <w:lang w:val="sk-SK"/>
        </w:rPr>
        <w:tab/>
      </w:r>
      <w:r>
        <w:rPr>
          <w:rFonts w:ascii="Trebuchet MS" w:hAnsi="Trebuchet MS"/>
          <w:bCs/>
          <w:sz w:val="20"/>
          <w:lang w:val="sk-SK"/>
        </w:rPr>
        <w:tab/>
      </w:r>
      <w:r>
        <w:rPr>
          <w:rFonts w:ascii="Trebuchet MS" w:hAnsi="Trebuchet MS"/>
          <w:bCs/>
          <w:sz w:val="20"/>
          <w:lang w:val="sk-SK"/>
        </w:rPr>
        <w:tab/>
      </w:r>
      <w:r>
        <w:rPr>
          <w:rFonts w:ascii="Trebuchet MS" w:hAnsi="Trebuchet MS"/>
          <w:bCs/>
          <w:sz w:val="20"/>
          <w:lang w:val="sk-SK"/>
        </w:rPr>
        <w:tab/>
      </w:r>
      <w:r>
        <w:rPr>
          <w:rFonts w:ascii="Trebuchet MS" w:hAnsi="Trebuchet MS"/>
          <w:bCs/>
          <w:sz w:val="20"/>
          <w:lang w:val="sk-SK"/>
        </w:rPr>
        <w:tab/>
        <w:t xml:space="preserve"> </w:t>
      </w:r>
    </w:p>
    <w:p w:rsidR="002D7372" w:rsidRPr="00DC5956" w:rsidRDefault="002D7372" w:rsidP="002D7372">
      <w:pPr>
        <w:rPr>
          <w:rFonts w:ascii="Trebuchet MS" w:hAnsi="Trebuchet MS"/>
          <w:bCs/>
          <w:sz w:val="20"/>
          <w:lang w:val="sk-SK"/>
        </w:rPr>
      </w:pPr>
      <w:r>
        <w:rPr>
          <w:rFonts w:ascii="Trebuchet MS" w:hAnsi="Trebuchet MS"/>
          <w:sz w:val="22"/>
          <w:szCs w:val="22"/>
          <w:lang w:val="sk-SK"/>
        </w:rPr>
        <w:t xml:space="preserve">     </w:t>
      </w:r>
      <w:r>
        <w:rPr>
          <w:rFonts w:ascii="Trebuchet MS" w:hAnsi="Trebuchet MS"/>
          <w:sz w:val="22"/>
          <w:szCs w:val="22"/>
          <w:lang w:val="sk-SK"/>
        </w:rPr>
        <w:tab/>
      </w:r>
      <w:r>
        <w:rPr>
          <w:rFonts w:ascii="Trebuchet MS" w:hAnsi="Trebuchet MS"/>
          <w:sz w:val="22"/>
          <w:szCs w:val="22"/>
          <w:lang w:val="sk-SK"/>
        </w:rPr>
        <w:tab/>
      </w:r>
      <w:r>
        <w:rPr>
          <w:rFonts w:ascii="Trebuchet MS" w:hAnsi="Trebuchet MS"/>
          <w:sz w:val="22"/>
          <w:szCs w:val="22"/>
          <w:lang w:val="sk-SK"/>
        </w:rPr>
        <w:tab/>
      </w:r>
      <w:r>
        <w:rPr>
          <w:rFonts w:ascii="Trebuchet MS" w:hAnsi="Trebuchet MS"/>
          <w:sz w:val="22"/>
          <w:szCs w:val="22"/>
          <w:lang w:val="sk-SK"/>
        </w:rPr>
        <w:tab/>
      </w:r>
      <w:r>
        <w:rPr>
          <w:rFonts w:ascii="Trebuchet MS" w:hAnsi="Trebuchet MS"/>
          <w:sz w:val="22"/>
          <w:szCs w:val="22"/>
          <w:lang w:val="sk-SK"/>
        </w:rPr>
        <w:tab/>
        <w:t xml:space="preserve">   </w:t>
      </w:r>
    </w:p>
    <w:p w:rsidR="00800785" w:rsidRDefault="00800785">
      <w:pPr>
        <w:rPr>
          <w:rFonts w:ascii="Trebuchet MS" w:hAnsi="Trebuchet MS"/>
          <w:sz w:val="22"/>
          <w:szCs w:val="22"/>
          <w:lang w:val="sk-SK"/>
        </w:rPr>
      </w:pPr>
    </w:p>
    <w:p w:rsidR="00175079" w:rsidRDefault="00C12026" w:rsidP="00C234C5">
      <w:pPr>
        <w:rPr>
          <w:rFonts w:ascii="Trebuchet MS" w:hAnsi="Trebuchet MS"/>
          <w:color w:val="000000"/>
          <w:sz w:val="20"/>
          <w:szCs w:val="22"/>
        </w:rPr>
      </w:pPr>
      <w:r>
        <w:rPr>
          <w:rFonts w:ascii="Trebuchet MS" w:hAnsi="Trebuchet MS"/>
          <w:color w:val="000000"/>
          <w:sz w:val="20"/>
          <w:szCs w:val="22"/>
        </w:rPr>
        <w:t xml:space="preserve">            </w:t>
      </w:r>
    </w:p>
    <w:p w:rsidR="00175079" w:rsidRDefault="00175079" w:rsidP="00352867">
      <w:pPr>
        <w:rPr>
          <w:rFonts w:ascii="Trebuchet MS" w:hAnsi="Trebuchet MS"/>
          <w:color w:val="000000"/>
          <w:sz w:val="20"/>
          <w:szCs w:val="22"/>
        </w:rPr>
      </w:pPr>
    </w:p>
    <w:p w:rsidR="00175079" w:rsidRDefault="0053495D" w:rsidP="00352867">
      <w:pPr>
        <w:rPr>
          <w:rFonts w:ascii="Trebuchet MS" w:hAnsi="Trebuchet MS"/>
          <w:color w:val="000000"/>
          <w:sz w:val="20"/>
          <w:szCs w:val="22"/>
        </w:rPr>
      </w:pPr>
      <w:r>
        <w:rPr>
          <w:rFonts w:ascii="Trebuchet MS" w:hAnsi="Trebuchet MS"/>
          <w:color w:val="000000"/>
          <w:sz w:val="20"/>
          <w:szCs w:val="22"/>
        </w:rPr>
        <w:tab/>
      </w:r>
      <w:r>
        <w:rPr>
          <w:rFonts w:ascii="Trebuchet MS" w:hAnsi="Trebuchet MS"/>
          <w:color w:val="000000"/>
          <w:sz w:val="20"/>
          <w:szCs w:val="22"/>
        </w:rPr>
        <w:tab/>
      </w:r>
      <w:r>
        <w:rPr>
          <w:rFonts w:ascii="Trebuchet MS" w:hAnsi="Trebuchet MS"/>
          <w:color w:val="000000"/>
          <w:sz w:val="20"/>
          <w:szCs w:val="22"/>
        </w:rPr>
        <w:tab/>
      </w:r>
      <w:r>
        <w:rPr>
          <w:rFonts w:ascii="Trebuchet MS" w:hAnsi="Trebuchet MS"/>
          <w:color w:val="000000"/>
          <w:sz w:val="20"/>
          <w:szCs w:val="22"/>
        </w:rPr>
        <w:tab/>
      </w:r>
      <w:r>
        <w:rPr>
          <w:rFonts w:ascii="Trebuchet MS" w:hAnsi="Trebuchet MS"/>
          <w:color w:val="000000"/>
          <w:sz w:val="20"/>
          <w:szCs w:val="22"/>
        </w:rPr>
        <w:tab/>
      </w:r>
      <w:r>
        <w:rPr>
          <w:rFonts w:ascii="Trebuchet MS" w:hAnsi="Trebuchet MS"/>
          <w:color w:val="000000"/>
          <w:sz w:val="20"/>
          <w:szCs w:val="22"/>
        </w:rPr>
        <w:tab/>
      </w:r>
      <w:r>
        <w:rPr>
          <w:rFonts w:ascii="Trebuchet MS" w:hAnsi="Trebuchet MS"/>
          <w:color w:val="000000"/>
          <w:sz w:val="20"/>
          <w:szCs w:val="22"/>
        </w:rPr>
        <w:tab/>
        <w:t xml:space="preserve">       </w:t>
      </w:r>
    </w:p>
    <w:p w:rsidR="00175079" w:rsidRDefault="00175079" w:rsidP="00352867">
      <w:pPr>
        <w:rPr>
          <w:rFonts w:ascii="Trebuchet MS" w:hAnsi="Trebuchet MS"/>
          <w:color w:val="000000"/>
          <w:sz w:val="20"/>
          <w:szCs w:val="22"/>
        </w:rPr>
      </w:pPr>
    </w:p>
    <w:p w:rsidR="0009726E" w:rsidRDefault="0009726E" w:rsidP="00352867">
      <w:pPr>
        <w:rPr>
          <w:rFonts w:ascii="Trebuchet MS" w:hAnsi="Trebuchet MS"/>
          <w:color w:val="000000"/>
          <w:sz w:val="20"/>
          <w:szCs w:val="22"/>
        </w:rPr>
      </w:pPr>
    </w:p>
    <w:p w:rsidR="0009726E" w:rsidRDefault="0009726E" w:rsidP="00352867">
      <w:pPr>
        <w:rPr>
          <w:rFonts w:ascii="Trebuchet MS" w:hAnsi="Trebuchet MS"/>
          <w:color w:val="000000"/>
          <w:sz w:val="20"/>
          <w:szCs w:val="22"/>
        </w:rPr>
      </w:pPr>
    </w:p>
    <w:p w:rsidR="0053495D" w:rsidRDefault="0053495D" w:rsidP="00352867">
      <w:pPr>
        <w:rPr>
          <w:rFonts w:ascii="Trebuchet MS" w:hAnsi="Trebuchet MS"/>
          <w:color w:val="000000"/>
          <w:sz w:val="20"/>
          <w:szCs w:val="22"/>
        </w:rPr>
      </w:pPr>
    </w:p>
    <w:p w:rsidR="0053495D" w:rsidRDefault="0053495D" w:rsidP="00352867">
      <w:pPr>
        <w:rPr>
          <w:rFonts w:ascii="Trebuchet MS" w:hAnsi="Trebuchet MS"/>
          <w:color w:val="000000"/>
          <w:sz w:val="20"/>
          <w:szCs w:val="22"/>
        </w:rPr>
      </w:pPr>
    </w:p>
    <w:p w:rsidR="0053495D" w:rsidRDefault="0053495D" w:rsidP="00352867">
      <w:pPr>
        <w:rPr>
          <w:rFonts w:ascii="Trebuchet MS" w:hAnsi="Trebuchet MS"/>
          <w:color w:val="000000"/>
          <w:sz w:val="20"/>
          <w:szCs w:val="22"/>
        </w:rPr>
      </w:pPr>
    </w:p>
    <w:p w:rsidR="0053495D" w:rsidRDefault="0053495D" w:rsidP="00352867">
      <w:pPr>
        <w:rPr>
          <w:rFonts w:ascii="Trebuchet MS" w:hAnsi="Trebuchet MS"/>
          <w:color w:val="000000"/>
          <w:sz w:val="20"/>
          <w:szCs w:val="22"/>
        </w:rPr>
      </w:pPr>
    </w:p>
    <w:p w:rsidR="0053495D" w:rsidRDefault="0053495D" w:rsidP="00352867">
      <w:pPr>
        <w:rPr>
          <w:rFonts w:ascii="Trebuchet MS" w:hAnsi="Trebuchet MS"/>
          <w:color w:val="000000"/>
          <w:sz w:val="20"/>
          <w:szCs w:val="22"/>
        </w:rPr>
      </w:pPr>
    </w:p>
    <w:p w:rsidR="0053495D" w:rsidRDefault="0053495D" w:rsidP="00352867">
      <w:pPr>
        <w:rPr>
          <w:rFonts w:ascii="Trebuchet MS" w:hAnsi="Trebuchet MS"/>
          <w:color w:val="000000"/>
          <w:sz w:val="20"/>
          <w:szCs w:val="22"/>
        </w:rPr>
      </w:pPr>
    </w:p>
    <w:p w:rsidR="0053495D" w:rsidRDefault="0053495D" w:rsidP="00352867">
      <w:pPr>
        <w:rPr>
          <w:rFonts w:ascii="Trebuchet MS" w:hAnsi="Trebuchet MS"/>
          <w:color w:val="000000"/>
          <w:sz w:val="20"/>
          <w:szCs w:val="22"/>
        </w:rPr>
      </w:pPr>
    </w:p>
    <w:p w:rsidR="00D6671A" w:rsidRDefault="00D6671A" w:rsidP="00D6671A">
      <w:pPr>
        <w:rPr>
          <w:rFonts w:ascii="Trebuchet MS" w:hAnsi="Trebuchet MS"/>
          <w:color w:val="000000"/>
          <w:sz w:val="20"/>
          <w:szCs w:val="22"/>
        </w:rPr>
      </w:pPr>
      <w:r>
        <w:rPr>
          <w:rFonts w:ascii="Trebuchet MS" w:hAnsi="Trebuchet MS"/>
          <w:color w:val="000000"/>
          <w:sz w:val="20"/>
          <w:szCs w:val="22"/>
        </w:rPr>
        <w:t>Vzorník barev</w:t>
      </w:r>
    </w:p>
    <w:p w:rsidR="0053495D" w:rsidRDefault="0053495D" w:rsidP="00352867">
      <w:pPr>
        <w:rPr>
          <w:rFonts w:ascii="Trebuchet MS" w:hAnsi="Trebuchet MS"/>
          <w:color w:val="000000"/>
          <w:sz w:val="20"/>
          <w:szCs w:val="22"/>
        </w:rPr>
      </w:pPr>
    </w:p>
    <w:p w:rsidR="0053495D" w:rsidRDefault="0053495D" w:rsidP="00352867">
      <w:pPr>
        <w:rPr>
          <w:rFonts w:ascii="Trebuchet MS" w:hAnsi="Trebuchet MS"/>
          <w:color w:val="000000"/>
          <w:sz w:val="20"/>
          <w:szCs w:val="22"/>
        </w:rPr>
      </w:pPr>
    </w:p>
    <w:p w:rsidR="0053495D" w:rsidRDefault="0053495D" w:rsidP="00352867">
      <w:pPr>
        <w:rPr>
          <w:rFonts w:ascii="Trebuchet MS" w:hAnsi="Trebuchet MS"/>
          <w:color w:val="000000"/>
          <w:sz w:val="20"/>
          <w:szCs w:val="22"/>
        </w:rPr>
      </w:pPr>
    </w:p>
    <w:p w:rsidR="0053495D" w:rsidRDefault="00B25514" w:rsidP="00352867">
      <w:pPr>
        <w:rPr>
          <w:rFonts w:ascii="Trebuchet MS" w:hAnsi="Trebuchet MS"/>
          <w:color w:val="000000"/>
          <w:sz w:val="20"/>
          <w:szCs w:val="22"/>
        </w:rPr>
      </w:pPr>
      <w:r>
        <w:rPr>
          <w:rFonts w:ascii="Trebuchet MS" w:hAnsi="Trebuchet MS"/>
          <w:noProof/>
          <w:color w:val="000000"/>
          <w:sz w:val="20"/>
          <w:szCs w:val="22"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-635</wp:posOffset>
            </wp:positionV>
            <wp:extent cx="5610860" cy="2296160"/>
            <wp:effectExtent l="19050" t="0" r="8890" b="0"/>
            <wp:wrapNone/>
            <wp:docPr id="96" name="Obrázok 96" descr="Vzorkovník 2024 na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Vzorkovník 2024 na web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9468" t="1921" r="8432" b="78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95D" w:rsidRDefault="0053495D" w:rsidP="00352867">
      <w:pPr>
        <w:rPr>
          <w:rFonts w:ascii="Trebuchet MS" w:hAnsi="Trebuchet MS"/>
          <w:color w:val="000000"/>
          <w:sz w:val="20"/>
          <w:szCs w:val="22"/>
        </w:rPr>
      </w:pPr>
    </w:p>
    <w:p w:rsidR="0053495D" w:rsidRDefault="0053495D" w:rsidP="00352867">
      <w:pPr>
        <w:rPr>
          <w:rFonts w:ascii="Trebuchet MS" w:hAnsi="Trebuchet MS"/>
          <w:color w:val="000000"/>
          <w:sz w:val="20"/>
          <w:szCs w:val="22"/>
        </w:rPr>
      </w:pPr>
    </w:p>
    <w:p w:rsidR="0053495D" w:rsidRDefault="0053495D" w:rsidP="00352867">
      <w:pPr>
        <w:rPr>
          <w:rFonts w:ascii="Trebuchet MS" w:hAnsi="Trebuchet MS"/>
          <w:color w:val="000000"/>
          <w:sz w:val="20"/>
          <w:szCs w:val="22"/>
        </w:rPr>
      </w:pPr>
    </w:p>
    <w:p w:rsidR="0053495D" w:rsidRDefault="0053495D" w:rsidP="00352867">
      <w:pPr>
        <w:rPr>
          <w:rFonts w:ascii="Trebuchet MS" w:hAnsi="Trebuchet MS"/>
          <w:color w:val="000000"/>
          <w:sz w:val="20"/>
          <w:szCs w:val="22"/>
        </w:rPr>
      </w:pPr>
    </w:p>
    <w:p w:rsidR="0053495D" w:rsidRDefault="0053495D" w:rsidP="00352867">
      <w:pPr>
        <w:rPr>
          <w:rFonts w:ascii="Trebuchet MS" w:hAnsi="Trebuchet MS"/>
          <w:color w:val="000000"/>
          <w:sz w:val="20"/>
          <w:szCs w:val="22"/>
        </w:rPr>
      </w:pPr>
    </w:p>
    <w:p w:rsidR="0053495D" w:rsidRDefault="0053495D" w:rsidP="00352867">
      <w:pPr>
        <w:rPr>
          <w:rFonts w:ascii="Trebuchet MS" w:hAnsi="Trebuchet MS"/>
          <w:color w:val="000000"/>
          <w:sz w:val="20"/>
          <w:szCs w:val="22"/>
        </w:rPr>
      </w:pPr>
    </w:p>
    <w:p w:rsidR="0053495D" w:rsidRDefault="0053495D" w:rsidP="00352867">
      <w:pPr>
        <w:rPr>
          <w:rFonts w:ascii="Trebuchet MS" w:hAnsi="Trebuchet MS"/>
          <w:color w:val="000000"/>
          <w:sz w:val="20"/>
          <w:szCs w:val="22"/>
        </w:rPr>
      </w:pPr>
    </w:p>
    <w:p w:rsidR="00C64928" w:rsidRDefault="00C64928" w:rsidP="0009726E">
      <w:pPr>
        <w:rPr>
          <w:rFonts w:ascii="Trebuchet MS" w:hAnsi="Trebuchet MS"/>
          <w:b/>
          <w:bCs/>
          <w:sz w:val="20"/>
          <w:lang w:val="sk-SK"/>
        </w:rPr>
      </w:pPr>
    </w:p>
    <w:p w:rsidR="00D6671A" w:rsidRDefault="00D6671A" w:rsidP="0009726E">
      <w:pPr>
        <w:rPr>
          <w:rFonts w:ascii="Trebuchet MS" w:hAnsi="Trebuchet MS"/>
          <w:b/>
          <w:bCs/>
          <w:sz w:val="20"/>
          <w:lang w:val="sk-SK"/>
        </w:rPr>
      </w:pPr>
    </w:p>
    <w:p w:rsidR="00D6671A" w:rsidRDefault="00D6671A" w:rsidP="0009726E">
      <w:pPr>
        <w:rPr>
          <w:rFonts w:ascii="Trebuchet MS" w:hAnsi="Trebuchet MS"/>
          <w:b/>
          <w:bCs/>
          <w:sz w:val="20"/>
          <w:lang w:val="sk-SK"/>
        </w:rPr>
      </w:pPr>
    </w:p>
    <w:p w:rsidR="00D6671A" w:rsidRDefault="00D6671A" w:rsidP="0009726E">
      <w:pPr>
        <w:rPr>
          <w:rFonts w:ascii="Trebuchet MS" w:hAnsi="Trebuchet MS"/>
          <w:b/>
          <w:bCs/>
          <w:sz w:val="20"/>
          <w:lang w:val="sk-SK"/>
        </w:rPr>
      </w:pPr>
    </w:p>
    <w:p w:rsidR="00D6671A" w:rsidRDefault="00D6671A" w:rsidP="0009726E">
      <w:pPr>
        <w:rPr>
          <w:rFonts w:ascii="Trebuchet MS" w:hAnsi="Trebuchet MS"/>
          <w:b/>
          <w:bCs/>
          <w:sz w:val="20"/>
          <w:lang w:val="sk-SK"/>
        </w:rPr>
      </w:pPr>
    </w:p>
    <w:p w:rsidR="00D6671A" w:rsidRDefault="00D6671A" w:rsidP="0009726E">
      <w:pPr>
        <w:rPr>
          <w:rFonts w:ascii="Trebuchet MS" w:hAnsi="Trebuchet MS"/>
          <w:b/>
          <w:bCs/>
          <w:sz w:val="20"/>
          <w:lang w:val="sk-SK"/>
        </w:rPr>
      </w:pPr>
    </w:p>
    <w:p w:rsidR="00D6671A" w:rsidRDefault="00D6671A" w:rsidP="0009726E">
      <w:pPr>
        <w:rPr>
          <w:rFonts w:ascii="Trebuchet MS" w:hAnsi="Trebuchet MS"/>
          <w:b/>
          <w:bCs/>
          <w:sz w:val="20"/>
          <w:lang w:val="sk-SK"/>
        </w:rPr>
      </w:pPr>
    </w:p>
    <w:p w:rsidR="00D6671A" w:rsidRDefault="00D6671A" w:rsidP="0009726E">
      <w:pPr>
        <w:rPr>
          <w:rFonts w:ascii="Trebuchet MS" w:hAnsi="Trebuchet MS"/>
          <w:b/>
          <w:bCs/>
          <w:sz w:val="20"/>
          <w:lang w:val="sk-SK"/>
        </w:rPr>
      </w:pPr>
    </w:p>
    <w:p w:rsidR="00D6671A" w:rsidRDefault="00D6671A" w:rsidP="0009726E">
      <w:pPr>
        <w:rPr>
          <w:rFonts w:ascii="Trebuchet MS" w:hAnsi="Trebuchet MS"/>
          <w:b/>
          <w:bCs/>
          <w:sz w:val="20"/>
          <w:lang w:val="sk-SK"/>
        </w:rPr>
      </w:pPr>
    </w:p>
    <w:p w:rsidR="00D6671A" w:rsidRDefault="00C64928" w:rsidP="0009726E">
      <w:pPr>
        <w:rPr>
          <w:rFonts w:ascii="Trebuchet MS" w:hAnsi="Trebuchet MS"/>
          <w:b/>
          <w:bCs/>
          <w:sz w:val="20"/>
          <w:lang w:val="sk-SK"/>
        </w:rPr>
      </w:pPr>
      <w:r>
        <w:rPr>
          <w:rFonts w:ascii="Trebuchet MS" w:hAnsi="Trebuchet MS"/>
          <w:b/>
          <w:bCs/>
          <w:sz w:val="20"/>
          <w:lang w:val="sk-SK"/>
        </w:rPr>
        <w:t xml:space="preserve">Realizace: </w:t>
      </w:r>
      <w:hyperlink r:id="rId17" w:history="1">
        <w:r w:rsidR="00D6671A" w:rsidRPr="00E62FF2">
          <w:rPr>
            <w:rStyle w:val="Hypertextovodkaz"/>
            <w:rFonts w:ascii="Trebuchet MS" w:hAnsi="Trebuchet MS"/>
            <w:b/>
            <w:bCs/>
            <w:sz w:val="20"/>
            <w:lang w:val="sk-SK"/>
          </w:rPr>
          <w:t>https://www.metaltrend.cz/realizace/</w:t>
        </w:r>
      </w:hyperlink>
    </w:p>
    <w:p w:rsidR="0009726E" w:rsidRPr="00D6671A" w:rsidRDefault="002D7372" w:rsidP="0009726E">
      <w:pPr>
        <w:rPr>
          <w:rFonts w:ascii="Trebuchet MS" w:hAnsi="Trebuchet MS"/>
          <w:b/>
          <w:bCs/>
          <w:sz w:val="20"/>
          <w:lang w:val="sk-SK"/>
        </w:rPr>
      </w:pPr>
      <w:r>
        <w:rPr>
          <w:rFonts w:ascii="Trebuchet MS" w:hAnsi="Trebuchet MS"/>
          <w:b/>
          <w:bCs/>
          <w:sz w:val="20"/>
          <w:lang w:val="sk-SK"/>
        </w:rPr>
        <w:lastRenderedPageBreak/>
        <w:t>DODACÍ A PLATE</w:t>
      </w:r>
      <w:r w:rsidR="0009726E">
        <w:rPr>
          <w:rFonts w:ascii="Trebuchet MS" w:hAnsi="Trebuchet MS"/>
          <w:b/>
          <w:bCs/>
          <w:sz w:val="20"/>
          <w:lang w:val="sk-SK"/>
        </w:rPr>
        <w:t>BNÍ PODMÍNKY:</w:t>
      </w:r>
    </w:p>
    <w:p w:rsidR="0009726E" w:rsidRPr="007F0028" w:rsidRDefault="0009726E" w:rsidP="0009726E">
      <w:pPr>
        <w:rPr>
          <w:rFonts w:ascii="Trebuchet MS" w:hAnsi="Trebuchet MS"/>
          <w:color w:val="000000"/>
          <w:u w:val="single"/>
        </w:rPr>
      </w:pPr>
    </w:p>
    <w:p w:rsidR="0009726E" w:rsidRPr="00A23B92" w:rsidRDefault="0009726E" w:rsidP="0009726E">
      <w:pPr>
        <w:tabs>
          <w:tab w:val="left" w:pos="5103"/>
        </w:tabs>
        <w:rPr>
          <w:rFonts w:ascii="Trebuchet MS" w:eastAsia="Lucida Sans Unicode" w:hAnsi="Trebuchet MS"/>
          <w:kern w:val="1"/>
          <w:sz w:val="18"/>
          <w:szCs w:val="18"/>
          <w:lang w:val="sk-SK"/>
        </w:rPr>
      </w:pPr>
      <w:r w:rsidRPr="00A23B92">
        <w:rPr>
          <w:rFonts w:ascii="Trebuchet MS" w:eastAsia="Lucida Sans Unicode" w:hAnsi="Trebuchet MS"/>
          <w:kern w:val="1"/>
          <w:sz w:val="18"/>
          <w:szCs w:val="18"/>
          <w:lang w:val="sk-SK"/>
        </w:rPr>
        <w:t>1. Podpisem této cenové nabídky osobou oprávněnou jednat v této věci za odběratele a jejím doručením na adresu sídla dodavatele se tato cenová nabídka považuje za akceptovanou. Za akceptovanou se považuje i objednávka zaslaná e-mailem na základě této cenové nabídky.</w:t>
      </w:r>
    </w:p>
    <w:p w:rsidR="0009726E" w:rsidRPr="00A23B92" w:rsidRDefault="0009726E" w:rsidP="0009726E">
      <w:pPr>
        <w:tabs>
          <w:tab w:val="left" w:pos="5103"/>
        </w:tabs>
        <w:rPr>
          <w:rFonts w:ascii="Trebuchet MS" w:eastAsia="Lucida Sans Unicode" w:hAnsi="Trebuchet MS"/>
          <w:kern w:val="1"/>
          <w:sz w:val="18"/>
          <w:szCs w:val="18"/>
          <w:lang w:val="sk-SK"/>
        </w:rPr>
      </w:pPr>
    </w:p>
    <w:p w:rsidR="0009726E" w:rsidRPr="00A23B92" w:rsidRDefault="0009726E" w:rsidP="0009726E">
      <w:pPr>
        <w:tabs>
          <w:tab w:val="left" w:pos="5103"/>
        </w:tabs>
        <w:rPr>
          <w:rFonts w:ascii="Trebuchet MS" w:eastAsia="Lucida Sans Unicode" w:hAnsi="Trebuchet MS"/>
          <w:kern w:val="1"/>
          <w:sz w:val="18"/>
          <w:szCs w:val="18"/>
          <w:lang w:val="sk-SK"/>
        </w:rPr>
      </w:pPr>
      <w:r w:rsidRPr="00A23B92">
        <w:rPr>
          <w:rFonts w:ascii="Trebuchet MS" w:eastAsia="Lucida Sans Unicode" w:hAnsi="Trebuchet MS"/>
          <w:kern w:val="1"/>
          <w:sz w:val="18"/>
          <w:szCs w:val="18"/>
          <w:lang w:val="sk-SK"/>
        </w:rPr>
        <w:t>2. Od okamžiku akceptace se tato cenová nabídka považuje za smlouvu uzavřenou mezi odběratelem a dodavatelem.</w:t>
      </w:r>
    </w:p>
    <w:p w:rsidR="0009726E" w:rsidRPr="00A23B92" w:rsidRDefault="0009726E" w:rsidP="0009726E">
      <w:pPr>
        <w:tabs>
          <w:tab w:val="left" w:pos="5103"/>
        </w:tabs>
        <w:rPr>
          <w:rFonts w:ascii="Trebuchet MS" w:eastAsia="Lucida Sans Unicode" w:hAnsi="Trebuchet MS"/>
          <w:kern w:val="1"/>
          <w:sz w:val="18"/>
          <w:szCs w:val="18"/>
          <w:lang w:val="sk-SK"/>
        </w:rPr>
      </w:pPr>
    </w:p>
    <w:p w:rsidR="0009726E" w:rsidRPr="00A23B92" w:rsidRDefault="0009726E" w:rsidP="0009726E">
      <w:pPr>
        <w:tabs>
          <w:tab w:val="left" w:pos="5103"/>
        </w:tabs>
        <w:rPr>
          <w:rFonts w:ascii="Trebuchet MS" w:eastAsia="Lucida Sans Unicode" w:hAnsi="Trebuchet MS"/>
          <w:kern w:val="1"/>
          <w:sz w:val="18"/>
          <w:szCs w:val="18"/>
          <w:lang w:val="sk-SK"/>
        </w:rPr>
      </w:pPr>
      <w:r w:rsidRPr="00A23B92">
        <w:rPr>
          <w:rFonts w:ascii="Trebuchet MS" w:eastAsia="Lucida Sans Unicode" w:hAnsi="Trebuchet MS"/>
          <w:kern w:val="1"/>
          <w:sz w:val="18"/>
          <w:szCs w:val="18"/>
          <w:lang w:val="sk-SK"/>
        </w:rPr>
        <w:t>3. Místem dodání je sídlo odběratele, pokud nebude dohodnuto jinak.</w:t>
      </w:r>
    </w:p>
    <w:p w:rsidR="0009726E" w:rsidRPr="00A23B92" w:rsidRDefault="0009726E" w:rsidP="0009726E">
      <w:pPr>
        <w:tabs>
          <w:tab w:val="left" w:pos="5103"/>
        </w:tabs>
        <w:rPr>
          <w:rFonts w:ascii="Trebuchet MS" w:eastAsia="Lucida Sans Unicode" w:hAnsi="Trebuchet MS"/>
          <w:kern w:val="1"/>
          <w:sz w:val="18"/>
          <w:szCs w:val="18"/>
          <w:lang w:val="sk-SK"/>
        </w:rPr>
      </w:pPr>
    </w:p>
    <w:p w:rsidR="0009726E" w:rsidRPr="00A23B92" w:rsidRDefault="0009726E" w:rsidP="0009726E">
      <w:pPr>
        <w:tabs>
          <w:tab w:val="left" w:pos="5103"/>
        </w:tabs>
        <w:rPr>
          <w:rFonts w:ascii="Trebuchet MS" w:eastAsia="Lucida Sans Unicode" w:hAnsi="Trebuchet MS"/>
          <w:kern w:val="1"/>
          <w:sz w:val="18"/>
          <w:szCs w:val="18"/>
          <w:lang w:val="sk-SK"/>
        </w:rPr>
      </w:pPr>
      <w:r w:rsidRPr="00A23B92">
        <w:rPr>
          <w:rFonts w:ascii="Trebuchet MS" w:eastAsia="Lucida Sans Unicode" w:hAnsi="Trebuchet MS"/>
          <w:kern w:val="1"/>
          <w:sz w:val="18"/>
          <w:szCs w:val="18"/>
          <w:lang w:val="sk-SK"/>
        </w:rPr>
        <w:t xml:space="preserve">4. </w:t>
      </w:r>
      <w:r w:rsidRPr="00B25514">
        <w:rPr>
          <w:rFonts w:ascii="Trebuchet MS" w:eastAsia="Lucida Sans Unicode" w:hAnsi="Trebuchet MS"/>
          <w:kern w:val="1"/>
          <w:sz w:val="18"/>
          <w:szCs w:val="18"/>
          <w:lang w:val="sk-SK"/>
        </w:rPr>
        <w:t xml:space="preserve">Odběratel se zavazuje uhradit dodavateli </w:t>
      </w:r>
      <w:r w:rsidR="00B25514" w:rsidRPr="00B25514">
        <w:rPr>
          <w:rFonts w:ascii="Trebuchet MS" w:eastAsia="Lucida Sans Unicode" w:hAnsi="Trebuchet MS"/>
          <w:kern w:val="1"/>
          <w:sz w:val="18"/>
          <w:szCs w:val="18"/>
          <w:lang w:val="sk-SK"/>
        </w:rPr>
        <w:t>fakturu ve výši 100% v lehotě splatnosti (14 dnů od vystavení faktury)</w:t>
      </w:r>
    </w:p>
    <w:p w:rsidR="0009726E" w:rsidRPr="00A23B92" w:rsidRDefault="0009726E" w:rsidP="0009726E">
      <w:pPr>
        <w:tabs>
          <w:tab w:val="left" w:pos="5103"/>
        </w:tabs>
        <w:rPr>
          <w:rFonts w:ascii="Trebuchet MS" w:eastAsia="Lucida Sans Unicode" w:hAnsi="Trebuchet MS"/>
          <w:kern w:val="1"/>
          <w:sz w:val="18"/>
          <w:szCs w:val="18"/>
          <w:lang w:val="sk-SK"/>
        </w:rPr>
      </w:pPr>
    </w:p>
    <w:p w:rsidR="0009726E" w:rsidRPr="00A23B92" w:rsidRDefault="0009726E" w:rsidP="0009726E">
      <w:pPr>
        <w:tabs>
          <w:tab w:val="left" w:pos="5103"/>
        </w:tabs>
        <w:rPr>
          <w:rFonts w:ascii="Trebuchet MS" w:eastAsia="Lucida Sans Unicode" w:hAnsi="Trebuchet MS"/>
          <w:kern w:val="1"/>
          <w:sz w:val="18"/>
          <w:szCs w:val="18"/>
          <w:lang w:val="sk-SK"/>
        </w:rPr>
      </w:pPr>
      <w:r w:rsidRPr="00A23B92">
        <w:rPr>
          <w:rFonts w:ascii="Trebuchet MS" w:eastAsia="Lucida Sans Unicode" w:hAnsi="Trebuchet MS"/>
          <w:kern w:val="1"/>
          <w:sz w:val="18"/>
          <w:szCs w:val="18"/>
          <w:lang w:val="sk-SK"/>
        </w:rPr>
        <w:t>5. Dodavatel se zavazuje dodat zboží, které je předmětem tét</w:t>
      </w:r>
      <w:r w:rsidR="00B25514">
        <w:rPr>
          <w:rFonts w:ascii="Trebuchet MS" w:eastAsia="Lucida Sans Unicode" w:hAnsi="Trebuchet MS"/>
          <w:kern w:val="1"/>
          <w:sz w:val="18"/>
          <w:szCs w:val="18"/>
          <w:lang w:val="sk-SK"/>
        </w:rPr>
        <w:t>o cenové nabídky do osmi (8</w:t>
      </w:r>
      <w:r w:rsidRPr="00A23B92">
        <w:rPr>
          <w:rFonts w:ascii="Trebuchet MS" w:eastAsia="Lucida Sans Unicode" w:hAnsi="Trebuchet MS"/>
          <w:kern w:val="1"/>
          <w:sz w:val="18"/>
          <w:szCs w:val="18"/>
          <w:lang w:val="sk-SK"/>
        </w:rPr>
        <w:t xml:space="preserve">) týdnů od </w:t>
      </w:r>
      <w:r w:rsidR="00B25514">
        <w:rPr>
          <w:rFonts w:ascii="Trebuchet MS" w:eastAsia="Lucida Sans Unicode" w:hAnsi="Trebuchet MS"/>
          <w:kern w:val="1"/>
          <w:sz w:val="18"/>
          <w:szCs w:val="18"/>
          <w:lang w:val="sk-SK"/>
        </w:rPr>
        <w:t>objednávky.</w:t>
      </w:r>
    </w:p>
    <w:p w:rsidR="0009726E" w:rsidRPr="00A23B92" w:rsidRDefault="0009726E" w:rsidP="0009726E">
      <w:pPr>
        <w:tabs>
          <w:tab w:val="left" w:pos="5103"/>
        </w:tabs>
        <w:rPr>
          <w:rFonts w:ascii="Trebuchet MS" w:eastAsia="Lucida Sans Unicode" w:hAnsi="Trebuchet MS"/>
          <w:kern w:val="1"/>
          <w:sz w:val="18"/>
          <w:szCs w:val="18"/>
          <w:lang w:val="sk-SK"/>
        </w:rPr>
      </w:pPr>
    </w:p>
    <w:p w:rsidR="0009726E" w:rsidRPr="00A23B92" w:rsidRDefault="0009726E" w:rsidP="0009726E">
      <w:pPr>
        <w:tabs>
          <w:tab w:val="left" w:pos="5103"/>
        </w:tabs>
        <w:rPr>
          <w:rFonts w:ascii="Trebuchet MS" w:eastAsia="Lucida Sans Unicode" w:hAnsi="Trebuchet MS"/>
          <w:kern w:val="1"/>
          <w:sz w:val="18"/>
          <w:szCs w:val="18"/>
          <w:lang w:val="sk-SK"/>
        </w:rPr>
      </w:pPr>
      <w:r w:rsidRPr="00A23B92">
        <w:rPr>
          <w:rFonts w:ascii="Trebuchet MS" w:eastAsia="Lucida Sans Unicode" w:hAnsi="Trebuchet MS"/>
          <w:kern w:val="1"/>
          <w:sz w:val="18"/>
          <w:szCs w:val="18"/>
          <w:lang w:val="sk-SK"/>
        </w:rPr>
        <w:t>6. Dodavatel není povinen splnit žádný ze svých závazků v případě, že existuje nesplacený splatný závazek odběratele vůči dodavateli. Jakákoliv platba odběratele dodavateli se použije nejprve na splacení nejdříve splatného závazku odběratele.</w:t>
      </w:r>
    </w:p>
    <w:p w:rsidR="0009726E" w:rsidRPr="00A23B92" w:rsidRDefault="0009726E" w:rsidP="0009726E">
      <w:pPr>
        <w:tabs>
          <w:tab w:val="left" w:pos="5103"/>
        </w:tabs>
        <w:rPr>
          <w:rFonts w:ascii="Trebuchet MS" w:eastAsia="Lucida Sans Unicode" w:hAnsi="Trebuchet MS"/>
          <w:kern w:val="1"/>
          <w:sz w:val="18"/>
          <w:szCs w:val="18"/>
          <w:lang w:val="sk-SK"/>
        </w:rPr>
      </w:pPr>
    </w:p>
    <w:p w:rsidR="0009726E" w:rsidRPr="00A23B92" w:rsidRDefault="0009726E" w:rsidP="0009726E">
      <w:pPr>
        <w:tabs>
          <w:tab w:val="left" w:pos="5103"/>
        </w:tabs>
        <w:rPr>
          <w:rFonts w:ascii="Trebuchet MS" w:eastAsia="Lucida Sans Unicode" w:hAnsi="Trebuchet MS"/>
          <w:kern w:val="1"/>
          <w:sz w:val="18"/>
          <w:szCs w:val="18"/>
          <w:lang w:val="sk-SK"/>
        </w:rPr>
      </w:pPr>
      <w:r w:rsidRPr="00A23B92">
        <w:rPr>
          <w:rFonts w:ascii="Trebuchet MS" w:eastAsia="Lucida Sans Unicode" w:hAnsi="Trebuchet MS"/>
          <w:kern w:val="1"/>
          <w:sz w:val="18"/>
          <w:szCs w:val="18"/>
          <w:lang w:val="sk-SK"/>
        </w:rPr>
        <w:t>7. Dodavatel odpovídá za vady zboží pouze v rozsahu stanoveném touto cenovou nabídkou. Dodavatel je povinen závadný zboží na základě včasné a písemné reklamace odběratele v přiměřené době bezplatně opravit nebo vyměnit. Jiný způsob řešení závady zboží není odběratel oprávněn požadovat.</w:t>
      </w:r>
    </w:p>
    <w:p w:rsidR="0009726E" w:rsidRPr="00A23B92" w:rsidRDefault="0009726E" w:rsidP="0009726E">
      <w:pPr>
        <w:tabs>
          <w:tab w:val="left" w:pos="5103"/>
        </w:tabs>
        <w:rPr>
          <w:rFonts w:ascii="Trebuchet MS" w:eastAsia="Lucida Sans Unicode" w:hAnsi="Trebuchet MS"/>
          <w:kern w:val="1"/>
          <w:sz w:val="18"/>
          <w:szCs w:val="18"/>
          <w:lang w:val="sk-SK"/>
        </w:rPr>
      </w:pPr>
    </w:p>
    <w:p w:rsidR="0009726E" w:rsidRPr="00A23B92" w:rsidRDefault="0009726E" w:rsidP="0009726E">
      <w:pPr>
        <w:tabs>
          <w:tab w:val="left" w:pos="5103"/>
        </w:tabs>
        <w:rPr>
          <w:rFonts w:ascii="Trebuchet MS" w:eastAsia="Lucida Sans Unicode" w:hAnsi="Trebuchet MS"/>
          <w:kern w:val="1"/>
          <w:sz w:val="18"/>
          <w:szCs w:val="18"/>
          <w:lang w:val="sk-SK"/>
        </w:rPr>
      </w:pPr>
      <w:r w:rsidRPr="00A23B92">
        <w:rPr>
          <w:rFonts w:ascii="Trebuchet MS" w:eastAsia="Lucida Sans Unicode" w:hAnsi="Trebuchet MS"/>
          <w:kern w:val="1"/>
          <w:sz w:val="18"/>
          <w:szCs w:val="18"/>
          <w:lang w:val="sk-SK"/>
        </w:rPr>
        <w:t>8. Dodavatel neodpovídá za závady způsobené nesprávnou či neodbornou manipulací se zbožím odběratelem či jinými osobami. Dodavatel neodpovídá odběrateli za jakékoliv škody vzniklé mimo rozsah plnění předmětu této cenové nabídky.</w:t>
      </w:r>
    </w:p>
    <w:p w:rsidR="0009726E" w:rsidRPr="00A23B92" w:rsidRDefault="0009726E" w:rsidP="0009726E">
      <w:pPr>
        <w:tabs>
          <w:tab w:val="left" w:pos="5103"/>
        </w:tabs>
        <w:rPr>
          <w:rFonts w:ascii="Trebuchet MS" w:eastAsia="Lucida Sans Unicode" w:hAnsi="Trebuchet MS"/>
          <w:kern w:val="1"/>
          <w:sz w:val="18"/>
          <w:szCs w:val="18"/>
          <w:lang w:val="sk-SK"/>
        </w:rPr>
      </w:pPr>
    </w:p>
    <w:p w:rsidR="0009726E" w:rsidRPr="00A23B92" w:rsidRDefault="0009726E" w:rsidP="0009726E">
      <w:pPr>
        <w:tabs>
          <w:tab w:val="left" w:pos="5103"/>
        </w:tabs>
        <w:rPr>
          <w:rFonts w:ascii="Trebuchet MS" w:eastAsia="Lucida Sans Unicode" w:hAnsi="Trebuchet MS"/>
          <w:kern w:val="1"/>
          <w:sz w:val="18"/>
          <w:szCs w:val="18"/>
          <w:lang w:val="sk-SK"/>
        </w:rPr>
      </w:pPr>
      <w:r w:rsidRPr="00A23B92">
        <w:rPr>
          <w:rFonts w:ascii="Trebuchet MS" w:eastAsia="Lucida Sans Unicode" w:hAnsi="Trebuchet MS"/>
          <w:kern w:val="1"/>
          <w:sz w:val="18"/>
          <w:szCs w:val="18"/>
          <w:lang w:val="sk-SK"/>
        </w:rPr>
        <w:t>9. Dodavatel poskytuje záruku na zboží 24 měsíců od jeho převzetí. Záruka se nevztahuje na závady způsobené nesprávnou manipulací. Záruka se dále nevztahuje na zboží, které je vystaven podmínkám vedoucím k nadměrnému opotřebení zboží, teplotou, korozí, působením chemikálií, apod.</w:t>
      </w:r>
    </w:p>
    <w:p w:rsidR="0009726E" w:rsidRPr="00A23B92" w:rsidRDefault="0009726E" w:rsidP="0009726E">
      <w:pPr>
        <w:tabs>
          <w:tab w:val="left" w:pos="5103"/>
        </w:tabs>
        <w:rPr>
          <w:rFonts w:ascii="Trebuchet MS" w:eastAsia="Lucida Sans Unicode" w:hAnsi="Trebuchet MS"/>
          <w:kern w:val="1"/>
          <w:sz w:val="18"/>
          <w:szCs w:val="18"/>
          <w:lang w:val="sk-SK"/>
        </w:rPr>
      </w:pPr>
    </w:p>
    <w:p w:rsidR="0009726E" w:rsidRPr="00A23B92" w:rsidRDefault="0009726E" w:rsidP="0009726E">
      <w:pPr>
        <w:tabs>
          <w:tab w:val="left" w:pos="5103"/>
        </w:tabs>
        <w:rPr>
          <w:rFonts w:ascii="Trebuchet MS" w:eastAsia="Lucida Sans Unicode" w:hAnsi="Trebuchet MS"/>
          <w:kern w:val="1"/>
          <w:sz w:val="18"/>
          <w:szCs w:val="18"/>
          <w:lang w:val="sk-SK"/>
        </w:rPr>
      </w:pPr>
      <w:r w:rsidRPr="00A23B92">
        <w:rPr>
          <w:rFonts w:ascii="Trebuchet MS" w:eastAsia="Lucida Sans Unicode" w:hAnsi="Trebuchet MS"/>
          <w:kern w:val="1"/>
          <w:sz w:val="18"/>
          <w:szCs w:val="18"/>
          <w:lang w:val="sk-SK"/>
        </w:rPr>
        <w:t>10. Dodavatel může odstoupit od smlouvy v případě závažného porušení smluvních povinností ze strany odběratele, kterými jsou zpoždění se odběratele s jakoukoli úhradou o více než 30 dní, požadování změny nebo změn oproti cenové nabídce a dále to, že se odběratel dostane kdykoliv v průběhu plnění podle této cenové nabídky do insolvenčního řízení. Odstoupení od smlouvy musí být provedeno písemně a je platné v den jeho doručení druhé straně.</w:t>
      </w:r>
    </w:p>
    <w:p w:rsidR="0009726E" w:rsidRPr="00A23B92" w:rsidRDefault="0009726E" w:rsidP="0009726E">
      <w:pPr>
        <w:tabs>
          <w:tab w:val="left" w:pos="5103"/>
        </w:tabs>
        <w:rPr>
          <w:rFonts w:ascii="Trebuchet MS" w:eastAsia="Lucida Sans Unicode" w:hAnsi="Trebuchet MS"/>
          <w:kern w:val="1"/>
          <w:sz w:val="18"/>
          <w:szCs w:val="18"/>
          <w:lang w:val="sk-SK"/>
        </w:rPr>
      </w:pPr>
      <w:r w:rsidRPr="00A23B92">
        <w:rPr>
          <w:rFonts w:ascii="Trebuchet MS" w:eastAsia="Lucida Sans Unicode" w:hAnsi="Trebuchet MS"/>
          <w:kern w:val="1"/>
          <w:sz w:val="18"/>
          <w:szCs w:val="18"/>
          <w:lang w:val="sk-SK"/>
        </w:rPr>
        <w:t>Odběratel se zavazuje na své náklady do té doby dodané zboží vrátit dodavateli do 14 dnů od odstoupení.</w:t>
      </w:r>
    </w:p>
    <w:p w:rsidR="0009726E" w:rsidRPr="00A23B92" w:rsidRDefault="0009726E" w:rsidP="0009726E">
      <w:pPr>
        <w:tabs>
          <w:tab w:val="left" w:pos="5103"/>
        </w:tabs>
        <w:rPr>
          <w:rFonts w:ascii="Trebuchet MS" w:eastAsia="Lucida Sans Unicode" w:hAnsi="Trebuchet MS"/>
          <w:kern w:val="1"/>
          <w:sz w:val="18"/>
          <w:szCs w:val="18"/>
          <w:lang w:val="sk-SK"/>
        </w:rPr>
      </w:pPr>
      <w:r w:rsidRPr="00A23B92">
        <w:rPr>
          <w:rFonts w:ascii="Trebuchet MS" w:eastAsia="Lucida Sans Unicode" w:hAnsi="Trebuchet MS"/>
          <w:kern w:val="1"/>
          <w:sz w:val="18"/>
          <w:szCs w:val="18"/>
          <w:lang w:val="sk-SK"/>
        </w:rPr>
        <w:t>Částky záloh, které odběratel dosud uhradil, budou po snížení o náklady dodavatele (doprava, montáž, instalace, amortizace, apod.), Převedeny na účet odběratele resp. insolvenčnímu správci do 14 dnů od vrácení zboží dodavateli.</w:t>
      </w:r>
    </w:p>
    <w:p w:rsidR="0009726E" w:rsidRPr="00A23B92" w:rsidRDefault="0009726E" w:rsidP="0009726E">
      <w:pPr>
        <w:tabs>
          <w:tab w:val="left" w:pos="5103"/>
        </w:tabs>
        <w:rPr>
          <w:rFonts w:ascii="Trebuchet MS" w:eastAsia="Lucida Sans Unicode" w:hAnsi="Trebuchet MS"/>
          <w:kern w:val="1"/>
          <w:sz w:val="18"/>
          <w:szCs w:val="18"/>
          <w:lang w:val="sk-SK"/>
        </w:rPr>
      </w:pPr>
    </w:p>
    <w:p w:rsidR="0009726E" w:rsidRPr="00A23B92" w:rsidRDefault="0009726E" w:rsidP="0009726E">
      <w:pPr>
        <w:tabs>
          <w:tab w:val="left" w:pos="5103"/>
        </w:tabs>
        <w:rPr>
          <w:rFonts w:ascii="Trebuchet MS" w:eastAsia="Lucida Sans Unicode" w:hAnsi="Trebuchet MS"/>
          <w:kern w:val="1"/>
          <w:sz w:val="18"/>
          <w:szCs w:val="18"/>
          <w:lang w:val="sk-SK"/>
        </w:rPr>
      </w:pPr>
      <w:r w:rsidRPr="00A23B92">
        <w:rPr>
          <w:rFonts w:ascii="Trebuchet MS" w:eastAsia="Lucida Sans Unicode" w:hAnsi="Trebuchet MS"/>
          <w:kern w:val="1"/>
          <w:sz w:val="18"/>
          <w:szCs w:val="18"/>
          <w:lang w:val="sk-SK"/>
        </w:rPr>
        <w:t>11. Storno podmínky a podmínky pro změny: do 3 dnů od objednávky 25% celkové ceny za stornován zboží resp. za zboží se změnou; více než 3 dny od objednávky 70% celkové ceny za stornován zboží resp. za zboží se změnou. Splatnost 30 dní u storna, s fakturou za dodání při změně.</w:t>
      </w:r>
    </w:p>
    <w:p w:rsidR="0009726E" w:rsidRDefault="0009726E" w:rsidP="0009726E">
      <w:pPr>
        <w:rPr>
          <w:rFonts w:ascii="Trebuchet MS" w:hAnsi="Trebuchet MS"/>
          <w:color w:val="000000"/>
          <w:sz w:val="20"/>
          <w:szCs w:val="22"/>
        </w:rPr>
      </w:pPr>
      <w:r>
        <w:rPr>
          <w:rFonts w:ascii="Trebuchet MS" w:hAnsi="Trebuchet MS"/>
          <w:color w:val="000000"/>
          <w:sz w:val="20"/>
          <w:szCs w:val="22"/>
        </w:rPr>
        <w:t xml:space="preserve">                          </w:t>
      </w:r>
      <w:r w:rsidR="0092268A">
        <w:rPr>
          <w:rFonts w:ascii="Trebuchet MS" w:hAnsi="Trebuchet MS"/>
          <w:b/>
          <w:bCs/>
          <w:sz w:val="20"/>
          <w:lang w:val="sk-SK"/>
        </w:rPr>
        <w:tab/>
      </w:r>
      <w:r w:rsidR="0092268A">
        <w:rPr>
          <w:rFonts w:ascii="Trebuchet MS" w:hAnsi="Trebuchet MS"/>
          <w:b/>
          <w:bCs/>
          <w:sz w:val="20"/>
          <w:lang w:val="sk-SK"/>
        </w:rPr>
        <w:tab/>
      </w:r>
      <w:r w:rsidR="0092268A">
        <w:rPr>
          <w:rFonts w:ascii="Trebuchet MS" w:hAnsi="Trebuchet MS"/>
          <w:b/>
          <w:bCs/>
          <w:sz w:val="20"/>
          <w:lang w:val="sk-SK"/>
        </w:rPr>
        <w:tab/>
      </w:r>
      <w:r w:rsidR="0092268A">
        <w:rPr>
          <w:rFonts w:ascii="Trebuchet MS" w:hAnsi="Trebuchet MS"/>
          <w:b/>
          <w:bCs/>
          <w:sz w:val="20"/>
          <w:lang w:val="sk-SK"/>
        </w:rPr>
        <w:tab/>
      </w:r>
      <w:r w:rsidR="0092268A">
        <w:rPr>
          <w:rFonts w:ascii="Trebuchet MS" w:hAnsi="Trebuchet MS"/>
          <w:b/>
          <w:bCs/>
          <w:sz w:val="20"/>
          <w:lang w:val="sk-SK"/>
        </w:rPr>
        <w:tab/>
      </w:r>
      <w:r w:rsidR="005E1407">
        <w:rPr>
          <w:rFonts w:ascii="Trebuchet MS" w:hAnsi="Trebuchet MS"/>
          <w:b/>
          <w:bCs/>
          <w:sz w:val="20"/>
          <w:lang w:val="sk-SK"/>
        </w:rPr>
        <w:tab/>
      </w:r>
      <w:r w:rsidR="005E1407">
        <w:rPr>
          <w:rFonts w:ascii="Trebuchet MS" w:hAnsi="Trebuchet MS"/>
          <w:b/>
          <w:bCs/>
          <w:sz w:val="20"/>
          <w:lang w:val="sk-SK"/>
        </w:rPr>
        <w:tab/>
      </w:r>
      <w:r w:rsidR="005E1407">
        <w:rPr>
          <w:rFonts w:ascii="Trebuchet MS" w:hAnsi="Trebuchet MS"/>
          <w:b/>
          <w:bCs/>
          <w:sz w:val="20"/>
          <w:lang w:val="sk-SK"/>
        </w:rPr>
        <w:tab/>
      </w:r>
      <w:r w:rsidR="005E1407">
        <w:rPr>
          <w:rFonts w:ascii="Trebuchet MS" w:hAnsi="Trebuchet MS"/>
          <w:b/>
          <w:bCs/>
          <w:sz w:val="20"/>
          <w:lang w:val="sk-SK"/>
        </w:rPr>
        <w:tab/>
      </w:r>
      <w:r w:rsidR="005E1407">
        <w:rPr>
          <w:rFonts w:ascii="Trebuchet MS" w:hAnsi="Trebuchet MS"/>
          <w:b/>
          <w:bCs/>
          <w:sz w:val="20"/>
          <w:lang w:val="sk-SK"/>
        </w:rPr>
        <w:tab/>
      </w:r>
      <w:r w:rsidR="005E1407">
        <w:rPr>
          <w:rFonts w:ascii="Trebuchet MS" w:hAnsi="Trebuchet MS"/>
          <w:b/>
          <w:bCs/>
          <w:sz w:val="20"/>
          <w:lang w:val="sk-SK"/>
        </w:rPr>
        <w:tab/>
      </w:r>
      <w:r w:rsidR="005E1407">
        <w:rPr>
          <w:rFonts w:ascii="Trebuchet MS" w:hAnsi="Trebuchet MS"/>
          <w:b/>
          <w:bCs/>
          <w:sz w:val="20"/>
          <w:lang w:val="sk-SK"/>
        </w:rPr>
        <w:tab/>
      </w:r>
    </w:p>
    <w:p w:rsidR="00695E85" w:rsidRPr="0009726E" w:rsidRDefault="001305C2" w:rsidP="0009726E">
      <w:pPr>
        <w:rPr>
          <w:rFonts w:ascii="Trebuchet MS" w:hAnsi="Trebuchet MS"/>
          <w:color w:val="000000"/>
          <w:sz w:val="20"/>
          <w:szCs w:val="22"/>
        </w:rPr>
      </w:pPr>
      <w:r>
        <w:rPr>
          <w:rFonts w:ascii="Trebuchet MS" w:hAnsi="Trebuchet MS"/>
          <w:b/>
          <w:sz w:val="22"/>
          <w:szCs w:val="22"/>
          <w:lang w:val="sk-SK"/>
        </w:rPr>
        <w:t>DOD</w:t>
      </w:r>
      <w:r w:rsidR="00CC2672">
        <w:rPr>
          <w:rFonts w:ascii="Trebuchet MS" w:hAnsi="Trebuchet MS"/>
          <w:b/>
          <w:sz w:val="22"/>
          <w:szCs w:val="22"/>
          <w:lang w:val="sk-SK"/>
        </w:rPr>
        <w:t xml:space="preserve">AVATEL: </w:t>
      </w:r>
      <w:r w:rsidR="00CC2672">
        <w:rPr>
          <w:rFonts w:ascii="Trebuchet MS" w:hAnsi="Trebuchet MS"/>
          <w:b/>
          <w:sz w:val="22"/>
          <w:szCs w:val="22"/>
          <w:lang w:val="sk-SK"/>
        </w:rPr>
        <w:tab/>
        <w:t>ODBĚRATEL</w:t>
      </w:r>
      <w:r w:rsidR="00695E85">
        <w:rPr>
          <w:rFonts w:ascii="Trebuchet MS" w:hAnsi="Trebuchet MS"/>
          <w:b/>
          <w:sz w:val="22"/>
          <w:szCs w:val="22"/>
          <w:lang w:val="sk-SK"/>
        </w:rPr>
        <w:t>:</w:t>
      </w:r>
    </w:p>
    <w:p w:rsidR="00695E85" w:rsidRDefault="002C7643">
      <w:pPr>
        <w:tabs>
          <w:tab w:val="left" w:pos="5103"/>
        </w:tabs>
        <w:spacing w:before="120"/>
        <w:rPr>
          <w:rFonts w:ascii="Trebuchet MS" w:hAnsi="Trebuchet MS"/>
        </w:rPr>
      </w:pPr>
      <w:r>
        <w:rPr>
          <w:rFonts w:ascii="Trebuchet MS" w:hAnsi="Trebuchet MS"/>
        </w:rPr>
        <w:t>V</w:t>
      </w:r>
      <w:r w:rsidR="00CC2672">
        <w:rPr>
          <w:rFonts w:ascii="Trebuchet MS" w:hAnsi="Trebuchet MS"/>
        </w:rPr>
        <w:t> Uherském Hradišti</w:t>
      </w:r>
      <w:r w:rsidR="00695E85">
        <w:rPr>
          <w:rFonts w:ascii="Trebuchet MS" w:hAnsi="Trebuchet MS"/>
        </w:rPr>
        <w:tab/>
        <w:t>V ……..…………..…., …………….</w:t>
      </w:r>
    </w:p>
    <w:p w:rsidR="00695E85" w:rsidRPr="00261AF0" w:rsidRDefault="00695E85">
      <w:pPr>
        <w:tabs>
          <w:tab w:val="left" w:pos="5103"/>
        </w:tabs>
        <w:spacing w:before="120"/>
        <w:rPr>
          <w:rFonts w:ascii="Trebuchet MS" w:hAnsi="Trebuchet MS"/>
        </w:rPr>
      </w:pPr>
    </w:p>
    <w:p w:rsidR="00695E85" w:rsidRDefault="00695E85">
      <w:pPr>
        <w:tabs>
          <w:tab w:val="left" w:pos="5103"/>
        </w:tabs>
        <w:spacing w:before="120"/>
        <w:rPr>
          <w:rFonts w:ascii="Trebuchet MS" w:hAnsi="Trebuchet MS"/>
        </w:rPr>
      </w:pPr>
    </w:p>
    <w:p w:rsidR="00695E85" w:rsidRDefault="00695E85">
      <w:pPr>
        <w:tabs>
          <w:tab w:val="left" w:pos="5103"/>
        </w:tabs>
        <w:spacing w:before="120"/>
        <w:rPr>
          <w:rFonts w:ascii="Trebuchet MS" w:hAnsi="Trebuchet MS"/>
        </w:rPr>
      </w:pPr>
    </w:p>
    <w:p w:rsidR="00695E85" w:rsidRDefault="00695E85">
      <w:pPr>
        <w:tabs>
          <w:tab w:val="left" w:pos="5103"/>
        </w:tabs>
        <w:spacing w:before="120"/>
        <w:rPr>
          <w:lang w:val="sk-SK"/>
        </w:rPr>
      </w:pPr>
      <w:r>
        <w:rPr>
          <w:lang w:val="sk-SK"/>
        </w:rPr>
        <w:t xml:space="preserve">             .......................................                                           .............................</w:t>
      </w:r>
      <w:bookmarkStart w:id="1" w:name="_MailAutoSig"/>
      <w:bookmarkEnd w:id="1"/>
      <w:r>
        <w:rPr>
          <w:lang w:val="sk-SK"/>
        </w:rPr>
        <w:t>..........</w:t>
      </w:r>
    </w:p>
    <w:p w:rsidR="00695E85" w:rsidRDefault="00695E85">
      <w:pPr>
        <w:tabs>
          <w:tab w:val="left" w:pos="5103"/>
        </w:tabs>
        <w:spacing w:before="120"/>
      </w:pPr>
      <w:r>
        <w:rPr>
          <w:rFonts w:ascii="Trebuchet MS" w:hAnsi="Trebuchet MS"/>
          <w:sz w:val="20"/>
          <w:szCs w:val="20"/>
          <w:lang w:val="sk-SK"/>
        </w:rPr>
        <w:t xml:space="preserve">                   podpis a </w:t>
      </w:r>
      <w:r w:rsidR="00CC2672">
        <w:rPr>
          <w:rFonts w:ascii="Trebuchet MS" w:hAnsi="Trebuchet MS"/>
          <w:sz w:val="20"/>
          <w:szCs w:val="20"/>
          <w:lang w:val="sk-SK"/>
        </w:rPr>
        <w:t>razítko</w:t>
      </w:r>
      <w:r>
        <w:rPr>
          <w:rFonts w:ascii="Trebuchet MS" w:hAnsi="Trebuchet MS"/>
          <w:sz w:val="20"/>
          <w:szCs w:val="20"/>
          <w:lang w:val="sk-SK"/>
        </w:rPr>
        <w:t xml:space="preserve">                                                       podpis a </w:t>
      </w:r>
      <w:r w:rsidR="00CC2672">
        <w:rPr>
          <w:rFonts w:ascii="Trebuchet MS" w:hAnsi="Trebuchet MS"/>
          <w:sz w:val="20"/>
          <w:szCs w:val="20"/>
          <w:lang w:val="sk-SK"/>
        </w:rPr>
        <w:t>razítko</w:t>
      </w:r>
    </w:p>
    <w:sectPr w:rsidR="00695E85" w:rsidSect="00533571">
      <w:headerReference w:type="default" r:id="rId18"/>
      <w:footerReference w:type="default" r:id="rId19"/>
      <w:pgSz w:w="11906" w:h="16838"/>
      <w:pgMar w:top="2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8AD" w:rsidRDefault="001F08AD">
      <w:r>
        <w:separator/>
      </w:r>
    </w:p>
  </w:endnote>
  <w:endnote w:type="continuationSeparator" w:id="0">
    <w:p w:rsidR="001F08AD" w:rsidRDefault="001F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83">
    <w:charset w:val="8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CB1" w:rsidRDefault="00295CB1">
    <w:pPr>
      <w:pStyle w:val="Zpat"/>
      <w:rPr>
        <w:rFonts w:ascii="Trebuchet MS" w:hAnsi="Trebuchet MS"/>
        <w:sz w:val="20"/>
        <w:szCs w:val="20"/>
        <w:lang w:val="sk-SK"/>
      </w:rPr>
    </w:pPr>
    <w:r>
      <w:rPr>
        <w:rFonts w:ascii="Trebuchet MS" w:hAnsi="Trebuchet MS"/>
        <w:sz w:val="20"/>
        <w:szCs w:val="20"/>
        <w:lang w:val="sk-SK"/>
      </w:rPr>
      <w:t xml:space="preserve">Mobil:                               </w:t>
    </w:r>
    <w:r>
      <w:rPr>
        <w:rFonts w:ascii="Trebuchet MS" w:hAnsi="Trebuchet MS"/>
        <w:sz w:val="18"/>
        <w:szCs w:val="18"/>
        <w:lang w:val="sk-SK"/>
      </w:rPr>
      <w:t xml:space="preserve">   </w:t>
    </w:r>
    <w:r>
      <w:rPr>
        <w:rFonts w:ascii="Trebuchet MS" w:hAnsi="Trebuchet MS"/>
        <w:sz w:val="20"/>
        <w:szCs w:val="20"/>
        <w:lang w:val="sk-SK"/>
      </w:rPr>
      <w:t xml:space="preserve">             IČO:  </w:t>
    </w:r>
    <w:r w:rsidR="00E362A7">
      <w:rPr>
        <w:rFonts w:ascii="Trebuchet MS" w:hAnsi="Trebuchet MS"/>
        <w:sz w:val="20"/>
        <w:szCs w:val="20"/>
        <w:lang w:val="sk-SK"/>
      </w:rPr>
      <w:t>05542901</w:t>
    </w:r>
    <w:r>
      <w:rPr>
        <w:rFonts w:ascii="Trebuchet MS" w:hAnsi="Trebuchet MS"/>
        <w:sz w:val="20"/>
        <w:szCs w:val="20"/>
        <w:lang w:val="sk-SK"/>
      </w:rPr>
      <w:t xml:space="preserve">                    </w:t>
    </w:r>
    <w:r>
      <w:rPr>
        <w:rFonts w:ascii="Trebuchet MS" w:hAnsi="Trebuchet MS"/>
        <w:sz w:val="16"/>
        <w:szCs w:val="16"/>
        <w:lang w:val="sk-SK"/>
      </w:rPr>
      <w:t xml:space="preserve">  </w:t>
    </w:r>
    <w:r>
      <w:rPr>
        <w:rFonts w:ascii="Trebuchet MS" w:hAnsi="Trebuchet MS"/>
        <w:sz w:val="20"/>
        <w:szCs w:val="20"/>
        <w:lang w:val="sk-SK"/>
      </w:rPr>
      <w:t xml:space="preserve">      </w:t>
    </w:r>
    <w:r w:rsidR="00E362A7">
      <w:rPr>
        <w:rFonts w:ascii="Trebuchet MS" w:hAnsi="Trebuchet MS"/>
        <w:sz w:val="20"/>
        <w:szCs w:val="20"/>
        <w:lang w:val="sk-SK"/>
      </w:rPr>
      <w:t>e-mail: metaltrend@metaltrend.cz</w:t>
    </w:r>
  </w:p>
  <w:p w:rsidR="00295CB1" w:rsidRDefault="00D95C96">
    <w:pPr>
      <w:pStyle w:val="Zpat"/>
      <w:rPr>
        <w:rFonts w:ascii="Trebuchet MS" w:hAnsi="Trebuchet MS"/>
        <w:sz w:val="20"/>
        <w:szCs w:val="20"/>
        <w:lang w:val="sk-SK"/>
      </w:rPr>
    </w:pPr>
    <w:r>
      <w:rPr>
        <w:rFonts w:ascii="Trebuchet MS" w:hAnsi="Trebuchet MS"/>
        <w:sz w:val="20"/>
        <w:szCs w:val="20"/>
        <w:lang w:val="sk-SK"/>
      </w:rPr>
      <w:t>+420 732 117 001</w:t>
    </w:r>
    <w:r w:rsidR="00295CB1">
      <w:rPr>
        <w:rFonts w:ascii="Trebuchet MS" w:hAnsi="Trebuchet MS"/>
        <w:sz w:val="20"/>
        <w:szCs w:val="20"/>
        <w:lang w:val="sk-SK"/>
      </w:rPr>
      <w:t xml:space="preserve">                              DIČ:</w:t>
    </w:r>
    <w:r w:rsidR="00E362A7">
      <w:rPr>
        <w:rFonts w:ascii="Trebuchet MS" w:hAnsi="Trebuchet MS"/>
        <w:sz w:val="20"/>
        <w:szCs w:val="20"/>
        <w:lang w:val="sk-SK"/>
      </w:rPr>
      <w:t xml:space="preserve">  </w:t>
    </w:r>
    <w:r w:rsidR="00295CB1">
      <w:rPr>
        <w:rFonts w:ascii="Trebuchet MS" w:hAnsi="Trebuchet MS"/>
        <w:sz w:val="20"/>
        <w:szCs w:val="20"/>
        <w:lang w:val="sk-SK"/>
      </w:rPr>
      <w:t xml:space="preserve"> </w:t>
    </w:r>
    <w:r w:rsidR="00E362A7">
      <w:rPr>
        <w:rFonts w:ascii="Trebuchet MS" w:hAnsi="Trebuchet MS"/>
        <w:sz w:val="20"/>
        <w:szCs w:val="20"/>
        <w:lang w:val="sk-SK"/>
      </w:rPr>
      <w:t>05542901</w:t>
    </w:r>
    <w:r w:rsidR="00295CB1">
      <w:rPr>
        <w:rFonts w:ascii="Trebuchet MS" w:hAnsi="Trebuchet MS"/>
        <w:sz w:val="20"/>
        <w:szCs w:val="20"/>
        <w:lang w:val="sk-SK"/>
      </w:rPr>
      <w:t xml:space="preserve">                    </w:t>
    </w:r>
    <w:r w:rsidR="00295CB1">
      <w:rPr>
        <w:rFonts w:ascii="Trebuchet MS" w:hAnsi="Trebuchet MS"/>
        <w:lang w:val="sk-SK"/>
      </w:rPr>
      <w:t xml:space="preserve">  </w:t>
    </w:r>
    <w:r w:rsidR="00295CB1">
      <w:rPr>
        <w:rFonts w:ascii="Trebuchet MS" w:hAnsi="Trebuchet MS"/>
        <w:sz w:val="20"/>
        <w:szCs w:val="20"/>
        <w:lang w:val="sk-SK"/>
      </w:rPr>
      <w:t xml:space="preserve"> </w:t>
    </w:r>
    <w:r w:rsidR="00E362A7">
      <w:rPr>
        <w:rFonts w:ascii="Trebuchet MS" w:hAnsi="Trebuchet MS"/>
        <w:sz w:val="20"/>
        <w:szCs w:val="20"/>
        <w:lang w:val="sk-SK"/>
      </w:rPr>
      <w:t xml:space="preserve">  </w:t>
    </w:r>
    <w:r w:rsidR="00295CB1">
      <w:rPr>
        <w:rFonts w:ascii="Trebuchet MS" w:hAnsi="Trebuchet MS"/>
        <w:sz w:val="20"/>
        <w:szCs w:val="20"/>
        <w:lang w:val="sk-SK"/>
      </w:rPr>
      <w:t xml:space="preserve">  web: www</w:t>
    </w:r>
    <w:r w:rsidR="00E362A7">
      <w:rPr>
        <w:rFonts w:ascii="Trebuchet MS" w:hAnsi="Trebuchet MS"/>
        <w:sz w:val="20"/>
        <w:szCs w:val="20"/>
        <w:lang w:val="sk-SK"/>
      </w:rPr>
      <w:t>.metaltrend.cz</w:t>
    </w:r>
  </w:p>
  <w:p w:rsidR="00295CB1" w:rsidRDefault="00D95C96">
    <w:pPr>
      <w:pStyle w:val="Zpat"/>
      <w:rPr>
        <w:rFonts w:ascii="Trebuchet MS" w:hAnsi="Trebuchet MS" w:cs="Arial"/>
        <w:color w:val="000000"/>
        <w:sz w:val="20"/>
        <w:szCs w:val="20"/>
        <w:shd w:val="clear" w:color="auto" w:fill="FFFFFF"/>
      </w:rPr>
    </w:pPr>
    <w:r>
      <w:rPr>
        <w:rFonts w:ascii="Trebuchet MS" w:hAnsi="Trebuchet MS"/>
        <w:sz w:val="20"/>
        <w:szCs w:val="20"/>
        <w:lang w:val="sk-SK"/>
      </w:rPr>
      <w:t xml:space="preserve">                                                        </w:t>
    </w:r>
    <w:r w:rsidR="00295CB1">
      <w:rPr>
        <w:rFonts w:ascii="Trebuchet MS" w:hAnsi="Trebuchet MS"/>
        <w:sz w:val="20"/>
        <w:szCs w:val="20"/>
        <w:lang w:val="sk-SK"/>
      </w:rPr>
      <w:t xml:space="preserve">IČ DPH: </w:t>
    </w:r>
    <w:r w:rsidR="00E362A7">
      <w:rPr>
        <w:rFonts w:ascii="Trebuchet MS" w:hAnsi="Trebuchet MS"/>
        <w:sz w:val="20"/>
        <w:szCs w:val="20"/>
        <w:lang w:val="sk-SK"/>
      </w:rPr>
      <w:t>CZ05542901</w:t>
    </w:r>
    <w:r w:rsidR="00295CB1">
      <w:rPr>
        <w:rFonts w:ascii="Trebuchet MS" w:hAnsi="Trebuchet MS"/>
        <w:sz w:val="20"/>
        <w:szCs w:val="20"/>
        <w:lang w:val="sk-SK"/>
      </w:rPr>
      <w:t xml:space="preserve">        </w:t>
    </w:r>
    <w:r w:rsidR="00835652">
      <w:rPr>
        <w:rFonts w:ascii="Trebuchet MS" w:hAnsi="Trebuchet MS"/>
        <w:sz w:val="20"/>
        <w:szCs w:val="20"/>
        <w:lang w:val="sk-SK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8AD" w:rsidRDefault="001F08AD">
      <w:r>
        <w:separator/>
      </w:r>
    </w:p>
  </w:footnote>
  <w:footnote w:type="continuationSeparator" w:id="0">
    <w:p w:rsidR="001F08AD" w:rsidRDefault="001F0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CB1" w:rsidRDefault="00295CB1">
    <w:r>
      <w:rPr>
        <w:rFonts w:ascii="Trebuchet MS" w:hAnsi="Trebuchet MS" w:cs="Trebuchet MS"/>
        <w:sz w:val="16"/>
        <w:szCs w:val="16"/>
      </w:rPr>
      <w:t xml:space="preserve">                                                                                                                                                                          Strana </w:t>
    </w:r>
    <w:r w:rsidR="00533571"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 w:rsidR="00533571">
      <w:rPr>
        <w:rFonts w:cs="Trebuchet MS"/>
        <w:sz w:val="16"/>
        <w:szCs w:val="16"/>
      </w:rPr>
      <w:fldChar w:fldCharType="separate"/>
    </w:r>
    <w:r w:rsidR="00A87C9A">
      <w:rPr>
        <w:rFonts w:cs="Trebuchet MS"/>
        <w:noProof/>
        <w:sz w:val="16"/>
        <w:szCs w:val="16"/>
      </w:rPr>
      <w:t>2</w:t>
    </w:r>
    <w:r w:rsidR="00533571"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 xml:space="preserve"> (celkom </w:t>
    </w:r>
    <w:r w:rsidR="00533571"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NUMPAGES \*Arabic </w:instrText>
    </w:r>
    <w:r w:rsidR="00533571">
      <w:rPr>
        <w:rFonts w:cs="Trebuchet MS"/>
        <w:sz w:val="16"/>
        <w:szCs w:val="16"/>
      </w:rPr>
      <w:fldChar w:fldCharType="separate"/>
    </w:r>
    <w:r w:rsidR="00A87C9A">
      <w:rPr>
        <w:rFonts w:cs="Trebuchet MS"/>
        <w:noProof/>
        <w:sz w:val="16"/>
        <w:szCs w:val="16"/>
      </w:rPr>
      <w:t>3</w:t>
    </w:r>
    <w:r w:rsidR="00533571"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)</w:t>
    </w:r>
    <w:r>
      <w:t xml:space="preserve"> </w:t>
    </w:r>
  </w:p>
  <w:p w:rsidR="00295CB1" w:rsidRDefault="00B25514">
    <w:pPr>
      <w:rPr>
        <w:rFonts w:ascii="Trebuchet MS" w:hAnsi="Trebuchet MS"/>
        <w:b/>
        <w:bCs/>
        <w:color w:val="990033"/>
        <w:sz w:val="20"/>
        <w:szCs w:val="20"/>
        <w:lang w:val="sk-SK"/>
      </w:rPr>
    </w:pPr>
    <w:r>
      <w:rPr>
        <w:noProof/>
        <w:lang w:eastAsia="cs-CZ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86360</wp:posOffset>
          </wp:positionV>
          <wp:extent cx="2282825" cy="930910"/>
          <wp:effectExtent l="19050" t="0" r="317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82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2454275</wp:posOffset>
          </wp:positionH>
          <wp:positionV relativeFrom="paragraph">
            <wp:posOffset>635</wp:posOffset>
          </wp:positionV>
          <wp:extent cx="38100" cy="1032510"/>
          <wp:effectExtent l="1905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10325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5CB1">
      <w:rPr>
        <w:rFonts w:ascii="Trebuchet MS" w:hAnsi="Trebuchet MS"/>
        <w:b/>
        <w:bCs/>
        <w:color w:val="990033"/>
        <w:sz w:val="20"/>
        <w:szCs w:val="20"/>
        <w:lang w:val="sk-SK"/>
      </w:rPr>
      <w:t xml:space="preserve">                                                                    </w:t>
    </w:r>
  </w:p>
  <w:p w:rsidR="00295CB1" w:rsidRDefault="00295CB1">
    <w:pPr>
      <w:rPr>
        <w:rFonts w:ascii="Trebuchet MS" w:hAnsi="Trebuchet MS"/>
        <w:b/>
        <w:bCs/>
        <w:color w:val="990033"/>
        <w:sz w:val="20"/>
        <w:szCs w:val="20"/>
        <w:lang w:val="sk-SK"/>
      </w:rPr>
    </w:pPr>
    <w:r>
      <w:rPr>
        <w:rFonts w:ascii="Trebuchet MS" w:hAnsi="Trebuchet MS"/>
        <w:b/>
        <w:bCs/>
        <w:color w:val="990033"/>
        <w:sz w:val="20"/>
        <w:szCs w:val="20"/>
        <w:lang w:val="sk-SK"/>
      </w:rPr>
      <w:t xml:space="preserve">           </w:t>
    </w:r>
  </w:p>
  <w:p w:rsidR="00295CB1" w:rsidRDefault="00295CB1">
    <w:pPr>
      <w:rPr>
        <w:rFonts w:ascii="Trebuchet MS" w:hAnsi="Trebuchet MS"/>
        <w:b/>
        <w:bCs/>
        <w:color w:val="000000"/>
        <w:lang w:val="sk-SK"/>
      </w:rPr>
    </w:pPr>
    <w:r>
      <w:rPr>
        <w:rFonts w:ascii="Trebuchet MS" w:hAnsi="Trebuchet MS"/>
        <w:b/>
        <w:bCs/>
        <w:color w:val="000000"/>
        <w:sz w:val="20"/>
        <w:szCs w:val="20"/>
        <w:lang w:val="sk-SK"/>
      </w:rPr>
      <w:t xml:space="preserve">                                                                       </w:t>
    </w:r>
    <w:r w:rsidR="00D95C96">
      <w:rPr>
        <w:rFonts w:ascii="Trebuchet MS" w:hAnsi="Trebuchet MS"/>
        <w:b/>
        <w:bCs/>
        <w:color w:val="000000"/>
        <w:lang w:val="sk-SK"/>
      </w:rPr>
      <w:t>Metaltrend Slovakia</w:t>
    </w:r>
    <w:r>
      <w:rPr>
        <w:rFonts w:ascii="Trebuchet MS" w:hAnsi="Trebuchet MS"/>
        <w:b/>
        <w:bCs/>
        <w:color w:val="000000"/>
        <w:lang w:val="sk-SK"/>
      </w:rPr>
      <w:t>, s.r.o.</w:t>
    </w:r>
  </w:p>
  <w:p w:rsidR="00295CB1" w:rsidRPr="00835652" w:rsidRDefault="00295CB1">
    <w:pPr>
      <w:rPr>
        <w:rFonts w:ascii="Trebuchet MS" w:hAnsi="Trebuchet MS"/>
        <w:color w:val="000000"/>
        <w:lang w:val="sk-SK"/>
      </w:rPr>
    </w:pPr>
    <w:r>
      <w:rPr>
        <w:rFonts w:ascii="Trebuchet MS" w:hAnsi="Trebuchet MS"/>
        <w:color w:val="000000"/>
        <w:lang w:val="sk-SK"/>
      </w:rPr>
      <w:t xml:space="preserve">                                                           </w:t>
    </w:r>
    <w:r w:rsidR="00D95C96">
      <w:rPr>
        <w:rFonts w:ascii="Trebuchet MS" w:hAnsi="Trebuchet MS"/>
        <w:color w:val="000000"/>
        <w:lang w:val="sk-SK"/>
      </w:rPr>
      <w:t>Tř. Maršála Malinovského 884, Sady</w:t>
    </w:r>
  </w:p>
  <w:p w:rsidR="00295CB1" w:rsidRPr="00835652" w:rsidRDefault="00295CB1">
    <w:pPr>
      <w:rPr>
        <w:rFonts w:ascii="Trebuchet MS" w:hAnsi="Trebuchet MS"/>
        <w:color w:val="000000"/>
        <w:lang w:val="sk-SK"/>
      </w:rPr>
    </w:pPr>
    <w:r>
      <w:rPr>
        <w:rFonts w:ascii="Trebuchet MS" w:hAnsi="Trebuchet MS"/>
        <w:color w:val="000000"/>
        <w:lang w:val="sk-SK"/>
      </w:rPr>
      <w:t xml:space="preserve">                                                           </w:t>
    </w:r>
    <w:r w:rsidR="00D95C96">
      <w:rPr>
        <w:rFonts w:ascii="Trebuchet MS" w:hAnsi="Trebuchet MS"/>
        <w:color w:val="000000"/>
        <w:lang w:val="sk-SK"/>
      </w:rPr>
      <w:t>686 01 Uherské Hradiště</w:t>
    </w:r>
  </w:p>
  <w:p w:rsidR="00295CB1" w:rsidRPr="00D95C96" w:rsidRDefault="00295CB1">
    <w:pPr>
      <w:rPr>
        <w:rFonts w:ascii="Trebuchet MS" w:hAnsi="Trebuchet MS"/>
        <w:color w:val="000000"/>
        <w:lang w:val="sk-SK"/>
      </w:rPr>
    </w:pPr>
    <w:r>
      <w:rPr>
        <w:rFonts w:ascii="Trebuchet MS" w:hAnsi="Trebuchet MS"/>
        <w:b/>
        <w:color w:val="000000"/>
        <w:lang w:val="sk-SK"/>
      </w:rPr>
      <w:t xml:space="preserve">                                                           </w:t>
    </w:r>
    <w:r w:rsidR="00D95C96">
      <w:rPr>
        <w:rFonts w:ascii="Trebuchet MS" w:hAnsi="Trebuchet MS"/>
        <w:color w:val="000000"/>
        <w:lang w:val="sk-SK"/>
      </w:rPr>
      <w:t>Česká republika</w:t>
    </w:r>
  </w:p>
  <w:p w:rsidR="00295CB1" w:rsidRDefault="00295CB1">
    <w:pPr>
      <w:rPr>
        <w:rFonts w:ascii="Trebuchet MS" w:hAnsi="Trebuchet MS"/>
        <w:sz w:val="20"/>
        <w:szCs w:val="20"/>
        <w:lang w:val="sk-SK"/>
      </w:rPr>
    </w:pPr>
    <w:r>
      <w:rPr>
        <w:rFonts w:ascii="Trebuchet MS" w:hAnsi="Trebuchet MS"/>
        <w:sz w:val="20"/>
        <w:szCs w:val="20"/>
        <w:lang w:val="sk-SK"/>
      </w:rPr>
      <w:t xml:space="preserve">                                                                   </w:t>
    </w:r>
  </w:p>
  <w:p w:rsidR="00295CB1" w:rsidRDefault="00295CB1">
    <w:pPr>
      <w:rPr>
        <w:rFonts w:ascii="Trebuchet MS" w:hAnsi="Trebuchet MS"/>
        <w:sz w:val="20"/>
        <w:szCs w:val="20"/>
        <w:lang w:val="sk-SK"/>
      </w:rPr>
    </w:pPr>
    <w:r>
      <w:rPr>
        <w:rFonts w:ascii="Trebuchet MS" w:hAnsi="Trebuchet MS"/>
        <w:sz w:val="20"/>
        <w:szCs w:val="20"/>
        <w:lang w:val="sk-SK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b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143C08C3"/>
    <w:multiLevelType w:val="hybridMultilevel"/>
    <w:tmpl w:val="92AEC97C"/>
    <w:lvl w:ilvl="0" w:tplc="E7309B18">
      <w:start w:val="68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B1787"/>
    <w:multiLevelType w:val="hybridMultilevel"/>
    <w:tmpl w:val="CD84EB48"/>
    <w:lvl w:ilvl="0" w:tplc="D74E820E">
      <w:start w:val="4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67F79"/>
    <w:multiLevelType w:val="hybridMultilevel"/>
    <w:tmpl w:val="E07A2918"/>
    <w:lvl w:ilvl="0" w:tplc="6D88543C">
      <w:start w:val="1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35892"/>
    <w:multiLevelType w:val="hybridMultilevel"/>
    <w:tmpl w:val="4E08D826"/>
    <w:lvl w:ilvl="0" w:tplc="03B0C5BC">
      <w:start w:val="4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C2A64"/>
    <w:multiLevelType w:val="hybridMultilevel"/>
    <w:tmpl w:val="4E4AF048"/>
    <w:lvl w:ilvl="0" w:tplc="509CC29C">
      <w:start w:val="68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B58CF"/>
    <w:multiLevelType w:val="hybridMultilevel"/>
    <w:tmpl w:val="CBC4D136"/>
    <w:lvl w:ilvl="0" w:tplc="93686074">
      <w:start w:val="16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41BB1"/>
    <w:multiLevelType w:val="hybridMultilevel"/>
    <w:tmpl w:val="14E04112"/>
    <w:lvl w:ilvl="0" w:tplc="845A02F0">
      <w:start w:val="7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83940"/>
    <w:multiLevelType w:val="hybridMultilevel"/>
    <w:tmpl w:val="251AB04E"/>
    <w:lvl w:ilvl="0" w:tplc="FDA8ACDC">
      <w:start w:val="1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6F"/>
    <w:rsid w:val="0001091C"/>
    <w:rsid w:val="00010AE9"/>
    <w:rsid w:val="00016418"/>
    <w:rsid w:val="000257B8"/>
    <w:rsid w:val="0004265B"/>
    <w:rsid w:val="0005787C"/>
    <w:rsid w:val="000756A7"/>
    <w:rsid w:val="00080D0E"/>
    <w:rsid w:val="00082F6F"/>
    <w:rsid w:val="00090D0A"/>
    <w:rsid w:val="0009275B"/>
    <w:rsid w:val="00095746"/>
    <w:rsid w:val="00095A24"/>
    <w:rsid w:val="0009726E"/>
    <w:rsid w:val="000A321A"/>
    <w:rsid w:val="000A3759"/>
    <w:rsid w:val="000A4AAC"/>
    <w:rsid w:val="000A632D"/>
    <w:rsid w:val="000A7EF7"/>
    <w:rsid w:val="000B4F36"/>
    <w:rsid w:val="000C323E"/>
    <w:rsid w:val="000C6355"/>
    <w:rsid w:val="000D50F9"/>
    <w:rsid w:val="000E150D"/>
    <w:rsid w:val="000E2C92"/>
    <w:rsid w:val="000E3C9C"/>
    <w:rsid w:val="000E5A92"/>
    <w:rsid w:val="000F00F7"/>
    <w:rsid w:val="000F1FB1"/>
    <w:rsid w:val="00102540"/>
    <w:rsid w:val="00107007"/>
    <w:rsid w:val="001138D6"/>
    <w:rsid w:val="00122FA2"/>
    <w:rsid w:val="00125477"/>
    <w:rsid w:val="00127C55"/>
    <w:rsid w:val="001305C2"/>
    <w:rsid w:val="0013491C"/>
    <w:rsid w:val="001534BC"/>
    <w:rsid w:val="0016473B"/>
    <w:rsid w:val="00174FDD"/>
    <w:rsid w:val="00175079"/>
    <w:rsid w:val="00191C3B"/>
    <w:rsid w:val="00196342"/>
    <w:rsid w:val="001A7CE4"/>
    <w:rsid w:val="001C4D95"/>
    <w:rsid w:val="001C6F6C"/>
    <w:rsid w:val="001E2503"/>
    <w:rsid w:val="001F08AD"/>
    <w:rsid w:val="002008BE"/>
    <w:rsid w:val="00211824"/>
    <w:rsid w:val="00212CFD"/>
    <w:rsid w:val="002131F3"/>
    <w:rsid w:val="0021399A"/>
    <w:rsid w:val="00221554"/>
    <w:rsid w:val="00223616"/>
    <w:rsid w:val="00223A09"/>
    <w:rsid w:val="00224A76"/>
    <w:rsid w:val="0022660E"/>
    <w:rsid w:val="002303B2"/>
    <w:rsid w:val="002311B9"/>
    <w:rsid w:val="002451BB"/>
    <w:rsid w:val="00253390"/>
    <w:rsid w:val="002534D0"/>
    <w:rsid w:val="00260D35"/>
    <w:rsid w:val="00261AF0"/>
    <w:rsid w:val="00267F41"/>
    <w:rsid w:val="002776A2"/>
    <w:rsid w:val="00290D7D"/>
    <w:rsid w:val="00295CB1"/>
    <w:rsid w:val="002960F9"/>
    <w:rsid w:val="002A08E8"/>
    <w:rsid w:val="002A2E79"/>
    <w:rsid w:val="002A359A"/>
    <w:rsid w:val="002B1E4C"/>
    <w:rsid w:val="002B5AC3"/>
    <w:rsid w:val="002C4804"/>
    <w:rsid w:val="002C623C"/>
    <w:rsid w:val="002C66A6"/>
    <w:rsid w:val="002C6868"/>
    <w:rsid w:val="002C6B2C"/>
    <w:rsid w:val="002C7643"/>
    <w:rsid w:val="002D4199"/>
    <w:rsid w:val="002D48CC"/>
    <w:rsid w:val="002D6DA3"/>
    <w:rsid w:val="002D7372"/>
    <w:rsid w:val="002E2B6C"/>
    <w:rsid w:val="002E7910"/>
    <w:rsid w:val="002F334F"/>
    <w:rsid w:val="002F3605"/>
    <w:rsid w:val="002F48CD"/>
    <w:rsid w:val="003050A4"/>
    <w:rsid w:val="00305E7E"/>
    <w:rsid w:val="00311464"/>
    <w:rsid w:val="00312869"/>
    <w:rsid w:val="003471E8"/>
    <w:rsid w:val="00350EF0"/>
    <w:rsid w:val="00352867"/>
    <w:rsid w:val="003558F5"/>
    <w:rsid w:val="00355E24"/>
    <w:rsid w:val="00371277"/>
    <w:rsid w:val="003725B3"/>
    <w:rsid w:val="0037311D"/>
    <w:rsid w:val="00377F0F"/>
    <w:rsid w:val="003A259F"/>
    <w:rsid w:val="003A77FA"/>
    <w:rsid w:val="003B5EC1"/>
    <w:rsid w:val="003C0837"/>
    <w:rsid w:val="003C43E2"/>
    <w:rsid w:val="003D1BB5"/>
    <w:rsid w:val="003D1DCA"/>
    <w:rsid w:val="003D3852"/>
    <w:rsid w:val="003E4A78"/>
    <w:rsid w:val="003E5043"/>
    <w:rsid w:val="003E50DF"/>
    <w:rsid w:val="003E77F9"/>
    <w:rsid w:val="003F7854"/>
    <w:rsid w:val="00400B03"/>
    <w:rsid w:val="00403FD8"/>
    <w:rsid w:val="0040587E"/>
    <w:rsid w:val="00405B5A"/>
    <w:rsid w:val="004141CB"/>
    <w:rsid w:val="00422217"/>
    <w:rsid w:val="004260EF"/>
    <w:rsid w:val="0043117D"/>
    <w:rsid w:val="00433209"/>
    <w:rsid w:val="00434EFB"/>
    <w:rsid w:val="00446442"/>
    <w:rsid w:val="00446D01"/>
    <w:rsid w:val="00452A0B"/>
    <w:rsid w:val="00454C33"/>
    <w:rsid w:val="00462854"/>
    <w:rsid w:val="004669A9"/>
    <w:rsid w:val="00467569"/>
    <w:rsid w:val="004714C4"/>
    <w:rsid w:val="00476938"/>
    <w:rsid w:val="00486CA7"/>
    <w:rsid w:val="0049206C"/>
    <w:rsid w:val="004A5C7C"/>
    <w:rsid w:val="004F2B9A"/>
    <w:rsid w:val="004F4342"/>
    <w:rsid w:val="00502BE9"/>
    <w:rsid w:val="00506782"/>
    <w:rsid w:val="00510C0E"/>
    <w:rsid w:val="00516CD8"/>
    <w:rsid w:val="00522A0D"/>
    <w:rsid w:val="00527A1F"/>
    <w:rsid w:val="00533571"/>
    <w:rsid w:val="0053495D"/>
    <w:rsid w:val="00536A8F"/>
    <w:rsid w:val="00537FDF"/>
    <w:rsid w:val="005574C6"/>
    <w:rsid w:val="00564A01"/>
    <w:rsid w:val="005665BD"/>
    <w:rsid w:val="005671FA"/>
    <w:rsid w:val="00581AEE"/>
    <w:rsid w:val="00587276"/>
    <w:rsid w:val="00596820"/>
    <w:rsid w:val="005A0872"/>
    <w:rsid w:val="005A10ED"/>
    <w:rsid w:val="005B03BB"/>
    <w:rsid w:val="005B129C"/>
    <w:rsid w:val="005C6CB4"/>
    <w:rsid w:val="005D5AEF"/>
    <w:rsid w:val="005E1407"/>
    <w:rsid w:val="005F1B46"/>
    <w:rsid w:val="00601836"/>
    <w:rsid w:val="006140F5"/>
    <w:rsid w:val="00614E5A"/>
    <w:rsid w:val="00620CD0"/>
    <w:rsid w:val="00632887"/>
    <w:rsid w:val="00636559"/>
    <w:rsid w:val="0064322E"/>
    <w:rsid w:val="006510FE"/>
    <w:rsid w:val="00677C97"/>
    <w:rsid w:val="006828C1"/>
    <w:rsid w:val="00683BB4"/>
    <w:rsid w:val="006948BD"/>
    <w:rsid w:val="00695C6B"/>
    <w:rsid w:val="00695E85"/>
    <w:rsid w:val="006A06E1"/>
    <w:rsid w:val="006A715C"/>
    <w:rsid w:val="006B653B"/>
    <w:rsid w:val="006B6C77"/>
    <w:rsid w:val="006D252A"/>
    <w:rsid w:val="006D2B7E"/>
    <w:rsid w:val="006D3F27"/>
    <w:rsid w:val="006E4D90"/>
    <w:rsid w:val="006F117C"/>
    <w:rsid w:val="006F1431"/>
    <w:rsid w:val="006F5CFE"/>
    <w:rsid w:val="006F68BC"/>
    <w:rsid w:val="0070648A"/>
    <w:rsid w:val="00716B3D"/>
    <w:rsid w:val="007176D1"/>
    <w:rsid w:val="0072496B"/>
    <w:rsid w:val="00733F64"/>
    <w:rsid w:val="007459A8"/>
    <w:rsid w:val="0075414E"/>
    <w:rsid w:val="00772544"/>
    <w:rsid w:val="00781EFA"/>
    <w:rsid w:val="007878BE"/>
    <w:rsid w:val="007A3EDD"/>
    <w:rsid w:val="007B2505"/>
    <w:rsid w:val="007B6D1B"/>
    <w:rsid w:val="007C2E88"/>
    <w:rsid w:val="007C6521"/>
    <w:rsid w:val="007D24E0"/>
    <w:rsid w:val="007D2C7F"/>
    <w:rsid w:val="007F0028"/>
    <w:rsid w:val="00800785"/>
    <w:rsid w:val="00813AB0"/>
    <w:rsid w:val="008145AF"/>
    <w:rsid w:val="008158A3"/>
    <w:rsid w:val="00815D87"/>
    <w:rsid w:val="008177EE"/>
    <w:rsid w:val="0082708E"/>
    <w:rsid w:val="008350A8"/>
    <w:rsid w:val="0083536C"/>
    <w:rsid w:val="00835652"/>
    <w:rsid w:val="00842F72"/>
    <w:rsid w:val="008447C0"/>
    <w:rsid w:val="00844AC0"/>
    <w:rsid w:val="008457F8"/>
    <w:rsid w:val="00855B6C"/>
    <w:rsid w:val="00862355"/>
    <w:rsid w:val="00865286"/>
    <w:rsid w:val="00867848"/>
    <w:rsid w:val="00875B24"/>
    <w:rsid w:val="0088713A"/>
    <w:rsid w:val="00896361"/>
    <w:rsid w:val="008A4B08"/>
    <w:rsid w:val="008A5159"/>
    <w:rsid w:val="008A5A13"/>
    <w:rsid w:val="008B1299"/>
    <w:rsid w:val="008B3D35"/>
    <w:rsid w:val="008B464B"/>
    <w:rsid w:val="008D4700"/>
    <w:rsid w:val="008F32E0"/>
    <w:rsid w:val="00902DE6"/>
    <w:rsid w:val="00905C2D"/>
    <w:rsid w:val="009132FC"/>
    <w:rsid w:val="0091511B"/>
    <w:rsid w:val="00922137"/>
    <w:rsid w:val="0092268A"/>
    <w:rsid w:val="009227F7"/>
    <w:rsid w:val="009243F8"/>
    <w:rsid w:val="009245F5"/>
    <w:rsid w:val="0093537D"/>
    <w:rsid w:val="00942F82"/>
    <w:rsid w:val="009434CC"/>
    <w:rsid w:val="00943C09"/>
    <w:rsid w:val="00943EB4"/>
    <w:rsid w:val="00945A72"/>
    <w:rsid w:val="00956758"/>
    <w:rsid w:val="0096230C"/>
    <w:rsid w:val="009623EA"/>
    <w:rsid w:val="009655C6"/>
    <w:rsid w:val="00985DF9"/>
    <w:rsid w:val="00986DD3"/>
    <w:rsid w:val="00990A7D"/>
    <w:rsid w:val="00992463"/>
    <w:rsid w:val="0099316C"/>
    <w:rsid w:val="00995050"/>
    <w:rsid w:val="00995F25"/>
    <w:rsid w:val="00997F66"/>
    <w:rsid w:val="009A0D85"/>
    <w:rsid w:val="009A6556"/>
    <w:rsid w:val="009B2338"/>
    <w:rsid w:val="009B3354"/>
    <w:rsid w:val="009B6EE7"/>
    <w:rsid w:val="009C0680"/>
    <w:rsid w:val="009C1919"/>
    <w:rsid w:val="009C3347"/>
    <w:rsid w:val="009E29F7"/>
    <w:rsid w:val="009E50B0"/>
    <w:rsid w:val="009E5112"/>
    <w:rsid w:val="009F7375"/>
    <w:rsid w:val="00A06423"/>
    <w:rsid w:val="00A06CF3"/>
    <w:rsid w:val="00A11461"/>
    <w:rsid w:val="00A266D8"/>
    <w:rsid w:val="00A3322B"/>
    <w:rsid w:val="00A33D25"/>
    <w:rsid w:val="00A40EA3"/>
    <w:rsid w:val="00A429C4"/>
    <w:rsid w:val="00A46B50"/>
    <w:rsid w:val="00A71912"/>
    <w:rsid w:val="00A739C6"/>
    <w:rsid w:val="00A77F21"/>
    <w:rsid w:val="00A80B75"/>
    <w:rsid w:val="00A87C9A"/>
    <w:rsid w:val="00A94930"/>
    <w:rsid w:val="00A963E4"/>
    <w:rsid w:val="00AA5AC7"/>
    <w:rsid w:val="00AB13BD"/>
    <w:rsid w:val="00AB2580"/>
    <w:rsid w:val="00AB35C4"/>
    <w:rsid w:val="00AB3D6C"/>
    <w:rsid w:val="00AB43E8"/>
    <w:rsid w:val="00AB4456"/>
    <w:rsid w:val="00AC0061"/>
    <w:rsid w:val="00AC724B"/>
    <w:rsid w:val="00AD26EE"/>
    <w:rsid w:val="00AD2A1B"/>
    <w:rsid w:val="00AD7D0F"/>
    <w:rsid w:val="00AE0205"/>
    <w:rsid w:val="00AE52A2"/>
    <w:rsid w:val="00AF398D"/>
    <w:rsid w:val="00AF3F5A"/>
    <w:rsid w:val="00B0106C"/>
    <w:rsid w:val="00B01183"/>
    <w:rsid w:val="00B17438"/>
    <w:rsid w:val="00B25514"/>
    <w:rsid w:val="00B33C26"/>
    <w:rsid w:val="00B35370"/>
    <w:rsid w:val="00B61A56"/>
    <w:rsid w:val="00B63BA8"/>
    <w:rsid w:val="00B64F01"/>
    <w:rsid w:val="00B654BB"/>
    <w:rsid w:val="00B6666B"/>
    <w:rsid w:val="00B77685"/>
    <w:rsid w:val="00BB5003"/>
    <w:rsid w:val="00BB68E2"/>
    <w:rsid w:val="00BC23D7"/>
    <w:rsid w:val="00BC2E70"/>
    <w:rsid w:val="00BC4510"/>
    <w:rsid w:val="00BD4402"/>
    <w:rsid w:val="00BD5070"/>
    <w:rsid w:val="00BE1FC1"/>
    <w:rsid w:val="00C00E77"/>
    <w:rsid w:val="00C12026"/>
    <w:rsid w:val="00C135FA"/>
    <w:rsid w:val="00C1399A"/>
    <w:rsid w:val="00C1436F"/>
    <w:rsid w:val="00C234C5"/>
    <w:rsid w:val="00C23DF5"/>
    <w:rsid w:val="00C35238"/>
    <w:rsid w:val="00C35F8A"/>
    <w:rsid w:val="00C37792"/>
    <w:rsid w:val="00C636DE"/>
    <w:rsid w:val="00C64928"/>
    <w:rsid w:val="00C6635F"/>
    <w:rsid w:val="00C711C6"/>
    <w:rsid w:val="00C77E06"/>
    <w:rsid w:val="00C9122C"/>
    <w:rsid w:val="00CA01F0"/>
    <w:rsid w:val="00CA6F45"/>
    <w:rsid w:val="00CC2672"/>
    <w:rsid w:val="00CD1178"/>
    <w:rsid w:val="00CD6D09"/>
    <w:rsid w:val="00CE27DF"/>
    <w:rsid w:val="00D04C8F"/>
    <w:rsid w:val="00D05F31"/>
    <w:rsid w:val="00D14E24"/>
    <w:rsid w:val="00D20D38"/>
    <w:rsid w:val="00D22947"/>
    <w:rsid w:val="00D549FC"/>
    <w:rsid w:val="00D558D6"/>
    <w:rsid w:val="00D646A2"/>
    <w:rsid w:val="00D6671A"/>
    <w:rsid w:val="00D66B23"/>
    <w:rsid w:val="00D72054"/>
    <w:rsid w:val="00D745FA"/>
    <w:rsid w:val="00D75849"/>
    <w:rsid w:val="00D75B41"/>
    <w:rsid w:val="00D85415"/>
    <w:rsid w:val="00D9026C"/>
    <w:rsid w:val="00D93917"/>
    <w:rsid w:val="00D93EA3"/>
    <w:rsid w:val="00D95C96"/>
    <w:rsid w:val="00D96DE1"/>
    <w:rsid w:val="00DB3D7C"/>
    <w:rsid w:val="00DB6AF5"/>
    <w:rsid w:val="00DC44FC"/>
    <w:rsid w:val="00DC5956"/>
    <w:rsid w:val="00DD5428"/>
    <w:rsid w:val="00DE6D83"/>
    <w:rsid w:val="00E16E48"/>
    <w:rsid w:val="00E254C0"/>
    <w:rsid w:val="00E362A7"/>
    <w:rsid w:val="00E415BC"/>
    <w:rsid w:val="00E43E2B"/>
    <w:rsid w:val="00E46591"/>
    <w:rsid w:val="00E54C01"/>
    <w:rsid w:val="00E5633B"/>
    <w:rsid w:val="00E61918"/>
    <w:rsid w:val="00E80330"/>
    <w:rsid w:val="00E82AC6"/>
    <w:rsid w:val="00E83127"/>
    <w:rsid w:val="00E9511B"/>
    <w:rsid w:val="00EB11E5"/>
    <w:rsid w:val="00EB1F74"/>
    <w:rsid w:val="00ED6FF9"/>
    <w:rsid w:val="00EE14B5"/>
    <w:rsid w:val="00EE38DA"/>
    <w:rsid w:val="00EE54AF"/>
    <w:rsid w:val="00EF72C0"/>
    <w:rsid w:val="00F0080B"/>
    <w:rsid w:val="00F01D4E"/>
    <w:rsid w:val="00F07C16"/>
    <w:rsid w:val="00F36035"/>
    <w:rsid w:val="00F54297"/>
    <w:rsid w:val="00F56362"/>
    <w:rsid w:val="00F60189"/>
    <w:rsid w:val="00F607E5"/>
    <w:rsid w:val="00F63589"/>
    <w:rsid w:val="00F66A7A"/>
    <w:rsid w:val="00F66FC1"/>
    <w:rsid w:val="00F67919"/>
    <w:rsid w:val="00F7363B"/>
    <w:rsid w:val="00F80EA0"/>
    <w:rsid w:val="00F82B5C"/>
    <w:rsid w:val="00F86A77"/>
    <w:rsid w:val="00F87DD7"/>
    <w:rsid w:val="00F901A5"/>
    <w:rsid w:val="00FA0B44"/>
    <w:rsid w:val="00FA4107"/>
    <w:rsid w:val="00FB5946"/>
    <w:rsid w:val="00FC6892"/>
    <w:rsid w:val="00FD0827"/>
    <w:rsid w:val="00FD1F9C"/>
    <w:rsid w:val="00FD5BDC"/>
    <w:rsid w:val="00FF2BF7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C0A26B6-572E-4C7B-A86E-A7B736B5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571"/>
    <w:pPr>
      <w:suppressAutoHyphens/>
    </w:pPr>
    <w:rPr>
      <w:sz w:val="24"/>
      <w:szCs w:val="24"/>
      <w:lang w:val="cs-CZ" w:eastAsia="ar-SA"/>
    </w:rPr>
  </w:style>
  <w:style w:type="paragraph" w:styleId="Nadpis1">
    <w:name w:val="heading 1"/>
    <w:basedOn w:val="Normln"/>
    <w:next w:val="Normln"/>
    <w:qFormat/>
    <w:rsid w:val="0053357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533571"/>
    <w:rPr>
      <w:b/>
      <w:sz w:val="22"/>
      <w:szCs w:val="22"/>
    </w:rPr>
  </w:style>
  <w:style w:type="character" w:customStyle="1" w:styleId="WW8Num3z0">
    <w:name w:val="WW8Num3z0"/>
    <w:rsid w:val="00533571"/>
    <w:rPr>
      <w:rFonts w:ascii="Trebuchet MS" w:eastAsia="Times New Roman" w:hAnsi="Trebuchet MS" w:cs="Times New Roman"/>
    </w:rPr>
  </w:style>
  <w:style w:type="character" w:customStyle="1" w:styleId="Absatz-Standardschriftart">
    <w:name w:val="Absatz-Standardschriftart"/>
    <w:rsid w:val="00533571"/>
  </w:style>
  <w:style w:type="character" w:customStyle="1" w:styleId="Predvolenpsmoodseku2">
    <w:name w:val="Predvolené písmo odseku2"/>
    <w:rsid w:val="00533571"/>
  </w:style>
  <w:style w:type="character" w:customStyle="1" w:styleId="WW-Absatz-Standardschriftart">
    <w:name w:val="WW-Absatz-Standardschriftart"/>
    <w:rsid w:val="00533571"/>
  </w:style>
  <w:style w:type="character" w:customStyle="1" w:styleId="WW-Absatz-Standardschriftart1">
    <w:name w:val="WW-Absatz-Standardschriftart1"/>
    <w:rsid w:val="00533571"/>
  </w:style>
  <w:style w:type="character" w:customStyle="1" w:styleId="WW-Absatz-Standardschriftart11">
    <w:name w:val="WW-Absatz-Standardschriftart11"/>
    <w:rsid w:val="00533571"/>
  </w:style>
  <w:style w:type="character" w:customStyle="1" w:styleId="WW-Absatz-Standardschriftart111">
    <w:name w:val="WW-Absatz-Standardschriftart111"/>
    <w:rsid w:val="00533571"/>
  </w:style>
  <w:style w:type="character" w:customStyle="1" w:styleId="WW-Absatz-Standardschriftart1111">
    <w:name w:val="WW-Absatz-Standardschriftart1111"/>
    <w:rsid w:val="00533571"/>
  </w:style>
  <w:style w:type="character" w:customStyle="1" w:styleId="WW-Absatz-Standardschriftart11111">
    <w:name w:val="WW-Absatz-Standardschriftart11111"/>
    <w:rsid w:val="00533571"/>
  </w:style>
  <w:style w:type="character" w:customStyle="1" w:styleId="WW-Absatz-Standardschriftart111111">
    <w:name w:val="WW-Absatz-Standardschriftart111111"/>
    <w:rsid w:val="00533571"/>
  </w:style>
  <w:style w:type="character" w:customStyle="1" w:styleId="WW-Absatz-Standardschriftart1111111">
    <w:name w:val="WW-Absatz-Standardschriftart1111111"/>
    <w:rsid w:val="00533571"/>
  </w:style>
  <w:style w:type="character" w:customStyle="1" w:styleId="WW8Num1z0">
    <w:name w:val="WW8Num1z0"/>
    <w:rsid w:val="00533571"/>
    <w:rPr>
      <w:rFonts w:ascii="Trebuchet MS" w:hAnsi="Trebuchet MS" w:cs="Times New Roman"/>
      <w:b w:val="0"/>
      <w:bCs w:val="0"/>
      <w:sz w:val="18"/>
      <w:szCs w:val="18"/>
    </w:rPr>
  </w:style>
  <w:style w:type="character" w:customStyle="1" w:styleId="WW8Num3z1">
    <w:name w:val="WW8Num3z1"/>
    <w:rsid w:val="00533571"/>
    <w:rPr>
      <w:rFonts w:ascii="Courier New" w:hAnsi="Courier New" w:cs="Courier New"/>
    </w:rPr>
  </w:style>
  <w:style w:type="character" w:customStyle="1" w:styleId="WW8Num3z2">
    <w:name w:val="WW8Num3z2"/>
    <w:rsid w:val="00533571"/>
    <w:rPr>
      <w:rFonts w:ascii="Wingdings" w:hAnsi="Wingdings"/>
    </w:rPr>
  </w:style>
  <w:style w:type="character" w:customStyle="1" w:styleId="WW8Num3z3">
    <w:name w:val="WW8Num3z3"/>
    <w:rsid w:val="00533571"/>
    <w:rPr>
      <w:rFonts w:ascii="Symbol" w:hAnsi="Symbol"/>
    </w:rPr>
  </w:style>
  <w:style w:type="character" w:customStyle="1" w:styleId="WW8Num4z0">
    <w:name w:val="WW8Num4z0"/>
    <w:rsid w:val="00533571"/>
    <w:rPr>
      <w:b/>
      <w:sz w:val="22"/>
      <w:szCs w:val="22"/>
    </w:rPr>
  </w:style>
  <w:style w:type="character" w:customStyle="1" w:styleId="WW8Num5z0">
    <w:name w:val="WW8Num5z0"/>
    <w:rsid w:val="00533571"/>
    <w:rPr>
      <w:sz w:val="20"/>
      <w:szCs w:val="20"/>
    </w:rPr>
  </w:style>
  <w:style w:type="character" w:customStyle="1" w:styleId="WW8Num6z0">
    <w:name w:val="WW8Num6z0"/>
    <w:rsid w:val="00533571"/>
    <w:rPr>
      <w:b/>
      <w:sz w:val="22"/>
      <w:szCs w:val="22"/>
    </w:rPr>
  </w:style>
  <w:style w:type="character" w:customStyle="1" w:styleId="WW8Num7z0">
    <w:name w:val="WW8Num7z0"/>
    <w:rsid w:val="00533571"/>
    <w:rPr>
      <w:b/>
      <w:sz w:val="22"/>
      <w:szCs w:val="22"/>
    </w:rPr>
  </w:style>
  <w:style w:type="character" w:customStyle="1" w:styleId="WW8Num8z0">
    <w:name w:val="WW8Num8z0"/>
    <w:rsid w:val="00533571"/>
    <w:rPr>
      <w:b/>
      <w:sz w:val="22"/>
      <w:szCs w:val="22"/>
    </w:rPr>
  </w:style>
  <w:style w:type="character" w:customStyle="1" w:styleId="Predvolenpsmoodseku1">
    <w:name w:val="Predvolené písmo odseku1"/>
    <w:rsid w:val="00533571"/>
  </w:style>
  <w:style w:type="character" w:customStyle="1" w:styleId="Char">
    <w:name w:val="Char"/>
    <w:rsid w:val="00533571"/>
    <w:rPr>
      <w:rFonts w:eastAsia="Lucida Sans Unicode"/>
      <w:kern w:val="1"/>
      <w:sz w:val="24"/>
      <w:szCs w:val="24"/>
      <w:lang w:val="cs-CZ"/>
    </w:rPr>
  </w:style>
  <w:style w:type="character" w:customStyle="1" w:styleId="WW-Char">
    <w:name w:val="WW- Char"/>
    <w:rsid w:val="00533571"/>
    <w:rPr>
      <w:sz w:val="24"/>
      <w:szCs w:val="24"/>
      <w:lang w:val="cs-CZ"/>
    </w:rPr>
  </w:style>
  <w:style w:type="character" w:styleId="Hypertextovodkaz">
    <w:name w:val="Hyperlink"/>
    <w:rsid w:val="00533571"/>
    <w:rPr>
      <w:color w:val="0000FF"/>
      <w:u w:val="single"/>
    </w:rPr>
  </w:style>
  <w:style w:type="character" w:customStyle="1" w:styleId="ra">
    <w:name w:val="ra"/>
    <w:rsid w:val="00533571"/>
  </w:style>
  <w:style w:type="character" w:customStyle="1" w:styleId="CharChar1">
    <w:name w:val="Char Char1"/>
    <w:rsid w:val="00533571"/>
    <w:rPr>
      <w:sz w:val="24"/>
      <w:szCs w:val="24"/>
      <w:lang w:val="cs-CZ" w:eastAsia="ar-SA" w:bidi="ar-SA"/>
    </w:rPr>
  </w:style>
  <w:style w:type="character" w:styleId="Siln">
    <w:name w:val="Strong"/>
    <w:qFormat/>
    <w:rsid w:val="00533571"/>
    <w:rPr>
      <w:b/>
      <w:bCs/>
    </w:rPr>
  </w:style>
  <w:style w:type="character" w:customStyle="1" w:styleId="Odkaznakomentr1">
    <w:name w:val="Odkaz na komentár1"/>
    <w:rsid w:val="00533571"/>
    <w:rPr>
      <w:sz w:val="16"/>
      <w:szCs w:val="16"/>
    </w:rPr>
  </w:style>
  <w:style w:type="character" w:customStyle="1" w:styleId="Odrky">
    <w:name w:val="Odrážky"/>
    <w:rsid w:val="00533571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53357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533571"/>
    <w:pPr>
      <w:spacing w:after="120"/>
    </w:pPr>
  </w:style>
  <w:style w:type="paragraph" w:styleId="Seznam">
    <w:name w:val="List"/>
    <w:basedOn w:val="Zkladntext"/>
    <w:rsid w:val="00533571"/>
    <w:rPr>
      <w:rFonts w:cs="Mangal"/>
    </w:rPr>
  </w:style>
  <w:style w:type="paragraph" w:customStyle="1" w:styleId="Popisok">
    <w:name w:val="Popisok"/>
    <w:basedOn w:val="Normln"/>
    <w:rsid w:val="0053357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rsid w:val="00533571"/>
    <w:pPr>
      <w:suppressLineNumbers/>
    </w:pPr>
    <w:rPr>
      <w:rFonts w:cs="Mangal"/>
    </w:rPr>
  </w:style>
  <w:style w:type="paragraph" w:styleId="Zhlav">
    <w:name w:val="header"/>
    <w:basedOn w:val="Normln"/>
    <w:rsid w:val="0053357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3357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533571"/>
    <w:pPr>
      <w:widowControl w:val="0"/>
      <w:spacing w:after="120"/>
      <w:ind w:left="283"/>
    </w:pPr>
    <w:rPr>
      <w:rFonts w:eastAsia="Lucida Sans Unicode"/>
      <w:kern w:val="1"/>
    </w:rPr>
  </w:style>
  <w:style w:type="paragraph" w:customStyle="1" w:styleId="Textkomentra1">
    <w:name w:val="Text komentára1"/>
    <w:basedOn w:val="Normln"/>
    <w:rsid w:val="00533571"/>
    <w:pPr>
      <w:widowControl w:val="0"/>
    </w:pPr>
    <w:rPr>
      <w:rFonts w:eastAsia="SimSun" w:cs="Mangal"/>
      <w:kern w:val="1"/>
      <w:sz w:val="20"/>
      <w:szCs w:val="20"/>
      <w:lang w:val="sk-SK" w:eastAsia="hi-IN" w:bidi="hi-IN"/>
    </w:rPr>
  </w:style>
  <w:style w:type="paragraph" w:styleId="Textbubliny">
    <w:name w:val="Balloon Text"/>
    <w:basedOn w:val="Normln"/>
    <w:rsid w:val="0053357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ra1"/>
    <w:next w:val="Textkomentra1"/>
    <w:rsid w:val="00533571"/>
    <w:pPr>
      <w:widowControl/>
      <w:suppressAutoHyphens w:val="0"/>
    </w:pPr>
    <w:rPr>
      <w:rFonts w:eastAsia="Times New Roman" w:cs="Times New Roman"/>
      <w:b/>
      <w:bCs/>
      <w:lang w:val="cs-CZ" w:eastAsia="ar-SA" w:bidi="ar-SA"/>
    </w:rPr>
  </w:style>
  <w:style w:type="paragraph" w:customStyle="1" w:styleId="truktradokumentu1">
    <w:name w:val="Štruktúra dokumentu1"/>
    <w:basedOn w:val="Normln"/>
    <w:rsid w:val="00533571"/>
    <w:pPr>
      <w:shd w:val="clear" w:color="auto" w:fill="000080"/>
    </w:pPr>
    <w:rPr>
      <w:rFonts w:ascii="Tahoma" w:hAnsi="Tahoma" w:cs="Tahoma"/>
    </w:rPr>
  </w:style>
  <w:style w:type="paragraph" w:customStyle="1" w:styleId="Obsahtabuky">
    <w:name w:val="Obsah tabuľky"/>
    <w:basedOn w:val="Normln"/>
    <w:rsid w:val="00533571"/>
    <w:pPr>
      <w:suppressLineNumbers/>
    </w:pPr>
  </w:style>
  <w:style w:type="paragraph" w:customStyle="1" w:styleId="Nadpistabuky">
    <w:name w:val="Nadpis tabuľky"/>
    <w:basedOn w:val="Obsahtabuky"/>
    <w:rsid w:val="00533571"/>
    <w:pPr>
      <w:jc w:val="center"/>
    </w:pPr>
    <w:rPr>
      <w:b/>
      <w:bCs/>
    </w:rPr>
  </w:style>
  <w:style w:type="paragraph" w:customStyle="1" w:styleId="Default">
    <w:name w:val="Default"/>
    <w:basedOn w:val="Normln"/>
    <w:rsid w:val="00533571"/>
    <w:pPr>
      <w:autoSpaceDE w:val="0"/>
    </w:pPr>
    <w:rPr>
      <w:rFonts w:ascii="font283" w:eastAsia="font283" w:hAnsi="font283" w:cs="font283"/>
      <w:color w:val="000000"/>
      <w:lang w:val="sk-SK" w:eastAsia="hi-IN" w:bidi="hi-IN"/>
    </w:rPr>
  </w:style>
  <w:style w:type="table" w:styleId="Mkatabulky">
    <w:name w:val="Table Grid"/>
    <w:basedOn w:val="Normlntabulka"/>
    <w:rsid w:val="00A71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zina@guh.cz" TargetMode="External"/><Relationship Id="rId13" Type="http://schemas.openxmlformats.org/officeDocument/2006/relationships/image" Target="https://static.akdsro.sk/content/mediagallery/akd_system/image/product/types/X/507-podlavicka-p321-w.pn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metaltrend.cz/realizac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static.akdsro.sk/content/mediagallery/akd_system/image/product/types/D2/8565-kovovy-satnik-2-dverovy-sum-320-w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s://static.akdsro.sk/content/mediagallery/akd_system/image/product/types/D2/506-podlavicka-p321-w.png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FE660-A965-45A4-81E5-3A912668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ÚPLNÝ NÁVRH</vt:lpstr>
      <vt:lpstr>ÚPLNÝ NÁVRH</vt:lpstr>
    </vt:vector>
  </TitlesOfParts>
  <Company/>
  <LinksUpToDate>false</LinksUpToDate>
  <CharactersWithSpaces>4652</CharactersWithSpaces>
  <SharedDoc>false</SharedDoc>
  <HLinks>
    <vt:vector size="42" baseType="variant">
      <vt:variant>
        <vt:i4>4849667</vt:i4>
      </vt:variant>
      <vt:variant>
        <vt:i4>9</vt:i4>
      </vt:variant>
      <vt:variant>
        <vt:i4>0</vt:i4>
      </vt:variant>
      <vt:variant>
        <vt:i4>5</vt:i4>
      </vt:variant>
      <vt:variant>
        <vt:lpwstr>https://www.metaltrend.cz/realizace/</vt:lpwstr>
      </vt:variant>
      <vt:variant>
        <vt:lpwstr/>
      </vt:variant>
      <vt:variant>
        <vt:i4>6291524</vt:i4>
      </vt:variant>
      <vt:variant>
        <vt:i4>6</vt:i4>
      </vt:variant>
      <vt:variant>
        <vt:i4>0</vt:i4>
      </vt:variant>
      <vt:variant>
        <vt:i4>5</vt:i4>
      </vt:variant>
      <vt:variant>
        <vt:lpwstr>mailto:jadviscakd@spsoafm.cz</vt:lpwstr>
      </vt:variant>
      <vt:variant>
        <vt:lpwstr/>
      </vt:variant>
      <vt:variant>
        <vt:i4>65591</vt:i4>
      </vt:variant>
      <vt:variant>
        <vt:i4>3</vt:i4>
      </vt:variant>
      <vt:variant>
        <vt:i4>0</vt:i4>
      </vt:variant>
      <vt:variant>
        <vt:i4>5</vt:i4>
      </vt:variant>
      <vt:variant>
        <vt:lpwstr>mailto:brezina@guh.cz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mailto:metaltrend@metaltrend.cz</vt:lpwstr>
      </vt:variant>
      <vt:variant>
        <vt:lpwstr/>
      </vt:variant>
      <vt:variant>
        <vt:i4>3801106</vt:i4>
      </vt:variant>
      <vt:variant>
        <vt:i4>-1</vt:i4>
      </vt:variant>
      <vt:variant>
        <vt:i4>1122</vt:i4>
      </vt:variant>
      <vt:variant>
        <vt:i4>1</vt:i4>
      </vt:variant>
      <vt:variant>
        <vt:lpwstr>https://static.akdsro.sk/content/mediagallery/akd_system/image/product/types/D2/506-podlavicka-p321-w.png</vt:lpwstr>
      </vt:variant>
      <vt:variant>
        <vt:lpwstr/>
      </vt:variant>
      <vt:variant>
        <vt:i4>327714</vt:i4>
      </vt:variant>
      <vt:variant>
        <vt:i4>-1</vt:i4>
      </vt:variant>
      <vt:variant>
        <vt:i4>1123</vt:i4>
      </vt:variant>
      <vt:variant>
        <vt:i4>1</vt:i4>
      </vt:variant>
      <vt:variant>
        <vt:lpwstr>https://static.akdsro.sk/content/mediagallery/akd_system/image/product/types/D2/8565-kovovy-satnik-2-dverovy-sum-320-w.png</vt:lpwstr>
      </vt:variant>
      <vt:variant>
        <vt:lpwstr/>
      </vt:variant>
      <vt:variant>
        <vt:i4>7733270</vt:i4>
      </vt:variant>
      <vt:variant>
        <vt:i4>-1</vt:i4>
      </vt:variant>
      <vt:variant>
        <vt:i4>1124</vt:i4>
      </vt:variant>
      <vt:variant>
        <vt:i4>1</vt:i4>
      </vt:variant>
      <vt:variant>
        <vt:lpwstr>https://static.akdsro.sk/content/mediagallery/akd_system/image/product/types/X/507-podlavicka-p321-w.png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ÚPLNÝ NÁVRH</dc:title>
  <dc:creator>Libor Žíla</dc:creator>
  <cp:lastModifiedBy>Otahalova Katerina</cp:lastModifiedBy>
  <cp:revision>2</cp:revision>
  <cp:lastPrinted>2025-04-29T08:55:00Z</cp:lastPrinted>
  <dcterms:created xsi:type="dcterms:W3CDTF">2025-06-20T11:52:00Z</dcterms:created>
  <dcterms:modified xsi:type="dcterms:W3CDTF">2025-06-20T11:52:00Z</dcterms:modified>
</cp:coreProperties>
</file>