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Srubovka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Malá Morávka 24, 79336 Malá Morávka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Malá Morávka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13 616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6 281,01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83 333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17 916,63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Rudná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2 324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Podlesí pod Pradědem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5 464,16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5 424,11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6 806,05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3 510,83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121 980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27 140,56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Stará Rudná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2 105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209 742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46 102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237N20/26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23712026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15.10.2020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46 102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18.06.2025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01.11.2020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