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01213" w14:paraId="1D7D354E" w14:textId="77777777">
        <w:trPr>
          <w:trHeight w:val="100"/>
        </w:trPr>
        <w:tc>
          <w:tcPr>
            <w:tcW w:w="107" w:type="dxa"/>
          </w:tcPr>
          <w:p w14:paraId="3C33E1C2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689709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076F9A8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F545D27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28660B5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38DACA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2E6BD2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7EB3B78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553ECF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5791B2" w14:textId="77777777" w:rsidR="00A01213" w:rsidRDefault="00A01213">
            <w:pPr>
              <w:pStyle w:val="EmptyCellLayoutStyle"/>
              <w:spacing w:after="0" w:line="240" w:lineRule="auto"/>
            </w:pPr>
          </w:p>
        </w:tc>
      </w:tr>
      <w:tr w:rsidR="00A7079D" w14:paraId="2A553974" w14:textId="77777777" w:rsidTr="00A7079D">
        <w:trPr>
          <w:trHeight w:val="340"/>
        </w:trPr>
        <w:tc>
          <w:tcPr>
            <w:tcW w:w="107" w:type="dxa"/>
          </w:tcPr>
          <w:p w14:paraId="6772AA6E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012789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85689FD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A01213" w14:paraId="285BA53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872DE" w14:textId="77777777" w:rsidR="00A01213" w:rsidRDefault="00A70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EDCE3B3" w14:textId="77777777" w:rsidR="00A01213" w:rsidRDefault="00A01213">
            <w:pPr>
              <w:spacing w:after="0" w:line="240" w:lineRule="auto"/>
            </w:pPr>
          </w:p>
        </w:tc>
        <w:tc>
          <w:tcPr>
            <w:tcW w:w="2422" w:type="dxa"/>
          </w:tcPr>
          <w:p w14:paraId="5E53DE7A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8AE4A2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71ED6C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AE2884" w14:textId="77777777" w:rsidR="00A01213" w:rsidRDefault="00A01213">
            <w:pPr>
              <w:pStyle w:val="EmptyCellLayoutStyle"/>
              <w:spacing w:after="0" w:line="240" w:lineRule="auto"/>
            </w:pPr>
          </w:p>
        </w:tc>
      </w:tr>
      <w:tr w:rsidR="00A01213" w14:paraId="629D3233" w14:textId="77777777">
        <w:trPr>
          <w:trHeight w:val="167"/>
        </w:trPr>
        <w:tc>
          <w:tcPr>
            <w:tcW w:w="107" w:type="dxa"/>
          </w:tcPr>
          <w:p w14:paraId="2289E764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7EAF69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A1C1EF1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3DBEE8D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75B5963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80ED59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B1E6CFD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947F0E9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F21408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F73445" w14:textId="77777777" w:rsidR="00A01213" w:rsidRDefault="00A01213">
            <w:pPr>
              <w:pStyle w:val="EmptyCellLayoutStyle"/>
              <w:spacing w:after="0" w:line="240" w:lineRule="auto"/>
            </w:pPr>
          </w:p>
        </w:tc>
      </w:tr>
      <w:tr w:rsidR="00A7079D" w14:paraId="7C94A737" w14:textId="77777777" w:rsidTr="00A7079D">
        <w:tc>
          <w:tcPr>
            <w:tcW w:w="107" w:type="dxa"/>
          </w:tcPr>
          <w:p w14:paraId="439BC789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A42BA05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CE73731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01213" w14:paraId="6A8085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49C9" w14:textId="77777777" w:rsidR="00A01213" w:rsidRDefault="00A70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8EF1" w14:textId="77777777" w:rsidR="00A01213" w:rsidRDefault="00A70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951C" w14:textId="77777777" w:rsidR="00A01213" w:rsidRDefault="00A70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19AE" w14:textId="77777777" w:rsidR="00A01213" w:rsidRDefault="00A7079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FF21" w14:textId="77777777" w:rsidR="00A01213" w:rsidRDefault="00A70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6370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A058" w14:textId="77777777" w:rsidR="00A01213" w:rsidRDefault="00A70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35F2" w14:textId="77777777" w:rsidR="00A01213" w:rsidRDefault="00A70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B66ED" w14:textId="77777777" w:rsidR="00A01213" w:rsidRDefault="00A70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35B1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7079D" w14:paraId="4A2BE743" w14:textId="77777777" w:rsidTr="00A7079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E0378" w14:textId="77777777" w:rsidR="00A01213" w:rsidRDefault="00A70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Radouň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A7FB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0315" w14:textId="77777777" w:rsidR="00A01213" w:rsidRDefault="00A01213">
                  <w:pPr>
                    <w:spacing w:after="0" w:line="240" w:lineRule="auto"/>
                  </w:pPr>
                </w:p>
              </w:tc>
            </w:tr>
            <w:tr w:rsidR="00A01213" w14:paraId="28EAB4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DCBE" w14:textId="77777777" w:rsidR="00A01213" w:rsidRDefault="00A70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pozemek, stavba viz NS č. 21N00/17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31F9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20C34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EC33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3B0A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D8A9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97FC5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8122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1C3A7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B063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5 803,64 Kč</w:t>
                  </w:r>
                </w:p>
              </w:tc>
            </w:tr>
            <w:tr w:rsidR="00A01213" w14:paraId="05E9BC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5055" w14:textId="77777777" w:rsidR="00A01213" w:rsidRDefault="00A70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pozemek, stavba viz NS č. 21N00/17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99DE1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81C7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7C3F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4544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62D60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79663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3DFE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3ED93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F200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1 440,44 Kč</w:t>
                  </w:r>
                </w:p>
              </w:tc>
            </w:tr>
            <w:tr w:rsidR="00A01213" w14:paraId="0BE4A4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E4D94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1882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02E0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2871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1B18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B295C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74C2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22DB0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9267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4E9D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17,67 Kč</w:t>
                  </w:r>
                </w:p>
              </w:tc>
            </w:tr>
            <w:tr w:rsidR="00A01213" w14:paraId="271FD1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0079" w14:textId="77777777" w:rsidR="00A01213" w:rsidRDefault="00A70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pozemek, stavba viz NS č. 21N00/17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FF52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ACB4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4CE8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401D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7E96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2977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A66D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D8887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B704B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7 208,86 Kč</w:t>
                  </w:r>
                </w:p>
              </w:tc>
            </w:tr>
            <w:tr w:rsidR="00A01213" w14:paraId="6C6805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F6B1" w14:textId="77777777" w:rsidR="00A01213" w:rsidRDefault="00A70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pozemek, stavba viz NS č. 21N00/17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99F3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DB37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A1F2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C05F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AEF1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1065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B90C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F0B3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80015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01213" w14:paraId="30D497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45CA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73B50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B3950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9650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7CC4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82EDE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AEF3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671E0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B70CC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1474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3 445,56 Kč</w:t>
                  </w:r>
                </w:p>
              </w:tc>
            </w:tr>
            <w:tr w:rsidR="00A01213" w14:paraId="459BA8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8899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C4B11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C430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2653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2389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E907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55 784,00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9C78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62DD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85C3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5CA3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5 800,73 Kč</w:t>
                  </w:r>
                </w:p>
              </w:tc>
            </w:tr>
            <w:tr w:rsidR="00A01213" w14:paraId="1E5FE5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A64C4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8AAEF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9D38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33B5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495F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D9833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E2CC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9922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6BD7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03AE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871,29 Kč</w:t>
                  </w:r>
                </w:p>
              </w:tc>
            </w:tr>
            <w:tr w:rsidR="00A01213" w14:paraId="292A3F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CD8C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5305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9B485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13A8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D67E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7E0A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E614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59B1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D6A3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DDF1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01213" w14:paraId="6CE86D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9EFF0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BB07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EA83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7DCD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15FC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4FC4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E0FA3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A9663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3A52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21410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1 032,58 Kč</w:t>
                  </w:r>
                </w:p>
              </w:tc>
            </w:tr>
            <w:tr w:rsidR="00A01213" w14:paraId="3C8A9B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3645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B4FB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D8B4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2ADD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1FFA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7C70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7429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0776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1E0C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86A7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15 260,42 Kč</w:t>
                  </w:r>
                </w:p>
              </w:tc>
            </w:tr>
            <w:tr w:rsidR="00A01213" w14:paraId="76C26B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AC02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A197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0808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DD25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9DCD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76E47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8B76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F667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7A4D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DAE3E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11 632,15 Kč</w:t>
                  </w:r>
                </w:p>
              </w:tc>
            </w:tr>
            <w:tr w:rsidR="00A01213" w14:paraId="55861A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163B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0A42F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7753E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A104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F9F4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0E3C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F2BB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CF18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996C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98592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140,07 Kč</w:t>
                  </w:r>
                </w:p>
              </w:tc>
            </w:tr>
            <w:tr w:rsidR="00A01213" w14:paraId="6389B5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16E8C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B7AA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4E78D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CA31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07598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201D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171 342,00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AE7B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A9C7F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78A0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A465A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17 817,11 Kč</w:t>
                  </w:r>
                </w:p>
              </w:tc>
            </w:tr>
            <w:tr w:rsidR="00A01213" w14:paraId="57B297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07B2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A09A4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811E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19A4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75D5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2A46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316 235,00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7441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9BDA0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9610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5D615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32 883,90 Kč</w:t>
                  </w:r>
                </w:p>
              </w:tc>
            </w:tr>
            <w:tr w:rsidR="00A01213" w14:paraId="68EE03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7838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DF3DB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E79B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175A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9CB4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8A65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18D6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A2E9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F7DF8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44D8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12 075,65 Kč</w:t>
                  </w:r>
                </w:p>
              </w:tc>
            </w:tr>
            <w:tr w:rsidR="00A01213" w14:paraId="11CD5B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03C1A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57A9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5BA4C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8CF86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2052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ABF0F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710D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C7F4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CB95F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07AA1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111,89 Kč</w:t>
                  </w:r>
                </w:p>
              </w:tc>
            </w:tr>
            <w:tr w:rsidR="00A01213" w14:paraId="1FAD42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BE95E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67F5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4ED50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0B83B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82AE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1F7C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9C75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0820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8260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730A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3 275,54 Kč</w:t>
                  </w:r>
                </w:p>
              </w:tc>
            </w:tr>
            <w:tr w:rsidR="00A01213" w14:paraId="1454B6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C98EA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2B3D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A204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7203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488A1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2A0D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C4351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2104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5ED6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CFD0D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115,74 Kč</w:t>
                  </w:r>
                </w:p>
              </w:tc>
            </w:tr>
            <w:tr w:rsidR="00A01213" w14:paraId="15E84A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05D3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23F3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C193C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0BA9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056B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1CE75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A509F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AFBE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C68C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9703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22,27 Kč</w:t>
                  </w:r>
                </w:p>
              </w:tc>
            </w:tr>
            <w:tr w:rsidR="00A01213" w14:paraId="2FA13B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832B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B32E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CC25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7883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927F6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D145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3A28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CE33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40CF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02D92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32,12 Kč</w:t>
                  </w:r>
                </w:p>
              </w:tc>
            </w:tr>
            <w:tr w:rsidR="00A01213" w14:paraId="339CCA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6C62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D805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A31A6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F94A1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5D0D6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6E66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EB90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5C91A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E9D3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71565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174,90 Kč</w:t>
                  </w:r>
                </w:p>
              </w:tc>
            </w:tr>
            <w:tr w:rsidR="00A01213" w14:paraId="1C5BE7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0EC4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928E8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30C7E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3312B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1E79C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0CDC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D2ED0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A1B3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3C73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DB3F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646,07 Kč</w:t>
                  </w:r>
                </w:p>
              </w:tc>
            </w:tr>
            <w:tr w:rsidR="00A7079D" w14:paraId="64E4DCB6" w14:textId="77777777" w:rsidTr="00A7079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2F4D" w14:textId="77777777" w:rsidR="00A01213" w:rsidRDefault="00A70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07AEB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49CF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1 044 443,00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46C21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1757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26EB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D5B2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119 808,60 Kč</w:t>
                  </w:r>
                </w:p>
              </w:tc>
            </w:tr>
            <w:tr w:rsidR="00A7079D" w14:paraId="52A05825" w14:textId="77777777" w:rsidTr="00A7079D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2429" w14:textId="77777777" w:rsidR="00A01213" w:rsidRDefault="00A70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5D9A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1 044 443,00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B50F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F1AA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F247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80CF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119 808,60 Kč</w:t>
                  </w:r>
                </w:p>
              </w:tc>
            </w:tr>
          </w:tbl>
          <w:p w14:paraId="6C626033" w14:textId="77777777" w:rsidR="00A01213" w:rsidRDefault="00A01213">
            <w:pPr>
              <w:spacing w:after="0" w:line="240" w:lineRule="auto"/>
            </w:pPr>
          </w:p>
        </w:tc>
        <w:tc>
          <w:tcPr>
            <w:tcW w:w="15" w:type="dxa"/>
          </w:tcPr>
          <w:p w14:paraId="2ABDB237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6AC1AB" w14:textId="77777777" w:rsidR="00A01213" w:rsidRDefault="00A01213">
            <w:pPr>
              <w:pStyle w:val="EmptyCellLayoutStyle"/>
              <w:spacing w:after="0" w:line="240" w:lineRule="auto"/>
            </w:pPr>
          </w:p>
        </w:tc>
      </w:tr>
      <w:tr w:rsidR="00A01213" w14:paraId="2DCE6707" w14:textId="77777777">
        <w:trPr>
          <w:trHeight w:val="124"/>
        </w:trPr>
        <w:tc>
          <w:tcPr>
            <w:tcW w:w="107" w:type="dxa"/>
          </w:tcPr>
          <w:p w14:paraId="6DDFF0F9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2C745F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B793A5A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4C0605F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33DCF8A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4FAF5B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D07282D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69D1253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D4DB08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E3BCCB" w14:textId="77777777" w:rsidR="00A01213" w:rsidRDefault="00A01213">
            <w:pPr>
              <w:pStyle w:val="EmptyCellLayoutStyle"/>
              <w:spacing w:after="0" w:line="240" w:lineRule="auto"/>
            </w:pPr>
          </w:p>
        </w:tc>
      </w:tr>
      <w:tr w:rsidR="00A7079D" w14:paraId="16FE032D" w14:textId="77777777" w:rsidTr="00A7079D">
        <w:trPr>
          <w:trHeight w:val="340"/>
        </w:trPr>
        <w:tc>
          <w:tcPr>
            <w:tcW w:w="107" w:type="dxa"/>
          </w:tcPr>
          <w:p w14:paraId="6253429F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A01213" w14:paraId="5243505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FA7C0" w14:textId="77777777" w:rsidR="00A01213" w:rsidRDefault="00A70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B6EAA91" w14:textId="77777777" w:rsidR="00A01213" w:rsidRDefault="00A01213">
            <w:pPr>
              <w:spacing w:after="0" w:line="240" w:lineRule="auto"/>
            </w:pPr>
          </w:p>
        </w:tc>
        <w:tc>
          <w:tcPr>
            <w:tcW w:w="40" w:type="dxa"/>
          </w:tcPr>
          <w:p w14:paraId="1D5FDA61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1496D4B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8F2969B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88B9A4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4674DC" w14:textId="77777777" w:rsidR="00A01213" w:rsidRDefault="00A01213">
            <w:pPr>
              <w:pStyle w:val="EmptyCellLayoutStyle"/>
              <w:spacing w:after="0" w:line="240" w:lineRule="auto"/>
            </w:pPr>
          </w:p>
        </w:tc>
      </w:tr>
      <w:tr w:rsidR="00A01213" w14:paraId="4E933D53" w14:textId="77777777">
        <w:trPr>
          <w:trHeight w:val="225"/>
        </w:trPr>
        <w:tc>
          <w:tcPr>
            <w:tcW w:w="107" w:type="dxa"/>
          </w:tcPr>
          <w:p w14:paraId="29CC945D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8648469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33874B4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7E1FEF3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3FE76C9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1FD3EF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126CA3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DE89DF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5C15FE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C46CEB" w14:textId="77777777" w:rsidR="00A01213" w:rsidRDefault="00A01213">
            <w:pPr>
              <w:pStyle w:val="EmptyCellLayoutStyle"/>
              <w:spacing w:after="0" w:line="240" w:lineRule="auto"/>
            </w:pPr>
          </w:p>
        </w:tc>
      </w:tr>
      <w:tr w:rsidR="00A7079D" w14:paraId="154AAAF6" w14:textId="77777777" w:rsidTr="00A7079D">
        <w:tc>
          <w:tcPr>
            <w:tcW w:w="107" w:type="dxa"/>
          </w:tcPr>
          <w:p w14:paraId="01A47DB6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01213" w14:paraId="333718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5974" w14:textId="77777777" w:rsidR="00A01213" w:rsidRDefault="00A70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F82AB" w14:textId="77777777" w:rsidR="00A01213" w:rsidRDefault="00A70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C30E" w14:textId="77777777" w:rsidR="00A01213" w:rsidRDefault="00A70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EC05" w14:textId="77777777" w:rsidR="00A01213" w:rsidRDefault="00A7079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3FED" w14:textId="77777777" w:rsidR="00A01213" w:rsidRDefault="00A70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4535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E17E" w14:textId="77777777" w:rsidR="00A01213" w:rsidRDefault="00A70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4D13" w14:textId="77777777" w:rsidR="00A01213" w:rsidRDefault="00A70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DBD8" w14:textId="77777777" w:rsidR="00A01213" w:rsidRDefault="00A70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D6BE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7079D" w14:paraId="776F2357" w14:textId="77777777" w:rsidTr="00A7079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9260" w14:textId="77777777" w:rsidR="00A01213" w:rsidRDefault="00A70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Radouň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D7ED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7A4A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B1E88" w14:textId="77777777" w:rsidR="00A01213" w:rsidRDefault="00A01213">
                  <w:pPr>
                    <w:spacing w:after="0" w:line="240" w:lineRule="auto"/>
                  </w:pPr>
                </w:p>
              </w:tc>
            </w:tr>
            <w:tr w:rsidR="00A01213" w14:paraId="2C9995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BBBEF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BF6D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9F53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0E1E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5C02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E7AAA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9F9A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BBA99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26FE6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AF1B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2 631,54 Kč</w:t>
                  </w:r>
                </w:p>
              </w:tc>
            </w:tr>
            <w:tr w:rsidR="00A01213" w14:paraId="3F0A97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578B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62691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75EC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B221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7C32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6CB2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3BD09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C9FA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4F24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F151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3 034,01 Kč</w:t>
                  </w:r>
                </w:p>
              </w:tc>
            </w:tr>
            <w:tr w:rsidR="00A7079D" w14:paraId="5B74805D" w14:textId="77777777" w:rsidTr="00A7079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AE43" w14:textId="77777777" w:rsidR="00A01213" w:rsidRDefault="00A70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96F6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234D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40 751,00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102D5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989F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CD52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C085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5 665,55 Kč</w:t>
                  </w:r>
                </w:p>
              </w:tc>
            </w:tr>
            <w:tr w:rsidR="00A7079D" w14:paraId="71CCB04A" w14:textId="77777777" w:rsidTr="00A7079D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45A8" w14:textId="77777777" w:rsidR="00A01213" w:rsidRDefault="00A70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A3F5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40 751,00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DA93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1AD0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5622" w14:textId="77777777" w:rsidR="00A01213" w:rsidRDefault="00A0121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3583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5 665,55 Kč</w:t>
                  </w:r>
                </w:p>
              </w:tc>
            </w:tr>
          </w:tbl>
          <w:p w14:paraId="5493EE95" w14:textId="77777777" w:rsidR="00A01213" w:rsidRDefault="00A01213">
            <w:pPr>
              <w:spacing w:after="0" w:line="240" w:lineRule="auto"/>
            </w:pPr>
          </w:p>
        </w:tc>
        <w:tc>
          <w:tcPr>
            <w:tcW w:w="40" w:type="dxa"/>
          </w:tcPr>
          <w:p w14:paraId="071A4160" w14:textId="77777777" w:rsidR="00A01213" w:rsidRDefault="00A01213">
            <w:pPr>
              <w:pStyle w:val="EmptyCellLayoutStyle"/>
              <w:spacing w:after="0" w:line="240" w:lineRule="auto"/>
            </w:pPr>
          </w:p>
        </w:tc>
      </w:tr>
      <w:tr w:rsidR="00A01213" w14:paraId="355B34AF" w14:textId="77777777">
        <w:trPr>
          <w:trHeight w:val="107"/>
        </w:trPr>
        <w:tc>
          <w:tcPr>
            <w:tcW w:w="107" w:type="dxa"/>
          </w:tcPr>
          <w:p w14:paraId="6C8D63D9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3C7CCA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68BF5B9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25E97B8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1EF3BB1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D1EAF1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2ED9EB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96AF952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EB8D63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9BFD90" w14:textId="77777777" w:rsidR="00A01213" w:rsidRDefault="00A01213">
            <w:pPr>
              <w:pStyle w:val="EmptyCellLayoutStyle"/>
              <w:spacing w:after="0" w:line="240" w:lineRule="auto"/>
            </w:pPr>
          </w:p>
        </w:tc>
      </w:tr>
      <w:tr w:rsidR="00A7079D" w14:paraId="1D3C30CE" w14:textId="77777777" w:rsidTr="00A7079D">
        <w:trPr>
          <w:trHeight w:val="30"/>
        </w:trPr>
        <w:tc>
          <w:tcPr>
            <w:tcW w:w="107" w:type="dxa"/>
          </w:tcPr>
          <w:p w14:paraId="07010056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C7696CB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A01213" w14:paraId="65C5253B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C262" w14:textId="77777777" w:rsidR="00A01213" w:rsidRDefault="00A70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7323D8C" w14:textId="77777777" w:rsidR="00A01213" w:rsidRDefault="00A01213">
            <w:pPr>
              <w:spacing w:after="0" w:line="240" w:lineRule="auto"/>
            </w:pPr>
          </w:p>
        </w:tc>
        <w:tc>
          <w:tcPr>
            <w:tcW w:w="1869" w:type="dxa"/>
          </w:tcPr>
          <w:p w14:paraId="0BD7B40A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22A0C6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47EAE29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EC39D4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73592E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30E132" w14:textId="77777777" w:rsidR="00A01213" w:rsidRDefault="00A01213">
            <w:pPr>
              <w:pStyle w:val="EmptyCellLayoutStyle"/>
              <w:spacing w:after="0" w:line="240" w:lineRule="auto"/>
            </w:pPr>
          </w:p>
        </w:tc>
      </w:tr>
      <w:tr w:rsidR="00A7079D" w14:paraId="5153CF30" w14:textId="77777777" w:rsidTr="00A7079D">
        <w:trPr>
          <w:trHeight w:val="310"/>
        </w:trPr>
        <w:tc>
          <w:tcPr>
            <w:tcW w:w="107" w:type="dxa"/>
          </w:tcPr>
          <w:p w14:paraId="29290935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52FCD7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8BA7BA0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E8AC7F6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25E475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BA5045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A01213" w14:paraId="29FE2E02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32F8" w14:textId="77777777" w:rsidR="00A01213" w:rsidRDefault="00A70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125 474</w:t>
                  </w:r>
                </w:p>
              </w:tc>
            </w:tr>
          </w:tbl>
          <w:p w14:paraId="1737DB5F" w14:textId="77777777" w:rsidR="00A01213" w:rsidRDefault="00A01213">
            <w:pPr>
              <w:spacing w:after="0" w:line="240" w:lineRule="auto"/>
            </w:pPr>
          </w:p>
        </w:tc>
        <w:tc>
          <w:tcPr>
            <w:tcW w:w="15" w:type="dxa"/>
          </w:tcPr>
          <w:p w14:paraId="54E77A6A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502978" w14:textId="77777777" w:rsidR="00A01213" w:rsidRDefault="00A01213">
            <w:pPr>
              <w:pStyle w:val="EmptyCellLayoutStyle"/>
              <w:spacing w:after="0" w:line="240" w:lineRule="auto"/>
            </w:pPr>
          </w:p>
        </w:tc>
      </w:tr>
      <w:tr w:rsidR="00A01213" w14:paraId="12B04F6E" w14:textId="77777777">
        <w:trPr>
          <w:trHeight w:val="137"/>
        </w:trPr>
        <w:tc>
          <w:tcPr>
            <w:tcW w:w="107" w:type="dxa"/>
          </w:tcPr>
          <w:p w14:paraId="1740422D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3774BE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5865FEF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F1B3588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1E176D9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9957DF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CCD537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71C523B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8B8490" w14:textId="77777777" w:rsidR="00A01213" w:rsidRDefault="00A012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696E11" w14:textId="77777777" w:rsidR="00A01213" w:rsidRDefault="00A01213">
            <w:pPr>
              <w:pStyle w:val="EmptyCellLayoutStyle"/>
              <w:spacing w:after="0" w:line="240" w:lineRule="auto"/>
            </w:pPr>
          </w:p>
        </w:tc>
      </w:tr>
    </w:tbl>
    <w:p w14:paraId="10E3ECDB" w14:textId="77777777" w:rsidR="00A01213" w:rsidRDefault="00A01213">
      <w:pPr>
        <w:spacing w:after="0" w:line="240" w:lineRule="auto"/>
      </w:pPr>
    </w:p>
    <w:sectPr w:rsidR="00A01213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7AA7" w14:textId="77777777" w:rsidR="00A7079D" w:rsidRDefault="00A7079D">
      <w:pPr>
        <w:spacing w:after="0" w:line="240" w:lineRule="auto"/>
      </w:pPr>
      <w:r>
        <w:separator/>
      </w:r>
    </w:p>
  </w:endnote>
  <w:endnote w:type="continuationSeparator" w:id="0">
    <w:p w14:paraId="57CB89C3" w14:textId="77777777" w:rsidR="00A7079D" w:rsidRDefault="00A70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A01213" w14:paraId="75414912" w14:textId="77777777">
      <w:tc>
        <w:tcPr>
          <w:tcW w:w="8570" w:type="dxa"/>
        </w:tcPr>
        <w:p w14:paraId="1FDEEC0E" w14:textId="77777777" w:rsidR="00A01213" w:rsidRDefault="00A0121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6129C58" w14:textId="77777777" w:rsidR="00A01213" w:rsidRDefault="00A0121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304ABD7" w14:textId="77777777" w:rsidR="00A01213" w:rsidRDefault="00A01213">
          <w:pPr>
            <w:pStyle w:val="EmptyCellLayoutStyle"/>
            <w:spacing w:after="0" w:line="240" w:lineRule="auto"/>
          </w:pPr>
        </w:p>
      </w:tc>
    </w:tr>
    <w:tr w:rsidR="00A01213" w14:paraId="0955F566" w14:textId="77777777">
      <w:tc>
        <w:tcPr>
          <w:tcW w:w="8570" w:type="dxa"/>
        </w:tcPr>
        <w:p w14:paraId="649D1BF1" w14:textId="77777777" w:rsidR="00A01213" w:rsidRDefault="00A0121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A01213" w14:paraId="6423219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A45D5AC" w14:textId="77777777" w:rsidR="00A01213" w:rsidRDefault="00A7079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2CD873C" w14:textId="77777777" w:rsidR="00A01213" w:rsidRDefault="00A01213">
          <w:pPr>
            <w:spacing w:after="0" w:line="240" w:lineRule="auto"/>
          </w:pPr>
        </w:p>
      </w:tc>
      <w:tc>
        <w:tcPr>
          <w:tcW w:w="55" w:type="dxa"/>
        </w:tcPr>
        <w:p w14:paraId="11C9E4A9" w14:textId="77777777" w:rsidR="00A01213" w:rsidRDefault="00A01213">
          <w:pPr>
            <w:pStyle w:val="EmptyCellLayoutStyle"/>
            <w:spacing w:after="0" w:line="240" w:lineRule="auto"/>
          </w:pPr>
        </w:p>
      </w:tc>
    </w:tr>
    <w:tr w:rsidR="00A01213" w14:paraId="28458862" w14:textId="77777777">
      <w:tc>
        <w:tcPr>
          <w:tcW w:w="8570" w:type="dxa"/>
        </w:tcPr>
        <w:p w14:paraId="41B400E7" w14:textId="77777777" w:rsidR="00A01213" w:rsidRDefault="00A0121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1937642" w14:textId="77777777" w:rsidR="00A01213" w:rsidRDefault="00A0121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12CA1BD" w14:textId="77777777" w:rsidR="00A01213" w:rsidRDefault="00A0121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9859D" w14:textId="77777777" w:rsidR="00A7079D" w:rsidRDefault="00A7079D">
      <w:pPr>
        <w:spacing w:after="0" w:line="240" w:lineRule="auto"/>
      </w:pPr>
      <w:r>
        <w:separator/>
      </w:r>
    </w:p>
  </w:footnote>
  <w:footnote w:type="continuationSeparator" w:id="0">
    <w:p w14:paraId="39D02C6D" w14:textId="77777777" w:rsidR="00A7079D" w:rsidRDefault="00A70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A01213" w14:paraId="47C3AFAE" w14:textId="77777777">
      <w:tc>
        <w:tcPr>
          <w:tcW w:w="148" w:type="dxa"/>
        </w:tcPr>
        <w:p w14:paraId="23E0AAEF" w14:textId="77777777" w:rsidR="00A01213" w:rsidRDefault="00A0121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D0A5CC6" w14:textId="77777777" w:rsidR="00A01213" w:rsidRDefault="00A0121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19622DA" w14:textId="77777777" w:rsidR="00A01213" w:rsidRDefault="00A01213">
          <w:pPr>
            <w:pStyle w:val="EmptyCellLayoutStyle"/>
            <w:spacing w:after="0" w:line="240" w:lineRule="auto"/>
          </w:pPr>
        </w:p>
      </w:tc>
    </w:tr>
    <w:tr w:rsidR="00A01213" w14:paraId="4CD752C6" w14:textId="77777777">
      <w:tc>
        <w:tcPr>
          <w:tcW w:w="148" w:type="dxa"/>
        </w:tcPr>
        <w:p w14:paraId="39377FAD" w14:textId="77777777" w:rsidR="00A01213" w:rsidRDefault="00A0121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A01213" w14:paraId="51B6A5A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129E50B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F449EA0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68652D7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A24DF77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39DBE83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5A258BE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03350DB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BB1C79C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E4394A5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1AA6A24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</w:tr>
          <w:tr w:rsidR="00A7079D" w14:paraId="1A12F244" w14:textId="77777777" w:rsidTr="00A7079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6FD781E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A01213" w14:paraId="0AA58E6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F5F430" w14:textId="77777777" w:rsidR="00A01213" w:rsidRDefault="00A707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10 nájemní smlouvy č. 116N99/17</w:t>
                      </w:r>
                    </w:p>
                  </w:tc>
                </w:tr>
              </w:tbl>
              <w:p w14:paraId="0C54213E" w14:textId="77777777" w:rsidR="00A01213" w:rsidRDefault="00A01213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F786DA4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</w:tr>
          <w:tr w:rsidR="00A01213" w14:paraId="04345F7E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3E4CB54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B59514C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C90AD26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54F4ACC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DF52C3A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1AEAF25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58204DE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8019E2C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11E02E8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762611D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</w:tr>
          <w:tr w:rsidR="00A01213" w14:paraId="5A9DF7B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84022F6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A01213" w14:paraId="7323FD7C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8A2E6D" w14:textId="77777777" w:rsidR="00A01213" w:rsidRDefault="00A707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6C081D8" w14:textId="77777777" w:rsidR="00A01213" w:rsidRDefault="00A0121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24228CA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A01213" w14:paraId="35E72679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23A7C0" w14:textId="77777777" w:rsidR="00A01213" w:rsidRDefault="00A707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06.06.2025</w:t>
                      </w:r>
                    </w:p>
                  </w:tc>
                </w:tr>
              </w:tbl>
              <w:p w14:paraId="7FBBD2DC" w14:textId="77777777" w:rsidR="00A01213" w:rsidRDefault="00A01213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3953922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A01213" w14:paraId="7CB854F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BDA6E3" w14:textId="77777777" w:rsidR="00A01213" w:rsidRDefault="00A707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6A157EF" w14:textId="77777777" w:rsidR="00A01213" w:rsidRDefault="00A01213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6B74690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A01213" w14:paraId="114BB80B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1ADAE1" w14:textId="77777777" w:rsidR="00A01213" w:rsidRDefault="00A707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20E02A5B" w14:textId="77777777" w:rsidR="00A01213" w:rsidRDefault="00A01213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2C5ACEA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4876E45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</w:tr>
          <w:tr w:rsidR="00A01213" w14:paraId="0243510A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934756D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C89C9E9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D13DE76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E4A4794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2A8FC92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7EE0DA2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28DDA37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6F96312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85A8360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36EF1E8" w14:textId="77777777" w:rsidR="00A01213" w:rsidRDefault="00A0121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B889491" w14:textId="77777777" w:rsidR="00A01213" w:rsidRDefault="00A01213">
          <w:pPr>
            <w:spacing w:after="0" w:line="240" w:lineRule="auto"/>
          </w:pPr>
        </w:p>
      </w:tc>
      <w:tc>
        <w:tcPr>
          <w:tcW w:w="40" w:type="dxa"/>
        </w:tcPr>
        <w:p w14:paraId="71B877C2" w14:textId="77777777" w:rsidR="00A01213" w:rsidRDefault="00A01213">
          <w:pPr>
            <w:pStyle w:val="EmptyCellLayoutStyle"/>
            <w:spacing w:after="0" w:line="240" w:lineRule="auto"/>
          </w:pPr>
        </w:p>
      </w:tc>
    </w:tr>
    <w:tr w:rsidR="00A01213" w14:paraId="1F2700CA" w14:textId="77777777">
      <w:tc>
        <w:tcPr>
          <w:tcW w:w="148" w:type="dxa"/>
        </w:tcPr>
        <w:p w14:paraId="7B8F5529" w14:textId="77777777" w:rsidR="00A01213" w:rsidRDefault="00A0121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4C300ED" w14:textId="77777777" w:rsidR="00A01213" w:rsidRDefault="00A0121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80767D5" w14:textId="77777777" w:rsidR="00A01213" w:rsidRDefault="00A0121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77298083">
    <w:abstractNumId w:val="0"/>
  </w:num>
  <w:num w:numId="2" w16cid:durableId="641155868">
    <w:abstractNumId w:val="1"/>
  </w:num>
  <w:num w:numId="3" w16cid:durableId="1945264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13"/>
    <w:rsid w:val="00043BA2"/>
    <w:rsid w:val="00A01213"/>
    <w:rsid w:val="00A7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D55C"/>
  <w15:docId w15:val="{56020ADB-81C8-4C84-B713-9148031F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Cvrčková Barbora Ing.</dc:creator>
  <dc:description/>
  <cp:lastModifiedBy>Cvrčková Barbora Ing.</cp:lastModifiedBy>
  <cp:revision>2</cp:revision>
  <dcterms:created xsi:type="dcterms:W3CDTF">2025-06-06T10:24:00Z</dcterms:created>
  <dcterms:modified xsi:type="dcterms:W3CDTF">2025-06-06T10:24:00Z</dcterms:modified>
</cp:coreProperties>
</file>