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039043D0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Číslo objednávky:</w:t>
      </w:r>
      <w:r w:rsidR="00C35634">
        <w:rPr>
          <w:rFonts w:ascii="Arial" w:hAnsi="Arial" w:cs="Arial"/>
          <w:sz w:val="22"/>
          <w:szCs w:val="22"/>
        </w:rPr>
        <w:t xml:space="preserve"> </w:t>
      </w:r>
      <w:r w:rsidR="001E72D4">
        <w:rPr>
          <w:rFonts w:ascii="Arial" w:hAnsi="Arial" w:cs="Arial"/>
          <w:sz w:val="22"/>
          <w:szCs w:val="22"/>
        </w:rPr>
        <w:t>74</w:t>
      </w:r>
      <w:r w:rsidR="007C34FB">
        <w:rPr>
          <w:rFonts w:ascii="Arial" w:hAnsi="Arial" w:cs="Arial"/>
          <w:sz w:val="22"/>
          <w:szCs w:val="22"/>
        </w:rPr>
        <w:t xml:space="preserve"> </w:t>
      </w:r>
      <w:r w:rsidR="00A71E01">
        <w:rPr>
          <w:rFonts w:ascii="Arial" w:hAnsi="Arial" w:cs="Arial"/>
          <w:sz w:val="22"/>
          <w:szCs w:val="22"/>
        </w:rPr>
        <w:t>/20</w:t>
      </w:r>
      <w:r w:rsidR="00502832">
        <w:rPr>
          <w:rFonts w:ascii="Arial" w:hAnsi="Arial" w:cs="Arial"/>
          <w:sz w:val="22"/>
          <w:szCs w:val="22"/>
        </w:rPr>
        <w:t>2</w:t>
      </w:r>
      <w:r w:rsidR="001E72D4">
        <w:rPr>
          <w:rFonts w:ascii="Arial" w:hAnsi="Arial" w:cs="Arial"/>
          <w:sz w:val="22"/>
          <w:szCs w:val="22"/>
        </w:rPr>
        <w:t>5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38D6A4E" w14:textId="080355ED" w:rsidR="002B7CBE" w:rsidRPr="004375AB" w:rsidRDefault="002B7CBE" w:rsidP="004375AB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Pr="002B7CBE">
        <w:rPr>
          <w:rFonts w:ascii="Arial" w:hAnsi="Arial" w:cs="Arial"/>
          <w:sz w:val="22"/>
          <w:szCs w:val="22"/>
        </w:rPr>
        <w:tab/>
      </w:r>
      <w:r w:rsidR="00942D35">
        <w:rPr>
          <w:rFonts w:ascii="Arial" w:hAnsi="Arial" w:cs="Arial"/>
          <w:sz w:val="22"/>
          <w:szCs w:val="22"/>
        </w:rPr>
        <w:t xml:space="preserve">      </w:t>
      </w:r>
      <w:r w:rsidR="00A71E01">
        <w:rPr>
          <w:rFonts w:ascii="Arial" w:hAnsi="Arial" w:cs="Arial"/>
          <w:sz w:val="22"/>
          <w:szCs w:val="22"/>
        </w:rPr>
        <w:t xml:space="preserve"> </w:t>
      </w:r>
      <w:r w:rsidR="001E72D4">
        <w:rPr>
          <w:rFonts w:ascii="Arial" w:hAnsi="Arial" w:cs="Arial"/>
          <w:sz w:val="22"/>
          <w:szCs w:val="22"/>
        </w:rPr>
        <w:t>18</w:t>
      </w:r>
      <w:r w:rsidR="00A71E01">
        <w:rPr>
          <w:rFonts w:ascii="Arial" w:hAnsi="Arial" w:cs="Arial"/>
          <w:sz w:val="22"/>
          <w:szCs w:val="22"/>
        </w:rPr>
        <w:t>.</w:t>
      </w:r>
      <w:r w:rsidR="00942D35">
        <w:rPr>
          <w:rFonts w:ascii="Arial" w:hAnsi="Arial" w:cs="Arial"/>
          <w:sz w:val="22"/>
          <w:szCs w:val="22"/>
        </w:rPr>
        <w:t xml:space="preserve"> </w:t>
      </w:r>
      <w:r w:rsidR="001E72D4">
        <w:rPr>
          <w:rFonts w:ascii="Arial" w:hAnsi="Arial" w:cs="Arial"/>
          <w:sz w:val="22"/>
          <w:szCs w:val="22"/>
        </w:rPr>
        <w:t>6</w:t>
      </w:r>
      <w:r w:rsidR="00942D35">
        <w:rPr>
          <w:rFonts w:ascii="Arial" w:hAnsi="Arial" w:cs="Arial"/>
          <w:sz w:val="22"/>
          <w:szCs w:val="22"/>
        </w:rPr>
        <w:t>.</w:t>
      </w:r>
      <w:r w:rsidR="00A71E01">
        <w:rPr>
          <w:rFonts w:ascii="Arial" w:hAnsi="Arial" w:cs="Arial"/>
          <w:sz w:val="22"/>
          <w:szCs w:val="22"/>
        </w:rPr>
        <w:t xml:space="preserve"> </w:t>
      </w:r>
      <w:r w:rsidR="008E3626">
        <w:rPr>
          <w:rFonts w:ascii="Arial" w:hAnsi="Arial" w:cs="Arial"/>
          <w:sz w:val="22"/>
          <w:szCs w:val="22"/>
        </w:rPr>
        <w:t xml:space="preserve"> </w:t>
      </w:r>
      <w:r w:rsidR="00A71E01">
        <w:rPr>
          <w:rFonts w:ascii="Arial" w:hAnsi="Arial" w:cs="Arial"/>
          <w:sz w:val="22"/>
          <w:szCs w:val="22"/>
        </w:rPr>
        <w:t>20</w:t>
      </w:r>
      <w:r w:rsidR="00502832">
        <w:rPr>
          <w:rFonts w:ascii="Arial" w:hAnsi="Arial" w:cs="Arial"/>
          <w:sz w:val="22"/>
          <w:szCs w:val="22"/>
        </w:rPr>
        <w:t>2</w:t>
      </w:r>
      <w:r w:rsidR="001E72D4">
        <w:rPr>
          <w:rFonts w:ascii="Arial" w:hAnsi="Arial" w:cs="Arial"/>
          <w:sz w:val="22"/>
          <w:szCs w:val="22"/>
        </w:rPr>
        <w:t>5</w:t>
      </w:r>
      <w:r w:rsidR="00A71E01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bookmarkEnd w:id="1"/>
    </w:p>
    <w:p w14:paraId="421FB61F" w14:textId="4DC823D4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</w:t>
      </w:r>
      <w:r w:rsidR="000F1E4B">
        <w:rPr>
          <w:u w:val="single"/>
        </w:rPr>
        <w:t> </w:t>
      </w:r>
      <w:r>
        <w:rPr>
          <w:u w:val="single"/>
        </w:rPr>
        <w:t>a</w:t>
      </w:r>
    </w:p>
    <w:p w14:paraId="559AA86A" w14:textId="77777777" w:rsidR="002B7CBE" w:rsidRDefault="002B7CBE" w:rsidP="002B7CBE"/>
    <w:p w14:paraId="293BCC97" w14:textId="370EF264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 </w:t>
      </w:r>
      <w:r w:rsidR="00C35634">
        <w:rPr>
          <w:rFonts w:ascii="Arial" w:hAnsi="Arial" w:cs="Arial"/>
          <w:sz w:val="22"/>
          <w:szCs w:val="22"/>
        </w:rPr>
        <w:t xml:space="preserve">      </w:t>
      </w:r>
      <w:r w:rsidRPr="002B7CBE">
        <w:rPr>
          <w:rFonts w:ascii="Arial" w:hAnsi="Arial" w:cs="Arial"/>
          <w:sz w:val="22"/>
          <w:szCs w:val="22"/>
        </w:rPr>
        <w:t xml:space="preserve"> </w:t>
      </w:r>
      <w:r w:rsidR="00C35634">
        <w:rPr>
          <w:rFonts w:ascii="Arial" w:hAnsi="Arial" w:cs="Arial"/>
          <w:sz w:val="22"/>
          <w:szCs w:val="22"/>
        </w:rPr>
        <w:t xml:space="preserve"> MERON a.s.</w:t>
      </w:r>
      <w:r w:rsidRPr="002B7CBE">
        <w:rPr>
          <w:rFonts w:ascii="Arial" w:hAnsi="Arial" w:cs="Arial"/>
          <w:sz w:val="22"/>
          <w:szCs w:val="22"/>
        </w:rPr>
        <w:t xml:space="preserve">      </w:t>
      </w:r>
    </w:p>
    <w:p w14:paraId="76248DC6" w14:textId="4E723C44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Sídlo (místo podnikání</w:t>
      </w:r>
      <w:proofErr w:type="gramStart"/>
      <w:r w:rsidRPr="002B7CBE">
        <w:rPr>
          <w:rFonts w:ascii="Arial" w:hAnsi="Arial" w:cs="Arial"/>
          <w:sz w:val="22"/>
          <w:szCs w:val="22"/>
        </w:rPr>
        <w:t>):</w:t>
      </w:r>
      <w:r w:rsidR="008E3626">
        <w:rPr>
          <w:rFonts w:ascii="Arial" w:hAnsi="Arial" w:cs="Arial"/>
          <w:sz w:val="22"/>
          <w:szCs w:val="22"/>
        </w:rPr>
        <w:t xml:space="preserve">  </w:t>
      </w:r>
      <w:r w:rsidR="00C35634">
        <w:rPr>
          <w:rFonts w:ascii="Arial" w:hAnsi="Arial" w:cs="Arial"/>
          <w:sz w:val="22"/>
          <w:szCs w:val="22"/>
        </w:rPr>
        <w:t xml:space="preserve"> </w:t>
      </w:r>
      <w:proofErr w:type="gramEnd"/>
      <w:r w:rsidR="00C35634">
        <w:rPr>
          <w:rFonts w:ascii="Arial" w:hAnsi="Arial" w:cs="Arial"/>
          <w:sz w:val="22"/>
          <w:szCs w:val="22"/>
        </w:rPr>
        <w:t xml:space="preserve">     Mankovice30, 742 35 Mankovice</w:t>
      </w:r>
    </w:p>
    <w:p w14:paraId="735FEBB9" w14:textId="3A37668E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IČO: 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C35634">
        <w:rPr>
          <w:rFonts w:ascii="Arial" w:hAnsi="Arial" w:cs="Arial"/>
          <w:sz w:val="22"/>
          <w:szCs w:val="22"/>
        </w:rPr>
        <w:t xml:space="preserve">      41032748</w:t>
      </w:r>
    </w:p>
    <w:p w14:paraId="41E30FB8" w14:textId="615939E5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proofErr w:type="gramStart"/>
      <w:r w:rsidRPr="002B7CBE">
        <w:rPr>
          <w:rFonts w:ascii="Arial" w:hAnsi="Arial" w:cs="Arial"/>
          <w:sz w:val="22"/>
          <w:szCs w:val="22"/>
        </w:rPr>
        <w:t>DIČO:</w:t>
      </w:r>
      <w:r w:rsidR="00772AF7">
        <w:rPr>
          <w:rFonts w:ascii="Arial" w:hAnsi="Arial" w:cs="Arial"/>
          <w:sz w:val="22"/>
          <w:szCs w:val="22"/>
        </w:rPr>
        <w:t xml:space="preserve">  </w:t>
      </w:r>
      <w:r w:rsidR="00772AF7">
        <w:rPr>
          <w:rFonts w:ascii="Arial" w:hAnsi="Arial" w:cs="Arial"/>
          <w:sz w:val="22"/>
          <w:szCs w:val="22"/>
        </w:rPr>
        <w:tab/>
      </w:r>
      <w:proofErr w:type="gramEnd"/>
      <w:r w:rsidR="00772AF7">
        <w:rPr>
          <w:rFonts w:ascii="Arial" w:hAnsi="Arial" w:cs="Arial"/>
          <w:sz w:val="22"/>
          <w:szCs w:val="22"/>
        </w:rPr>
        <w:t xml:space="preserve">   </w:t>
      </w:r>
      <w:r w:rsidR="00C35634">
        <w:rPr>
          <w:rFonts w:ascii="Arial" w:hAnsi="Arial" w:cs="Arial"/>
          <w:sz w:val="22"/>
          <w:szCs w:val="22"/>
        </w:rPr>
        <w:t xml:space="preserve">      CZ 41032748</w:t>
      </w:r>
      <w:r w:rsidRPr="002B7CBE">
        <w:rPr>
          <w:rFonts w:ascii="Arial" w:hAnsi="Arial" w:cs="Arial"/>
          <w:sz w:val="22"/>
          <w:szCs w:val="22"/>
        </w:rPr>
        <w:t xml:space="preserve">              </w:t>
      </w:r>
      <w:r w:rsidRPr="002B7CBE">
        <w:rPr>
          <w:rFonts w:ascii="Arial" w:hAnsi="Arial" w:cs="Arial"/>
          <w:sz w:val="22"/>
          <w:szCs w:val="22"/>
        </w:rPr>
        <w:tab/>
      </w:r>
    </w:p>
    <w:p w14:paraId="3EDED4E5" w14:textId="685F9992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Bankovní spojení:          </w:t>
      </w:r>
      <w:r w:rsidR="00BF6AE9">
        <w:rPr>
          <w:rFonts w:ascii="Arial" w:hAnsi="Arial" w:cs="Arial"/>
          <w:sz w:val="22"/>
          <w:szCs w:val="22"/>
        </w:rPr>
        <w:t xml:space="preserve"> </w:t>
      </w:r>
    </w:p>
    <w:p w14:paraId="059A20DF" w14:textId="6A93EA45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účtu:  </w:t>
      </w:r>
      <w:r w:rsidR="001E6E4A">
        <w:rPr>
          <w:rFonts w:ascii="Arial" w:hAnsi="Arial" w:cs="Arial"/>
          <w:sz w:val="22"/>
          <w:szCs w:val="22"/>
        </w:rPr>
        <w:tab/>
        <w:t xml:space="preserve">   </w:t>
      </w:r>
    </w:p>
    <w:p w14:paraId="04EBD006" w14:textId="7B20F5CF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Osoba oprávněná </w:t>
      </w:r>
      <w:proofErr w:type="gramStart"/>
      <w:r w:rsidRPr="002B7CBE">
        <w:rPr>
          <w:rFonts w:ascii="Arial" w:hAnsi="Arial" w:cs="Arial"/>
          <w:sz w:val="22"/>
          <w:szCs w:val="22"/>
        </w:rPr>
        <w:t xml:space="preserve">jednat </w:t>
      </w:r>
      <w:r w:rsidR="00C35634">
        <w:rPr>
          <w:rFonts w:ascii="Arial" w:hAnsi="Arial" w:cs="Arial"/>
          <w:sz w:val="22"/>
          <w:szCs w:val="22"/>
        </w:rPr>
        <w:t>:</w:t>
      </w:r>
      <w:proofErr w:type="gramEnd"/>
      <w:r w:rsidR="00C35634">
        <w:rPr>
          <w:rFonts w:ascii="Arial" w:hAnsi="Arial" w:cs="Arial"/>
          <w:sz w:val="22"/>
          <w:szCs w:val="22"/>
        </w:rPr>
        <w:t xml:space="preserve">    </w:t>
      </w:r>
    </w:p>
    <w:p w14:paraId="659834D1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B2F3070" w14:textId="04017F1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Objednatel: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Domov Vesna, příspěvková organizace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</w:p>
    <w:p w14:paraId="7C61EB7C" w14:textId="77777777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5393FA18" w14:textId="79852DD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                    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>Kpt. Jaroše 999, 735 14  Orlová-Lutyně</w:t>
      </w:r>
    </w:p>
    <w:p w14:paraId="6EEE42E8" w14:textId="5896083E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</w:t>
      </w:r>
    </w:p>
    <w:p w14:paraId="4589B677" w14:textId="05B893F6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="00502832">
        <w:rPr>
          <w:rFonts w:ascii="Arial" w:hAnsi="Arial" w:cs="Arial"/>
          <w:bCs/>
          <w:color w:val="auto"/>
          <w:sz w:val="22"/>
          <w:szCs w:val="22"/>
        </w:rPr>
        <w:t>Ing. Vít Macháček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BD45B1C" w14:textId="067DA430" w:rsidR="00761A26" w:rsidRDefault="00A71E01" w:rsidP="00C3563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1BF2DB12" w14:textId="77777777" w:rsidR="00C35634" w:rsidRDefault="00C35634" w:rsidP="00C35634">
      <w:pPr>
        <w:jc w:val="both"/>
        <w:rPr>
          <w:rFonts w:ascii="Arial" w:hAnsi="Arial" w:cs="Arial"/>
          <w:b/>
          <w:sz w:val="22"/>
          <w:szCs w:val="22"/>
        </w:rPr>
      </w:pPr>
    </w:p>
    <w:p w14:paraId="5CEF7790" w14:textId="5177F5DE" w:rsidR="00C35634" w:rsidRPr="00C35634" w:rsidRDefault="00C35634" w:rsidP="00C35634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Zakoupení průmyslový sušič </w:t>
      </w:r>
      <w:r w:rsidR="001E72D4">
        <w:rPr>
          <w:rFonts w:ascii="Arial" w:hAnsi="Arial" w:cs="Arial"/>
          <w:b/>
          <w:sz w:val="22"/>
          <w:szCs w:val="22"/>
        </w:rPr>
        <w:t xml:space="preserve">UU030 </w:t>
      </w:r>
    </w:p>
    <w:p w14:paraId="13C32252" w14:textId="77777777" w:rsidR="00A47CBD" w:rsidRDefault="00A47CBD" w:rsidP="00A47CBD">
      <w:pPr>
        <w:spacing w:after="200" w:line="276" w:lineRule="auto"/>
        <w:ind w:left="720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134792B8" w14:textId="3759A579" w:rsidR="00761A26" w:rsidRDefault="0015389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Dle vaší nabídky ze dne 16.6.2025</w:t>
      </w:r>
    </w:p>
    <w:p w14:paraId="39B2B173" w14:textId="703700FC" w:rsidR="002B7CBE" w:rsidRPr="002B7CBE" w:rsidRDefault="002B7CBE" w:rsidP="002B7CBE">
      <w:pPr>
        <w:pStyle w:val="Normln1"/>
        <w:tabs>
          <w:tab w:val="left" w:pos="226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sz w:val="22"/>
          <w:szCs w:val="22"/>
        </w:rPr>
        <w:t>Předmět plnění</w:t>
      </w:r>
      <w:r w:rsidRPr="002B7CBE">
        <w:rPr>
          <w:rFonts w:ascii="Arial" w:hAnsi="Arial" w:cs="Arial"/>
          <w:sz w:val="22"/>
          <w:szCs w:val="22"/>
        </w:rPr>
        <w:t xml:space="preserve">:                       </w:t>
      </w:r>
    </w:p>
    <w:p w14:paraId="174E66D1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5CB11D4" w14:textId="4BACC97F" w:rsidR="002B7CBE" w:rsidRPr="002B7CBE" w:rsidRDefault="00A71E01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    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1E6E4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1E72D4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3E4E5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C35634">
        <w:rPr>
          <w:rFonts w:ascii="Arial" w:hAnsi="Arial" w:cs="Arial"/>
          <w:b/>
          <w:bCs/>
          <w:color w:val="auto"/>
          <w:sz w:val="22"/>
          <w:szCs w:val="22"/>
        </w:rPr>
        <w:t>12</w:t>
      </w:r>
      <w:r w:rsidR="001E72D4">
        <w:rPr>
          <w:rFonts w:ascii="Arial" w:hAnsi="Arial" w:cs="Arial"/>
          <w:b/>
          <w:bCs/>
          <w:color w:val="auto"/>
          <w:sz w:val="22"/>
          <w:szCs w:val="22"/>
        </w:rPr>
        <w:t>7</w:t>
      </w:r>
      <w:r w:rsidR="00C35634">
        <w:rPr>
          <w:rFonts w:ascii="Arial" w:hAnsi="Arial" w:cs="Arial"/>
          <w:b/>
          <w:bCs/>
          <w:color w:val="auto"/>
          <w:sz w:val="22"/>
          <w:szCs w:val="22"/>
        </w:rPr>
        <w:t> </w:t>
      </w:r>
      <w:r w:rsidR="001E72D4">
        <w:rPr>
          <w:rFonts w:ascii="Arial" w:hAnsi="Arial" w:cs="Arial"/>
          <w:b/>
          <w:bCs/>
          <w:color w:val="auto"/>
          <w:sz w:val="22"/>
          <w:szCs w:val="22"/>
        </w:rPr>
        <w:t>003</w:t>
      </w:r>
      <w:r w:rsidR="00C35634">
        <w:rPr>
          <w:rFonts w:ascii="Arial" w:hAnsi="Arial" w:cs="Arial"/>
          <w:b/>
          <w:bCs/>
          <w:color w:val="auto"/>
          <w:sz w:val="22"/>
          <w:szCs w:val="22"/>
        </w:rPr>
        <w:t>,00</w:t>
      </w:r>
      <w:r w:rsidR="00772AF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069F5">
        <w:rPr>
          <w:rFonts w:ascii="Arial" w:hAnsi="Arial" w:cs="Arial"/>
          <w:b/>
          <w:bCs/>
          <w:color w:val="auto"/>
          <w:sz w:val="22"/>
          <w:szCs w:val="22"/>
        </w:rPr>
        <w:t xml:space="preserve">Kč 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>(bez DPH)</w:t>
      </w:r>
    </w:p>
    <w:p w14:paraId="4A77CACE" w14:textId="28AE8EE6" w:rsidR="002B7CBE" w:rsidRPr="002B7CBE" w:rsidRDefault="0082732A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DPH:   </w:t>
      </w:r>
      <w:proofErr w:type="gramEnd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        </w:t>
      </w:r>
      <w:r w:rsidR="006B405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772AF7">
        <w:rPr>
          <w:rFonts w:ascii="Arial" w:hAnsi="Arial" w:cs="Arial"/>
          <w:b/>
          <w:bCs/>
          <w:color w:val="auto"/>
          <w:sz w:val="22"/>
          <w:szCs w:val="22"/>
        </w:rPr>
        <w:t xml:space="preserve">   </w:t>
      </w:r>
      <w:r w:rsidR="003E4E5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1E72D4">
        <w:rPr>
          <w:rFonts w:ascii="Arial" w:hAnsi="Arial" w:cs="Arial"/>
          <w:b/>
          <w:bCs/>
          <w:color w:val="auto"/>
          <w:sz w:val="22"/>
          <w:szCs w:val="22"/>
        </w:rPr>
        <w:t>15240</w:t>
      </w:r>
      <w:r w:rsidR="00C35634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="001E72D4">
        <w:rPr>
          <w:rFonts w:ascii="Arial" w:hAnsi="Arial" w:cs="Arial"/>
          <w:b/>
          <w:bCs/>
          <w:color w:val="auto"/>
          <w:sz w:val="22"/>
          <w:szCs w:val="22"/>
        </w:rPr>
        <w:t xml:space="preserve"> 4</w:t>
      </w:r>
      <w:r w:rsidR="00C35634">
        <w:rPr>
          <w:rFonts w:ascii="Arial" w:hAnsi="Arial" w:cs="Arial"/>
          <w:b/>
          <w:bCs/>
          <w:color w:val="auto"/>
          <w:sz w:val="22"/>
          <w:szCs w:val="22"/>
        </w:rPr>
        <w:t xml:space="preserve">0 </w:t>
      </w:r>
      <w:proofErr w:type="gramStart"/>
      <w:r w:rsidR="00C35634">
        <w:rPr>
          <w:rFonts w:ascii="Arial" w:hAnsi="Arial" w:cs="Arial"/>
          <w:b/>
          <w:bCs/>
          <w:color w:val="auto"/>
          <w:sz w:val="22"/>
          <w:szCs w:val="22"/>
        </w:rPr>
        <w:t>Kč</w:t>
      </w:r>
      <w:r w:rsidR="006B4059">
        <w:rPr>
          <w:rFonts w:ascii="Arial" w:hAnsi="Arial" w:cs="Arial"/>
          <w:b/>
          <w:bCs/>
          <w:color w:val="auto"/>
          <w:sz w:val="22"/>
          <w:szCs w:val="22"/>
        </w:rPr>
        <w:t>(</w:t>
      </w:r>
      <w:proofErr w:type="gramEnd"/>
      <w:r w:rsidR="00C35634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1E72D4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6B405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>%)</w:t>
      </w:r>
    </w:p>
    <w:p w14:paraId="70AC240A" w14:textId="6B5E30EC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Cena:   </w:t>
      </w:r>
      <w:proofErr w:type="gramEnd"/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      </w:t>
      </w:r>
      <w:r w:rsidR="000F1E4B">
        <w:rPr>
          <w:rFonts w:ascii="Arial" w:hAnsi="Arial" w:cs="Arial"/>
          <w:b/>
          <w:bCs/>
          <w:color w:val="auto"/>
          <w:sz w:val="22"/>
          <w:szCs w:val="22"/>
        </w:rPr>
        <w:t xml:space="preserve">     </w:t>
      </w:r>
      <w:r w:rsidR="0073512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772AF7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r w:rsidR="00C35634">
        <w:rPr>
          <w:rFonts w:ascii="Arial" w:hAnsi="Arial" w:cs="Arial"/>
          <w:b/>
          <w:bCs/>
          <w:color w:val="auto"/>
          <w:sz w:val="22"/>
          <w:szCs w:val="22"/>
        </w:rPr>
        <w:t xml:space="preserve"> 1</w:t>
      </w:r>
      <w:r w:rsidR="001E72D4">
        <w:rPr>
          <w:rFonts w:ascii="Arial" w:hAnsi="Arial" w:cs="Arial"/>
          <w:b/>
          <w:bCs/>
          <w:color w:val="auto"/>
          <w:sz w:val="22"/>
          <w:szCs w:val="22"/>
        </w:rPr>
        <w:t>42</w:t>
      </w:r>
      <w:r w:rsidR="00C35634">
        <w:rPr>
          <w:rFonts w:ascii="Arial" w:hAnsi="Arial" w:cs="Arial"/>
          <w:b/>
          <w:bCs/>
          <w:color w:val="auto"/>
          <w:sz w:val="22"/>
          <w:szCs w:val="22"/>
        </w:rPr>
        <w:t> </w:t>
      </w:r>
      <w:r w:rsidR="001E72D4">
        <w:rPr>
          <w:rFonts w:ascii="Arial" w:hAnsi="Arial" w:cs="Arial"/>
          <w:b/>
          <w:bCs/>
          <w:color w:val="auto"/>
          <w:sz w:val="22"/>
          <w:szCs w:val="22"/>
        </w:rPr>
        <w:t>243</w:t>
      </w:r>
      <w:r w:rsidR="00C35634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="001E72D4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="00C35634">
        <w:rPr>
          <w:rFonts w:ascii="Arial" w:hAnsi="Arial" w:cs="Arial"/>
          <w:b/>
          <w:bCs/>
          <w:color w:val="auto"/>
          <w:sz w:val="22"/>
          <w:szCs w:val="22"/>
        </w:rPr>
        <w:t>0</w:t>
      </w:r>
      <w:r w:rsidR="0073512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4375AB">
        <w:rPr>
          <w:rFonts w:ascii="Arial" w:eastAsia="Times New Roman" w:hAnsi="Arial" w:cs="Arial"/>
          <w:b/>
          <w:lang w:eastAsia="cs-CZ"/>
        </w:rPr>
        <w:t>Kč</w:t>
      </w:r>
      <w:r w:rsidR="004375A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>(s DPH)</w:t>
      </w:r>
    </w:p>
    <w:p w14:paraId="16EF805B" w14:textId="43E1BF1C" w:rsidR="002B7CBE" w:rsidRDefault="00F00B39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Termín </w:t>
      </w:r>
      <w:proofErr w:type="gramStart"/>
      <w:r>
        <w:rPr>
          <w:rFonts w:ascii="Arial" w:hAnsi="Arial" w:cs="Arial"/>
          <w:b/>
          <w:bCs/>
          <w:color w:val="auto"/>
          <w:sz w:val="22"/>
          <w:szCs w:val="22"/>
        </w:rPr>
        <w:t>plnění:</w:t>
      </w:r>
      <w:r w:rsidR="00735123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r w:rsidR="003E4E5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gramEnd"/>
      <w:r w:rsidR="001E72D4">
        <w:rPr>
          <w:rFonts w:ascii="Arial" w:hAnsi="Arial" w:cs="Arial"/>
          <w:b/>
          <w:bCs/>
          <w:color w:val="auto"/>
          <w:sz w:val="22"/>
          <w:szCs w:val="22"/>
        </w:rPr>
        <w:t>září</w:t>
      </w:r>
      <w:r w:rsidR="00C35634">
        <w:rPr>
          <w:rFonts w:ascii="Arial" w:hAnsi="Arial" w:cs="Arial"/>
          <w:b/>
          <w:bCs/>
          <w:color w:val="auto"/>
          <w:sz w:val="22"/>
          <w:szCs w:val="22"/>
        </w:rPr>
        <w:t xml:space="preserve"> 202</w:t>
      </w:r>
      <w:r w:rsidR="001E72D4">
        <w:rPr>
          <w:rFonts w:ascii="Arial" w:hAnsi="Arial" w:cs="Arial"/>
          <w:b/>
          <w:bCs/>
          <w:color w:val="auto"/>
          <w:sz w:val="22"/>
          <w:szCs w:val="22"/>
        </w:rPr>
        <w:t>5</w:t>
      </w:r>
    </w:p>
    <w:p w14:paraId="74EEE9DF" w14:textId="77777777" w:rsidR="006B4059" w:rsidRPr="002B7CBE" w:rsidRDefault="006B405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D1BEC1C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na dodané zboží </w:t>
      </w:r>
      <w:proofErr w:type="gramStart"/>
      <w:r w:rsidRPr="002B7CBE">
        <w:rPr>
          <w:rFonts w:ascii="Arial" w:hAnsi="Arial" w:cs="Arial"/>
          <w:b/>
          <w:bCs/>
          <w:color w:val="auto"/>
          <w:sz w:val="22"/>
          <w:szCs w:val="22"/>
        </w:rPr>
        <w:t>…….</w:t>
      </w:r>
      <w:proofErr w:type="gramEnd"/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.(/ na provedené práce ……)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A814419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1E6E69" w14:textId="1179D54E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Pr="002B7CBE">
        <w:rPr>
          <w:rFonts w:ascii="Arial" w:hAnsi="Arial" w:cs="Arial"/>
          <w:b/>
          <w:sz w:val="22"/>
          <w:szCs w:val="22"/>
        </w:rPr>
        <w:t>:</w:t>
      </w:r>
      <w:r w:rsidRPr="002B7CBE">
        <w:rPr>
          <w:rFonts w:ascii="Arial" w:hAnsi="Arial" w:cs="Arial"/>
          <w:sz w:val="22"/>
          <w:szCs w:val="22"/>
        </w:rPr>
        <w:t xml:space="preserve"> </w:t>
      </w:r>
      <w:r w:rsidR="004375AB">
        <w:rPr>
          <w:rFonts w:ascii="Arial" w:hAnsi="Arial" w:cs="Arial"/>
          <w:sz w:val="22"/>
          <w:szCs w:val="22"/>
        </w:rPr>
        <w:t xml:space="preserve"> </w:t>
      </w:r>
      <w:r w:rsidR="009069F5">
        <w:rPr>
          <w:rFonts w:ascii="Arial" w:hAnsi="Arial" w:cs="Arial"/>
          <w:sz w:val="22"/>
          <w:szCs w:val="22"/>
        </w:rPr>
        <w:t xml:space="preserve"> 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</w:p>
    <w:p w14:paraId="367EB199" w14:textId="08D5400E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tel.:</w:t>
      </w:r>
      <w:r w:rsidR="006B4059">
        <w:rPr>
          <w:rFonts w:ascii="Arial" w:hAnsi="Arial" w:cs="Arial"/>
          <w:sz w:val="22"/>
          <w:szCs w:val="22"/>
        </w:rPr>
        <w:tab/>
        <w:t xml:space="preserve">     </w:t>
      </w:r>
      <w:r w:rsidR="00C35634">
        <w:rPr>
          <w:rFonts w:ascii="Arial" w:hAnsi="Arial" w:cs="Arial"/>
          <w:sz w:val="22"/>
          <w:szCs w:val="22"/>
        </w:rPr>
        <w:t xml:space="preserve"> </w:t>
      </w:r>
      <w:r w:rsidR="006B4059">
        <w:rPr>
          <w:rFonts w:ascii="Arial" w:hAnsi="Arial" w:cs="Arial"/>
          <w:sz w:val="22"/>
          <w:szCs w:val="22"/>
        </w:rPr>
        <w:tab/>
      </w:r>
    </w:p>
    <w:p w14:paraId="3570135F" w14:textId="4AC58B74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  <w:t xml:space="preserve">     </w:t>
      </w: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71D6C2A" w14:textId="77777777" w:rsidR="0060046A" w:rsidRDefault="0060046A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986FD8A" w14:textId="77777777" w:rsidR="007C34FB" w:rsidRDefault="007C34FB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AB97DEF" w14:textId="77777777" w:rsidR="007C34FB" w:rsidRDefault="007C34FB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5A4F4E">
        <w:rPr>
          <w:rFonts w:ascii="Arial" w:hAnsi="Arial" w:cs="Arial"/>
          <w:color w:val="auto"/>
          <w:sz w:val="22"/>
          <w:szCs w:val="22"/>
        </w:rPr>
        <w:t>ka</w:t>
      </w:r>
      <w:proofErr w:type="spellEnd"/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021C621E" w14:textId="77777777" w:rsidR="00F00B39" w:rsidRPr="002B7CBE" w:rsidRDefault="00F00B3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33D0B0B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07DDA8A6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D9BA153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>Příloha objednávky:</w:t>
      </w:r>
    </w:p>
    <w:p w14:paraId="75D2B582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B50B24">
      <w:pgSz w:w="11906" w:h="16838"/>
      <w:pgMar w:top="567" w:right="991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55FEA" w14:textId="77777777" w:rsidR="005A2CF1" w:rsidRDefault="005A2CF1" w:rsidP="00D77EBF">
      <w:r>
        <w:separator/>
      </w:r>
    </w:p>
  </w:endnote>
  <w:endnote w:type="continuationSeparator" w:id="0">
    <w:p w14:paraId="0542D9AB" w14:textId="77777777" w:rsidR="005A2CF1" w:rsidRDefault="005A2CF1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3C702" w14:textId="77777777" w:rsidR="005A2CF1" w:rsidRDefault="005A2CF1" w:rsidP="00D77EBF">
      <w:r>
        <w:separator/>
      </w:r>
    </w:p>
  </w:footnote>
  <w:footnote w:type="continuationSeparator" w:id="0">
    <w:p w14:paraId="6601EC49" w14:textId="77777777" w:rsidR="005A2CF1" w:rsidRDefault="005A2CF1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38701FD"/>
    <w:multiLevelType w:val="hybridMultilevel"/>
    <w:tmpl w:val="A042A6A0"/>
    <w:lvl w:ilvl="0" w:tplc="1B7CE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8AF635F"/>
    <w:multiLevelType w:val="hybridMultilevel"/>
    <w:tmpl w:val="96606308"/>
    <w:lvl w:ilvl="0" w:tplc="7BBA2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5" w15:restartNumberingAfterBreak="0">
    <w:nsid w:val="26F13005"/>
    <w:multiLevelType w:val="hybridMultilevel"/>
    <w:tmpl w:val="49C09E60"/>
    <w:lvl w:ilvl="0" w:tplc="9BC0ADAC">
      <w:start w:val="7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044340"/>
    <w:multiLevelType w:val="hybridMultilevel"/>
    <w:tmpl w:val="2294DD5C"/>
    <w:lvl w:ilvl="0" w:tplc="F05231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90D69B0"/>
    <w:multiLevelType w:val="hybridMultilevel"/>
    <w:tmpl w:val="5FBE74E2"/>
    <w:lvl w:ilvl="0" w:tplc="A732D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FB6AA9"/>
    <w:multiLevelType w:val="hybridMultilevel"/>
    <w:tmpl w:val="11425122"/>
    <w:lvl w:ilvl="0" w:tplc="1AEC4D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5003FB"/>
    <w:multiLevelType w:val="hybridMultilevel"/>
    <w:tmpl w:val="FCA0401A"/>
    <w:lvl w:ilvl="0" w:tplc="88B286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F24547"/>
    <w:multiLevelType w:val="hybridMultilevel"/>
    <w:tmpl w:val="87DEB11E"/>
    <w:lvl w:ilvl="0" w:tplc="4E9621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B0177"/>
    <w:multiLevelType w:val="hybridMultilevel"/>
    <w:tmpl w:val="BF20A546"/>
    <w:lvl w:ilvl="0" w:tplc="6EBA48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47031">
    <w:abstractNumId w:val="0"/>
  </w:num>
  <w:num w:numId="2" w16cid:durableId="538203576">
    <w:abstractNumId w:val="24"/>
  </w:num>
  <w:num w:numId="3" w16cid:durableId="1266306015">
    <w:abstractNumId w:val="29"/>
  </w:num>
  <w:num w:numId="4" w16cid:durableId="1854805704">
    <w:abstractNumId w:val="26"/>
  </w:num>
  <w:num w:numId="5" w16cid:durableId="1736010270">
    <w:abstractNumId w:val="25"/>
  </w:num>
  <w:num w:numId="6" w16cid:durableId="1387874430">
    <w:abstractNumId w:val="28"/>
  </w:num>
  <w:num w:numId="7" w16cid:durableId="1802534642">
    <w:abstractNumId w:val="30"/>
  </w:num>
  <w:num w:numId="8" w16cid:durableId="659845545">
    <w:abstractNumId w:val="22"/>
  </w:num>
  <w:num w:numId="9" w16cid:durableId="291253217">
    <w:abstractNumId w:val="27"/>
  </w:num>
  <w:num w:numId="10" w16cid:durableId="1725717026">
    <w:abstractNumId w:val="23"/>
  </w:num>
  <w:num w:numId="11" w16cid:durableId="698622457">
    <w:abstractNumId w:val="32"/>
  </w:num>
  <w:num w:numId="12" w16cid:durableId="2087024785">
    <w:abstractNumId w:val="33"/>
  </w:num>
  <w:num w:numId="13" w16cid:durableId="1847286581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0"/>
    <w:rsid w:val="00003C21"/>
    <w:rsid w:val="00004082"/>
    <w:rsid w:val="00013667"/>
    <w:rsid w:val="00020B76"/>
    <w:rsid w:val="00033B48"/>
    <w:rsid w:val="0004342F"/>
    <w:rsid w:val="0005127A"/>
    <w:rsid w:val="000707AB"/>
    <w:rsid w:val="000761DF"/>
    <w:rsid w:val="0008367D"/>
    <w:rsid w:val="00086A91"/>
    <w:rsid w:val="0009113F"/>
    <w:rsid w:val="000A0075"/>
    <w:rsid w:val="000A54F8"/>
    <w:rsid w:val="000A56BE"/>
    <w:rsid w:val="000C26DE"/>
    <w:rsid w:val="000D0D94"/>
    <w:rsid w:val="000D2F00"/>
    <w:rsid w:val="000D4C4F"/>
    <w:rsid w:val="000E1257"/>
    <w:rsid w:val="000E76E0"/>
    <w:rsid w:val="000F1E4B"/>
    <w:rsid w:val="000F7008"/>
    <w:rsid w:val="000F77AC"/>
    <w:rsid w:val="001008A3"/>
    <w:rsid w:val="00101D5E"/>
    <w:rsid w:val="001141E9"/>
    <w:rsid w:val="00116660"/>
    <w:rsid w:val="00116A45"/>
    <w:rsid w:val="00117633"/>
    <w:rsid w:val="00120927"/>
    <w:rsid w:val="00127345"/>
    <w:rsid w:val="00153891"/>
    <w:rsid w:val="001610C6"/>
    <w:rsid w:val="00161996"/>
    <w:rsid w:val="001638E4"/>
    <w:rsid w:val="00166F60"/>
    <w:rsid w:val="0017605E"/>
    <w:rsid w:val="0017797B"/>
    <w:rsid w:val="00186E9C"/>
    <w:rsid w:val="001935FF"/>
    <w:rsid w:val="00193601"/>
    <w:rsid w:val="001A0F47"/>
    <w:rsid w:val="001A7A43"/>
    <w:rsid w:val="001B171F"/>
    <w:rsid w:val="001C26CA"/>
    <w:rsid w:val="001D187F"/>
    <w:rsid w:val="001D1A65"/>
    <w:rsid w:val="001D57B9"/>
    <w:rsid w:val="001E2714"/>
    <w:rsid w:val="001E2903"/>
    <w:rsid w:val="001E4F15"/>
    <w:rsid w:val="001E6E4A"/>
    <w:rsid w:val="001E72D4"/>
    <w:rsid w:val="001F14E4"/>
    <w:rsid w:val="001F231D"/>
    <w:rsid w:val="001F2473"/>
    <w:rsid w:val="00205A46"/>
    <w:rsid w:val="00206704"/>
    <w:rsid w:val="00206896"/>
    <w:rsid w:val="002135BA"/>
    <w:rsid w:val="00215784"/>
    <w:rsid w:val="00216F28"/>
    <w:rsid w:val="002223C3"/>
    <w:rsid w:val="002226A3"/>
    <w:rsid w:val="00233E42"/>
    <w:rsid w:val="00247A02"/>
    <w:rsid w:val="002741D5"/>
    <w:rsid w:val="002765D7"/>
    <w:rsid w:val="00283C39"/>
    <w:rsid w:val="00284D40"/>
    <w:rsid w:val="002906F3"/>
    <w:rsid w:val="00293D85"/>
    <w:rsid w:val="002A268F"/>
    <w:rsid w:val="002B7CBE"/>
    <w:rsid w:val="002C4CAF"/>
    <w:rsid w:val="002C602A"/>
    <w:rsid w:val="002D1278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4E26"/>
    <w:rsid w:val="00306D9C"/>
    <w:rsid w:val="00307EEE"/>
    <w:rsid w:val="003155BE"/>
    <w:rsid w:val="00316F0C"/>
    <w:rsid w:val="003177F9"/>
    <w:rsid w:val="003200FC"/>
    <w:rsid w:val="00333686"/>
    <w:rsid w:val="00337CD7"/>
    <w:rsid w:val="003418CE"/>
    <w:rsid w:val="00343106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8133E"/>
    <w:rsid w:val="003819F8"/>
    <w:rsid w:val="003940B6"/>
    <w:rsid w:val="00396821"/>
    <w:rsid w:val="003A3A6F"/>
    <w:rsid w:val="003A4DA1"/>
    <w:rsid w:val="003A770B"/>
    <w:rsid w:val="003B76E8"/>
    <w:rsid w:val="003C236D"/>
    <w:rsid w:val="003D2B91"/>
    <w:rsid w:val="003E3CEC"/>
    <w:rsid w:val="003E4E53"/>
    <w:rsid w:val="003E77F9"/>
    <w:rsid w:val="003F06B2"/>
    <w:rsid w:val="003F07F3"/>
    <w:rsid w:val="00402376"/>
    <w:rsid w:val="00412AC2"/>
    <w:rsid w:val="00420557"/>
    <w:rsid w:val="00422571"/>
    <w:rsid w:val="00426AEC"/>
    <w:rsid w:val="004304A3"/>
    <w:rsid w:val="004375AB"/>
    <w:rsid w:val="00442314"/>
    <w:rsid w:val="004435DB"/>
    <w:rsid w:val="00444DB6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415D"/>
    <w:rsid w:val="00495B53"/>
    <w:rsid w:val="00496258"/>
    <w:rsid w:val="004975B3"/>
    <w:rsid w:val="004A69B2"/>
    <w:rsid w:val="004B3594"/>
    <w:rsid w:val="004B3678"/>
    <w:rsid w:val="004B5B8F"/>
    <w:rsid w:val="004B5E04"/>
    <w:rsid w:val="004C1D2D"/>
    <w:rsid w:val="004C4485"/>
    <w:rsid w:val="004D4CD2"/>
    <w:rsid w:val="004D61E3"/>
    <w:rsid w:val="004F0479"/>
    <w:rsid w:val="004F2A17"/>
    <w:rsid w:val="004F4E87"/>
    <w:rsid w:val="0050246C"/>
    <w:rsid w:val="00502832"/>
    <w:rsid w:val="005036B0"/>
    <w:rsid w:val="00503726"/>
    <w:rsid w:val="00507A3D"/>
    <w:rsid w:val="0051796D"/>
    <w:rsid w:val="00527221"/>
    <w:rsid w:val="00531F73"/>
    <w:rsid w:val="005326BA"/>
    <w:rsid w:val="00532E1F"/>
    <w:rsid w:val="0055130C"/>
    <w:rsid w:val="0055367C"/>
    <w:rsid w:val="005608F9"/>
    <w:rsid w:val="005615F8"/>
    <w:rsid w:val="005645DA"/>
    <w:rsid w:val="005721B8"/>
    <w:rsid w:val="00572552"/>
    <w:rsid w:val="00572C85"/>
    <w:rsid w:val="00576013"/>
    <w:rsid w:val="00580A6F"/>
    <w:rsid w:val="00584970"/>
    <w:rsid w:val="005909D0"/>
    <w:rsid w:val="00592D7A"/>
    <w:rsid w:val="005958ED"/>
    <w:rsid w:val="005A0D19"/>
    <w:rsid w:val="005A191C"/>
    <w:rsid w:val="005A2CF1"/>
    <w:rsid w:val="005A4F4E"/>
    <w:rsid w:val="005B2807"/>
    <w:rsid w:val="005B2E6D"/>
    <w:rsid w:val="005C25D2"/>
    <w:rsid w:val="005D0B98"/>
    <w:rsid w:val="005D190F"/>
    <w:rsid w:val="005D2946"/>
    <w:rsid w:val="005D61BF"/>
    <w:rsid w:val="005E2016"/>
    <w:rsid w:val="005F17CC"/>
    <w:rsid w:val="005F1EAD"/>
    <w:rsid w:val="0060046A"/>
    <w:rsid w:val="00601F61"/>
    <w:rsid w:val="006053FC"/>
    <w:rsid w:val="00611DD8"/>
    <w:rsid w:val="00614777"/>
    <w:rsid w:val="00621A2C"/>
    <w:rsid w:val="00627D38"/>
    <w:rsid w:val="006306CF"/>
    <w:rsid w:val="00633E81"/>
    <w:rsid w:val="006371BC"/>
    <w:rsid w:val="00643D4E"/>
    <w:rsid w:val="0064580A"/>
    <w:rsid w:val="00652A2C"/>
    <w:rsid w:val="00652B3F"/>
    <w:rsid w:val="006547D6"/>
    <w:rsid w:val="00663E63"/>
    <w:rsid w:val="00664145"/>
    <w:rsid w:val="0067102A"/>
    <w:rsid w:val="0067137E"/>
    <w:rsid w:val="00672C0B"/>
    <w:rsid w:val="00675145"/>
    <w:rsid w:val="00676325"/>
    <w:rsid w:val="0067758A"/>
    <w:rsid w:val="00683451"/>
    <w:rsid w:val="00685D48"/>
    <w:rsid w:val="00690178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C05E5"/>
    <w:rsid w:val="006C090F"/>
    <w:rsid w:val="006C22E7"/>
    <w:rsid w:val="006C6A64"/>
    <w:rsid w:val="006C718A"/>
    <w:rsid w:val="006D490C"/>
    <w:rsid w:val="006E0AC9"/>
    <w:rsid w:val="0070438F"/>
    <w:rsid w:val="007066DA"/>
    <w:rsid w:val="00722450"/>
    <w:rsid w:val="00726981"/>
    <w:rsid w:val="00733CC6"/>
    <w:rsid w:val="00735123"/>
    <w:rsid w:val="00737645"/>
    <w:rsid w:val="007429FD"/>
    <w:rsid w:val="00743151"/>
    <w:rsid w:val="00752A50"/>
    <w:rsid w:val="0076196B"/>
    <w:rsid w:val="00761A26"/>
    <w:rsid w:val="00765D96"/>
    <w:rsid w:val="00766B54"/>
    <w:rsid w:val="00772AF7"/>
    <w:rsid w:val="00773225"/>
    <w:rsid w:val="00792A14"/>
    <w:rsid w:val="00793E53"/>
    <w:rsid w:val="007C34FB"/>
    <w:rsid w:val="007C47F7"/>
    <w:rsid w:val="007C634E"/>
    <w:rsid w:val="007D28CF"/>
    <w:rsid w:val="007D77E6"/>
    <w:rsid w:val="007E2A06"/>
    <w:rsid w:val="007E3F0C"/>
    <w:rsid w:val="007F0A05"/>
    <w:rsid w:val="007F168E"/>
    <w:rsid w:val="007F22E2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B16"/>
    <w:rsid w:val="0082732A"/>
    <w:rsid w:val="008330A3"/>
    <w:rsid w:val="00833511"/>
    <w:rsid w:val="008344B3"/>
    <w:rsid w:val="008345B8"/>
    <w:rsid w:val="00841991"/>
    <w:rsid w:val="0085242B"/>
    <w:rsid w:val="0086006C"/>
    <w:rsid w:val="00865C99"/>
    <w:rsid w:val="0087085A"/>
    <w:rsid w:val="00871BD8"/>
    <w:rsid w:val="00871F83"/>
    <w:rsid w:val="008750CD"/>
    <w:rsid w:val="0087732A"/>
    <w:rsid w:val="00887ED3"/>
    <w:rsid w:val="00890BA2"/>
    <w:rsid w:val="00892867"/>
    <w:rsid w:val="0089626E"/>
    <w:rsid w:val="00896D25"/>
    <w:rsid w:val="008A4197"/>
    <w:rsid w:val="008A4BC4"/>
    <w:rsid w:val="008B128A"/>
    <w:rsid w:val="008B7F7C"/>
    <w:rsid w:val="008E3626"/>
    <w:rsid w:val="008F1868"/>
    <w:rsid w:val="008F2A40"/>
    <w:rsid w:val="008F5939"/>
    <w:rsid w:val="00900552"/>
    <w:rsid w:val="009015A6"/>
    <w:rsid w:val="009069F5"/>
    <w:rsid w:val="00910762"/>
    <w:rsid w:val="00911A89"/>
    <w:rsid w:val="009121E6"/>
    <w:rsid w:val="0091360F"/>
    <w:rsid w:val="00914B97"/>
    <w:rsid w:val="00914CCD"/>
    <w:rsid w:val="0091571C"/>
    <w:rsid w:val="009213EF"/>
    <w:rsid w:val="00923E9F"/>
    <w:rsid w:val="009269D6"/>
    <w:rsid w:val="00937A82"/>
    <w:rsid w:val="00940275"/>
    <w:rsid w:val="009420F2"/>
    <w:rsid w:val="00942D35"/>
    <w:rsid w:val="00943BC3"/>
    <w:rsid w:val="009442E9"/>
    <w:rsid w:val="00945171"/>
    <w:rsid w:val="00946109"/>
    <w:rsid w:val="00946142"/>
    <w:rsid w:val="00961AEB"/>
    <w:rsid w:val="009657E3"/>
    <w:rsid w:val="00966FC2"/>
    <w:rsid w:val="00972114"/>
    <w:rsid w:val="00977BAE"/>
    <w:rsid w:val="0099548D"/>
    <w:rsid w:val="009A6FBE"/>
    <w:rsid w:val="009B0A05"/>
    <w:rsid w:val="009B1FFE"/>
    <w:rsid w:val="009C5E65"/>
    <w:rsid w:val="009C72DE"/>
    <w:rsid w:val="009C7ACC"/>
    <w:rsid w:val="009E59E0"/>
    <w:rsid w:val="009E6506"/>
    <w:rsid w:val="009F1C26"/>
    <w:rsid w:val="009F212C"/>
    <w:rsid w:val="009F52D9"/>
    <w:rsid w:val="00A04D13"/>
    <w:rsid w:val="00A05B18"/>
    <w:rsid w:val="00A1235E"/>
    <w:rsid w:val="00A173B7"/>
    <w:rsid w:val="00A20ADA"/>
    <w:rsid w:val="00A21E39"/>
    <w:rsid w:val="00A318C5"/>
    <w:rsid w:val="00A44E72"/>
    <w:rsid w:val="00A47CBD"/>
    <w:rsid w:val="00A47D73"/>
    <w:rsid w:val="00A530A6"/>
    <w:rsid w:val="00A5433D"/>
    <w:rsid w:val="00A5716F"/>
    <w:rsid w:val="00A6744F"/>
    <w:rsid w:val="00A71E01"/>
    <w:rsid w:val="00A7574D"/>
    <w:rsid w:val="00A84A0E"/>
    <w:rsid w:val="00A87648"/>
    <w:rsid w:val="00AA0AFD"/>
    <w:rsid w:val="00AA2602"/>
    <w:rsid w:val="00AA585D"/>
    <w:rsid w:val="00AA7506"/>
    <w:rsid w:val="00AB098C"/>
    <w:rsid w:val="00AB0DC0"/>
    <w:rsid w:val="00AB528D"/>
    <w:rsid w:val="00AB5AE0"/>
    <w:rsid w:val="00AC2A26"/>
    <w:rsid w:val="00AC6155"/>
    <w:rsid w:val="00AD5A89"/>
    <w:rsid w:val="00AE0224"/>
    <w:rsid w:val="00AF0AEE"/>
    <w:rsid w:val="00AF196B"/>
    <w:rsid w:val="00AF1C60"/>
    <w:rsid w:val="00B00278"/>
    <w:rsid w:val="00B007B9"/>
    <w:rsid w:val="00B018F8"/>
    <w:rsid w:val="00B05612"/>
    <w:rsid w:val="00B113BD"/>
    <w:rsid w:val="00B27057"/>
    <w:rsid w:val="00B307DF"/>
    <w:rsid w:val="00B4195E"/>
    <w:rsid w:val="00B44019"/>
    <w:rsid w:val="00B50B24"/>
    <w:rsid w:val="00B515C9"/>
    <w:rsid w:val="00B57460"/>
    <w:rsid w:val="00B60B83"/>
    <w:rsid w:val="00B632A8"/>
    <w:rsid w:val="00B662EB"/>
    <w:rsid w:val="00B675BA"/>
    <w:rsid w:val="00B746A7"/>
    <w:rsid w:val="00B7710A"/>
    <w:rsid w:val="00B84B7F"/>
    <w:rsid w:val="00B97594"/>
    <w:rsid w:val="00BB0175"/>
    <w:rsid w:val="00BB7347"/>
    <w:rsid w:val="00BB7CFE"/>
    <w:rsid w:val="00BC0E5A"/>
    <w:rsid w:val="00BC564B"/>
    <w:rsid w:val="00BC75C3"/>
    <w:rsid w:val="00BD2343"/>
    <w:rsid w:val="00BD6EE5"/>
    <w:rsid w:val="00BD70E8"/>
    <w:rsid w:val="00BE1633"/>
    <w:rsid w:val="00BE4EB6"/>
    <w:rsid w:val="00BE6364"/>
    <w:rsid w:val="00BE77B5"/>
    <w:rsid w:val="00BF4055"/>
    <w:rsid w:val="00BF42E9"/>
    <w:rsid w:val="00BF6AE9"/>
    <w:rsid w:val="00C03CE5"/>
    <w:rsid w:val="00C12F16"/>
    <w:rsid w:val="00C1353E"/>
    <w:rsid w:val="00C35634"/>
    <w:rsid w:val="00C36868"/>
    <w:rsid w:val="00C4681E"/>
    <w:rsid w:val="00C46E50"/>
    <w:rsid w:val="00C50230"/>
    <w:rsid w:val="00C541FF"/>
    <w:rsid w:val="00C574C5"/>
    <w:rsid w:val="00C60583"/>
    <w:rsid w:val="00C63981"/>
    <w:rsid w:val="00C6715C"/>
    <w:rsid w:val="00C7424B"/>
    <w:rsid w:val="00C768D3"/>
    <w:rsid w:val="00C93AE6"/>
    <w:rsid w:val="00C97676"/>
    <w:rsid w:val="00CA2451"/>
    <w:rsid w:val="00CA6F5A"/>
    <w:rsid w:val="00CB3EA3"/>
    <w:rsid w:val="00CB485B"/>
    <w:rsid w:val="00CB6875"/>
    <w:rsid w:val="00CE09E4"/>
    <w:rsid w:val="00CE1D57"/>
    <w:rsid w:val="00CE77D8"/>
    <w:rsid w:val="00D028A0"/>
    <w:rsid w:val="00D10732"/>
    <w:rsid w:val="00D158B3"/>
    <w:rsid w:val="00D224A7"/>
    <w:rsid w:val="00D27C72"/>
    <w:rsid w:val="00D3112E"/>
    <w:rsid w:val="00D360EE"/>
    <w:rsid w:val="00D40EF8"/>
    <w:rsid w:val="00D436DA"/>
    <w:rsid w:val="00D46711"/>
    <w:rsid w:val="00D47328"/>
    <w:rsid w:val="00D478A9"/>
    <w:rsid w:val="00D53F96"/>
    <w:rsid w:val="00D5472D"/>
    <w:rsid w:val="00D61BD2"/>
    <w:rsid w:val="00D64AB9"/>
    <w:rsid w:val="00D75075"/>
    <w:rsid w:val="00D76AF0"/>
    <w:rsid w:val="00D77EBF"/>
    <w:rsid w:val="00D8307E"/>
    <w:rsid w:val="00D85C76"/>
    <w:rsid w:val="00D87EAF"/>
    <w:rsid w:val="00D913E8"/>
    <w:rsid w:val="00D932A2"/>
    <w:rsid w:val="00D953D4"/>
    <w:rsid w:val="00DA2F95"/>
    <w:rsid w:val="00DB1BC6"/>
    <w:rsid w:val="00DB2588"/>
    <w:rsid w:val="00DC47B9"/>
    <w:rsid w:val="00DD3511"/>
    <w:rsid w:val="00DD3F9E"/>
    <w:rsid w:val="00DE054A"/>
    <w:rsid w:val="00DE0567"/>
    <w:rsid w:val="00DE3E7D"/>
    <w:rsid w:val="00DE45B2"/>
    <w:rsid w:val="00DE4C46"/>
    <w:rsid w:val="00DF0F44"/>
    <w:rsid w:val="00DF3041"/>
    <w:rsid w:val="00DF5D27"/>
    <w:rsid w:val="00E01968"/>
    <w:rsid w:val="00E03EB7"/>
    <w:rsid w:val="00E0456C"/>
    <w:rsid w:val="00E05E4F"/>
    <w:rsid w:val="00E10B08"/>
    <w:rsid w:val="00E1147E"/>
    <w:rsid w:val="00E11CB8"/>
    <w:rsid w:val="00E123BB"/>
    <w:rsid w:val="00E15E34"/>
    <w:rsid w:val="00E21B00"/>
    <w:rsid w:val="00E24AEF"/>
    <w:rsid w:val="00E251BB"/>
    <w:rsid w:val="00E25BF2"/>
    <w:rsid w:val="00E336E7"/>
    <w:rsid w:val="00E34AC8"/>
    <w:rsid w:val="00E353AD"/>
    <w:rsid w:val="00E522AE"/>
    <w:rsid w:val="00E56923"/>
    <w:rsid w:val="00E606AA"/>
    <w:rsid w:val="00E702F5"/>
    <w:rsid w:val="00E72D94"/>
    <w:rsid w:val="00E73ACF"/>
    <w:rsid w:val="00E75A84"/>
    <w:rsid w:val="00E87440"/>
    <w:rsid w:val="00EB6159"/>
    <w:rsid w:val="00EC5BCA"/>
    <w:rsid w:val="00ED6833"/>
    <w:rsid w:val="00EF62FA"/>
    <w:rsid w:val="00F00B39"/>
    <w:rsid w:val="00F0585B"/>
    <w:rsid w:val="00F07A00"/>
    <w:rsid w:val="00F12733"/>
    <w:rsid w:val="00F148F4"/>
    <w:rsid w:val="00F17463"/>
    <w:rsid w:val="00F17566"/>
    <w:rsid w:val="00F22A9F"/>
    <w:rsid w:val="00F236C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43B9"/>
    <w:rsid w:val="00F56D0D"/>
    <w:rsid w:val="00F61834"/>
    <w:rsid w:val="00F64754"/>
    <w:rsid w:val="00F66066"/>
    <w:rsid w:val="00F767A0"/>
    <w:rsid w:val="00F77E57"/>
    <w:rsid w:val="00F96F00"/>
    <w:rsid w:val="00FA0ECD"/>
    <w:rsid w:val="00FA3689"/>
    <w:rsid w:val="00FB0F4B"/>
    <w:rsid w:val="00FB1B57"/>
    <w:rsid w:val="00FB3C8A"/>
    <w:rsid w:val="00FC0BD8"/>
    <w:rsid w:val="00FE00F3"/>
    <w:rsid w:val="00FE3107"/>
    <w:rsid w:val="00FF20B3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A9862"/>
  <w15:docId w15:val="{F97392CF-2B79-4CFB-904D-D501A81C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DE817-56DB-49A2-820D-2A4A5612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Chylková</cp:lastModifiedBy>
  <cp:revision>2</cp:revision>
  <cp:lastPrinted>2025-06-18T06:25:00Z</cp:lastPrinted>
  <dcterms:created xsi:type="dcterms:W3CDTF">2025-06-18T07:03:00Z</dcterms:created>
  <dcterms:modified xsi:type="dcterms:W3CDTF">2025-06-18T07:03:00Z</dcterms:modified>
</cp:coreProperties>
</file>