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Těšetická zemědělská,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Těšetice č.p. 34, 78346 Těšetice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Rataje u Olomouce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24 243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15 893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46N25/21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4612521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15 893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