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66F5" w14:textId="08678996" w:rsidR="00D22CD4" w:rsidRDefault="00D22CD4" w:rsidP="00CF182B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ar-SA"/>
        </w:rPr>
      </w:pPr>
      <w:r w:rsidRPr="002458B0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ar-SA"/>
        </w:rPr>
        <w:t>SMLOUVA</w:t>
      </w:r>
    </w:p>
    <w:p w14:paraId="45502A17" w14:textId="71B566AC" w:rsidR="00CF182B" w:rsidRDefault="00CF182B" w:rsidP="00D22CD4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ar-SA"/>
        </w:rPr>
        <w:t>03/2025</w:t>
      </w:r>
    </w:p>
    <w:p w14:paraId="636CB2FF" w14:textId="77777777" w:rsidR="00D22CD4" w:rsidRDefault="00D22CD4" w:rsidP="00D22CD4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ar-SA"/>
        </w:rPr>
      </w:pPr>
    </w:p>
    <w:p w14:paraId="5C1BD35A" w14:textId="77777777" w:rsidR="00D22CD4" w:rsidRDefault="00D22CD4" w:rsidP="00D22CD4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ar-SA"/>
        </w:rPr>
      </w:pPr>
    </w:p>
    <w:p w14:paraId="3288010F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2458B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o zajištění poledního stravování žáků a zaměstnanců školy</w:t>
      </w:r>
    </w:p>
    <w:p w14:paraId="269D5C5D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(dle vyhlášky MŠMT č. 107/2005 Sb. o školním stravování v platném znění)</w:t>
      </w:r>
    </w:p>
    <w:p w14:paraId="7DED334C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0FD5F0CF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Čl. I</w:t>
      </w:r>
    </w:p>
    <w:p w14:paraId="1D83F4F7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Smluvní strany</w:t>
      </w:r>
    </w:p>
    <w:p w14:paraId="6A59714F" w14:textId="77777777" w:rsidR="00D22CD4" w:rsidRPr="00F27C44" w:rsidRDefault="00D22CD4" w:rsidP="00D22CD4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1. </w:t>
      </w:r>
      <w:r w:rsidRPr="00F27C44">
        <w:rPr>
          <w:rFonts w:ascii="Times New Roman" w:eastAsia="Times New Roman" w:hAnsi="Times New Roman" w:cs="Times New Roman"/>
          <w:color w:val="auto"/>
          <w:lang w:eastAsia="ar-SA"/>
        </w:rPr>
        <w:t xml:space="preserve">Dodavatel: </w:t>
      </w:r>
      <w:r w:rsidRPr="00F27C44">
        <w:rPr>
          <w:rFonts w:ascii="Times New Roman" w:eastAsia="Times New Roman" w:hAnsi="Times New Roman" w:cs="Times New Roman"/>
          <w:b/>
          <w:color w:val="auto"/>
          <w:lang w:eastAsia="ar-SA"/>
        </w:rPr>
        <w:t>Základní škola, Česká Lípa, Šluknovská 2904, příspěvková organizace, IČO 482 830 70</w:t>
      </w:r>
      <w:r w:rsidRPr="00F27C44">
        <w:rPr>
          <w:rFonts w:ascii="Times New Roman" w:eastAsia="Times New Roman" w:hAnsi="Times New Roman" w:cs="Times New Roman"/>
          <w:color w:val="auto"/>
          <w:lang w:eastAsia="ar-SA"/>
        </w:rPr>
        <w:t xml:space="preserve"> zastoupená:  PhDr. Radkem </w:t>
      </w:r>
      <w:proofErr w:type="spellStart"/>
      <w:r w:rsidRPr="00F27C44">
        <w:rPr>
          <w:rFonts w:ascii="Times New Roman" w:eastAsia="Times New Roman" w:hAnsi="Times New Roman" w:cs="Times New Roman"/>
          <w:color w:val="auto"/>
          <w:lang w:eastAsia="ar-SA"/>
        </w:rPr>
        <w:t>Častulíkem</w:t>
      </w:r>
      <w:proofErr w:type="spellEnd"/>
      <w:r w:rsidRPr="00F27C44">
        <w:rPr>
          <w:rFonts w:ascii="Times New Roman" w:eastAsia="Times New Roman" w:hAnsi="Times New Roman" w:cs="Times New Roman"/>
          <w:color w:val="auto"/>
          <w:lang w:eastAsia="ar-SA"/>
        </w:rPr>
        <w:t>, ředitelem školy</w:t>
      </w:r>
    </w:p>
    <w:p w14:paraId="045CCBC7" w14:textId="77777777" w:rsidR="00D22CD4" w:rsidRPr="00F27C44" w:rsidRDefault="00D22CD4" w:rsidP="00D22CD4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7702503B" w14:textId="77777777" w:rsidR="00D22CD4" w:rsidRPr="00F27C44" w:rsidRDefault="00D22CD4" w:rsidP="00D22CD4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2. </w:t>
      </w:r>
      <w:r w:rsidRPr="00F27C44">
        <w:rPr>
          <w:rFonts w:ascii="Times New Roman" w:eastAsia="Times New Roman" w:hAnsi="Times New Roman" w:cs="Times New Roman"/>
          <w:color w:val="auto"/>
          <w:lang w:eastAsia="ar-SA"/>
        </w:rPr>
        <w:t xml:space="preserve">Odběratel: </w:t>
      </w:r>
      <w:r w:rsidRPr="00F27C44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Základní škola a Mateřská škola Klíč s.r.o., Česká Lípa, Klášterní 2490, IČO 250 135 </w:t>
      </w:r>
      <w:proofErr w:type="gramStart"/>
      <w:r w:rsidRPr="00F27C44">
        <w:rPr>
          <w:rFonts w:ascii="Times New Roman" w:eastAsia="Times New Roman" w:hAnsi="Times New Roman" w:cs="Times New Roman"/>
          <w:b/>
          <w:color w:val="auto"/>
          <w:lang w:eastAsia="ar-SA"/>
        </w:rPr>
        <w:t>64</w:t>
      </w:r>
      <w:r w:rsidRPr="00F27C44">
        <w:rPr>
          <w:rFonts w:ascii="Times New Roman" w:eastAsia="Times New Roman" w:hAnsi="Times New Roman" w:cs="Times New Roman"/>
          <w:color w:val="auto"/>
          <w:lang w:eastAsia="ar-SA"/>
        </w:rPr>
        <w:t>-zastoupená</w:t>
      </w:r>
      <w:proofErr w:type="gramEnd"/>
      <w:r w:rsidRPr="00F27C44">
        <w:rPr>
          <w:rFonts w:ascii="Times New Roman" w:eastAsia="Times New Roman" w:hAnsi="Times New Roman" w:cs="Times New Roman"/>
          <w:color w:val="auto"/>
          <w:lang w:eastAsia="ar-SA"/>
        </w:rPr>
        <w:t xml:space="preserve"> Ing. Lucií Dolejší, ředitelkou školy</w:t>
      </w:r>
    </w:p>
    <w:p w14:paraId="2ECCD774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037245E6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Čl. II</w:t>
      </w:r>
    </w:p>
    <w:p w14:paraId="51F04A57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Rozdělení kompetencí</w:t>
      </w:r>
    </w:p>
    <w:p w14:paraId="0A60D7E1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40469846" w14:textId="77777777" w:rsidR="00D22CD4" w:rsidRPr="002458B0" w:rsidRDefault="00D22CD4" w:rsidP="00D22CD4">
      <w:pPr>
        <w:numPr>
          <w:ilvl w:val="0"/>
          <w:numId w:val="6"/>
        </w:num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Za dodavatele je pro řešení běžných provozních záležitostí osobou oprávněnou vedoucí školní jídelny p. Anna Janusová.</w:t>
      </w:r>
    </w:p>
    <w:p w14:paraId="6F4C7E7B" w14:textId="77777777" w:rsidR="00D22CD4" w:rsidRPr="002458B0" w:rsidRDefault="00D22CD4" w:rsidP="00D22CD4">
      <w:pPr>
        <w:numPr>
          <w:ilvl w:val="0"/>
          <w:numId w:val="6"/>
        </w:num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Pro řešení zásadních záležitostí je osobou oprávněnou PhDr.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Radek Častulík, ředitel školy</w:t>
      </w:r>
    </w:p>
    <w:p w14:paraId="649D38B5" w14:textId="77777777" w:rsidR="00D22CD4" w:rsidRPr="002458B0" w:rsidRDefault="00D22CD4" w:rsidP="00D22CD4">
      <w:pPr>
        <w:numPr>
          <w:ilvl w:val="0"/>
          <w:numId w:val="6"/>
        </w:num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Za odběratele je osobou oprávněnou Ing. Lucie Dolejší, ředitelka školy</w:t>
      </w:r>
    </w:p>
    <w:p w14:paraId="7E9553B0" w14:textId="77777777" w:rsidR="00D22CD4" w:rsidRPr="002458B0" w:rsidRDefault="00D22CD4" w:rsidP="00D22CD4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41B88245" w14:textId="77777777" w:rsidR="00D22CD4" w:rsidRPr="002458B0" w:rsidRDefault="00D22CD4" w:rsidP="00D22CD4">
      <w:pPr>
        <w:suppressAutoHyphens/>
        <w:spacing w:after="0" w:line="240" w:lineRule="auto"/>
        <w:ind w:left="36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Čl. III</w:t>
      </w:r>
    </w:p>
    <w:p w14:paraId="5E6A6A4E" w14:textId="77777777" w:rsidR="00D22CD4" w:rsidRPr="002458B0" w:rsidRDefault="00D22CD4" w:rsidP="00D22CD4">
      <w:pPr>
        <w:suppressAutoHyphens/>
        <w:spacing w:after="0" w:line="240" w:lineRule="auto"/>
        <w:ind w:left="36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Organizace a podmínky stravování</w:t>
      </w:r>
    </w:p>
    <w:p w14:paraId="337D18FD" w14:textId="77777777" w:rsidR="00D22CD4" w:rsidRPr="002458B0" w:rsidRDefault="00D22CD4" w:rsidP="00D22CD4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613475E7" w14:textId="77777777" w:rsidR="00D22CD4" w:rsidRPr="002458B0" w:rsidRDefault="00D22CD4" w:rsidP="00D22CD4">
      <w:pPr>
        <w:numPr>
          <w:ilvl w:val="0"/>
          <w:numId w:val="5"/>
        </w:num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Na začátku školního roku obdrží školní jídelna seznam žáků a zaměstnanců školy, kteří se mohou přihlašovat k odběru obědů v kanceláři školní jídelny. Po skončení kalendářního měsíce školní jídelna fakturuje za odebrané obědy spolu s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e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 jmenným seznamem ZŠ a MŠ Klíč s.r.o., Česká Lípa, Klášterní 2940.</w:t>
      </w:r>
    </w:p>
    <w:p w14:paraId="349C1083" w14:textId="432C8D13" w:rsidR="00D22CD4" w:rsidRPr="002458B0" w:rsidRDefault="00D22CD4" w:rsidP="00D22CD4">
      <w:pPr>
        <w:numPr>
          <w:ilvl w:val="0"/>
          <w:numId w:val="5"/>
        </w:num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Strávníci se při odběru obědů prokazují pomocí čipů. Odhlášení obědů je možné nejpozději do 14.00 hod. na následující den (viz provozní řád školní jídelny). Odhlášení je možné také telefonicky (</w:t>
      </w:r>
      <w:r w:rsidR="00E63D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736483068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)</w:t>
      </w:r>
      <w:r w:rsidR="00E63D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nebo v aplikaci </w:t>
      </w:r>
      <w:proofErr w:type="gramStart"/>
      <w:r w:rsidR="00E63D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Strava.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.</w:t>
      </w:r>
      <w:proofErr w:type="gramEnd"/>
    </w:p>
    <w:p w14:paraId="62323326" w14:textId="77777777" w:rsidR="00D22CD4" w:rsidRDefault="00D22CD4" w:rsidP="00D22CD4">
      <w:pPr>
        <w:numPr>
          <w:ilvl w:val="0"/>
          <w:numId w:val="5"/>
        </w:num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Dohled nad nezletilými žáky vykonávají zaměstnanci odběratele.</w:t>
      </w:r>
    </w:p>
    <w:p w14:paraId="3AE13689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6CF5F7AA" w14:textId="77777777" w:rsidR="00D22CD4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332B230E" w14:textId="77777777" w:rsidR="00D22CD4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18EC91F3" w14:textId="77777777" w:rsidR="00D22CD4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46A7E427" w14:textId="77777777" w:rsidR="00D22CD4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31E893F2" w14:textId="77777777" w:rsidR="00D22CD4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42807458" w14:textId="77777777" w:rsidR="00D22CD4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54FC2E1B" w14:textId="77777777" w:rsidR="00D22CD4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6981AF5A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2F30FEF7" w14:textId="77777777" w:rsidR="00D22CD4" w:rsidRPr="00083FDD" w:rsidRDefault="00D22CD4" w:rsidP="00D22CD4">
      <w:pPr>
        <w:numPr>
          <w:ilvl w:val="0"/>
          <w:numId w:val="5"/>
        </w:num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083FDD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Strava bude poskytována v následující hodnotě.</w:t>
      </w:r>
    </w:p>
    <w:p w14:paraId="05B21975" w14:textId="77777777" w:rsidR="00D22CD4" w:rsidRPr="002458B0" w:rsidRDefault="00D22CD4" w:rsidP="00D22CD4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1C875B2C" w14:textId="77777777" w:rsidR="00D22CD4" w:rsidRPr="002458B0" w:rsidRDefault="00D22CD4" w:rsidP="00D22CD4">
      <w:pPr>
        <w:suppressAutoHyphens/>
        <w:spacing w:after="0" w:line="240" w:lineRule="auto"/>
        <w:ind w:left="360" w:firstLine="348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a)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II. sk.-žáci 11-14 let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57C8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50 </w:t>
      </w: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Kč</w:t>
      </w:r>
    </w:p>
    <w:p w14:paraId="0FC16D45" w14:textId="77777777" w:rsidR="00D22CD4" w:rsidRPr="002458B0" w:rsidRDefault="00D22CD4" w:rsidP="00D22CD4">
      <w:pPr>
        <w:suppressAutoHyphens/>
        <w:spacing w:after="0" w:line="240" w:lineRule="auto"/>
        <w:ind w:left="360" w:firstLine="348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0A89B215" w14:textId="77777777" w:rsidR="00D22CD4" w:rsidRPr="002458B0" w:rsidRDefault="00D22CD4" w:rsidP="00D22CD4">
      <w:pPr>
        <w:suppressAutoHyphens/>
        <w:spacing w:after="0" w:line="240" w:lineRule="auto"/>
        <w:ind w:left="1068" w:firstLine="348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finanční norma na nákup potravin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35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Kč</w:t>
      </w:r>
    </w:p>
    <w:p w14:paraId="5F818414" w14:textId="77777777" w:rsidR="00D22CD4" w:rsidRPr="002458B0" w:rsidRDefault="00D22CD4" w:rsidP="00D22CD4">
      <w:pPr>
        <w:suppressAutoHyphens/>
        <w:spacing w:after="0" w:line="240" w:lineRule="auto"/>
        <w:ind w:left="720" w:firstLine="696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režijní náklady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1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5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Kč</w:t>
      </w:r>
    </w:p>
    <w:p w14:paraId="06B4D2CE" w14:textId="77777777" w:rsidR="00D22CD4" w:rsidRPr="002458B0" w:rsidRDefault="00D22CD4" w:rsidP="00D22CD4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6207CCA6" w14:textId="77777777" w:rsidR="00D22CD4" w:rsidRPr="002458B0" w:rsidRDefault="00D22CD4" w:rsidP="00D22CD4">
      <w:pPr>
        <w:suppressAutoHyphens/>
        <w:spacing w:after="0" w:line="240" w:lineRule="auto"/>
        <w:ind w:left="360" w:firstLine="348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b)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III. sk.-žáci 15 a více let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1171B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8</w:t>
      </w: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 Kč</w:t>
      </w:r>
    </w:p>
    <w:p w14:paraId="6042F5C3" w14:textId="77777777" w:rsidR="00D22CD4" w:rsidRPr="002458B0" w:rsidRDefault="00D22CD4" w:rsidP="00D22CD4">
      <w:pPr>
        <w:suppressAutoHyphens/>
        <w:spacing w:after="0" w:line="240" w:lineRule="auto"/>
        <w:ind w:left="360" w:firstLine="348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03DB248B" w14:textId="77777777" w:rsidR="00D22CD4" w:rsidRPr="002458B0" w:rsidRDefault="00D22CD4" w:rsidP="00D22CD4">
      <w:pPr>
        <w:suppressAutoHyphens/>
        <w:spacing w:after="0" w:line="240" w:lineRule="auto"/>
        <w:ind w:left="360" w:firstLine="348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fin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anční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norma na nákup potravin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43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Kč</w:t>
      </w:r>
    </w:p>
    <w:p w14:paraId="09158ECA" w14:textId="77777777" w:rsidR="00D22CD4" w:rsidRPr="002458B0" w:rsidRDefault="00D22CD4" w:rsidP="00D22CD4">
      <w:pPr>
        <w:suppressAutoHyphens/>
        <w:spacing w:after="0" w:line="240" w:lineRule="auto"/>
        <w:ind w:left="360" w:firstLine="348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režijní náklady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1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5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Kč</w:t>
      </w:r>
    </w:p>
    <w:p w14:paraId="1B1387E5" w14:textId="77777777" w:rsidR="00D22CD4" w:rsidRPr="002458B0" w:rsidRDefault="00D22CD4" w:rsidP="00D22CD4">
      <w:pPr>
        <w:suppressAutoHyphens/>
        <w:spacing w:after="0" w:line="240" w:lineRule="auto"/>
        <w:ind w:left="360" w:firstLine="348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57510B9F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c)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Zaměstnanci školy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79</w:t>
      </w:r>
      <w:r w:rsidRPr="001171B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 Kč</w:t>
      </w:r>
    </w:p>
    <w:p w14:paraId="5B37ABC6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01C5C30B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fin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anční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norma na nákup potravin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43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Kč</w:t>
      </w:r>
    </w:p>
    <w:p w14:paraId="1AD836FE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režijní náklady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1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5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Kč</w:t>
      </w:r>
    </w:p>
    <w:p w14:paraId="73C27861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osobní náklady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20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Kč</w:t>
      </w:r>
    </w:p>
    <w:p w14:paraId="0691045F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zisková přirážka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1 Kč</w:t>
      </w:r>
    </w:p>
    <w:p w14:paraId="04616FFB" w14:textId="77777777" w:rsidR="00D22CD4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29119DE4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23E30607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Čl. IV</w:t>
      </w:r>
    </w:p>
    <w:p w14:paraId="576AF7FC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Závěrečná ujednání</w:t>
      </w:r>
    </w:p>
    <w:p w14:paraId="3DB8564A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63D32342" w14:textId="54DE9758" w:rsidR="00D22CD4" w:rsidRPr="002458B0" w:rsidRDefault="00D22CD4" w:rsidP="00D22CD4">
      <w:pPr>
        <w:numPr>
          <w:ilvl w:val="0"/>
          <w:numId w:val="4"/>
        </w:num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Smlouva je uzavřena na dobu určitou od 1.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9.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2</w:t>
      </w:r>
      <w:r w:rsidR="00E63D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5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do 30.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6.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2</w:t>
      </w:r>
      <w:r w:rsidR="00E63D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.</w:t>
      </w:r>
    </w:p>
    <w:p w14:paraId="35FC74AB" w14:textId="77777777" w:rsidR="00D22CD4" w:rsidRPr="002458B0" w:rsidRDefault="00D22CD4" w:rsidP="00D22CD4">
      <w:pPr>
        <w:numPr>
          <w:ilvl w:val="0"/>
          <w:numId w:val="4"/>
        </w:num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Výpovědní lhůta pro obě strany činí jeden měsíc (následující po posledním dni předcházejícího měsíce). Výpověď je třeba předložit v písemné podobě.</w:t>
      </w:r>
    </w:p>
    <w:p w14:paraId="311487DC" w14:textId="77777777" w:rsidR="00D22CD4" w:rsidRPr="002458B0" w:rsidRDefault="00D22CD4" w:rsidP="00D22CD4">
      <w:pPr>
        <w:numPr>
          <w:ilvl w:val="0"/>
          <w:numId w:val="4"/>
        </w:num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Případné doplňky této smlouvy budou prováděny pouze se souhlasem obou stran formou písemných dodatků této smlouvy.</w:t>
      </w:r>
    </w:p>
    <w:p w14:paraId="7BACBE30" w14:textId="77777777" w:rsidR="00D22CD4" w:rsidRPr="002458B0" w:rsidRDefault="00D22CD4" w:rsidP="00D22CD4">
      <w:pPr>
        <w:numPr>
          <w:ilvl w:val="0"/>
          <w:numId w:val="4"/>
        </w:num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Smlouva je vyhotovena ve třech stejnopisech (1 výtisk obdrží odběratel, 2 výtisky dodavatel).</w:t>
      </w:r>
    </w:p>
    <w:p w14:paraId="2D092B47" w14:textId="77777777" w:rsidR="00D22CD4" w:rsidRPr="002458B0" w:rsidRDefault="00D22CD4" w:rsidP="00D22CD4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53CE15BD" w14:textId="77777777" w:rsidR="00D22CD4" w:rsidRPr="002458B0" w:rsidRDefault="00D22CD4" w:rsidP="00D22CD4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2424D06C" w14:textId="77777777" w:rsidR="00D22CD4" w:rsidRPr="002458B0" w:rsidRDefault="00D22CD4" w:rsidP="00D22CD4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335C9421" w14:textId="77777777" w:rsidR="00D22CD4" w:rsidRPr="002458B0" w:rsidRDefault="00D22CD4" w:rsidP="00D22CD4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01AB881D" w14:textId="09B1428E" w:rsidR="00D22CD4" w:rsidRDefault="00D22CD4" w:rsidP="00D22CD4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V České Lípě dne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1</w:t>
      </w:r>
      <w:r w:rsidR="00E63DA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. </w:t>
      </w:r>
      <w:r w:rsidR="00E63DA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. 202</w:t>
      </w:r>
      <w:r w:rsidR="00E63DA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5</w:t>
      </w:r>
    </w:p>
    <w:p w14:paraId="2C917702" w14:textId="77777777" w:rsidR="00D22CD4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638F6397" w14:textId="77777777" w:rsidR="00D22CD4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217ED812" w14:textId="77777777" w:rsidR="00D22CD4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1A33DD58" w14:textId="77777777" w:rsidR="00D22CD4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______________________________         ________________________________</w:t>
      </w:r>
    </w:p>
    <w:p w14:paraId="6DD93F9F" w14:textId="4B32FFB4" w:rsidR="00082A7B" w:rsidRDefault="00D22CD4" w:rsidP="00CF182B">
      <w:pPr>
        <w:suppressAutoHyphens/>
        <w:spacing w:after="0" w:line="240" w:lineRule="auto"/>
        <w:ind w:left="0" w:firstLine="0"/>
        <w:jc w:val="left"/>
        <w:rPr>
          <w:b/>
          <w:bCs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Za dodavatele: PhDr.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Radek Častulík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Za odběratele: Ing. Lucie Dolejší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</w:p>
    <w:sectPr w:rsidR="00082A7B" w:rsidSect="00D85782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9B2F9" w14:textId="77777777" w:rsidR="00836B8D" w:rsidRDefault="00836B8D" w:rsidP="00D85782">
      <w:pPr>
        <w:spacing w:after="0" w:line="240" w:lineRule="auto"/>
      </w:pPr>
      <w:r>
        <w:separator/>
      </w:r>
    </w:p>
  </w:endnote>
  <w:endnote w:type="continuationSeparator" w:id="0">
    <w:p w14:paraId="6B471300" w14:textId="77777777" w:rsidR="00836B8D" w:rsidRDefault="00836B8D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CF5F" w14:textId="77777777" w:rsidR="002A2C78" w:rsidRDefault="00CF182B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eastAsia="Times New Roman" w:hAnsi="Times New Roman" w:cs="Times New Roman"/>
        <w:sz w:val="20"/>
      </w:rPr>
    </w:pPr>
    <w:r>
      <w:rPr>
        <w:color w:val="auto"/>
      </w:rPr>
      <w:pict w14:anchorId="33887B0E">
        <v:rect id="_x0000_i1026" style="width:468.8pt;height:1pt" o:hralign="center" o:hrstd="t" o:hrnoshade="t" o:hr="t" fillcolor="black [3213]" stroked="f"/>
      </w:pict>
    </w:r>
  </w:p>
  <w:p w14:paraId="2F7F418F" w14:textId="77777777" w:rsidR="0059313C" w:rsidRDefault="0059313C" w:rsidP="0059313C">
    <w:pPr>
      <w:pStyle w:val="Bezmezer"/>
      <w:rPr>
        <w:rFonts w:ascii="Cambria" w:hAnsi="Cambria" w:cs="Times New Roman"/>
        <w:sz w:val="20"/>
        <w:szCs w:val="20"/>
      </w:rPr>
    </w:pPr>
    <w:r>
      <w:rPr>
        <w:rFonts w:ascii="Cambria" w:hAnsi="Cambria" w:cs="Times New Roman"/>
        <w:sz w:val="20"/>
        <w:szCs w:val="20"/>
      </w:rPr>
      <w:t xml:space="preserve">Základní škola, Česká Lípa, Šluknovská 2904 </w:t>
    </w:r>
    <w:sdt>
      <w:sdtPr>
        <w:rPr>
          <w:rFonts w:ascii="Cambria" w:hAnsi="Cambria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  <w:t>Moneta Money bank</w:t>
        </w:r>
        <w:r>
          <w:rPr>
            <w:rFonts w:ascii="Cambria" w:hAnsi="Cambria" w:cs="Times New Roman"/>
            <w:sz w:val="20"/>
            <w:szCs w:val="20"/>
          </w:rPr>
          <w:t xml:space="preserve"> Česká Lípa </w:t>
        </w:r>
      </w:sdtContent>
    </w:sdt>
  </w:p>
  <w:p w14:paraId="4002E0D1" w14:textId="77777777" w:rsidR="0059313C" w:rsidRDefault="0059313C" w:rsidP="0059313C">
    <w:pPr>
      <w:rPr>
        <w:rFonts w:ascii="Cambria" w:hAnsi="Cambria" w:cs="Times New Roman"/>
        <w:sz w:val="20"/>
        <w:szCs w:val="20"/>
      </w:rPr>
    </w:pPr>
    <w:r>
      <w:rPr>
        <w:rFonts w:ascii="Cambria" w:eastAsia="Times New Roman" w:hAnsi="Cambria" w:cs="Times New Roman"/>
        <w:sz w:val="20"/>
        <w:szCs w:val="20"/>
      </w:rPr>
      <w:t>IČ: 482 830 70</w:t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hAnsi="Cambria" w:cs="Times New Roman"/>
        <w:sz w:val="20"/>
        <w:szCs w:val="20"/>
      </w:rPr>
      <w:t>41027824/0600</w:t>
    </w:r>
  </w:p>
  <w:p w14:paraId="497791E9" w14:textId="77777777" w:rsidR="002A2C78" w:rsidRPr="004A62C5" w:rsidRDefault="0041446E" w:rsidP="002A2C78">
    <w:pPr>
      <w:pStyle w:val="Zpat"/>
      <w:rPr>
        <w:rFonts w:ascii="Cambria" w:hAnsi="Cambria"/>
      </w:rPr>
    </w:pP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D6EF" w14:textId="77777777" w:rsidR="00836B8D" w:rsidRDefault="00836B8D" w:rsidP="00D85782">
      <w:pPr>
        <w:spacing w:after="0" w:line="240" w:lineRule="auto"/>
      </w:pPr>
      <w:r>
        <w:separator/>
      </w:r>
    </w:p>
  </w:footnote>
  <w:footnote w:type="continuationSeparator" w:id="0">
    <w:p w14:paraId="03C32A32" w14:textId="77777777" w:rsidR="00836B8D" w:rsidRDefault="00836B8D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9E4D" w14:textId="11E567BC" w:rsidR="00D220E0" w:rsidRDefault="002C03BF" w:rsidP="00D220E0">
    <w:pPr>
      <w:pStyle w:val="Zhlav"/>
      <w:jc w:val="right"/>
      <w:rPr>
        <w:rFonts w:ascii="Cambria" w:hAnsi="Cambria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229DC99" wp14:editId="6B009FF0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333500" cy="981075"/>
          <wp:effectExtent l="0" t="0" r="0" b="0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5693" w:rsidRPr="002A2C78">
      <w:rPr>
        <w:rFonts w:ascii="Cambria" w:hAnsi="Cambria"/>
        <w:b/>
      </w:rPr>
      <w:t>Základní škola, Česká Lípa, Šluknovská 2904, příspěvková organizace</w:t>
    </w:r>
  </w:p>
  <w:p w14:paraId="391FD31B" w14:textId="77777777" w:rsidR="00D220E0" w:rsidRDefault="00D220E0" w:rsidP="00D220E0">
    <w:pPr>
      <w:pStyle w:val="Zhlav"/>
      <w:jc w:val="right"/>
      <w:rPr>
        <w:rFonts w:ascii="Cambria" w:hAnsi="Cambria"/>
        <w:b/>
        <w:sz w:val="20"/>
      </w:rPr>
    </w:pPr>
  </w:p>
  <w:p w14:paraId="14F27233" w14:textId="77777777" w:rsidR="00645693" w:rsidRPr="00D220E0" w:rsidRDefault="00645693" w:rsidP="00D220E0">
    <w:pPr>
      <w:pStyle w:val="Zhlav"/>
      <w:ind w:firstLine="2462"/>
      <w:jc w:val="left"/>
      <w:rPr>
        <w:rFonts w:ascii="Cambria" w:hAnsi="Cambria"/>
        <w:b/>
        <w:sz w:val="20"/>
      </w:rPr>
    </w:pPr>
    <w:r w:rsidRPr="002A2C78">
      <w:rPr>
        <w:rFonts w:ascii="Cambria" w:hAnsi="Cambria"/>
        <w:sz w:val="20"/>
      </w:rPr>
      <w:t>Šluknovská 2904</w:t>
    </w:r>
  </w:p>
  <w:p w14:paraId="3413DBA1" w14:textId="66BE138E" w:rsidR="00645693" w:rsidRPr="002A2C78" w:rsidRDefault="00645693" w:rsidP="00D220E0">
    <w:pPr>
      <w:pStyle w:val="Zhlav"/>
      <w:ind w:firstLine="2462"/>
      <w:jc w:val="left"/>
      <w:rPr>
        <w:rFonts w:ascii="Cambria" w:hAnsi="Cambria"/>
        <w:sz w:val="20"/>
      </w:rPr>
    </w:pPr>
    <w:r w:rsidRPr="002A2C78">
      <w:rPr>
        <w:rFonts w:ascii="Cambria" w:hAnsi="Cambria"/>
        <w:sz w:val="20"/>
      </w:rPr>
      <w:t>470 0</w:t>
    </w:r>
    <w:r w:rsidR="002C03BF">
      <w:rPr>
        <w:rFonts w:ascii="Cambria" w:hAnsi="Cambria"/>
        <w:sz w:val="20"/>
      </w:rPr>
      <w:t>1</w:t>
    </w:r>
    <w:r w:rsidRPr="002A2C78">
      <w:rPr>
        <w:rFonts w:ascii="Cambria" w:hAnsi="Cambria"/>
        <w:sz w:val="20"/>
      </w:rPr>
      <w:t xml:space="preserve"> Česká Lípa</w:t>
    </w:r>
  </w:p>
  <w:p w14:paraId="78DD85CD" w14:textId="77777777" w:rsidR="00645693" w:rsidRPr="002A2C78" w:rsidRDefault="00645693" w:rsidP="00D220E0">
    <w:pPr>
      <w:pStyle w:val="Zhlav"/>
      <w:jc w:val="right"/>
      <w:rPr>
        <w:rFonts w:ascii="Cambria" w:hAnsi="Cambria"/>
        <w:sz w:val="20"/>
      </w:rPr>
    </w:pPr>
  </w:p>
  <w:p w14:paraId="65631344" w14:textId="0EFAE2B1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="002C03BF">
      <w:rPr>
        <w:rFonts w:ascii="Cambria" w:hAnsi="Cambria"/>
        <w:spacing w:val="20"/>
        <w:sz w:val="20"/>
      </w:rPr>
      <w:t xml:space="preserve">                     </w:t>
    </w:r>
    <w:r w:rsidRPr="002A2C78">
      <w:rPr>
        <w:rFonts w:ascii="Cambria" w:hAnsi="Cambria"/>
        <w:b/>
        <w:spacing w:val="20"/>
        <w:sz w:val="20"/>
      </w:rPr>
      <w:tab/>
      <w:t>e-mail:</w:t>
    </w:r>
    <w:r w:rsidRPr="002A2C78">
      <w:rPr>
        <w:rFonts w:ascii="Cambria" w:hAnsi="Cambria"/>
        <w:b/>
        <w:spacing w:val="20"/>
        <w:sz w:val="20"/>
      </w:rPr>
      <w:tab/>
      <w:t>info@zslada.cz</w:t>
    </w:r>
  </w:p>
  <w:p w14:paraId="24E6F30B" w14:textId="77777777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b/>
        <w:spacing w:val="20"/>
        <w:sz w:val="20"/>
      </w:rPr>
      <w:t xml:space="preserve">tel.: </w:t>
    </w:r>
    <w:r w:rsidRPr="002A2C78">
      <w:rPr>
        <w:rFonts w:ascii="Cambria" w:hAnsi="Cambria"/>
        <w:b/>
        <w:spacing w:val="20"/>
        <w:sz w:val="20"/>
      </w:rPr>
      <w:tab/>
      <w:t>+420 731 653 268</w:t>
    </w:r>
    <w:r w:rsidRPr="002A2C78">
      <w:rPr>
        <w:rFonts w:ascii="Cambria" w:hAnsi="Cambria"/>
        <w:b/>
        <w:spacing w:val="20"/>
        <w:sz w:val="20"/>
      </w:rPr>
      <w:tab/>
      <w:t>www:</w:t>
    </w:r>
    <w:r w:rsidRPr="002A2C78">
      <w:rPr>
        <w:rFonts w:ascii="Cambria" w:hAnsi="Cambria"/>
        <w:b/>
        <w:spacing w:val="20"/>
        <w:sz w:val="20"/>
      </w:rPr>
      <w:tab/>
      <w:t>www.zslada.cz</w:t>
    </w:r>
  </w:p>
  <w:p w14:paraId="4B06B095" w14:textId="77777777" w:rsidR="00D85782" w:rsidRDefault="00CF182B">
    <w:pPr>
      <w:pStyle w:val="Zhlav"/>
    </w:pPr>
    <w:r>
      <w:rPr>
        <w:color w:val="auto"/>
      </w:rPr>
      <w:pict w14:anchorId="1FA5B7CA">
        <v:rect id="_x0000_i1025" style="width:468.8pt;height:1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28D5A00"/>
    <w:multiLevelType w:val="hybridMultilevel"/>
    <w:tmpl w:val="85BCDBD6"/>
    <w:lvl w:ilvl="0" w:tplc="45C06A82">
      <w:start w:val="1"/>
      <w:numFmt w:val="decimal"/>
      <w:lvlText w:val="%1"/>
      <w:lvlJc w:val="left"/>
      <w:pPr>
        <w:tabs>
          <w:tab w:val="num" w:pos="3816"/>
        </w:tabs>
        <w:ind w:left="3816" w:hanging="14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492"/>
        </w:tabs>
        <w:ind w:left="34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12"/>
        </w:tabs>
        <w:ind w:left="42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932"/>
        </w:tabs>
        <w:ind w:left="49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652"/>
        </w:tabs>
        <w:ind w:left="56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72"/>
        </w:tabs>
        <w:ind w:left="63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92"/>
        </w:tabs>
        <w:ind w:left="70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12"/>
        </w:tabs>
        <w:ind w:left="78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532"/>
        </w:tabs>
        <w:ind w:left="8532" w:hanging="180"/>
      </w:pPr>
    </w:lvl>
  </w:abstractNum>
  <w:abstractNum w:abstractNumId="4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EB61FA"/>
    <w:multiLevelType w:val="multilevel"/>
    <w:tmpl w:val="0F32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82"/>
    <w:rsid w:val="00082A7B"/>
    <w:rsid w:val="000C32BE"/>
    <w:rsid w:val="00171694"/>
    <w:rsid w:val="001E73E8"/>
    <w:rsid w:val="001F3DAC"/>
    <w:rsid w:val="00235630"/>
    <w:rsid w:val="00236D26"/>
    <w:rsid w:val="00253CED"/>
    <w:rsid w:val="002A2C78"/>
    <w:rsid w:val="002B1FCE"/>
    <w:rsid w:val="002C03BF"/>
    <w:rsid w:val="002F4DC6"/>
    <w:rsid w:val="00326421"/>
    <w:rsid w:val="00362B20"/>
    <w:rsid w:val="003E5D72"/>
    <w:rsid w:val="0041446E"/>
    <w:rsid w:val="00421EAA"/>
    <w:rsid w:val="00464792"/>
    <w:rsid w:val="00490B62"/>
    <w:rsid w:val="004A62C5"/>
    <w:rsid w:val="004D6186"/>
    <w:rsid w:val="00531408"/>
    <w:rsid w:val="0059313C"/>
    <w:rsid w:val="005D43EB"/>
    <w:rsid w:val="005F72A3"/>
    <w:rsid w:val="00622C65"/>
    <w:rsid w:val="00645693"/>
    <w:rsid w:val="0067583F"/>
    <w:rsid w:val="006D230D"/>
    <w:rsid w:val="006F54DF"/>
    <w:rsid w:val="007C4C35"/>
    <w:rsid w:val="007E48D7"/>
    <w:rsid w:val="00835F3A"/>
    <w:rsid w:val="00836B8D"/>
    <w:rsid w:val="00852FF4"/>
    <w:rsid w:val="008F2655"/>
    <w:rsid w:val="00972F22"/>
    <w:rsid w:val="009F7E24"/>
    <w:rsid w:val="00A07A64"/>
    <w:rsid w:val="00A2061C"/>
    <w:rsid w:val="00A2513F"/>
    <w:rsid w:val="00A41DB6"/>
    <w:rsid w:val="00A72C7F"/>
    <w:rsid w:val="00AF4B85"/>
    <w:rsid w:val="00B21DB4"/>
    <w:rsid w:val="00B438AE"/>
    <w:rsid w:val="00B5293F"/>
    <w:rsid w:val="00BD77D0"/>
    <w:rsid w:val="00CB5D7F"/>
    <w:rsid w:val="00CF182B"/>
    <w:rsid w:val="00D220E0"/>
    <w:rsid w:val="00D22CD4"/>
    <w:rsid w:val="00D54F21"/>
    <w:rsid w:val="00D85782"/>
    <w:rsid w:val="00DB1FE2"/>
    <w:rsid w:val="00E3176D"/>
    <w:rsid w:val="00E63DAA"/>
    <w:rsid w:val="00E840CB"/>
    <w:rsid w:val="00EE0389"/>
    <w:rsid w:val="00EF29A8"/>
    <w:rsid w:val="00FC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210CA61D"/>
  <w15:docId w15:val="{F4A48FEA-F09B-4121-9BC2-440E3FC6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57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D8578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1"/>
    <w:qFormat/>
    <w:rsid w:val="00EF29A8"/>
    <w:pPr>
      <w:spacing w:after="0" w:line="240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EF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E840CB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840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F4DC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4DC6"/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C6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82A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82A7B"/>
    <w:rPr>
      <w:rFonts w:ascii="Calibri" w:eastAsia="Calibri" w:hAnsi="Calibri" w:cs="Calibri"/>
      <w:color w:val="000000"/>
      <w:lang w:eastAsia="cs-CZ"/>
    </w:rPr>
  </w:style>
  <w:style w:type="character" w:styleId="Siln">
    <w:name w:val="Strong"/>
    <w:qFormat/>
    <w:rsid w:val="00082A7B"/>
    <w:rPr>
      <w:b/>
    </w:rPr>
  </w:style>
  <w:style w:type="character" w:styleId="Hypertextovodkaz">
    <w:name w:val="Hyperlink"/>
    <w:basedOn w:val="Standardnpsmoodstavce"/>
    <w:uiPriority w:val="99"/>
    <w:semiHidden/>
    <w:unhideWhenUsed/>
    <w:rsid w:val="00B438AE"/>
    <w:rPr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D43EB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D43E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Fojtík</dc:creator>
  <cp:lastModifiedBy>Michaela Poživilová</cp:lastModifiedBy>
  <cp:revision>3</cp:revision>
  <cp:lastPrinted>2024-04-02T09:21:00Z</cp:lastPrinted>
  <dcterms:created xsi:type="dcterms:W3CDTF">2025-06-18T11:29:00Z</dcterms:created>
  <dcterms:modified xsi:type="dcterms:W3CDTF">2025-06-18T12:45:00Z</dcterms:modified>
</cp:coreProperties>
</file>