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02DB" w14:textId="77777777" w:rsidR="00206006" w:rsidRPr="0055775E" w:rsidRDefault="00206006">
      <w:pPr>
        <w:rPr>
          <w:rFonts w:ascii="Century Gothic" w:hAnsi="Century Gothic"/>
          <w:sz w:val="20"/>
          <w:szCs w:val="20"/>
        </w:rPr>
      </w:pPr>
      <w:r>
        <w:rPr>
          <w:noProof/>
          <w:lang w:eastAsia="cs-CZ"/>
        </w:rPr>
        <w:drawing>
          <wp:anchor distT="0" distB="0" distL="114300" distR="114300" simplePos="0" relativeHeight="251661312" behindDoc="0" locked="0" layoutInCell="1" allowOverlap="1" wp14:anchorId="05CE1299" wp14:editId="4DAC3553">
            <wp:simplePos x="0" y="0"/>
            <wp:positionH relativeFrom="margin">
              <wp:posOffset>-591185</wp:posOffset>
            </wp:positionH>
            <wp:positionV relativeFrom="paragraph">
              <wp:posOffset>139700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CAA0B" w14:textId="5AE4449C" w:rsidR="00754231" w:rsidRPr="00DF0718" w:rsidRDefault="00754231" w:rsidP="00754231">
      <w:pPr>
        <w:spacing w:after="0"/>
        <w:rPr>
          <w:rFonts w:ascii="Century Gothic" w:hAnsi="Century Gothic" w:cs="Arial"/>
          <w:b/>
          <w:sz w:val="20"/>
          <w:szCs w:val="20"/>
        </w:rPr>
      </w:pPr>
      <w:r w:rsidRPr="00754231">
        <w:rPr>
          <w:rFonts w:ascii="Century Gothic" w:hAnsi="Century Gothic" w:cs="Arial"/>
          <w:bCs/>
          <w:sz w:val="20"/>
          <w:szCs w:val="20"/>
        </w:rPr>
        <w:t xml:space="preserve">Číslo kupujícího: </w:t>
      </w:r>
      <w:r w:rsidRPr="00DF0718">
        <w:rPr>
          <w:rFonts w:ascii="Century Gothic" w:hAnsi="Century Gothic" w:cs="Arial"/>
          <w:b/>
          <w:sz w:val="20"/>
          <w:szCs w:val="20"/>
        </w:rPr>
        <w:t>24/SML</w:t>
      </w:r>
      <w:r w:rsidR="00C85B60">
        <w:rPr>
          <w:rFonts w:ascii="Century Gothic" w:hAnsi="Century Gothic" w:cs="Arial"/>
          <w:b/>
          <w:sz w:val="20"/>
          <w:szCs w:val="20"/>
        </w:rPr>
        <w:t>1958</w:t>
      </w:r>
      <w:r w:rsidR="00DF0718">
        <w:rPr>
          <w:rFonts w:ascii="Century Gothic" w:hAnsi="Century Gothic" w:cs="Arial"/>
          <w:b/>
          <w:sz w:val="20"/>
          <w:szCs w:val="20"/>
        </w:rPr>
        <w:t>/</w:t>
      </w:r>
      <w:r w:rsidRPr="00DF0718">
        <w:rPr>
          <w:rFonts w:ascii="Century Gothic" w:hAnsi="Century Gothic" w:cs="Arial"/>
          <w:b/>
          <w:sz w:val="20"/>
          <w:szCs w:val="20"/>
        </w:rPr>
        <w:t>01/KS/RR</w:t>
      </w:r>
    </w:p>
    <w:p w14:paraId="7E6A1510" w14:textId="297425AA" w:rsidR="00754231" w:rsidRPr="00754231" w:rsidRDefault="00754231" w:rsidP="00754231">
      <w:pPr>
        <w:spacing w:after="0"/>
        <w:rPr>
          <w:rFonts w:ascii="Century Gothic" w:hAnsi="Century Gothic" w:cs="Arial"/>
          <w:bCs/>
          <w:sz w:val="20"/>
          <w:szCs w:val="20"/>
        </w:rPr>
      </w:pPr>
      <w:r w:rsidRPr="00754231">
        <w:rPr>
          <w:rFonts w:ascii="Century Gothic" w:hAnsi="Century Gothic" w:cs="Arial"/>
          <w:bCs/>
          <w:sz w:val="20"/>
          <w:szCs w:val="20"/>
        </w:rPr>
        <w:t>Číslo prodávajícího:</w:t>
      </w:r>
    </w:p>
    <w:p w14:paraId="73E8D4FA" w14:textId="77777777" w:rsidR="00754231" w:rsidRDefault="00754231" w:rsidP="00206006">
      <w:pPr>
        <w:jc w:val="center"/>
        <w:rPr>
          <w:rFonts w:ascii="Century Gothic" w:hAnsi="Century Gothic" w:cs="Arial"/>
          <w:b/>
        </w:rPr>
      </w:pPr>
    </w:p>
    <w:p w14:paraId="5282379E" w14:textId="59C66A52" w:rsidR="00206006" w:rsidRPr="00441B55" w:rsidRDefault="00C87FBC" w:rsidP="00DF0718">
      <w:pPr>
        <w:tabs>
          <w:tab w:val="left" w:pos="2835"/>
        </w:tabs>
        <w:jc w:val="center"/>
        <w:rPr>
          <w:rFonts w:ascii="Century Gothic" w:hAnsi="Century Gothic" w:cs="Arial"/>
          <w:b/>
        </w:rPr>
      </w:pPr>
      <w:r>
        <w:rPr>
          <w:rFonts w:ascii="Century Gothic" w:hAnsi="Century Gothic" w:cs="Arial"/>
          <w:b/>
        </w:rPr>
        <w:t xml:space="preserve">KUPNÍ SMLOUVA – </w:t>
      </w:r>
      <w:r w:rsidR="00DF0718">
        <w:rPr>
          <w:rFonts w:ascii="Century Gothic" w:hAnsi="Century Gothic" w:cs="Arial"/>
          <w:b/>
        </w:rPr>
        <w:t>DODATEK Č.</w:t>
      </w:r>
      <w:r>
        <w:rPr>
          <w:rFonts w:ascii="Century Gothic" w:hAnsi="Century Gothic" w:cs="Arial"/>
          <w:b/>
        </w:rPr>
        <w:t xml:space="preserve"> 1</w:t>
      </w:r>
    </w:p>
    <w:p w14:paraId="689C7ABE" w14:textId="77777777" w:rsidR="00206006" w:rsidRDefault="00206006" w:rsidP="00206006">
      <w:pPr>
        <w:jc w:val="both"/>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 níže uvedeného dne, měsíce a roku mezi těmito smluvními stranami:</w:t>
      </w:r>
    </w:p>
    <w:p w14:paraId="5D93BA72" w14:textId="4DB9BEF3" w:rsidR="00F5452C" w:rsidRPr="00F5452C" w:rsidRDefault="00F5452C" w:rsidP="00206006">
      <w:pPr>
        <w:jc w:val="both"/>
        <w:rPr>
          <w:rFonts w:ascii="Century Gothic" w:hAnsi="Century Gothic" w:cs="Arial"/>
          <w:b/>
          <w:bCs/>
          <w:sz w:val="20"/>
          <w:szCs w:val="20"/>
        </w:rPr>
      </w:pPr>
      <w:r w:rsidRPr="00F5452C">
        <w:rPr>
          <w:rFonts w:ascii="Century Gothic" w:hAnsi="Century Gothic" w:cs="Arial"/>
          <w:b/>
          <w:bCs/>
          <w:sz w:val="20"/>
          <w:szCs w:val="20"/>
        </w:rPr>
        <w:t>SMLUVNÍ STRANY:</w:t>
      </w:r>
    </w:p>
    <w:p w14:paraId="561DBCC3" w14:textId="6D2E178E"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00915336">
        <w:rPr>
          <w:rFonts w:ascii="Century Gothic" w:hAnsi="Century Gothic" w:cs="Arial"/>
          <w:b/>
          <w:sz w:val="20"/>
          <w:szCs w:val="20"/>
        </w:rPr>
        <w:tab/>
      </w:r>
      <w:r w:rsidRPr="0055775E">
        <w:rPr>
          <w:rFonts w:ascii="Century Gothic" w:hAnsi="Century Gothic" w:cs="Arial"/>
          <w:b/>
          <w:sz w:val="20"/>
          <w:szCs w:val="20"/>
        </w:rPr>
        <w:t>Ústecký kraj</w:t>
      </w:r>
    </w:p>
    <w:p w14:paraId="4DDF7AB4" w14:textId="0E18951C"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je</w:t>
      </w:r>
      <w:r w:rsidR="00740CD2">
        <w:rPr>
          <w:rFonts w:ascii="Century Gothic" w:hAnsi="Century Gothic" w:cs="Arial"/>
          <w:sz w:val="20"/>
          <w:szCs w:val="20"/>
        </w:rPr>
        <w:t>hož</w:t>
      </w:r>
      <w:r w:rsidRPr="0055775E">
        <w:rPr>
          <w:rFonts w:ascii="Century Gothic" w:hAnsi="Century Gothic" w:cs="Arial"/>
          <w:sz w:val="20"/>
          <w:szCs w:val="20"/>
        </w:rPr>
        <w:t xml:space="preserve"> jménem jedná </w:t>
      </w:r>
      <w:r w:rsidRPr="0055775E">
        <w:rPr>
          <w:rFonts w:ascii="Century Gothic" w:hAnsi="Century Gothic" w:cs="Arial"/>
          <w:sz w:val="20"/>
          <w:szCs w:val="20"/>
        </w:rPr>
        <w:tab/>
      </w:r>
      <w:r w:rsidRPr="0055775E">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5E4964">
        <w:rPr>
          <w:rFonts w:ascii="Century Gothic" w:hAnsi="Century Gothic" w:cs="Arial"/>
          <w:sz w:val="20"/>
          <w:szCs w:val="20"/>
        </w:rPr>
        <w:tab/>
      </w:r>
      <w:r w:rsidR="00E13924" w:rsidRPr="00E13924">
        <w:rPr>
          <w:rFonts w:ascii="Century Gothic" w:hAnsi="Century Gothic" w:cs="Arial"/>
          <w:sz w:val="20"/>
          <w:szCs w:val="20"/>
        </w:rPr>
        <w:t>Mgr. Richard Brabec</w:t>
      </w:r>
      <w:r w:rsidRPr="0055775E">
        <w:rPr>
          <w:rFonts w:ascii="Century Gothic" w:hAnsi="Century Gothic" w:cs="Arial"/>
          <w:sz w:val="20"/>
          <w:szCs w:val="20"/>
        </w:rPr>
        <w:t>, hejtman</w:t>
      </w:r>
    </w:p>
    <w:p w14:paraId="39D4F7BB" w14:textId="0FB234CA" w:rsidR="00C85B60" w:rsidRPr="0055775E" w:rsidRDefault="005E4964" w:rsidP="00C85B60">
      <w:pPr>
        <w:spacing w:after="0" w:line="280" w:lineRule="atLeast"/>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C85B60" w:rsidRPr="0055775E">
        <w:rPr>
          <w:rFonts w:ascii="Century Gothic" w:hAnsi="Century Gothic" w:cs="Arial"/>
          <w:sz w:val="20"/>
          <w:szCs w:val="20"/>
        </w:rPr>
        <w:t>Velká Hradební 3118/48, 400 0</w:t>
      </w:r>
      <w:r w:rsidR="00DE07C7">
        <w:rPr>
          <w:rFonts w:ascii="Century Gothic" w:hAnsi="Century Gothic" w:cs="Arial"/>
          <w:sz w:val="20"/>
          <w:szCs w:val="20"/>
        </w:rPr>
        <w:t>1</w:t>
      </w:r>
      <w:r w:rsidR="00C85B60" w:rsidRPr="0055775E">
        <w:rPr>
          <w:rFonts w:ascii="Century Gothic" w:hAnsi="Century Gothic" w:cs="Arial"/>
          <w:sz w:val="20"/>
          <w:szCs w:val="20"/>
        </w:rPr>
        <w:t xml:space="preserve"> Ústí nad Labem</w:t>
      </w:r>
    </w:p>
    <w:p w14:paraId="3A30850B" w14:textId="77777777" w:rsidR="00C85B60" w:rsidRPr="0055775E" w:rsidRDefault="00C85B60" w:rsidP="00C85B60">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Pr="0055775E">
        <w:rPr>
          <w:rFonts w:ascii="Century Gothic" w:hAnsi="Century Gothic" w:cs="Arial"/>
          <w:sz w:val="20"/>
          <w:szCs w:val="20"/>
        </w:rPr>
        <w:t>70892156</w:t>
      </w:r>
    </w:p>
    <w:p w14:paraId="726CD51A" w14:textId="77777777" w:rsidR="00C85B60" w:rsidRPr="0055775E" w:rsidRDefault="00C85B60" w:rsidP="00C85B60">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Pr="0055775E">
        <w:rPr>
          <w:rFonts w:ascii="Century Gothic" w:hAnsi="Century Gothic" w:cs="Arial"/>
          <w:sz w:val="20"/>
          <w:szCs w:val="20"/>
        </w:rPr>
        <w:t>Česká spořitelna, a.s.</w:t>
      </w:r>
    </w:p>
    <w:p w14:paraId="54384C0B" w14:textId="77777777" w:rsidR="00C85B60" w:rsidRPr="0055775E" w:rsidRDefault="00C85B60" w:rsidP="00C85B60">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Pr>
          <w:rFonts w:ascii="Century Gothic" w:hAnsi="Century Gothic" w:cs="Arial"/>
          <w:sz w:val="20"/>
          <w:szCs w:val="20"/>
        </w:rPr>
        <w:tab/>
      </w:r>
      <w:r w:rsidRPr="0055775E">
        <w:rPr>
          <w:rFonts w:ascii="Century Gothic" w:hAnsi="Century Gothic" w:cs="Arial"/>
          <w:sz w:val="20"/>
          <w:szCs w:val="20"/>
        </w:rPr>
        <w:t>1626072/0800</w:t>
      </w:r>
    </w:p>
    <w:p w14:paraId="0ECA16BE" w14:textId="18EA7141" w:rsidR="00C85B60" w:rsidRPr="0055775E" w:rsidRDefault="00C85B60" w:rsidP="00C85B60">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Pr>
          <w:rFonts w:ascii="Century Gothic" w:hAnsi="Century Gothic" w:cs="Arial"/>
          <w:sz w:val="20"/>
          <w:szCs w:val="20"/>
        </w:rPr>
        <w:t>soba:</w:t>
      </w:r>
      <w:r>
        <w:rPr>
          <w:rFonts w:ascii="Century Gothic" w:hAnsi="Century Gothic" w:cs="Arial"/>
          <w:sz w:val="20"/>
          <w:szCs w:val="20"/>
        </w:rPr>
        <w:tab/>
      </w:r>
      <w:r w:rsidRPr="0055775E">
        <w:rPr>
          <w:rFonts w:ascii="Century Gothic" w:hAnsi="Century Gothic" w:cs="Arial"/>
          <w:sz w:val="20"/>
          <w:szCs w:val="20"/>
        </w:rPr>
        <w:t>Ing. Bc. Jana Slámová, odbor regionálního rozvoje Krajského úřadu Ústeckého kraje</w:t>
      </w:r>
    </w:p>
    <w:p w14:paraId="51074555" w14:textId="6D49E39A" w:rsidR="00C85B60" w:rsidRPr="0055775E" w:rsidRDefault="00C85B60" w:rsidP="00C85B60">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Pr>
          <w:rFonts w:ascii="Century Gothic" w:hAnsi="Century Gothic" w:cs="Arial"/>
          <w:sz w:val="20"/>
          <w:szCs w:val="20"/>
        </w:rPr>
        <w:t xml:space="preserve"> </w:t>
      </w:r>
      <w:r w:rsidRPr="0055775E">
        <w:rPr>
          <w:rFonts w:ascii="Century Gothic" w:hAnsi="Century Gothic" w:cs="Arial"/>
          <w:sz w:val="20"/>
          <w:szCs w:val="20"/>
        </w:rPr>
        <w:t xml:space="preserve">slamova.j@kr-ustecky.cz/ + 420 475 657 200 </w:t>
      </w:r>
    </w:p>
    <w:p w14:paraId="1EFBA912" w14:textId="77777777" w:rsidR="00C85B60" w:rsidRPr="0055775E" w:rsidRDefault="00C85B60" w:rsidP="00C85B60">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3791CD30" w14:textId="77777777" w:rsidR="00C85B60" w:rsidRPr="0055775E" w:rsidRDefault="00C85B60" w:rsidP="00C85B60">
      <w:pPr>
        <w:rPr>
          <w:rFonts w:ascii="Century Gothic" w:hAnsi="Century Gothic" w:cs="Arial"/>
          <w:sz w:val="20"/>
          <w:szCs w:val="20"/>
        </w:rPr>
      </w:pPr>
    </w:p>
    <w:p w14:paraId="6F79865F" w14:textId="77777777" w:rsidR="00C85B60" w:rsidRPr="0055775E" w:rsidRDefault="00C85B60" w:rsidP="00C85B60">
      <w:pPr>
        <w:rPr>
          <w:rFonts w:ascii="Century Gothic" w:hAnsi="Century Gothic" w:cs="Arial"/>
          <w:sz w:val="20"/>
          <w:szCs w:val="20"/>
        </w:rPr>
      </w:pPr>
      <w:r w:rsidRPr="0055775E">
        <w:rPr>
          <w:rFonts w:ascii="Century Gothic" w:hAnsi="Century Gothic" w:cs="Arial"/>
          <w:sz w:val="20"/>
          <w:szCs w:val="20"/>
        </w:rPr>
        <w:t>a</w:t>
      </w:r>
    </w:p>
    <w:p w14:paraId="2424E5D9" w14:textId="77777777" w:rsidR="00C85B60" w:rsidRPr="006A2718" w:rsidRDefault="00C85B60" w:rsidP="00C85B60">
      <w:pPr>
        <w:spacing w:after="0" w:line="240" w:lineRule="auto"/>
        <w:rPr>
          <w:rFonts w:ascii="Century Gothic" w:hAnsi="Century Gothic" w:cs="Arial"/>
          <w:b/>
          <w:bCs/>
          <w:sz w:val="20"/>
          <w:szCs w:val="20"/>
        </w:rPr>
      </w:pPr>
      <w:r w:rsidRPr="0055775E">
        <w:rPr>
          <w:rFonts w:ascii="Century Gothic" w:hAnsi="Century Gothic" w:cs="Arial"/>
          <w:b/>
          <w:sz w:val="20"/>
          <w:szCs w:val="20"/>
        </w:rPr>
        <w:t>Prodávající:</w:t>
      </w:r>
      <w:r w:rsidRPr="0055775E">
        <w:rPr>
          <w:rFonts w:ascii="Century Gothic" w:hAnsi="Century Gothic" w:cs="Arial"/>
          <w:b/>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proofErr w:type="spellStart"/>
      <w:r w:rsidRPr="006A2718">
        <w:rPr>
          <w:rFonts w:ascii="Century Gothic" w:hAnsi="Century Gothic" w:cs="Arial"/>
          <w:b/>
          <w:bCs/>
          <w:sz w:val="20"/>
          <w:szCs w:val="20"/>
        </w:rPr>
        <w:t>Aricoma</w:t>
      </w:r>
      <w:proofErr w:type="spellEnd"/>
      <w:r w:rsidRPr="006A2718">
        <w:rPr>
          <w:rFonts w:ascii="Century Gothic" w:hAnsi="Century Gothic" w:cs="Arial"/>
          <w:b/>
          <w:bCs/>
          <w:sz w:val="20"/>
          <w:szCs w:val="20"/>
        </w:rPr>
        <w:t xml:space="preserve"> Systems a.s.</w:t>
      </w:r>
    </w:p>
    <w:p w14:paraId="369268B6"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sídlo:</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Hornopolní 3322/34, Moravská Ostrava, 702 00 Ostrava</w:t>
      </w:r>
    </w:p>
    <w:p w14:paraId="29C7CE68"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IČ:</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04308697</w:t>
      </w:r>
    </w:p>
    <w:p w14:paraId="71463FC6"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DIČ:</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CZ0430869</w:t>
      </w:r>
    </w:p>
    <w:p w14:paraId="2F098086"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 xml:space="preserve">zapsaný v obch. rejstříku: </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 xml:space="preserve">B 11012 vedená u Krajského soudu v Ostravě </w:t>
      </w:r>
    </w:p>
    <w:p w14:paraId="1A94563F"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zastoupený:</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Ing, Zdeněk Chobot, ředitel regionálního centra</w:t>
      </w:r>
    </w:p>
    <w:p w14:paraId="47BD5FE4"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zástupce ve věcech</w:t>
      </w:r>
    </w:p>
    <w:p w14:paraId="47147FBA"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smluvních:</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Ing, Zdeněk Chobot, ředitel regionálního centra</w:t>
      </w:r>
    </w:p>
    <w:p w14:paraId="7874CA80" w14:textId="77777777" w:rsidR="00C85B60" w:rsidRPr="00C66EF9" w:rsidRDefault="00C85B60" w:rsidP="00C85B60">
      <w:pPr>
        <w:spacing w:after="0" w:line="240" w:lineRule="auto"/>
        <w:rPr>
          <w:rFonts w:ascii="Century Gothic" w:hAnsi="Century Gothic" w:cs="Arial"/>
          <w:sz w:val="20"/>
          <w:szCs w:val="20"/>
        </w:rPr>
      </w:pPr>
      <w:r w:rsidRPr="00C66EF9">
        <w:rPr>
          <w:rFonts w:ascii="Century Gothic" w:hAnsi="Century Gothic" w:cs="Arial"/>
          <w:sz w:val="20"/>
          <w:szCs w:val="20"/>
        </w:rPr>
        <w:t>zástupce ve věcech</w:t>
      </w:r>
    </w:p>
    <w:p w14:paraId="338978BA" w14:textId="77777777" w:rsidR="00C85B60" w:rsidRPr="00C66EF9" w:rsidRDefault="00C85B60" w:rsidP="00C85B60">
      <w:pPr>
        <w:rPr>
          <w:rFonts w:ascii="Century Gothic" w:hAnsi="Century Gothic" w:cs="Arial"/>
          <w:sz w:val="20"/>
          <w:szCs w:val="20"/>
        </w:rPr>
      </w:pPr>
      <w:r w:rsidRPr="00C66EF9">
        <w:rPr>
          <w:rFonts w:ascii="Century Gothic" w:hAnsi="Century Gothic" w:cs="Arial"/>
          <w:sz w:val="20"/>
          <w:szCs w:val="20"/>
        </w:rPr>
        <w:t>technických:</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Ing. Petr Vopat</w:t>
      </w:r>
    </w:p>
    <w:p w14:paraId="3BE94486" w14:textId="77777777" w:rsidR="00C85B60" w:rsidRPr="00C66EF9" w:rsidRDefault="00C85B60" w:rsidP="00C85B60">
      <w:pPr>
        <w:spacing w:after="0" w:line="280" w:lineRule="atLeast"/>
        <w:rPr>
          <w:rFonts w:ascii="Century Gothic" w:hAnsi="Century Gothic" w:cs="Arial"/>
          <w:sz w:val="20"/>
          <w:szCs w:val="20"/>
        </w:rPr>
      </w:pPr>
      <w:r w:rsidRPr="00C66EF9">
        <w:rPr>
          <w:rFonts w:ascii="Century Gothic" w:hAnsi="Century Gothic" w:cs="Arial"/>
          <w:sz w:val="20"/>
          <w:szCs w:val="20"/>
        </w:rPr>
        <w:t>bankovní ústav:</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Česká spořitelna, a.s.</w:t>
      </w:r>
    </w:p>
    <w:p w14:paraId="7EF6910F" w14:textId="77777777" w:rsidR="00C85B60" w:rsidRPr="00C66EF9" w:rsidRDefault="00C85B60" w:rsidP="00C85B60">
      <w:pPr>
        <w:spacing w:after="0" w:line="280" w:lineRule="atLeast"/>
        <w:rPr>
          <w:rFonts w:ascii="Century Gothic" w:hAnsi="Century Gothic" w:cs="Arial"/>
          <w:sz w:val="20"/>
          <w:szCs w:val="20"/>
        </w:rPr>
      </w:pPr>
      <w:r w:rsidRPr="00C66EF9">
        <w:rPr>
          <w:rFonts w:ascii="Century Gothic" w:hAnsi="Century Gothic" w:cs="Arial"/>
          <w:sz w:val="20"/>
          <w:szCs w:val="20"/>
        </w:rPr>
        <w:t>číslo účtu:</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6563752/0800</w:t>
      </w:r>
    </w:p>
    <w:p w14:paraId="5427D81F" w14:textId="77777777" w:rsidR="00C85B60" w:rsidRPr="00C66EF9" w:rsidRDefault="00C85B60" w:rsidP="00C85B60">
      <w:pPr>
        <w:spacing w:after="0" w:line="280" w:lineRule="atLeast"/>
        <w:rPr>
          <w:rFonts w:ascii="Century Gothic" w:hAnsi="Century Gothic" w:cs="Arial"/>
          <w:sz w:val="20"/>
          <w:szCs w:val="20"/>
        </w:rPr>
      </w:pPr>
      <w:r w:rsidRPr="00C66EF9">
        <w:rPr>
          <w:rFonts w:ascii="Century Gothic" w:hAnsi="Century Gothic" w:cs="Arial"/>
          <w:sz w:val="20"/>
          <w:szCs w:val="20"/>
        </w:rPr>
        <w:t>telefon:</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t>+420 910 972 111</w:t>
      </w:r>
    </w:p>
    <w:p w14:paraId="179AF7DA" w14:textId="77777777" w:rsidR="00C85B60" w:rsidRPr="00C66EF9" w:rsidRDefault="00C85B60" w:rsidP="00C85B60">
      <w:pPr>
        <w:spacing w:after="0" w:line="280" w:lineRule="atLeast"/>
        <w:rPr>
          <w:rFonts w:ascii="Century Gothic" w:hAnsi="Century Gothic" w:cs="Arial"/>
          <w:sz w:val="20"/>
          <w:szCs w:val="20"/>
        </w:rPr>
      </w:pPr>
      <w:r w:rsidRPr="00C66EF9">
        <w:rPr>
          <w:rFonts w:ascii="Century Gothic" w:hAnsi="Century Gothic" w:cs="Arial"/>
          <w:sz w:val="20"/>
          <w:szCs w:val="20"/>
        </w:rPr>
        <w:t>e-mail:</w:t>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r w:rsidRPr="00C66EF9">
        <w:rPr>
          <w:rFonts w:ascii="Century Gothic" w:hAnsi="Century Gothic" w:cs="Arial"/>
          <w:sz w:val="20"/>
          <w:szCs w:val="20"/>
        </w:rPr>
        <w:tab/>
      </w:r>
      <w:hyperlink r:id="rId9" w:history="1">
        <w:r w:rsidRPr="00C66EF9">
          <w:rPr>
            <w:rStyle w:val="Hypertextovodkaz"/>
            <w:rFonts w:ascii="Century Gothic" w:hAnsi="Century Gothic" w:cs="Arial"/>
            <w:color w:val="auto"/>
            <w:sz w:val="20"/>
            <w:szCs w:val="20"/>
          </w:rPr>
          <w:t>teplice@aricoma.com</w:t>
        </w:r>
      </w:hyperlink>
      <w:r w:rsidRPr="00C66EF9">
        <w:rPr>
          <w:rFonts w:ascii="Century Gothic" w:hAnsi="Century Gothic" w:cs="Arial"/>
          <w:sz w:val="20"/>
          <w:szCs w:val="20"/>
        </w:rPr>
        <w:t xml:space="preserve"> </w:t>
      </w:r>
    </w:p>
    <w:p w14:paraId="2F2330D3" w14:textId="77777777" w:rsidR="00C85B60" w:rsidRDefault="00C85B60" w:rsidP="00C85B60">
      <w:pPr>
        <w:spacing w:after="0" w:line="280" w:lineRule="atLeast"/>
        <w:rPr>
          <w:rFonts w:ascii="Century Gothic" w:hAnsi="Century Gothic" w:cs="Arial"/>
          <w:sz w:val="20"/>
          <w:szCs w:val="20"/>
        </w:rPr>
      </w:pPr>
      <w:r w:rsidRPr="0055775E">
        <w:rPr>
          <w:rFonts w:ascii="Century Gothic" w:hAnsi="Century Gothic" w:cs="Arial"/>
          <w:sz w:val="20"/>
          <w:szCs w:val="20"/>
        </w:rPr>
        <w:t>(dále jen „</w:t>
      </w:r>
      <w:r w:rsidRPr="0055775E">
        <w:rPr>
          <w:rFonts w:ascii="Century Gothic" w:hAnsi="Century Gothic" w:cs="Arial"/>
          <w:b/>
          <w:bCs/>
          <w:sz w:val="20"/>
          <w:szCs w:val="20"/>
        </w:rPr>
        <w:t>Prodávající</w:t>
      </w:r>
      <w:r w:rsidRPr="0055775E">
        <w:rPr>
          <w:rFonts w:ascii="Century Gothic" w:hAnsi="Century Gothic" w:cs="Arial"/>
          <w:sz w:val="20"/>
          <w:szCs w:val="20"/>
        </w:rPr>
        <w:t>“)</w:t>
      </w:r>
    </w:p>
    <w:p w14:paraId="761BE5E9" w14:textId="77777777" w:rsidR="00E86143" w:rsidRPr="0055775E" w:rsidRDefault="00E86143" w:rsidP="00C85B60">
      <w:pPr>
        <w:spacing w:after="0" w:line="280" w:lineRule="atLeast"/>
        <w:rPr>
          <w:rFonts w:ascii="Century Gothic" w:hAnsi="Century Gothic" w:cs="Arial"/>
          <w:sz w:val="20"/>
          <w:szCs w:val="20"/>
        </w:rPr>
      </w:pPr>
    </w:p>
    <w:p w14:paraId="0ECDE165" w14:textId="368E5551" w:rsidR="005F5442" w:rsidRDefault="00E031E0" w:rsidP="005F5442">
      <w:pPr>
        <w:jc w:val="center"/>
        <w:rPr>
          <w:rFonts w:ascii="Century Gothic" w:hAnsi="Century Gothic" w:cs="Arial"/>
          <w:sz w:val="20"/>
          <w:szCs w:val="20"/>
        </w:rPr>
      </w:pPr>
      <w:r>
        <w:rPr>
          <w:rFonts w:ascii="Century Gothic" w:hAnsi="Century Gothic" w:cs="Arial"/>
          <w:sz w:val="20"/>
          <w:szCs w:val="20"/>
        </w:rPr>
        <w:t xml:space="preserve">uzavírají níže uvedeného dne, měsíce a roku tento </w:t>
      </w:r>
    </w:p>
    <w:p w14:paraId="628D07C3" w14:textId="1B14DB17" w:rsidR="00E031E0" w:rsidRPr="00DC6E15" w:rsidRDefault="00E031E0" w:rsidP="005F5442">
      <w:pPr>
        <w:jc w:val="center"/>
        <w:rPr>
          <w:rFonts w:ascii="Century Gothic" w:hAnsi="Century Gothic" w:cs="Arial"/>
          <w:sz w:val="20"/>
          <w:szCs w:val="20"/>
        </w:rPr>
      </w:pPr>
      <w:r w:rsidRPr="006A602F">
        <w:rPr>
          <w:rFonts w:ascii="Century Gothic" w:hAnsi="Century Gothic" w:cs="Arial"/>
          <w:b/>
          <w:bCs/>
          <w:sz w:val="20"/>
          <w:szCs w:val="20"/>
        </w:rPr>
        <w:t xml:space="preserve">DODATEK </w:t>
      </w:r>
      <w:r w:rsidR="006A602F" w:rsidRPr="006A602F">
        <w:rPr>
          <w:rFonts w:ascii="Century Gothic" w:hAnsi="Century Gothic" w:cs="Arial"/>
          <w:b/>
          <w:bCs/>
          <w:sz w:val="20"/>
          <w:szCs w:val="20"/>
        </w:rPr>
        <w:t>Č. 1 KE KUPNÍ SMLOUVĚ</w:t>
      </w:r>
    </w:p>
    <w:p w14:paraId="61F04A9E" w14:textId="68FE5CB5" w:rsidR="00DC6E15" w:rsidRPr="00DC6E15" w:rsidRDefault="00DC6E15" w:rsidP="005F5442">
      <w:pPr>
        <w:jc w:val="center"/>
        <w:rPr>
          <w:rFonts w:ascii="Century Gothic" w:hAnsi="Century Gothic" w:cs="Arial"/>
          <w:sz w:val="20"/>
          <w:szCs w:val="20"/>
        </w:rPr>
      </w:pPr>
      <w:r w:rsidRPr="00DC6E15">
        <w:rPr>
          <w:rFonts w:ascii="Century Gothic" w:hAnsi="Century Gothic" w:cs="Arial"/>
          <w:sz w:val="20"/>
          <w:szCs w:val="20"/>
        </w:rPr>
        <w:t>(dále jen „dodatek“)</w:t>
      </w:r>
    </w:p>
    <w:p w14:paraId="0B0115AD" w14:textId="66BBD515" w:rsidR="005E4964" w:rsidRPr="005E4964" w:rsidRDefault="005E4964" w:rsidP="005E4964">
      <w:pPr>
        <w:tabs>
          <w:tab w:val="left" w:pos="1701"/>
          <w:tab w:val="left" w:pos="1843"/>
        </w:tabs>
        <w:spacing w:line="280" w:lineRule="atLeast"/>
        <w:jc w:val="center"/>
        <w:rPr>
          <w:rFonts w:ascii="Century Gothic" w:hAnsi="Century Gothic" w:cs="Arial"/>
          <w:b/>
        </w:rPr>
      </w:pPr>
      <w:r>
        <w:rPr>
          <w:rFonts w:ascii="Century Gothic" w:hAnsi="Century Gothic" w:cs="Arial"/>
          <w:b/>
        </w:rPr>
        <w:lastRenderedPageBreak/>
        <w:t>I.</w:t>
      </w:r>
    </w:p>
    <w:p w14:paraId="02D67C5B" w14:textId="0B7DFBED" w:rsidR="006A176D" w:rsidRDefault="006A176D" w:rsidP="006A176D">
      <w:pPr>
        <w:spacing w:line="280" w:lineRule="atLeast"/>
        <w:jc w:val="center"/>
        <w:rPr>
          <w:rFonts w:ascii="Century Gothic" w:hAnsi="Century Gothic" w:cs="Arial"/>
          <w:b/>
          <w:sz w:val="20"/>
          <w:szCs w:val="20"/>
        </w:rPr>
      </w:pPr>
      <w:r w:rsidRPr="006A176D">
        <w:rPr>
          <w:rFonts w:ascii="Century Gothic" w:hAnsi="Century Gothic" w:cs="Arial"/>
          <w:b/>
          <w:sz w:val="20"/>
          <w:szCs w:val="20"/>
        </w:rPr>
        <w:t>Předmět dodatku</w:t>
      </w:r>
    </w:p>
    <w:p w14:paraId="2E3C5738" w14:textId="4C607745" w:rsidR="00533EEF" w:rsidRDefault="00533EEF" w:rsidP="00533EEF">
      <w:pPr>
        <w:tabs>
          <w:tab w:val="left" w:pos="284"/>
        </w:tabs>
        <w:spacing w:line="280" w:lineRule="atLeast"/>
        <w:rPr>
          <w:rFonts w:ascii="Century Gothic" w:hAnsi="Century Gothic" w:cs="Arial"/>
          <w:bCs/>
          <w:sz w:val="20"/>
          <w:szCs w:val="20"/>
        </w:rPr>
      </w:pPr>
      <w:r>
        <w:rPr>
          <w:rFonts w:ascii="Century Gothic" w:hAnsi="Century Gothic" w:cs="Arial"/>
          <w:bCs/>
          <w:sz w:val="20"/>
          <w:szCs w:val="20"/>
        </w:rPr>
        <w:tab/>
        <w:t>T</w:t>
      </w:r>
      <w:r w:rsidR="00F8075E">
        <w:rPr>
          <w:rFonts w:ascii="Century Gothic" w:hAnsi="Century Gothic" w:cs="Arial"/>
          <w:bCs/>
          <w:sz w:val="20"/>
          <w:szCs w:val="20"/>
        </w:rPr>
        <w:t>ímto</w:t>
      </w:r>
      <w:r>
        <w:rPr>
          <w:rFonts w:ascii="Century Gothic" w:hAnsi="Century Gothic" w:cs="Arial"/>
          <w:bCs/>
          <w:sz w:val="20"/>
          <w:szCs w:val="20"/>
        </w:rPr>
        <w:t xml:space="preserve"> dodatkem se smluvní strany dohodly na opravě administrativního pochybení v Kupní </w:t>
      </w:r>
      <w:r>
        <w:rPr>
          <w:rFonts w:ascii="Century Gothic" w:hAnsi="Century Gothic" w:cs="Arial"/>
          <w:bCs/>
          <w:sz w:val="20"/>
          <w:szCs w:val="20"/>
        </w:rPr>
        <w:tab/>
        <w:t>smlouvě č.</w:t>
      </w:r>
      <w:r w:rsidR="00594661">
        <w:rPr>
          <w:rFonts w:ascii="Century Gothic" w:hAnsi="Century Gothic" w:cs="Arial"/>
          <w:bCs/>
          <w:sz w:val="20"/>
          <w:szCs w:val="20"/>
        </w:rPr>
        <w:t xml:space="preserve"> </w:t>
      </w:r>
      <w:r>
        <w:rPr>
          <w:rFonts w:ascii="Century Gothic" w:hAnsi="Century Gothic" w:cs="Arial"/>
          <w:bCs/>
          <w:sz w:val="20"/>
          <w:szCs w:val="20"/>
        </w:rPr>
        <w:t>24/SML1958/KS</w:t>
      </w:r>
      <w:r w:rsidR="00594661">
        <w:rPr>
          <w:rFonts w:ascii="Century Gothic" w:hAnsi="Century Gothic" w:cs="Arial"/>
          <w:bCs/>
          <w:sz w:val="20"/>
          <w:szCs w:val="20"/>
        </w:rPr>
        <w:t>/</w:t>
      </w:r>
      <w:r>
        <w:rPr>
          <w:rFonts w:ascii="Century Gothic" w:hAnsi="Century Gothic" w:cs="Arial"/>
          <w:bCs/>
          <w:sz w:val="20"/>
          <w:szCs w:val="20"/>
        </w:rPr>
        <w:t xml:space="preserve">RR </w:t>
      </w:r>
      <w:r>
        <w:rPr>
          <w:rFonts w:ascii="Century Gothic" w:hAnsi="Century Gothic" w:cs="Arial"/>
          <w:bCs/>
          <w:sz w:val="20"/>
          <w:szCs w:val="20"/>
        </w:rPr>
        <w:tab/>
        <w:t xml:space="preserve">podepsané dne 3.6.2024: </w:t>
      </w:r>
      <w:r>
        <w:rPr>
          <w:rFonts w:ascii="Century Gothic" w:hAnsi="Century Gothic" w:cs="Arial"/>
          <w:bCs/>
          <w:sz w:val="20"/>
          <w:szCs w:val="20"/>
        </w:rPr>
        <w:tab/>
      </w:r>
    </w:p>
    <w:p w14:paraId="5BEACDDE" w14:textId="77777777" w:rsidR="00533EEF" w:rsidRPr="00C02719" w:rsidRDefault="00533EEF" w:rsidP="00533EEF">
      <w:pPr>
        <w:tabs>
          <w:tab w:val="left" w:pos="284"/>
        </w:tabs>
        <w:spacing w:line="280" w:lineRule="atLeast"/>
        <w:rPr>
          <w:rFonts w:ascii="Century Gothic" w:hAnsi="Century Gothic" w:cs="Arial"/>
          <w:b/>
          <w:sz w:val="20"/>
          <w:szCs w:val="20"/>
        </w:rPr>
      </w:pPr>
      <w:r>
        <w:rPr>
          <w:rFonts w:ascii="Century Gothic" w:hAnsi="Century Gothic" w:cs="Arial"/>
          <w:bCs/>
          <w:sz w:val="20"/>
          <w:szCs w:val="20"/>
        </w:rPr>
        <w:tab/>
        <w:t xml:space="preserve">a) Odst. 3. písm. e), článku I. se opravuje </w:t>
      </w:r>
      <w:r w:rsidRPr="00C02719">
        <w:rPr>
          <w:rFonts w:ascii="Century Gothic" w:hAnsi="Century Gothic" w:cs="Arial"/>
          <w:b/>
          <w:sz w:val="20"/>
          <w:szCs w:val="20"/>
        </w:rPr>
        <w:t>z původního znění:</w:t>
      </w:r>
    </w:p>
    <w:p w14:paraId="59E8A546" w14:textId="77777777" w:rsidR="00533EEF" w:rsidRDefault="00533EEF" w:rsidP="00533EEF">
      <w:pPr>
        <w:tabs>
          <w:tab w:val="left" w:pos="284"/>
        </w:tabs>
        <w:spacing w:line="280" w:lineRule="atLeast"/>
        <w:rPr>
          <w:rFonts w:ascii="Century Gothic" w:hAnsi="Century Gothic" w:cs="Arial"/>
          <w:bCs/>
          <w:sz w:val="20"/>
          <w:szCs w:val="20"/>
        </w:rPr>
      </w:pPr>
      <w:r>
        <w:rPr>
          <w:rFonts w:ascii="Century Gothic" w:hAnsi="Century Gothic" w:cs="Arial"/>
          <w:bCs/>
          <w:sz w:val="20"/>
          <w:szCs w:val="20"/>
        </w:rPr>
        <w:tab/>
      </w:r>
      <w:r>
        <w:rPr>
          <w:rFonts w:ascii="Century Gothic" w:hAnsi="Century Gothic" w:cs="Arial"/>
          <w:bCs/>
          <w:sz w:val="20"/>
          <w:szCs w:val="20"/>
        </w:rPr>
        <w:tab/>
        <w:t xml:space="preserve">Zboží – položky č. 1 až </w:t>
      </w:r>
      <w:r>
        <w:rPr>
          <w:rFonts w:ascii="Century Gothic" w:hAnsi="Century Gothic" w:cs="Arial"/>
          <w:b/>
          <w:sz w:val="20"/>
          <w:szCs w:val="20"/>
        </w:rPr>
        <w:t>47</w:t>
      </w:r>
      <w:r>
        <w:rPr>
          <w:rFonts w:ascii="Century Gothic" w:hAnsi="Century Gothic" w:cs="Arial"/>
          <w:bCs/>
          <w:sz w:val="20"/>
          <w:szCs w:val="20"/>
        </w:rPr>
        <w:t xml:space="preserve"> jsou určeny pro prodej a montáž v ČR.</w:t>
      </w:r>
    </w:p>
    <w:p w14:paraId="4D195049" w14:textId="77777777" w:rsidR="00533EEF" w:rsidRDefault="00533EEF" w:rsidP="00533EEF">
      <w:pPr>
        <w:tabs>
          <w:tab w:val="left" w:pos="284"/>
        </w:tabs>
        <w:spacing w:line="280" w:lineRule="atLeast"/>
        <w:rPr>
          <w:rFonts w:ascii="Century Gothic" w:hAnsi="Century Gothic" w:cs="Arial"/>
          <w:b/>
          <w:sz w:val="20"/>
          <w:szCs w:val="20"/>
        </w:rPr>
      </w:pPr>
      <w:r>
        <w:rPr>
          <w:rFonts w:ascii="Century Gothic" w:hAnsi="Century Gothic" w:cs="Arial"/>
          <w:b/>
          <w:sz w:val="20"/>
          <w:szCs w:val="20"/>
        </w:rPr>
        <w:tab/>
        <w:t>na nové znění:</w:t>
      </w:r>
    </w:p>
    <w:p w14:paraId="5F29E2E6" w14:textId="77777777" w:rsidR="00533EEF" w:rsidRDefault="00533EEF" w:rsidP="00533EEF">
      <w:pPr>
        <w:tabs>
          <w:tab w:val="left" w:pos="284"/>
        </w:tabs>
        <w:spacing w:line="280" w:lineRule="atLeast"/>
        <w:jc w:val="both"/>
        <w:rPr>
          <w:rFonts w:ascii="Century Gothic" w:hAnsi="Century Gothic" w:cs="Arial"/>
          <w:bCs/>
          <w:sz w:val="20"/>
          <w:szCs w:val="20"/>
        </w:rPr>
      </w:pPr>
      <w:r>
        <w:rPr>
          <w:rFonts w:ascii="Century Gothic" w:hAnsi="Century Gothic" w:cs="Arial"/>
          <w:bCs/>
          <w:color w:val="FF0000"/>
          <w:sz w:val="20"/>
          <w:szCs w:val="20"/>
        </w:rPr>
        <w:tab/>
      </w:r>
      <w:r>
        <w:rPr>
          <w:rFonts w:ascii="Century Gothic" w:hAnsi="Century Gothic" w:cs="Arial"/>
          <w:bCs/>
          <w:sz w:val="20"/>
          <w:szCs w:val="20"/>
        </w:rPr>
        <w:t xml:space="preserve">Zboží – položky č. 1 až </w:t>
      </w:r>
      <w:r>
        <w:rPr>
          <w:rFonts w:ascii="Century Gothic" w:hAnsi="Century Gothic" w:cs="Arial"/>
          <w:b/>
          <w:sz w:val="20"/>
          <w:szCs w:val="20"/>
        </w:rPr>
        <w:t>49</w:t>
      </w:r>
      <w:r>
        <w:rPr>
          <w:rFonts w:ascii="Century Gothic" w:hAnsi="Century Gothic" w:cs="Arial"/>
          <w:bCs/>
          <w:sz w:val="20"/>
          <w:szCs w:val="20"/>
        </w:rPr>
        <w:t xml:space="preserve"> jsou určeny pro prodej a montáž v ČR.</w:t>
      </w:r>
    </w:p>
    <w:p w14:paraId="64F27E59" w14:textId="77777777" w:rsidR="00533EEF" w:rsidRDefault="00533EEF" w:rsidP="00533EEF">
      <w:pPr>
        <w:tabs>
          <w:tab w:val="left" w:pos="284"/>
        </w:tabs>
        <w:spacing w:line="280" w:lineRule="atLeast"/>
        <w:jc w:val="both"/>
        <w:rPr>
          <w:rFonts w:ascii="Century Gothic" w:hAnsi="Century Gothic" w:cs="Arial"/>
          <w:bCs/>
          <w:sz w:val="20"/>
          <w:szCs w:val="20"/>
        </w:rPr>
      </w:pPr>
      <w:r>
        <w:rPr>
          <w:rFonts w:ascii="Century Gothic" w:hAnsi="Century Gothic" w:cs="Arial"/>
          <w:bCs/>
          <w:sz w:val="20"/>
          <w:szCs w:val="20"/>
        </w:rPr>
        <w:tab/>
        <w:t xml:space="preserve">b) Odst. 5., článku V. se opravuje </w:t>
      </w:r>
      <w:r w:rsidRPr="00C02719">
        <w:rPr>
          <w:rFonts w:ascii="Century Gothic" w:hAnsi="Century Gothic" w:cs="Arial"/>
          <w:b/>
          <w:sz w:val="20"/>
          <w:szCs w:val="20"/>
        </w:rPr>
        <w:t>z původního znění:</w:t>
      </w:r>
    </w:p>
    <w:p w14:paraId="45E612A5" w14:textId="77777777" w:rsidR="00533EEF" w:rsidRDefault="00533EEF" w:rsidP="00533EEF">
      <w:pPr>
        <w:tabs>
          <w:tab w:val="left" w:pos="284"/>
        </w:tabs>
        <w:spacing w:line="280" w:lineRule="atLeast"/>
        <w:ind w:left="284"/>
        <w:jc w:val="both"/>
        <w:rPr>
          <w:rFonts w:ascii="Century Gothic" w:hAnsi="Century Gothic" w:cs="Arial"/>
          <w:bCs/>
          <w:sz w:val="20"/>
          <w:szCs w:val="20"/>
        </w:rPr>
      </w:pPr>
      <w:r>
        <w:rPr>
          <w:rFonts w:ascii="Century Gothic" w:hAnsi="Century Gothic" w:cs="Arial"/>
          <w:bCs/>
          <w:sz w:val="20"/>
          <w:szCs w:val="20"/>
        </w:rPr>
        <w:tab/>
        <w:t>Záruční doba pro položky č. 1, 2, 5, 7, 8, 11, 13, 15, 25, 26, 27, 31, 32,41,44,45,46,</w:t>
      </w:r>
      <w:r>
        <w:rPr>
          <w:rFonts w:ascii="Century Gothic" w:hAnsi="Century Gothic" w:cs="Arial"/>
          <w:b/>
          <w:sz w:val="20"/>
          <w:szCs w:val="20"/>
        </w:rPr>
        <w:t>47</w:t>
      </w:r>
      <w:r>
        <w:rPr>
          <w:rFonts w:ascii="Century Gothic" w:hAnsi="Century Gothic" w:cs="Arial"/>
          <w:bCs/>
          <w:sz w:val="20"/>
          <w:szCs w:val="20"/>
        </w:rPr>
        <w:t>, trvá 24 měsíců, pro položky č. 29,30 až 34 trvá 36 měsíců, pro položky č. 16 až 24, 28,41, 42,43 trvá 60 měsíců, pro položky č. 3, 4, 10 trvá 240 měsíců, pro položky č. 6, 9, 12, 14 trvá 360 měsíců, pro položky 33 až 40 dle podmínek výrobce software 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26661684" w14:textId="77777777" w:rsidR="00533EEF" w:rsidRDefault="00533EEF" w:rsidP="00533EEF">
      <w:pPr>
        <w:tabs>
          <w:tab w:val="left" w:pos="284"/>
        </w:tabs>
        <w:spacing w:line="280" w:lineRule="atLeast"/>
        <w:ind w:left="284"/>
        <w:jc w:val="both"/>
        <w:rPr>
          <w:rFonts w:ascii="Century Gothic" w:hAnsi="Century Gothic" w:cs="Arial"/>
          <w:b/>
          <w:sz w:val="20"/>
          <w:szCs w:val="20"/>
        </w:rPr>
      </w:pPr>
      <w:r>
        <w:rPr>
          <w:rFonts w:ascii="Century Gothic" w:hAnsi="Century Gothic" w:cs="Arial"/>
          <w:b/>
          <w:sz w:val="20"/>
          <w:szCs w:val="20"/>
        </w:rPr>
        <w:t>na nové znění:</w:t>
      </w:r>
    </w:p>
    <w:p w14:paraId="357A7FE0" w14:textId="07E1072E" w:rsidR="00533EEF" w:rsidRDefault="00533EEF" w:rsidP="00533EEF">
      <w:pPr>
        <w:tabs>
          <w:tab w:val="left" w:pos="284"/>
        </w:tabs>
        <w:spacing w:line="280" w:lineRule="atLeast"/>
        <w:ind w:left="284"/>
        <w:jc w:val="both"/>
        <w:rPr>
          <w:rFonts w:ascii="Century Gothic" w:hAnsi="Century Gothic" w:cs="Arial"/>
          <w:bCs/>
          <w:sz w:val="20"/>
          <w:szCs w:val="20"/>
        </w:rPr>
      </w:pPr>
      <w:r>
        <w:rPr>
          <w:rFonts w:ascii="Century Gothic" w:hAnsi="Century Gothic" w:cs="Arial"/>
          <w:bCs/>
          <w:color w:val="FF0000"/>
          <w:sz w:val="20"/>
          <w:szCs w:val="20"/>
        </w:rPr>
        <w:tab/>
      </w:r>
      <w:r>
        <w:rPr>
          <w:rFonts w:ascii="Century Gothic" w:hAnsi="Century Gothic" w:cs="Arial"/>
          <w:bCs/>
          <w:sz w:val="20"/>
          <w:szCs w:val="20"/>
        </w:rPr>
        <w:t>Záruční doba pro položky č. 1, 2, 5, 7, 8, 11, 13, 15, 25, 26, 27, 31, 32,41,44,45,46,47,</w:t>
      </w:r>
      <w:r w:rsidRPr="008754E2">
        <w:rPr>
          <w:rFonts w:ascii="Century Gothic" w:hAnsi="Century Gothic" w:cs="Arial"/>
          <w:b/>
          <w:sz w:val="20"/>
          <w:szCs w:val="20"/>
        </w:rPr>
        <w:t>48,49</w:t>
      </w:r>
      <w:r w:rsidR="008754E2">
        <w:rPr>
          <w:rFonts w:ascii="Century Gothic" w:hAnsi="Century Gothic" w:cs="Arial"/>
          <w:bCs/>
          <w:sz w:val="20"/>
          <w:szCs w:val="20"/>
        </w:rPr>
        <w:t>,</w:t>
      </w:r>
      <w:r w:rsidRPr="008754E2">
        <w:rPr>
          <w:rFonts w:ascii="Century Gothic" w:hAnsi="Century Gothic" w:cs="Arial"/>
          <w:bCs/>
          <w:sz w:val="20"/>
          <w:szCs w:val="20"/>
        </w:rPr>
        <w:t xml:space="preserve"> </w:t>
      </w:r>
      <w:r>
        <w:rPr>
          <w:rFonts w:ascii="Century Gothic" w:hAnsi="Century Gothic" w:cs="Arial"/>
          <w:bCs/>
          <w:sz w:val="20"/>
          <w:szCs w:val="20"/>
        </w:rPr>
        <w:t>trvá 24 měsíců, pro položky č. 29,30 až 34 trvá 36 měsíců, pro položky č. 16 až 24, 28,41, 42,43 trvá 60 měsíců, pro položky č. 3, 4, 10 trvá 240 měsíců, pro položky č. 6, 9, 12, 14 trvá 360 měsíců, pro položky 33 až 40 dle podmínek výrobce software 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7887783" w14:textId="77777777" w:rsidR="00533EEF" w:rsidRPr="00C02719" w:rsidRDefault="00533EEF" w:rsidP="00533EEF">
      <w:pPr>
        <w:tabs>
          <w:tab w:val="left" w:pos="284"/>
        </w:tabs>
        <w:spacing w:line="280" w:lineRule="atLeast"/>
        <w:ind w:left="284"/>
        <w:jc w:val="both"/>
        <w:rPr>
          <w:rFonts w:ascii="Century Gothic" w:hAnsi="Century Gothic" w:cs="Arial"/>
          <w:b/>
          <w:sz w:val="20"/>
          <w:szCs w:val="20"/>
        </w:rPr>
      </w:pPr>
      <w:r>
        <w:rPr>
          <w:rFonts w:ascii="Century Gothic" w:hAnsi="Century Gothic" w:cs="Arial"/>
          <w:bCs/>
          <w:sz w:val="20"/>
          <w:szCs w:val="20"/>
        </w:rPr>
        <w:t xml:space="preserve">c) Odst. 8., článku V. se opravuje </w:t>
      </w:r>
      <w:r w:rsidRPr="00C02719">
        <w:rPr>
          <w:rFonts w:ascii="Century Gothic" w:hAnsi="Century Gothic" w:cs="Arial"/>
          <w:b/>
          <w:sz w:val="20"/>
          <w:szCs w:val="20"/>
        </w:rPr>
        <w:t>z původního znění:</w:t>
      </w:r>
    </w:p>
    <w:p w14:paraId="095DACD7" w14:textId="77777777" w:rsidR="00533EEF" w:rsidRDefault="00533EEF" w:rsidP="00533EEF">
      <w:pPr>
        <w:tabs>
          <w:tab w:val="left" w:pos="284"/>
        </w:tabs>
        <w:spacing w:line="280" w:lineRule="atLeast"/>
        <w:ind w:left="284"/>
        <w:jc w:val="both"/>
        <w:rPr>
          <w:rFonts w:ascii="Century Gothic" w:hAnsi="Century Gothic" w:cs="Arial"/>
          <w:bCs/>
          <w:sz w:val="20"/>
          <w:szCs w:val="20"/>
        </w:rPr>
      </w:pPr>
      <w:bookmarkStart w:id="0" w:name="_Hlk195790158"/>
      <w:r>
        <w:rPr>
          <w:rFonts w:ascii="Century Gothic" w:hAnsi="Century Gothic" w:cs="Arial"/>
          <w:bCs/>
          <w:sz w:val="20"/>
          <w:szCs w:val="20"/>
        </w:rPr>
        <w:t xml:space="preserve">Prodávající se zavazuje k odstranění vad do 3 pracovních dnů od zahájení opravy. Je-li vada takové povahy, že technicky a technologicky ji není možné odstranit ve lhůtě dle předchozí věty, zavazuje se Prodávající odstranit vadu do 7 pracovních dnů od zahájení opravy, nedohodnou-li se smluvní strany jinak. Pro položky č. 1 až </w:t>
      </w:r>
      <w:r>
        <w:rPr>
          <w:rFonts w:ascii="Century Gothic" w:hAnsi="Century Gothic" w:cs="Arial"/>
          <w:b/>
          <w:sz w:val="20"/>
          <w:szCs w:val="20"/>
        </w:rPr>
        <w:t>47</w:t>
      </w:r>
      <w:r>
        <w:rPr>
          <w:rFonts w:ascii="Century Gothic" w:hAnsi="Century Gothic" w:cs="Arial"/>
          <w:bCs/>
          <w:sz w:val="20"/>
          <w:szCs w:val="20"/>
        </w:rPr>
        <w:t xml:space="preserve"> platí dodatečné záruční podmínky dle přílohy č. 2 „Technická specifikace dodávky“.  </w:t>
      </w:r>
    </w:p>
    <w:bookmarkEnd w:id="0"/>
    <w:p w14:paraId="69BC7C2F" w14:textId="77777777" w:rsidR="00533EEF" w:rsidRDefault="00533EEF" w:rsidP="00533EEF">
      <w:pPr>
        <w:tabs>
          <w:tab w:val="left" w:pos="284"/>
        </w:tabs>
        <w:spacing w:line="280" w:lineRule="atLeast"/>
        <w:ind w:left="284"/>
        <w:jc w:val="both"/>
        <w:rPr>
          <w:rFonts w:ascii="Century Gothic" w:hAnsi="Century Gothic" w:cs="Arial"/>
          <w:b/>
          <w:sz w:val="20"/>
          <w:szCs w:val="20"/>
        </w:rPr>
      </w:pPr>
      <w:r>
        <w:rPr>
          <w:rFonts w:ascii="Century Gothic" w:hAnsi="Century Gothic" w:cs="Arial"/>
          <w:b/>
          <w:sz w:val="20"/>
          <w:szCs w:val="20"/>
        </w:rPr>
        <w:t>na nové znění:</w:t>
      </w:r>
    </w:p>
    <w:p w14:paraId="7EF50D3C" w14:textId="77777777" w:rsidR="00533EEF" w:rsidRDefault="00533EEF" w:rsidP="00533EEF">
      <w:pPr>
        <w:tabs>
          <w:tab w:val="left" w:pos="284"/>
        </w:tabs>
        <w:spacing w:line="280" w:lineRule="atLeast"/>
        <w:ind w:left="284"/>
        <w:jc w:val="both"/>
        <w:rPr>
          <w:rFonts w:ascii="Century Gothic" w:hAnsi="Century Gothic" w:cs="Arial"/>
          <w:bCs/>
          <w:sz w:val="20"/>
          <w:szCs w:val="20"/>
        </w:rPr>
      </w:pPr>
      <w:r>
        <w:rPr>
          <w:rFonts w:ascii="Century Gothic" w:hAnsi="Century Gothic" w:cs="Arial"/>
          <w:bCs/>
          <w:sz w:val="20"/>
          <w:szCs w:val="20"/>
        </w:rPr>
        <w:t xml:space="preserve">Prodávající se zavazuje k odstranění vad do 3 pracovních dnů od zahájení opravy. Je-li vada takové povahy, že technicky a technologicky ji není možné odstranit ve lhůtě dle předchozí věty, zavazuje se Prodávající odstranit vadu do 7 pracovních dnů od zahájení </w:t>
      </w:r>
      <w:r>
        <w:rPr>
          <w:rFonts w:ascii="Century Gothic" w:hAnsi="Century Gothic" w:cs="Arial"/>
          <w:bCs/>
          <w:sz w:val="20"/>
          <w:szCs w:val="20"/>
        </w:rPr>
        <w:lastRenderedPageBreak/>
        <w:t xml:space="preserve">opravy, nedohodnou-li se smluvní strany jinak. Pro položky č. 1 až </w:t>
      </w:r>
      <w:r>
        <w:rPr>
          <w:rFonts w:ascii="Century Gothic" w:hAnsi="Century Gothic" w:cs="Arial"/>
          <w:b/>
          <w:sz w:val="20"/>
          <w:szCs w:val="20"/>
        </w:rPr>
        <w:t>49</w:t>
      </w:r>
      <w:r>
        <w:rPr>
          <w:rFonts w:ascii="Century Gothic" w:hAnsi="Century Gothic" w:cs="Arial"/>
          <w:bCs/>
          <w:sz w:val="20"/>
          <w:szCs w:val="20"/>
        </w:rPr>
        <w:t xml:space="preserve"> platí dodatečné záruční podmínky dle přílohy č. 2 „Technická specifikace dodávky“.  </w:t>
      </w:r>
    </w:p>
    <w:p w14:paraId="37C782AF" w14:textId="102D8DFF" w:rsidR="00117837" w:rsidRPr="00180FD4" w:rsidRDefault="00117837" w:rsidP="00E94D22">
      <w:pPr>
        <w:tabs>
          <w:tab w:val="left" w:pos="284"/>
        </w:tabs>
        <w:spacing w:line="280" w:lineRule="atLeast"/>
        <w:jc w:val="center"/>
        <w:rPr>
          <w:rFonts w:ascii="Century Gothic" w:hAnsi="Century Gothic" w:cs="Arial"/>
          <w:b/>
          <w:sz w:val="20"/>
          <w:szCs w:val="20"/>
        </w:rPr>
      </w:pPr>
      <w:r w:rsidRPr="00180FD4">
        <w:rPr>
          <w:rFonts w:ascii="Century Gothic" w:hAnsi="Century Gothic" w:cs="Arial"/>
          <w:b/>
          <w:sz w:val="20"/>
          <w:szCs w:val="20"/>
        </w:rPr>
        <w:t>II.</w:t>
      </w:r>
    </w:p>
    <w:p w14:paraId="1353FF45" w14:textId="5D871DDF" w:rsidR="00117837" w:rsidRPr="00180FD4" w:rsidRDefault="00117837" w:rsidP="00E94D22">
      <w:pPr>
        <w:tabs>
          <w:tab w:val="left" w:pos="284"/>
        </w:tabs>
        <w:spacing w:line="280" w:lineRule="atLeast"/>
        <w:jc w:val="center"/>
        <w:rPr>
          <w:rFonts w:ascii="Century Gothic" w:hAnsi="Century Gothic" w:cs="Arial"/>
          <w:b/>
          <w:sz w:val="20"/>
          <w:szCs w:val="20"/>
        </w:rPr>
      </w:pPr>
      <w:r w:rsidRPr="00180FD4">
        <w:rPr>
          <w:rFonts w:ascii="Century Gothic" w:hAnsi="Century Gothic" w:cs="Arial"/>
          <w:b/>
          <w:sz w:val="20"/>
          <w:szCs w:val="20"/>
        </w:rPr>
        <w:t>Závěrečná ustanovení</w:t>
      </w:r>
    </w:p>
    <w:p w14:paraId="73A52AF8" w14:textId="58B3994C" w:rsidR="00870EE3" w:rsidRDefault="00413A20" w:rsidP="00D45E0D">
      <w:pPr>
        <w:tabs>
          <w:tab w:val="left" w:pos="284"/>
        </w:tabs>
        <w:spacing w:line="280" w:lineRule="atLeast"/>
        <w:ind w:left="284" w:hanging="227"/>
        <w:jc w:val="both"/>
        <w:rPr>
          <w:rFonts w:ascii="Century Gothic" w:hAnsi="Century Gothic" w:cs="Arial"/>
          <w:bCs/>
          <w:sz w:val="20"/>
          <w:szCs w:val="20"/>
        </w:rPr>
      </w:pPr>
      <w:r>
        <w:rPr>
          <w:rFonts w:ascii="Century Gothic" w:hAnsi="Century Gothic" w:cs="Arial"/>
          <w:bCs/>
          <w:sz w:val="20"/>
          <w:szCs w:val="20"/>
        </w:rPr>
        <w:t>1.</w:t>
      </w:r>
      <w:r w:rsidR="00D45E0D">
        <w:rPr>
          <w:rFonts w:ascii="Century Gothic" w:hAnsi="Century Gothic" w:cs="Arial"/>
          <w:bCs/>
          <w:sz w:val="20"/>
          <w:szCs w:val="20"/>
        </w:rPr>
        <w:t xml:space="preserve"> </w:t>
      </w:r>
      <w:r>
        <w:rPr>
          <w:rFonts w:ascii="Century Gothic" w:hAnsi="Century Gothic" w:cs="Arial"/>
          <w:bCs/>
          <w:sz w:val="20"/>
          <w:szCs w:val="20"/>
        </w:rPr>
        <w:t xml:space="preserve">Kupující tímto potvrzuje, že o uzavření tohoto </w:t>
      </w:r>
      <w:r w:rsidR="00C65836">
        <w:rPr>
          <w:rFonts w:ascii="Century Gothic" w:hAnsi="Century Gothic" w:cs="Arial"/>
          <w:bCs/>
          <w:sz w:val="20"/>
          <w:szCs w:val="20"/>
        </w:rPr>
        <w:t xml:space="preserve">Dodatku č. 1 ke Kupní smlouvě </w:t>
      </w:r>
      <w:r w:rsidR="00C65836" w:rsidRPr="00C65836">
        <w:rPr>
          <w:rFonts w:ascii="Century Gothic" w:hAnsi="Century Gothic" w:cs="Arial"/>
          <w:bCs/>
          <w:sz w:val="20"/>
          <w:szCs w:val="20"/>
        </w:rPr>
        <w:t xml:space="preserve">č. </w:t>
      </w:r>
      <w:r w:rsidR="00E94D22">
        <w:rPr>
          <w:rFonts w:ascii="Century Gothic" w:hAnsi="Century Gothic" w:cs="Arial"/>
          <w:bCs/>
          <w:sz w:val="20"/>
          <w:szCs w:val="20"/>
        </w:rPr>
        <w:tab/>
      </w:r>
      <w:r w:rsidR="00C65836" w:rsidRPr="00C65836">
        <w:rPr>
          <w:rFonts w:ascii="Century Gothic" w:hAnsi="Century Gothic" w:cs="Arial"/>
          <w:bCs/>
          <w:sz w:val="20"/>
          <w:szCs w:val="20"/>
        </w:rPr>
        <w:t>24/SML</w:t>
      </w:r>
      <w:r w:rsidR="006A2718">
        <w:rPr>
          <w:rFonts w:ascii="Century Gothic" w:hAnsi="Century Gothic" w:cs="Arial"/>
          <w:bCs/>
          <w:sz w:val="20"/>
          <w:szCs w:val="20"/>
        </w:rPr>
        <w:t>1958</w:t>
      </w:r>
      <w:r w:rsidR="00C65836" w:rsidRPr="00C65836">
        <w:rPr>
          <w:rFonts w:ascii="Century Gothic" w:hAnsi="Century Gothic" w:cs="Arial"/>
          <w:bCs/>
          <w:sz w:val="20"/>
          <w:szCs w:val="20"/>
        </w:rPr>
        <w:t>/KS/RR</w:t>
      </w:r>
      <w:r w:rsidR="00C65836">
        <w:rPr>
          <w:rFonts w:ascii="Century Gothic" w:hAnsi="Century Gothic" w:cs="Arial"/>
          <w:bCs/>
          <w:sz w:val="20"/>
          <w:szCs w:val="20"/>
        </w:rPr>
        <w:t xml:space="preserve"> bylo rozhodnuto </w:t>
      </w:r>
      <w:r w:rsidR="00E94D22">
        <w:rPr>
          <w:rFonts w:ascii="Century Gothic" w:hAnsi="Century Gothic" w:cs="Arial"/>
          <w:bCs/>
          <w:sz w:val="20"/>
          <w:szCs w:val="20"/>
        </w:rPr>
        <w:t>Radou Ústeckého kraje usnesením</w:t>
      </w:r>
      <w:r w:rsidR="00D96DA8">
        <w:rPr>
          <w:rFonts w:ascii="Century Gothic" w:hAnsi="Century Gothic" w:cs="Arial"/>
          <w:bCs/>
          <w:sz w:val="20"/>
          <w:szCs w:val="20"/>
        </w:rPr>
        <w:t xml:space="preserve"> </w:t>
      </w:r>
      <w:r w:rsidR="00D96DA8" w:rsidRPr="00D96DA8">
        <w:rPr>
          <w:rFonts w:ascii="Century Gothic" w:hAnsi="Century Gothic" w:cs="Arial"/>
          <w:bCs/>
          <w:sz w:val="20"/>
          <w:szCs w:val="20"/>
        </w:rPr>
        <w:t xml:space="preserve">č. </w:t>
      </w:r>
      <w:r w:rsidR="00D45E0D">
        <w:rPr>
          <w:rFonts w:ascii="Century Gothic" w:hAnsi="Century Gothic" w:cs="Arial"/>
          <w:bCs/>
          <w:sz w:val="20"/>
          <w:szCs w:val="20"/>
        </w:rPr>
        <w:t>0</w:t>
      </w:r>
      <w:r w:rsidR="001C37DC">
        <w:rPr>
          <w:rFonts w:ascii="Century Gothic" w:hAnsi="Century Gothic" w:cs="Arial"/>
          <w:bCs/>
          <w:sz w:val="20"/>
          <w:szCs w:val="20"/>
        </w:rPr>
        <w:t>15</w:t>
      </w:r>
      <w:r w:rsidR="00D45E0D">
        <w:rPr>
          <w:rFonts w:ascii="Century Gothic" w:hAnsi="Century Gothic" w:cs="Arial"/>
          <w:bCs/>
          <w:sz w:val="20"/>
          <w:szCs w:val="20"/>
        </w:rPr>
        <w:t>/14R/2025</w:t>
      </w:r>
      <w:r w:rsidR="00E94D22">
        <w:rPr>
          <w:rFonts w:ascii="Century Gothic" w:hAnsi="Century Gothic" w:cs="Arial"/>
          <w:bCs/>
          <w:sz w:val="20"/>
          <w:szCs w:val="20"/>
        </w:rPr>
        <w:t xml:space="preserve"> ze dne </w:t>
      </w:r>
      <w:r w:rsidR="00D45E0D">
        <w:rPr>
          <w:rFonts w:ascii="Century Gothic" w:hAnsi="Century Gothic" w:cs="Arial"/>
          <w:bCs/>
          <w:sz w:val="20"/>
          <w:szCs w:val="20"/>
        </w:rPr>
        <w:t>26</w:t>
      </w:r>
      <w:r w:rsidR="007B11A1">
        <w:rPr>
          <w:rFonts w:ascii="Century Gothic" w:hAnsi="Century Gothic" w:cs="Arial"/>
          <w:bCs/>
          <w:sz w:val="20"/>
          <w:szCs w:val="20"/>
        </w:rPr>
        <w:t>.5.2025</w:t>
      </w:r>
      <w:r w:rsidR="006A2718">
        <w:rPr>
          <w:rFonts w:ascii="Century Gothic" w:hAnsi="Century Gothic" w:cs="Arial"/>
          <w:bCs/>
          <w:sz w:val="20"/>
          <w:szCs w:val="20"/>
        </w:rPr>
        <w:t>.</w:t>
      </w:r>
    </w:p>
    <w:p w14:paraId="7A64FDFB" w14:textId="2CCF6593" w:rsidR="00901523" w:rsidRPr="00901523" w:rsidRDefault="00901523" w:rsidP="00901523">
      <w:pPr>
        <w:tabs>
          <w:tab w:val="left" w:pos="284"/>
        </w:tabs>
        <w:spacing w:line="280" w:lineRule="atLeast"/>
        <w:ind w:left="284" w:hanging="227"/>
        <w:jc w:val="both"/>
        <w:rPr>
          <w:rFonts w:ascii="Century Gothic" w:hAnsi="Century Gothic" w:cs="Arial"/>
          <w:bCs/>
          <w:sz w:val="20"/>
          <w:szCs w:val="20"/>
        </w:rPr>
      </w:pPr>
      <w:r>
        <w:rPr>
          <w:rFonts w:ascii="Century Gothic" w:hAnsi="Century Gothic" w:cs="Arial"/>
          <w:bCs/>
          <w:sz w:val="20"/>
          <w:szCs w:val="20"/>
        </w:rPr>
        <w:t xml:space="preserve">2. </w:t>
      </w:r>
      <w:r w:rsidRPr="00901523">
        <w:rPr>
          <w:rFonts w:ascii="Century Gothic" w:hAnsi="Century Gothic" w:cs="Arial"/>
          <w:bCs/>
          <w:sz w:val="20"/>
          <w:szCs w:val="20"/>
        </w:rPr>
        <w:t xml:space="preserve">Tento dodatek bude podepsán uznávanými elektronickými podpisy oprávněných osob, bude vyhotoven v jednom stejnopise v elektronické podobě, přičemž </w:t>
      </w:r>
      <w:r w:rsidR="00DF0AA8">
        <w:rPr>
          <w:rFonts w:ascii="Century Gothic" w:hAnsi="Century Gothic" w:cs="Arial"/>
          <w:bCs/>
          <w:sz w:val="20"/>
          <w:szCs w:val="20"/>
        </w:rPr>
        <w:t xml:space="preserve">Kupující </w:t>
      </w:r>
      <w:r w:rsidRPr="00901523">
        <w:rPr>
          <w:rFonts w:ascii="Century Gothic" w:hAnsi="Century Gothic" w:cs="Arial"/>
          <w:bCs/>
          <w:sz w:val="20"/>
          <w:szCs w:val="20"/>
        </w:rPr>
        <w:t xml:space="preserve">a </w:t>
      </w:r>
      <w:r w:rsidR="00595291">
        <w:rPr>
          <w:rFonts w:ascii="Century Gothic" w:hAnsi="Century Gothic" w:cs="Arial"/>
          <w:bCs/>
          <w:sz w:val="20"/>
          <w:szCs w:val="20"/>
        </w:rPr>
        <w:t>P</w:t>
      </w:r>
      <w:r w:rsidR="00DF0AA8">
        <w:rPr>
          <w:rFonts w:ascii="Century Gothic" w:hAnsi="Century Gothic" w:cs="Arial"/>
          <w:bCs/>
          <w:sz w:val="20"/>
          <w:szCs w:val="20"/>
        </w:rPr>
        <w:t>rodávající</w:t>
      </w:r>
      <w:r w:rsidRPr="00901523">
        <w:rPr>
          <w:rFonts w:ascii="Century Gothic" w:hAnsi="Century Gothic" w:cs="Arial"/>
          <w:bCs/>
          <w:sz w:val="20"/>
          <w:szCs w:val="20"/>
        </w:rPr>
        <w:t xml:space="preserve"> obdrží jeho elektronický originál.</w:t>
      </w:r>
    </w:p>
    <w:p w14:paraId="11F1D973" w14:textId="1BB0EBB5" w:rsidR="00870EE3" w:rsidRDefault="00901523" w:rsidP="00FE6047">
      <w:pPr>
        <w:tabs>
          <w:tab w:val="left" w:pos="284"/>
        </w:tabs>
        <w:spacing w:line="280" w:lineRule="atLeast"/>
        <w:ind w:left="284" w:hanging="227"/>
        <w:jc w:val="both"/>
        <w:rPr>
          <w:rFonts w:ascii="Century Gothic" w:hAnsi="Century Gothic" w:cs="Arial"/>
          <w:bCs/>
          <w:sz w:val="20"/>
          <w:szCs w:val="20"/>
        </w:rPr>
      </w:pPr>
      <w:r w:rsidRPr="00901523">
        <w:rPr>
          <w:rFonts w:ascii="Century Gothic" w:hAnsi="Century Gothic" w:cs="Arial"/>
          <w:bCs/>
          <w:sz w:val="20"/>
          <w:szCs w:val="20"/>
        </w:rPr>
        <w:t>3.</w:t>
      </w:r>
      <w:r w:rsidRPr="00901523">
        <w:rPr>
          <w:rFonts w:ascii="Century Gothic" w:hAnsi="Century Gothic" w:cs="Arial"/>
          <w:bCs/>
          <w:sz w:val="20"/>
          <w:szCs w:val="20"/>
        </w:rPr>
        <w:tab/>
        <w:t xml:space="preserve">Tento dodatek nabývá platnosti dnem jeho uzavření a účinnosti dnem uveřejnění v registru smluv. Dodatek bude v úplném znění uveřejněn prostřednictvím registru smluv postupem dle zákona č. 340/2015 Sb., o zvláštních podmínkách účinnosti některých smluv, uveřejňování těchto smluv a o registru smluv (zákon o registru smluv), ve znění pozdějších předpisů. </w:t>
      </w:r>
      <w:r w:rsidR="00DF0AA8">
        <w:rPr>
          <w:rFonts w:ascii="Century Gothic" w:hAnsi="Century Gothic" w:cs="Arial"/>
          <w:bCs/>
          <w:sz w:val="20"/>
          <w:szCs w:val="20"/>
        </w:rPr>
        <w:t>Prodávající</w:t>
      </w:r>
      <w:r w:rsidRPr="00901523">
        <w:rPr>
          <w:rFonts w:ascii="Century Gothic" w:hAnsi="Century Gothic" w:cs="Arial"/>
          <w:bCs/>
          <w:sz w:val="20"/>
          <w:szCs w:val="20"/>
        </w:rPr>
        <w:t xml:space="preserve"> prohlašuje, že souhlasí s uveřejněním svých osobních údajů obsažených v tomto dodatku,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DF0AA8">
        <w:rPr>
          <w:rFonts w:ascii="Century Gothic" w:hAnsi="Century Gothic" w:cs="Arial"/>
          <w:bCs/>
          <w:sz w:val="20"/>
          <w:szCs w:val="20"/>
        </w:rPr>
        <w:t>Kupující</w:t>
      </w:r>
      <w:r w:rsidRPr="00901523">
        <w:rPr>
          <w:rFonts w:ascii="Century Gothic" w:hAnsi="Century Gothic" w:cs="Arial"/>
          <w:bCs/>
          <w:sz w:val="20"/>
          <w:szCs w:val="20"/>
        </w:rPr>
        <w:t xml:space="preserve">, který zároveň zajistí, aby informace o uveřejnění tohoto dodatku byla zaslána </w:t>
      </w:r>
      <w:r w:rsidR="00DF0AA8">
        <w:rPr>
          <w:rFonts w:ascii="Century Gothic" w:hAnsi="Century Gothic" w:cs="Arial"/>
          <w:bCs/>
          <w:sz w:val="20"/>
          <w:szCs w:val="20"/>
        </w:rPr>
        <w:t>Prodávajícímu</w:t>
      </w:r>
      <w:r w:rsidRPr="00901523">
        <w:rPr>
          <w:rFonts w:ascii="Century Gothic" w:hAnsi="Century Gothic" w:cs="Arial"/>
          <w:bCs/>
          <w:sz w:val="20"/>
          <w:szCs w:val="20"/>
        </w:rPr>
        <w:t xml:space="preserve"> do </w:t>
      </w:r>
      <w:r w:rsidR="00FE6047" w:rsidRPr="00FE6047">
        <w:rPr>
          <w:rFonts w:ascii="Century Gothic" w:hAnsi="Century Gothic" w:cs="Arial"/>
          <w:bCs/>
          <w:sz w:val="20"/>
          <w:szCs w:val="20"/>
        </w:rPr>
        <w:t xml:space="preserve">datové schránky ID </w:t>
      </w:r>
      <w:r w:rsidR="00742C2F" w:rsidRPr="00742C2F">
        <w:rPr>
          <w:rFonts w:ascii="Century Gothic" w:hAnsi="Century Gothic" w:cs="Arial"/>
          <w:bCs/>
          <w:sz w:val="20"/>
          <w:szCs w:val="20"/>
        </w:rPr>
        <w:t>ctb7phe</w:t>
      </w:r>
      <w:r w:rsidR="00742C2F" w:rsidRPr="00742C2F">
        <w:rPr>
          <w:rFonts w:ascii="Century Gothic" w:hAnsi="Century Gothic" w:cs="Arial"/>
          <w:bCs/>
          <w:color w:val="FF0000"/>
          <w:sz w:val="20"/>
          <w:szCs w:val="20"/>
        </w:rPr>
        <w:t xml:space="preserve"> </w:t>
      </w:r>
      <w:r w:rsidR="00FE6047" w:rsidRPr="00FE6047">
        <w:rPr>
          <w:rFonts w:ascii="Century Gothic" w:hAnsi="Century Gothic" w:cs="Arial"/>
          <w:bCs/>
          <w:sz w:val="20"/>
          <w:szCs w:val="20"/>
        </w:rPr>
        <w:t>/na e-mail:</w:t>
      </w:r>
      <w:r w:rsidR="003F1B52" w:rsidRPr="003F1B52">
        <w:t xml:space="preserve"> </w:t>
      </w:r>
      <w:r w:rsidR="003F1B52" w:rsidRPr="003F1B52">
        <w:rPr>
          <w:rFonts w:ascii="Century Gothic" w:hAnsi="Century Gothic" w:cs="Arial"/>
          <w:bCs/>
          <w:sz w:val="20"/>
          <w:szCs w:val="20"/>
        </w:rPr>
        <w:t>teplice@aricoma.com.</w:t>
      </w:r>
      <w:r w:rsidR="00FE6047" w:rsidRPr="00FE6047">
        <w:rPr>
          <w:rFonts w:ascii="Century Gothic" w:hAnsi="Century Gothic" w:cs="Arial"/>
          <w:bCs/>
          <w:sz w:val="20"/>
          <w:szCs w:val="20"/>
        </w:rPr>
        <w:t xml:space="preserve"> </w:t>
      </w:r>
    </w:p>
    <w:p w14:paraId="016844E2" w14:textId="7A2095CD" w:rsidR="00E213DB" w:rsidRPr="00EC2B1B" w:rsidRDefault="00E213DB" w:rsidP="00FE6047">
      <w:pPr>
        <w:tabs>
          <w:tab w:val="left" w:pos="284"/>
        </w:tabs>
        <w:spacing w:line="280" w:lineRule="atLeast"/>
        <w:ind w:left="284" w:hanging="227"/>
        <w:jc w:val="both"/>
        <w:rPr>
          <w:rFonts w:ascii="Century Gothic" w:hAnsi="Century Gothic" w:cs="Arial"/>
          <w:bCs/>
          <w:color w:val="FF0000"/>
          <w:sz w:val="20"/>
          <w:szCs w:val="20"/>
        </w:rPr>
      </w:pPr>
      <w:r>
        <w:rPr>
          <w:rFonts w:ascii="Century Gothic" w:hAnsi="Century Gothic" w:cs="Arial"/>
          <w:bCs/>
          <w:sz w:val="20"/>
          <w:szCs w:val="20"/>
        </w:rPr>
        <w:t>4.</w:t>
      </w:r>
      <w:r w:rsidRPr="00E213DB">
        <w:t xml:space="preserve"> </w:t>
      </w:r>
      <w:r w:rsidRPr="00E213DB">
        <w:rPr>
          <w:rFonts w:ascii="Century Gothic" w:hAnsi="Century Gothic" w:cs="Arial"/>
          <w:bCs/>
          <w:sz w:val="20"/>
          <w:szCs w:val="20"/>
        </w:rPr>
        <w:t xml:space="preserve">Smluvní strany prohlašují, že si </w:t>
      </w:r>
      <w:r>
        <w:rPr>
          <w:rFonts w:ascii="Century Gothic" w:hAnsi="Century Gothic" w:cs="Arial"/>
          <w:bCs/>
          <w:sz w:val="20"/>
          <w:szCs w:val="20"/>
        </w:rPr>
        <w:t>tento Dodatek č. 1 ke Kupní smlouvě č. 24/SML</w:t>
      </w:r>
      <w:r w:rsidR="007B11A1">
        <w:rPr>
          <w:rFonts w:ascii="Century Gothic" w:hAnsi="Century Gothic" w:cs="Arial"/>
          <w:bCs/>
          <w:sz w:val="20"/>
          <w:szCs w:val="20"/>
        </w:rPr>
        <w:t>1958</w:t>
      </w:r>
      <w:r>
        <w:rPr>
          <w:rFonts w:ascii="Century Gothic" w:hAnsi="Century Gothic" w:cs="Arial"/>
          <w:bCs/>
          <w:sz w:val="20"/>
          <w:szCs w:val="20"/>
        </w:rPr>
        <w:t>/KS/RR</w:t>
      </w:r>
      <w:r w:rsidRPr="00E213DB">
        <w:rPr>
          <w:rFonts w:ascii="Century Gothic" w:hAnsi="Century Gothic" w:cs="Arial"/>
          <w:bCs/>
          <w:sz w:val="20"/>
          <w:szCs w:val="20"/>
        </w:rPr>
        <w:t xml:space="preserve"> přečetly, jejímu obsahu porozuměly a souhlasí s ní</w:t>
      </w:r>
      <w:r w:rsidR="00E85232">
        <w:rPr>
          <w:rFonts w:ascii="Century Gothic" w:hAnsi="Century Gothic" w:cs="Arial"/>
          <w:bCs/>
          <w:sz w:val="20"/>
          <w:szCs w:val="20"/>
        </w:rPr>
        <w:t>m</w:t>
      </w:r>
      <w:r w:rsidRPr="00E213DB">
        <w:rPr>
          <w:rFonts w:ascii="Century Gothic" w:hAnsi="Century Gothic" w:cs="Arial"/>
          <w:bCs/>
          <w:sz w:val="20"/>
          <w:szCs w:val="20"/>
        </w:rPr>
        <w:t>, a na důkaz toho j</w:t>
      </w:r>
      <w:r w:rsidR="00E85232">
        <w:rPr>
          <w:rFonts w:ascii="Century Gothic" w:hAnsi="Century Gothic" w:cs="Arial"/>
          <w:bCs/>
          <w:sz w:val="20"/>
          <w:szCs w:val="20"/>
        </w:rPr>
        <w:t>ej</w:t>
      </w:r>
      <w:r w:rsidRPr="00E213DB">
        <w:rPr>
          <w:rFonts w:ascii="Century Gothic" w:hAnsi="Century Gothic" w:cs="Arial"/>
          <w:bCs/>
          <w:sz w:val="20"/>
          <w:szCs w:val="20"/>
        </w:rPr>
        <w:t xml:space="preserve"> podepisují na základě své vlastní, vážné a svobodné vůle prosté omylu, a nikoli v tísni, ani za nápadně nevýhodných podmínek.</w:t>
      </w:r>
    </w:p>
    <w:p w14:paraId="29687ECA" w14:textId="4BF2751F" w:rsidR="006159B0" w:rsidRPr="006159B0" w:rsidRDefault="0069358F" w:rsidP="006159B0">
      <w:pPr>
        <w:tabs>
          <w:tab w:val="left" w:pos="284"/>
        </w:tabs>
        <w:spacing w:line="280" w:lineRule="atLeast"/>
        <w:rPr>
          <w:rFonts w:ascii="Century Gothic" w:hAnsi="Century Gothic" w:cs="Arial"/>
          <w:bCs/>
        </w:rPr>
      </w:pPr>
      <w:r>
        <w:rPr>
          <w:rFonts w:ascii="Century Gothic" w:hAnsi="Century Gothic" w:cs="Arial"/>
          <w:bCs/>
        </w:rPr>
        <w:t xml:space="preserve"> </w:t>
      </w:r>
    </w:p>
    <w:p w14:paraId="0620DFCF" w14:textId="77777777" w:rsidR="00E85232" w:rsidRPr="00E85232" w:rsidRDefault="00E85232" w:rsidP="00E85232">
      <w:pPr>
        <w:spacing w:line="280" w:lineRule="atLeast"/>
        <w:rPr>
          <w:rFonts w:ascii="Century Gothic" w:hAnsi="Century Gothic" w:cs="Arial"/>
          <w:b/>
          <w:sz w:val="20"/>
          <w:szCs w:val="20"/>
        </w:rPr>
      </w:pPr>
    </w:p>
    <w:p w14:paraId="3636C74A" w14:textId="33B8FBAA" w:rsidR="00E85232" w:rsidRPr="00E85232" w:rsidRDefault="00E85232" w:rsidP="00E85232">
      <w:pPr>
        <w:spacing w:line="280" w:lineRule="atLeast"/>
        <w:rPr>
          <w:rFonts w:ascii="Century Gothic" w:hAnsi="Century Gothic" w:cs="Arial"/>
          <w:bCs/>
          <w:sz w:val="20"/>
          <w:szCs w:val="20"/>
        </w:rPr>
      </w:pPr>
      <w:r w:rsidRPr="00E85232">
        <w:rPr>
          <w:rFonts w:ascii="Century Gothic" w:hAnsi="Century Gothic" w:cs="Arial"/>
          <w:bCs/>
          <w:sz w:val="20"/>
          <w:szCs w:val="20"/>
        </w:rPr>
        <w:t>V Ústí nad Labem dne</w:t>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t xml:space="preserve">V </w:t>
      </w:r>
      <w:r w:rsidR="006F11FA">
        <w:rPr>
          <w:rFonts w:ascii="Century Gothic" w:hAnsi="Century Gothic" w:cs="Arial"/>
          <w:bCs/>
          <w:sz w:val="20"/>
          <w:szCs w:val="20"/>
        </w:rPr>
        <w:t>Teplicích</w:t>
      </w:r>
      <w:r w:rsidRPr="00E85232">
        <w:rPr>
          <w:rFonts w:ascii="Century Gothic" w:hAnsi="Century Gothic" w:cs="Arial"/>
          <w:bCs/>
          <w:sz w:val="20"/>
          <w:szCs w:val="20"/>
        </w:rPr>
        <w:t xml:space="preserve"> dne </w:t>
      </w:r>
    </w:p>
    <w:p w14:paraId="6E883979" w14:textId="77777777" w:rsidR="00E85232" w:rsidRPr="00E85232" w:rsidRDefault="00E85232" w:rsidP="00E85232">
      <w:pPr>
        <w:spacing w:line="280" w:lineRule="atLeast"/>
        <w:rPr>
          <w:rFonts w:ascii="Century Gothic" w:hAnsi="Century Gothic" w:cs="Arial"/>
          <w:bCs/>
          <w:sz w:val="20"/>
          <w:szCs w:val="20"/>
        </w:rPr>
      </w:pPr>
    </w:p>
    <w:p w14:paraId="7B11BDC1" w14:textId="5BBDB241" w:rsidR="00E85232" w:rsidRPr="00E85232" w:rsidRDefault="00E85232" w:rsidP="00E85232">
      <w:pPr>
        <w:spacing w:line="280" w:lineRule="atLeast"/>
        <w:rPr>
          <w:rFonts w:ascii="Century Gothic" w:hAnsi="Century Gothic" w:cs="Arial"/>
          <w:bCs/>
          <w:sz w:val="20"/>
          <w:szCs w:val="20"/>
        </w:rPr>
      </w:pPr>
      <w:r w:rsidRPr="00E85232">
        <w:rPr>
          <w:rFonts w:ascii="Century Gothic" w:hAnsi="Century Gothic" w:cs="Arial"/>
          <w:bCs/>
          <w:sz w:val="20"/>
          <w:szCs w:val="20"/>
        </w:rPr>
        <w:t>Za Kupujícího:</w:t>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Pr>
          <w:rFonts w:ascii="Century Gothic" w:hAnsi="Century Gothic" w:cs="Arial"/>
          <w:bCs/>
          <w:sz w:val="20"/>
          <w:szCs w:val="20"/>
        </w:rPr>
        <w:tab/>
      </w:r>
      <w:r w:rsidRPr="00E85232">
        <w:rPr>
          <w:rFonts w:ascii="Century Gothic" w:hAnsi="Century Gothic" w:cs="Arial"/>
          <w:bCs/>
          <w:sz w:val="20"/>
          <w:szCs w:val="20"/>
        </w:rPr>
        <w:tab/>
        <w:t>Za Prodávajícího:</w:t>
      </w:r>
    </w:p>
    <w:p w14:paraId="72A99D68" w14:textId="24E9CDB7" w:rsidR="00E85232" w:rsidRPr="00E85232" w:rsidRDefault="00E85232" w:rsidP="008820B6">
      <w:pPr>
        <w:tabs>
          <w:tab w:val="left" w:pos="4962"/>
        </w:tabs>
        <w:spacing w:line="280" w:lineRule="atLeast"/>
        <w:rPr>
          <w:rFonts w:ascii="Century Gothic" w:hAnsi="Century Gothic" w:cs="Arial"/>
          <w:bCs/>
          <w:sz w:val="20"/>
          <w:szCs w:val="20"/>
        </w:rPr>
      </w:pPr>
      <w:r w:rsidRPr="00E85232">
        <w:rPr>
          <w:rFonts w:ascii="Century Gothic" w:hAnsi="Century Gothic" w:cs="Arial"/>
          <w:bCs/>
          <w:sz w:val="20"/>
          <w:szCs w:val="20"/>
        </w:rPr>
        <w:t xml:space="preserve">Mgr. Richard Brabec                                                   </w:t>
      </w:r>
      <w:r w:rsidR="008820B6">
        <w:rPr>
          <w:rFonts w:ascii="Century Gothic" w:hAnsi="Century Gothic" w:cs="Arial"/>
          <w:bCs/>
          <w:sz w:val="20"/>
          <w:szCs w:val="20"/>
        </w:rPr>
        <w:t xml:space="preserve"> </w:t>
      </w:r>
      <w:r w:rsidR="006F11FA">
        <w:rPr>
          <w:rFonts w:ascii="Century Gothic" w:hAnsi="Century Gothic" w:cs="Arial"/>
          <w:bCs/>
          <w:sz w:val="20"/>
          <w:szCs w:val="20"/>
        </w:rPr>
        <w:t>Ing. Zdeněk Chobot</w:t>
      </w:r>
    </w:p>
    <w:p w14:paraId="1671E7FA" w14:textId="76C5357A" w:rsidR="006159B0" w:rsidRPr="006A176D" w:rsidRDefault="00E85232" w:rsidP="00E85232">
      <w:pPr>
        <w:spacing w:line="280" w:lineRule="atLeast"/>
        <w:rPr>
          <w:rFonts w:ascii="Century Gothic" w:hAnsi="Century Gothic" w:cs="Arial"/>
          <w:b/>
          <w:sz w:val="20"/>
          <w:szCs w:val="20"/>
        </w:rPr>
      </w:pPr>
      <w:r w:rsidRPr="00E85232">
        <w:rPr>
          <w:rFonts w:ascii="Century Gothic" w:hAnsi="Century Gothic" w:cs="Arial"/>
          <w:bCs/>
          <w:sz w:val="20"/>
          <w:szCs w:val="20"/>
        </w:rPr>
        <w:t>hejtman Ústeckého kraje</w:t>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006F11FA">
        <w:rPr>
          <w:rFonts w:ascii="Century Gothic" w:hAnsi="Century Gothic" w:cs="Arial"/>
          <w:bCs/>
          <w:sz w:val="20"/>
          <w:szCs w:val="20"/>
        </w:rPr>
        <w:t xml:space="preserve">Ředitel regionálního centra </w:t>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Cs/>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r w:rsidRPr="00E85232">
        <w:rPr>
          <w:rFonts w:ascii="Century Gothic" w:hAnsi="Century Gothic" w:cs="Arial"/>
          <w:b/>
          <w:sz w:val="20"/>
          <w:szCs w:val="20"/>
        </w:rPr>
        <w:tab/>
      </w:r>
    </w:p>
    <w:p w14:paraId="58F646A0" w14:textId="553161D1" w:rsidR="00E17FFE" w:rsidRPr="006F11FA" w:rsidRDefault="006F11FA" w:rsidP="006F11FA">
      <w:pPr>
        <w:spacing w:line="280" w:lineRule="atLeast"/>
        <w:rPr>
          <w:rFonts w:ascii="Century Gothic" w:hAnsi="Century Gothic" w:cs="Arial"/>
          <w:bCs/>
          <w:sz w:val="20"/>
          <w:szCs w:val="20"/>
        </w:rPr>
      </w:pPr>
      <w:r>
        <w:rPr>
          <w:rFonts w:ascii="Century Gothic" w:hAnsi="Century Gothic" w:cs="Arial"/>
          <w:b/>
          <w:sz w:val="20"/>
          <w:szCs w:val="20"/>
        </w:rPr>
        <w:t xml:space="preserve">                                                                                       </w:t>
      </w:r>
      <w:r w:rsidRPr="006F11FA">
        <w:rPr>
          <w:rFonts w:ascii="Century Gothic" w:hAnsi="Century Gothic" w:cs="Arial"/>
          <w:bCs/>
          <w:sz w:val="20"/>
          <w:szCs w:val="20"/>
        </w:rPr>
        <w:t>na základě plné moci</w:t>
      </w:r>
    </w:p>
    <w:sectPr w:rsidR="00E17FFE" w:rsidRPr="006F11FA" w:rsidSect="00206006">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3F6C" w14:textId="77777777" w:rsidR="002C239B" w:rsidRDefault="002C239B" w:rsidP="00206006">
      <w:pPr>
        <w:spacing w:after="0" w:line="240" w:lineRule="auto"/>
      </w:pPr>
      <w:r>
        <w:separator/>
      </w:r>
    </w:p>
  </w:endnote>
  <w:endnote w:type="continuationSeparator" w:id="0">
    <w:p w14:paraId="01868EFC" w14:textId="77777777" w:rsidR="002C239B" w:rsidRDefault="002C239B"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67921"/>
      <w:docPartObj>
        <w:docPartGallery w:val="Page Numbers (Bottom of Page)"/>
        <w:docPartUnique/>
      </w:docPartObj>
    </w:sdtPr>
    <w:sdtContent>
      <w:p w14:paraId="71C8C3F2" w14:textId="01919275" w:rsidR="005F1A99" w:rsidRDefault="005F1A99">
        <w:pPr>
          <w:pStyle w:val="Zpat"/>
          <w:jc w:val="center"/>
        </w:pPr>
        <w:r>
          <w:fldChar w:fldCharType="begin"/>
        </w:r>
        <w:r>
          <w:instrText>PAGE   \* MERGEFORMAT</w:instrText>
        </w:r>
        <w:r>
          <w:fldChar w:fldCharType="separate"/>
        </w:r>
        <w:r w:rsidR="00E6549A">
          <w:rPr>
            <w:noProof/>
          </w:rPr>
          <w:t>18</w:t>
        </w:r>
        <w:r>
          <w:fldChar w:fldCharType="end"/>
        </w:r>
        <w:r>
          <w:t>/</w:t>
        </w:r>
        <w:r w:rsidR="000318E7">
          <w:t>3</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310483"/>
      <w:docPartObj>
        <w:docPartGallery w:val="Page Numbers (Bottom of Page)"/>
        <w:docPartUnique/>
      </w:docPartObj>
    </w:sdtPr>
    <w:sdtContent>
      <w:p w14:paraId="2AD5DA03" w14:textId="5CB6119C" w:rsidR="005F1A99" w:rsidRDefault="005F1A99">
        <w:pPr>
          <w:pStyle w:val="Zpat"/>
          <w:jc w:val="center"/>
        </w:pPr>
        <w:r>
          <w:fldChar w:fldCharType="begin"/>
        </w:r>
        <w:r>
          <w:instrText>PAGE   \* MERGEFORMAT</w:instrText>
        </w:r>
        <w:r>
          <w:fldChar w:fldCharType="separate"/>
        </w:r>
        <w:r w:rsidR="00E6549A">
          <w:rPr>
            <w:noProof/>
          </w:rPr>
          <w:t>1</w:t>
        </w:r>
        <w:r>
          <w:fldChar w:fldCharType="end"/>
        </w:r>
        <w:r>
          <w:t>/</w:t>
        </w:r>
        <w:r w:rsidR="000318E7">
          <w:t>3</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6370" w14:textId="77777777" w:rsidR="002C239B" w:rsidRDefault="002C239B" w:rsidP="00206006">
      <w:pPr>
        <w:spacing w:after="0" w:line="240" w:lineRule="auto"/>
      </w:pPr>
      <w:r>
        <w:separator/>
      </w:r>
    </w:p>
  </w:footnote>
  <w:footnote w:type="continuationSeparator" w:id="0">
    <w:p w14:paraId="17232FBE" w14:textId="77777777" w:rsidR="002C239B" w:rsidRDefault="002C239B"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9173" w14:textId="410594A9" w:rsidR="00CF053E" w:rsidRDefault="00CF053E">
    <w:pPr>
      <w:pStyle w:val="Zhlav"/>
    </w:pPr>
    <w:r>
      <w:rPr>
        <w:noProof/>
        <w:lang w:eastAsia="cs-CZ"/>
      </w:rPr>
      <w:drawing>
        <wp:anchor distT="0" distB="0" distL="114300" distR="114300" simplePos="0" relativeHeight="251659264" behindDoc="0" locked="0" layoutInCell="1" allowOverlap="1" wp14:anchorId="0E24FD3A" wp14:editId="372C3228">
          <wp:simplePos x="0" y="0"/>
          <wp:positionH relativeFrom="margin">
            <wp:posOffset>-571500</wp:posOffset>
          </wp:positionH>
          <wp:positionV relativeFrom="paragraph">
            <wp:posOffset>-337185</wp:posOffset>
          </wp:positionV>
          <wp:extent cx="6946900" cy="735965"/>
          <wp:effectExtent l="0" t="0" r="6350" b="6985"/>
          <wp:wrapSquare wrapText="bothSides"/>
          <wp:docPr id="1" name="Obrázek 1"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E154AA"/>
    <w:multiLevelType w:val="multilevel"/>
    <w:tmpl w:val="A6302F5C"/>
    <w:styleLink w:val="Aktulnseznam2"/>
    <w:lvl w:ilvl="0">
      <w:start w:val="1"/>
      <w:numFmt w:val="lowerLetter"/>
      <w:lvlText w:val="%1)"/>
      <w:lvlJc w:val="left"/>
      <w:pPr>
        <w:ind w:left="644" w:hanging="360"/>
      </w:pPr>
      <w:rPr>
        <w:b w:val="0"/>
        <w:color w:val="FF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BDE41F8"/>
    <w:multiLevelType w:val="multilevel"/>
    <w:tmpl w:val="65E0A11C"/>
    <w:styleLink w:val="Aktulnseznam1"/>
    <w:lvl w:ilvl="0">
      <w:start w:val="1"/>
      <w:numFmt w:val="lowerLetter"/>
      <w:lvlText w:val="%1)"/>
      <w:lvlJc w:val="left"/>
      <w:pPr>
        <w:ind w:left="644" w:hanging="360"/>
      </w:pPr>
      <w:rPr>
        <w:rFonts w:ascii="Century Gothic" w:eastAsiaTheme="minorHAnsi" w:hAnsi="Century Gothic" w:cs="Arial"/>
        <w:b w:val="0"/>
        <w:color w:val="FF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DEE679C"/>
    <w:multiLevelType w:val="hybridMultilevel"/>
    <w:tmpl w:val="3EB8A8A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16143D4"/>
    <w:multiLevelType w:val="hybridMultilevel"/>
    <w:tmpl w:val="DA6621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7360BA"/>
    <w:multiLevelType w:val="hybridMultilevel"/>
    <w:tmpl w:val="FEEC40F0"/>
    <w:lvl w:ilvl="0" w:tplc="7A4402FC">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3C6375"/>
    <w:multiLevelType w:val="hybridMultilevel"/>
    <w:tmpl w:val="D9B22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547E6C"/>
    <w:multiLevelType w:val="hybridMultilevel"/>
    <w:tmpl w:val="49BE7A36"/>
    <w:lvl w:ilvl="0" w:tplc="FF7CE566">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2"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2896F42"/>
    <w:multiLevelType w:val="hybridMultilevel"/>
    <w:tmpl w:val="81F89C9E"/>
    <w:lvl w:ilvl="0" w:tplc="CE82CB7E">
      <w:start w:val="1"/>
      <w:numFmt w:val="lowerLetter"/>
      <w:lvlText w:val="%1)"/>
      <w:lvlJc w:val="left"/>
      <w:pPr>
        <w:ind w:left="644" w:hanging="360"/>
      </w:pPr>
      <w:rPr>
        <w:b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70611199">
    <w:abstractNumId w:val="22"/>
  </w:num>
  <w:num w:numId="2" w16cid:durableId="1157528138">
    <w:abstractNumId w:val="25"/>
  </w:num>
  <w:num w:numId="3" w16cid:durableId="194344104">
    <w:abstractNumId w:val="3"/>
  </w:num>
  <w:num w:numId="4" w16cid:durableId="1914318383">
    <w:abstractNumId w:val="15"/>
  </w:num>
  <w:num w:numId="5" w16cid:durableId="1410493987">
    <w:abstractNumId w:val="28"/>
  </w:num>
  <w:num w:numId="6" w16cid:durableId="1383401764">
    <w:abstractNumId w:val="30"/>
  </w:num>
  <w:num w:numId="7" w16cid:durableId="1704397978">
    <w:abstractNumId w:val="20"/>
  </w:num>
  <w:num w:numId="8" w16cid:durableId="1931041730">
    <w:abstractNumId w:val="13"/>
  </w:num>
  <w:num w:numId="9" w16cid:durableId="684210631">
    <w:abstractNumId w:val="21"/>
  </w:num>
  <w:num w:numId="10" w16cid:durableId="1367440195">
    <w:abstractNumId w:val="26"/>
  </w:num>
  <w:num w:numId="11" w16cid:durableId="1777367406">
    <w:abstractNumId w:val="1"/>
  </w:num>
  <w:num w:numId="12" w16cid:durableId="163478209">
    <w:abstractNumId w:val="2"/>
  </w:num>
  <w:num w:numId="13" w16cid:durableId="1701979265">
    <w:abstractNumId w:val="29"/>
  </w:num>
  <w:num w:numId="14" w16cid:durableId="840466018">
    <w:abstractNumId w:val="16"/>
  </w:num>
  <w:num w:numId="15" w16cid:durableId="1573388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469367">
    <w:abstractNumId w:val="12"/>
  </w:num>
  <w:num w:numId="17" w16cid:durableId="651176986">
    <w:abstractNumId w:val="27"/>
  </w:num>
  <w:num w:numId="18" w16cid:durableId="1297636276">
    <w:abstractNumId w:val="4"/>
  </w:num>
  <w:num w:numId="19" w16cid:durableId="612632711">
    <w:abstractNumId w:val="9"/>
  </w:num>
  <w:num w:numId="20" w16cid:durableId="820270898">
    <w:abstractNumId w:val="14"/>
  </w:num>
  <w:num w:numId="21" w16cid:durableId="803810036">
    <w:abstractNumId w:val="19"/>
  </w:num>
  <w:num w:numId="22" w16cid:durableId="505898126">
    <w:abstractNumId w:val="10"/>
  </w:num>
  <w:num w:numId="23" w16cid:durableId="342710308">
    <w:abstractNumId w:val="0"/>
    <w:lvlOverride w:ilvl="0">
      <w:startOverride w:val="1"/>
    </w:lvlOverride>
  </w:num>
  <w:num w:numId="24" w16cid:durableId="389962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9526431">
    <w:abstractNumId w:val="17"/>
  </w:num>
  <w:num w:numId="26" w16cid:durableId="1619750240">
    <w:abstractNumId w:val="18"/>
  </w:num>
  <w:num w:numId="27" w16cid:durableId="979961972">
    <w:abstractNumId w:val="8"/>
  </w:num>
  <w:num w:numId="28" w16cid:durableId="1559197381">
    <w:abstractNumId w:val="24"/>
  </w:num>
  <w:num w:numId="29" w16cid:durableId="206723418">
    <w:abstractNumId w:val="7"/>
  </w:num>
  <w:num w:numId="30" w16cid:durableId="425999368">
    <w:abstractNumId w:val="11"/>
  </w:num>
  <w:num w:numId="31" w16cid:durableId="432745244">
    <w:abstractNumId w:val="6"/>
  </w:num>
  <w:num w:numId="32" w16cid:durableId="104078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0A1"/>
    <w:rsid w:val="0000564B"/>
    <w:rsid w:val="000204E3"/>
    <w:rsid w:val="000318E7"/>
    <w:rsid w:val="00045BC6"/>
    <w:rsid w:val="00053AD7"/>
    <w:rsid w:val="000544C8"/>
    <w:rsid w:val="00055CA4"/>
    <w:rsid w:val="00057A9D"/>
    <w:rsid w:val="000653E6"/>
    <w:rsid w:val="00066F8E"/>
    <w:rsid w:val="0007769E"/>
    <w:rsid w:val="000847C0"/>
    <w:rsid w:val="000924AC"/>
    <w:rsid w:val="00096450"/>
    <w:rsid w:val="000B682E"/>
    <w:rsid w:val="000C1BF2"/>
    <w:rsid w:val="000D5AE6"/>
    <w:rsid w:val="00117837"/>
    <w:rsid w:val="0012083F"/>
    <w:rsid w:val="00121353"/>
    <w:rsid w:val="0012510E"/>
    <w:rsid w:val="00132EE0"/>
    <w:rsid w:val="00137FB8"/>
    <w:rsid w:val="0014652F"/>
    <w:rsid w:val="00146B30"/>
    <w:rsid w:val="00151571"/>
    <w:rsid w:val="00151C40"/>
    <w:rsid w:val="001543B2"/>
    <w:rsid w:val="00171618"/>
    <w:rsid w:val="00180FD4"/>
    <w:rsid w:val="00181E0D"/>
    <w:rsid w:val="00185674"/>
    <w:rsid w:val="00185CD0"/>
    <w:rsid w:val="00187B9E"/>
    <w:rsid w:val="0019441A"/>
    <w:rsid w:val="001A420C"/>
    <w:rsid w:val="001A64B0"/>
    <w:rsid w:val="001B4293"/>
    <w:rsid w:val="001C2CB3"/>
    <w:rsid w:val="001C37DC"/>
    <w:rsid w:val="001D40FD"/>
    <w:rsid w:val="001E1BEE"/>
    <w:rsid w:val="001E6F5A"/>
    <w:rsid w:val="001F4A50"/>
    <w:rsid w:val="00206006"/>
    <w:rsid w:val="00212DC1"/>
    <w:rsid w:val="00242D7F"/>
    <w:rsid w:val="00244086"/>
    <w:rsid w:val="002460E2"/>
    <w:rsid w:val="00260D52"/>
    <w:rsid w:val="00261526"/>
    <w:rsid w:val="0026761D"/>
    <w:rsid w:val="00274EA5"/>
    <w:rsid w:val="00275188"/>
    <w:rsid w:val="00276A26"/>
    <w:rsid w:val="002819A5"/>
    <w:rsid w:val="00285785"/>
    <w:rsid w:val="0029651A"/>
    <w:rsid w:val="00296E40"/>
    <w:rsid w:val="002C15BA"/>
    <w:rsid w:val="002C239B"/>
    <w:rsid w:val="002C3541"/>
    <w:rsid w:val="002C6BFD"/>
    <w:rsid w:val="002E511B"/>
    <w:rsid w:val="002E7D94"/>
    <w:rsid w:val="00332325"/>
    <w:rsid w:val="00332F87"/>
    <w:rsid w:val="00337908"/>
    <w:rsid w:val="00354710"/>
    <w:rsid w:val="00382E29"/>
    <w:rsid w:val="00396A7E"/>
    <w:rsid w:val="003A56EA"/>
    <w:rsid w:val="003A69E0"/>
    <w:rsid w:val="003C142C"/>
    <w:rsid w:val="003D0FE3"/>
    <w:rsid w:val="003D3661"/>
    <w:rsid w:val="003F080E"/>
    <w:rsid w:val="003F1B52"/>
    <w:rsid w:val="003F3852"/>
    <w:rsid w:val="003F38C8"/>
    <w:rsid w:val="00406060"/>
    <w:rsid w:val="00412E72"/>
    <w:rsid w:val="00413A20"/>
    <w:rsid w:val="00415679"/>
    <w:rsid w:val="00422844"/>
    <w:rsid w:val="00422DBB"/>
    <w:rsid w:val="00431912"/>
    <w:rsid w:val="00441B55"/>
    <w:rsid w:val="00445C90"/>
    <w:rsid w:val="004512D4"/>
    <w:rsid w:val="00477997"/>
    <w:rsid w:val="00481868"/>
    <w:rsid w:val="0048644E"/>
    <w:rsid w:val="00487A07"/>
    <w:rsid w:val="004941E9"/>
    <w:rsid w:val="004A1053"/>
    <w:rsid w:val="004A32ED"/>
    <w:rsid w:val="004A67B9"/>
    <w:rsid w:val="004B4CFA"/>
    <w:rsid w:val="004C0026"/>
    <w:rsid w:val="004C0127"/>
    <w:rsid w:val="004C2364"/>
    <w:rsid w:val="004C5175"/>
    <w:rsid w:val="004D7601"/>
    <w:rsid w:val="004E0B5B"/>
    <w:rsid w:val="004F7F14"/>
    <w:rsid w:val="00514CA0"/>
    <w:rsid w:val="00516648"/>
    <w:rsid w:val="005229F2"/>
    <w:rsid w:val="005235E4"/>
    <w:rsid w:val="00523B9F"/>
    <w:rsid w:val="00523F56"/>
    <w:rsid w:val="00533EEF"/>
    <w:rsid w:val="00542256"/>
    <w:rsid w:val="005452F4"/>
    <w:rsid w:val="00553321"/>
    <w:rsid w:val="0055350E"/>
    <w:rsid w:val="0055775E"/>
    <w:rsid w:val="005614AC"/>
    <w:rsid w:val="0056584F"/>
    <w:rsid w:val="00567D2C"/>
    <w:rsid w:val="00581E03"/>
    <w:rsid w:val="00586F30"/>
    <w:rsid w:val="00594661"/>
    <w:rsid w:val="00595291"/>
    <w:rsid w:val="005A609D"/>
    <w:rsid w:val="005C5E80"/>
    <w:rsid w:val="005D7E64"/>
    <w:rsid w:val="005E3928"/>
    <w:rsid w:val="005E4964"/>
    <w:rsid w:val="005F083B"/>
    <w:rsid w:val="005F1A99"/>
    <w:rsid w:val="005F3274"/>
    <w:rsid w:val="005F5442"/>
    <w:rsid w:val="0060415C"/>
    <w:rsid w:val="00604B76"/>
    <w:rsid w:val="00607F13"/>
    <w:rsid w:val="00613FBF"/>
    <w:rsid w:val="006159B0"/>
    <w:rsid w:val="00620E02"/>
    <w:rsid w:val="006348DC"/>
    <w:rsid w:val="00647D62"/>
    <w:rsid w:val="00653258"/>
    <w:rsid w:val="0065521B"/>
    <w:rsid w:val="006613A0"/>
    <w:rsid w:val="00662BA1"/>
    <w:rsid w:val="00663D87"/>
    <w:rsid w:val="00674DAB"/>
    <w:rsid w:val="00675DB5"/>
    <w:rsid w:val="00677F2B"/>
    <w:rsid w:val="00680489"/>
    <w:rsid w:val="00682968"/>
    <w:rsid w:val="00686C4C"/>
    <w:rsid w:val="0069358F"/>
    <w:rsid w:val="006970DE"/>
    <w:rsid w:val="006A176D"/>
    <w:rsid w:val="006A2718"/>
    <w:rsid w:val="006A2B67"/>
    <w:rsid w:val="006A602F"/>
    <w:rsid w:val="006C08A9"/>
    <w:rsid w:val="006C6FA4"/>
    <w:rsid w:val="006D0922"/>
    <w:rsid w:val="006F11FA"/>
    <w:rsid w:val="006F3B71"/>
    <w:rsid w:val="006F5C34"/>
    <w:rsid w:val="007002C6"/>
    <w:rsid w:val="00704DAB"/>
    <w:rsid w:val="0071044A"/>
    <w:rsid w:val="00713871"/>
    <w:rsid w:val="00716447"/>
    <w:rsid w:val="00723BBA"/>
    <w:rsid w:val="00740CD2"/>
    <w:rsid w:val="00742C2F"/>
    <w:rsid w:val="00743F89"/>
    <w:rsid w:val="00744FEB"/>
    <w:rsid w:val="00754231"/>
    <w:rsid w:val="0077554D"/>
    <w:rsid w:val="00785428"/>
    <w:rsid w:val="0079348B"/>
    <w:rsid w:val="0079603A"/>
    <w:rsid w:val="007A0970"/>
    <w:rsid w:val="007A3B4D"/>
    <w:rsid w:val="007B11A1"/>
    <w:rsid w:val="007B5E52"/>
    <w:rsid w:val="007D7F53"/>
    <w:rsid w:val="00801FDC"/>
    <w:rsid w:val="00802BA8"/>
    <w:rsid w:val="00804A43"/>
    <w:rsid w:val="00804E49"/>
    <w:rsid w:val="00807665"/>
    <w:rsid w:val="0081232E"/>
    <w:rsid w:val="008175C1"/>
    <w:rsid w:val="008327B5"/>
    <w:rsid w:val="0085148E"/>
    <w:rsid w:val="008615E7"/>
    <w:rsid w:val="00870EE3"/>
    <w:rsid w:val="00871510"/>
    <w:rsid w:val="008754E2"/>
    <w:rsid w:val="00875AF0"/>
    <w:rsid w:val="008820B6"/>
    <w:rsid w:val="00882683"/>
    <w:rsid w:val="00884676"/>
    <w:rsid w:val="008863DD"/>
    <w:rsid w:val="008A4683"/>
    <w:rsid w:val="008B452B"/>
    <w:rsid w:val="008C0630"/>
    <w:rsid w:val="008C2300"/>
    <w:rsid w:val="008C4FAB"/>
    <w:rsid w:val="008D1E0F"/>
    <w:rsid w:val="008D3E40"/>
    <w:rsid w:val="008E3D87"/>
    <w:rsid w:val="008F2AD0"/>
    <w:rsid w:val="008F7E1D"/>
    <w:rsid w:val="00901523"/>
    <w:rsid w:val="00910CF5"/>
    <w:rsid w:val="00911D0E"/>
    <w:rsid w:val="00915336"/>
    <w:rsid w:val="00923EF3"/>
    <w:rsid w:val="00944098"/>
    <w:rsid w:val="009452E7"/>
    <w:rsid w:val="009544CA"/>
    <w:rsid w:val="009705DE"/>
    <w:rsid w:val="00980D6B"/>
    <w:rsid w:val="009B2D73"/>
    <w:rsid w:val="009B5D8C"/>
    <w:rsid w:val="009C0F67"/>
    <w:rsid w:val="009D22B5"/>
    <w:rsid w:val="009D3284"/>
    <w:rsid w:val="009D6A96"/>
    <w:rsid w:val="009E0756"/>
    <w:rsid w:val="009E357C"/>
    <w:rsid w:val="009F6B54"/>
    <w:rsid w:val="00A0224A"/>
    <w:rsid w:val="00A04AFB"/>
    <w:rsid w:val="00A0716A"/>
    <w:rsid w:val="00A238ED"/>
    <w:rsid w:val="00A2594C"/>
    <w:rsid w:val="00A325D4"/>
    <w:rsid w:val="00A32C8E"/>
    <w:rsid w:val="00A42214"/>
    <w:rsid w:val="00A426E2"/>
    <w:rsid w:val="00A42842"/>
    <w:rsid w:val="00A501FA"/>
    <w:rsid w:val="00A63D64"/>
    <w:rsid w:val="00A70663"/>
    <w:rsid w:val="00A73F62"/>
    <w:rsid w:val="00A815FD"/>
    <w:rsid w:val="00A84EFA"/>
    <w:rsid w:val="00A86754"/>
    <w:rsid w:val="00A91344"/>
    <w:rsid w:val="00A9323F"/>
    <w:rsid w:val="00A93FA4"/>
    <w:rsid w:val="00AC0BA6"/>
    <w:rsid w:val="00AD4DBE"/>
    <w:rsid w:val="00AE403E"/>
    <w:rsid w:val="00AF1FE4"/>
    <w:rsid w:val="00AF7058"/>
    <w:rsid w:val="00B13FE2"/>
    <w:rsid w:val="00B4116A"/>
    <w:rsid w:val="00B42C32"/>
    <w:rsid w:val="00B44778"/>
    <w:rsid w:val="00B7331D"/>
    <w:rsid w:val="00B87E70"/>
    <w:rsid w:val="00B9482E"/>
    <w:rsid w:val="00B94BE8"/>
    <w:rsid w:val="00B956C9"/>
    <w:rsid w:val="00BB275D"/>
    <w:rsid w:val="00BD6577"/>
    <w:rsid w:val="00BE0E45"/>
    <w:rsid w:val="00BE5B0E"/>
    <w:rsid w:val="00BE5E24"/>
    <w:rsid w:val="00BE7312"/>
    <w:rsid w:val="00BF19C2"/>
    <w:rsid w:val="00BF3E29"/>
    <w:rsid w:val="00C02719"/>
    <w:rsid w:val="00C10C12"/>
    <w:rsid w:val="00C1236E"/>
    <w:rsid w:val="00C123FF"/>
    <w:rsid w:val="00C145A4"/>
    <w:rsid w:val="00C14EBE"/>
    <w:rsid w:val="00C157FD"/>
    <w:rsid w:val="00C31666"/>
    <w:rsid w:val="00C33460"/>
    <w:rsid w:val="00C37962"/>
    <w:rsid w:val="00C522F6"/>
    <w:rsid w:val="00C561F6"/>
    <w:rsid w:val="00C65836"/>
    <w:rsid w:val="00C800DF"/>
    <w:rsid w:val="00C85B60"/>
    <w:rsid w:val="00C87FBC"/>
    <w:rsid w:val="00C93E6F"/>
    <w:rsid w:val="00CA591F"/>
    <w:rsid w:val="00CB2B48"/>
    <w:rsid w:val="00CB4261"/>
    <w:rsid w:val="00CB6C11"/>
    <w:rsid w:val="00CC33F9"/>
    <w:rsid w:val="00CD0415"/>
    <w:rsid w:val="00CD27B7"/>
    <w:rsid w:val="00CD5D06"/>
    <w:rsid w:val="00CF053E"/>
    <w:rsid w:val="00CF3546"/>
    <w:rsid w:val="00CF54F9"/>
    <w:rsid w:val="00CF65BB"/>
    <w:rsid w:val="00CF6C39"/>
    <w:rsid w:val="00D36F25"/>
    <w:rsid w:val="00D45007"/>
    <w:rsid w:val="00D45E0D"/>
    <w:rsid w:val="00D464E6"/>
    <w:rsid w:val="00D477DC"/>
    <w:rsid w:val="00D57938"/>
    <w:rsid w:val="00D96DA8"/>
    <w:rsid w:val="00DA1C9C"/>
    <w:rsid w:val="00DB3D4D"/>
    <w:rsid w:val="00DC6E15"/>
    <w:rsid w:val="00DD52AA"/>
    <w:rsid w:val="00DE07C7"/>
    <w:rsid w:val="00DE0B54"/>
    <w:rsid w:val="00DF0718"/>
    <w:rsid w:val="00DF0AA8"/>
    <w:rsid w:val="00DF1CD9"/>
    <w:rsid w:val="00DF4E2B"/>
    <w:rsid w:val="00E031E0"/>
    <w:rsid w:val="00E13924"/>
    <w:rsid w:val="00E144A6"/>
    <w:rsid w:val="00E17FFE"/>
    <w:rsid w:val="00E213DB"/>
    <w:rsid w:val="00E23045"/>
    <w:rsid w:val="00E472EE"/>
    <w:rsid w:val="00E643AE"/>
    <w:rsid w:val="00E6549A"/>
    <w:rsid w:val="00E85232"/>
    <w:rsid w:val="00E86143"/>
    <w:rsid w:val="00E94D22"/>
    <w:rsid w:val="00EA0485"/>
    <w:rsid w:val="00EC2B1B"/>
    <w:rsid w:val="00EE09CA"/>
    <w:rsid w:val="00EE0B21"/>
    <w:rsid w:val="00EE2B7E"/>
    <w:rsid w:val="00EE7B63"/>
    <w:rsid w:val="00EF0A54"/>
    <w:rsid w:val="00F108CE"/>
    <w:rsid w:val="00F14122"/>
    <w:rsid w:val="00F1752B"/>
    <w:rsid w:val="00F22CC3"/>
    <w:rsid w:val="00F24F28"/>
    <w:rsid w:val="00F41E22"/>
    <w:rsid w:val="00F43FA7"/>
    <w:rsid w:val="00F45C05"/>
    <w:rsid w:val="00F5452C"/>
    <w:rsid w:val="00F63D73"/>
    <w:rsid w:val="00F66418"/>
    <w:rsid w:val="00F8075E"/>
    <w:rsid w:val="00F856C4"/>
    <w:rsid w:val="00FA5FB0"/>
    <w:rsid w:val="00FB3CAC"/>
    <w:rsid w:val="00FC4F30"/>
    <w:rsid w:val="00FE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 w:type="character" w:styleId="Nevyeenzmnka">
    <w:name w:val="Unresolved Mention"/>
    <w:basedOn w:val="Standardnpsmoodstavce"/>
    <w:uiPriority w:val="99"/>
    <w:semiHidden/>
    <w:unhideWhenUsed/>
    <w:rsid w:val="00E213DB"/>
    <w:rPr>
      <w:color w:val="605E5C"/>
      <w:shd w:val="clear" w:color="auto" w:fill="E1DFDD"/>
    </w:rPr>
  </w:style>
  <w:style w:type="numbering" w:customStyle="1" w:styleId="Aktulnseznam1">
    <w:name w:val="Aktuální seznam1"/>
    <w:uiPriority w:val="99"/>
    <w:rsid w:val="001E6F5A"/>
    <w:pPr>
      <w:numPr>
        <w:numId w:val="31"/>
      </w:numPr>
    </w:pPr>
  </w:style>
  <w:style w:type="numbering" w:customStyle="1" w:styleId="Aktulnseznam2">
    <w:name w:val="Aktuální seznam2"/>
    <w:uiPriority w:val="99"/>
    <w:rsid w:val="001E6F5A"/>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96">
      <w:bodyDiv w:val="1"/>
      <w:marLeft w:val="0"/>
      <w:marRight w:val="0"/>
      <w:marTop w:val="0"/>
      <w:marBottom w:val="0"/>
      <w:divBdr>
        <w:top w:val="none" w:sz="0" w:space="0" w:color="auto"/>
        <w:left w:val="none" w:sz="0" w:space="0" w:color="auto"/>
        <w:bottom w:val="none" w:sz="0" w:space="0" w:color="auto"/>
        <w:right w:val="none" w:sz="0" w:space="0" w:color="auto"/>
      </w:divBdr>
    </w:div>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432745461">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plice@aricom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31</cp:revision>
  <cp:lastPrinted>2023-03-15T08:01:00Z</cp:lastPrinted>
  <dcterms:created xsi:type="dcterms:W3CDTF">2025-02-05T11:01:00Z</dcterms:created>
  <dcterms:modified xsi:type="dcterms:W3CDTF">2025-06-03T05:44:00Z</dcterms:modified>
</cp:coreProperties>
</file>