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A514A" w14:paraId="38A181CF" w14:textId="77777777">
        <w:trPr>
          <w:trHeight w:val="100"/>
        </w:trPr>
        <w:tc>
          <w:tcPr>
            <w:tcW w:w="107" w:type="dxa"/>
          </w:tcPr>
          <w:p w14:paraId="25F74023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6441EE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41F851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DFFF63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554923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E3AB32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2B4ACB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E13F57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7AE2B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F17EFD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  <w:tr w:rsidR="00800E87" w14:paraId="057CF679" w14:textId="77777777" w:rsidTr="00800E87">
        <w:trPr>
          <w:trHeight w:val="340"/>
        </w:trPr>
        <w:tc>
          <w:tcPr>
            <w:tcW w:w="107" w:type="dxa"/>
          </w:tcPr>
          <w:p w14:paraId="26FDAA22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749C36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99B6DB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A514A" w14:paraId="523F876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D77C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A3ABF67" w14:textId="77777777" w:rsidR="00BA514A" w:rsidRDefault="00BA514A">
            <w:pPr>
              <w:spacing w:after="0" w:line="240" w:lineRule="auto"/>
            </w:pPr>
          </w:p>
        </w:tc>
        <w:tc>
          <w:tcPr>
            <w:tcW w:w="2422" w:type="dxa"/>
          </w:tcPr>
          <w:p w14:paraId="71D272EB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8F9031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9B7426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C3D987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  <w:tr w:rsidR="00BA514A" w14:paraId="5DD7640E" w14:textId="77777777">
        <w:trPr>
          <w:trHeight w:val="167"/>
        </w:trPr>
        <w:tc>
          <w:tcPr>
            <w:tcW w:w="107" w:type="dxa"/>
          </w:tcPr>
          <w:p w14:paraId="26083F0C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6786F4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B0FF15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368433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7A5B84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159945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A59607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795997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6EE7E5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C327B6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  <w:tr w:rsidR="00800E87" w14:paraId="341AD1E8" w14:textId="77777777" w:rsidTr="00800E87">
        <w:tc>
          <w:tcPr>
            <w:tcW w:w="107" w:type="dxa"/>
          </w:tcPr>
          <w:p w14:paraId="2B265F5A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24D99B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BD0E4F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A514A" w14:paraId="3F5D6A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E868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B36D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27AC" w14:textId="77777777" w:rsidR="00BA514A" w:rsidRDefault="00307F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F1D6" w14:textId="77777777" w:rsidR="00BA514A" w:rsidRDefault="00307F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7E6D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F3B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7E55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6E54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5220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65A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00E87" w14:paraId="7485ACA1" w14:textId="77777777" w:rsidTr="00800E8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BCA1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2EA4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38D9" w14:textId="77777777" w:rsidR="00BA514A" w:rsidRDefault="00BA514A">
                  <w:pPr>
                    <w:spacing w:after="0" w:line="240" w:lineRule="auto"/>
                  </w:pPr>
                </w:p>
              </w:tc>
            </w:tr>
            <w:tr w:rsidR="00BA514A" w14:paraId="68C447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877C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1931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889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31C9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E9D3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1C9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BE00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C41E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7CA1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FC2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A7C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231,04 Kč</w:t>
                  </w:r>
                </w:p>
              </w:tc>
            </w:tr>
            <w:tr w:rsidR="00BA514A" w14:paraId="11FAC4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1F68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AEDF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95E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802F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4691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0B0F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04E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220C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1F4C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60AF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2 133,63 Kč</w:t>
                  </w:r>
                </w:p>
              </w:tc>
            </w:tr>
            <w:tr w:rsidR="00800E87" w14:paraId="73BFE689" w14:textId="77777777" w:rsidTr="00800E8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F806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AB92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A02E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11 760,00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01FF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52CD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6108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52BC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2 364,67 Kč</w:t>
                  </w:r>
                </w:p>
              </w:tc>
            </w:tr>
            <w:tr w:rsidR="00800E87" w14:paraId="0D0589C3" w14:textId="77777777" w:rsidTr="00800E8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19DF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970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11 760,00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C881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B1FD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086F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55C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2 364,67 Kč</w:t>
                  </w:r>
                </w:p>
              </w:tc>
            </w:tr>
          </w:tbl>
          <w:p w14:paraId="2882C8D8" w14:textId="77777777" w:rsidR="00BA514A" w:rsidRDefault="00BA514A">
            <w:pPr>
              <w:spacing w:after="0" w:line="240" w:lineRule="auto"/>
            </w:pPr>
          </w:p>
        </w:tc>
        <w:tc>
          <w:tcPr>
            <w:tcW w:w="15" w:type="dxa"/>
          </w:tcPr>
          <w:p w14:paraId="3C0DA99E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30D9A7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  <w:tr w:rsidR="00BA514A" w14:paraId="22486A66" w14:textId="77777777">
        <w:trPr>
          <w:trHeight w:val="124"/>
        </w:trPr>
        <w:tc>
          <w:tcPr>
            <w:tcW w:w="107" w:type="dxa"/>
          </w:tcPr>
          <w:p w14:paraId="03F37D0A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108E40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2DE7C5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214515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6432A2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F7624C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82B13D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D62A68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25A8EE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CE8170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  <w:tr w:rsidR="00800E87" w14:paraId="626B9ECE" w14:textId="77777777" w:rsidTr="00800E87">
        <w:trPr>
          <w:trHeight w:val="340"/>
        </w:trPr>
        <w:tc>
          <w:tcPr>
            <w:tcW w:w="107" w:type="dxa"/>
          </w:tcPr>
          <w:p w14:paraId="4F26942F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A514A" w14:paraId="736DD80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B3B5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8067EDB" w14:textId="77777777" w:rsidR="00BA514A" w:rsidRDefault="00BA514A">
            <w:pPr>
              <w:spacing w:after="0" w:line="240" w:lineRule="auto"/>
            </w:pPr>
          </w:p>
        </w:tc>
        <w:tc>
          <w:tcPr>
            <w:tcW w:w="40" w:type="dxa"/>
          </w:tcPr>
          <w:p w14:paraId="05230D8C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CB5AE6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6AF563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54838B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476E9F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  <w:tr w:rsidR="00BA514A" w14:paraId="61A3F24D" w14:textId="77777777">
        <w:trPr>
          <w:trHeight w:val="225"/>
        </w:trPr>
        <w:tc>
          <w:tcPr>
            <w:tcW w:w="107" w:type="dxa"/>
          </w:tcPr>
          <w:p w14:paraId="55B824E5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6C39CA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F1B0A2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11FDCF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42C890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151867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55E3F5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172538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FB8872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AE529B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  <w:tr w:rsidR="00800E87" w14:paraId="26C9FE65" w14:textId="77777777" w:rsidTr="00800E87">
        <w:tc>
          <w:tcPr>
            <w:tcW w:w="107" w:type="dxa"/>
          </w:tcPr>
          <w:p w14:paraId="699366B0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A514A" w14:paraId="65ACB7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4B4C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88E4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43FC" w14:textId="77777777" w:rsidR="00BA514A" w:rsidRDefault="00307F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D404" w14:textId="77777777" w:rsidR="00BA514A" w:rsidRDefault="00307F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8381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D4D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01F1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391D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0113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135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00E87" w14:paraId="201ECE90" w14:textId="77777777" w:rsidTr="00800E8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09CF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2B45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CA0F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930B" w14:textId="77777777" w:rsidR="00BA514A" w:rsidRDefault="00BA514A">
                  <w:pPr>
                    <w:spacing w:after="0" w:line="240" w:lineRule="auto"/>
                  </w:pPr>
                </w:p>
              </w:tc>
            </w:tr>
            <w:tr w:rsidR="00BA514A" w14:paraId="3D06C7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1B50" w14:textId="6F44987C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1931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C453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6C1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49DB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236F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411A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4BE0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AA84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512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749F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123,08 Kč</w:t>
                  </w:r>
                </w:p>
              </w:tc>
            </w:tr>
            <w:tr w:rsidR="00BA514A" w14:paraId="06284A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C413" w14:textId="2AFFFBA4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F98D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583D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D09D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D035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4B6E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B46B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5792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48B1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812C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49,03 Kč</w:t>
                  </w:r>
                </w:p>
              </w:tc>
            </w:tr>
            <w:tr w:rsidR="00BA514A" w14:paraId="263409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8D4F" w14:textId="562188F6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</w:t>
                  </w:r>
                  <w:r w:rsidRPr="00307F99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23571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E173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B2C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200A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C56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A283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47DE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E60B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F809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220D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2 767,42 Kč</w:t>
                  </w:r>
                </w:p>
              </w:tc>
            </w:tr>
            <w:tr w:rsidR="00BA514A" w14:paraId="7AB3F5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85C7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E409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DE5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D532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C95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D0EA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97C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36A9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BFEB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81FF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520,66 Kč</w:t>
                  </w:r>
                </w:p>
              </w:tc>
            </w:tr>
            <w:tr w:rsidR="00BA514A" w14:paraId="7592C4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A506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C00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C4A0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F4EF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4141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189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C7EB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809F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568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B81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520,91 Kč</w:t>
                  </w:r>
                </w:p>
              </w:tc>
            </w:tr>
            <w:tr w:rsidR="00BA514A" w14:paraId="61BEF6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E836" w14:textId="3E4188D5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</w:t>
                  </w:r>
                  <w:r w:rsidRPr="00307F99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10611</w:t>
                  </w:r>
                  <w:r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272C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AEBB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1D6B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516A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042F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4D2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8EFC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2DC5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9855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1 263,34 Kč</w:t>
                  </w:r>
                </w:p>
              </w:tc>
            </w:tr>
            <w:tr w:rsidR="00BA514A" w14:paraId="5722DE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1579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BE9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759C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917B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CAD0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711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7B6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23A5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22EC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712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12 443,77 Kč</w:t>
                  </w:r>
                </w:p>
              </w:tc>
            </w:tr>
            <w:tr w:rsidR="00BA514A" w14:paraId="00CF8A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45A2" w14:textId="3C7077E9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</w:t>
                  </w:r>
                  <w:r w:rsidRPr="00307F99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99728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43AD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060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6379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169D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500A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62A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8467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0DD3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508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12 180,11 Kč</w:t>
                  </w:r>
                </w:p>
              </w:tc>
            </w:tr>
            <w:tr w:rsidR="00BA514A" w14:paraId="620E7C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AD8A" w14:textId="68EA7ACA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6815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6281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D879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87CE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A86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449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5881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2C2C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6F9E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063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35,11 Kč</w:t>
                  </w:r>
                </w:p>
              </w:tc>
            </w:tr>
            <w:tr w:rsidR="00BA514A" w14:paraId="5B0D5B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7D67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C17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E56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3494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BFEC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9661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DDD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8387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9B6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6B3A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218,07 Kč</w:t>
                  </w:r>
                </w:p>
              </w:tc>
            </w:tr>
            <w:tr w:rsidR="00BA514A" w14:paraId="6AC2BD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3A68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7B0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8DD0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4F55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69DD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120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B970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D32F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6F3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7337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113,84 Kč</w:t>
                  </w:r>
                </w:p>
              </w:tc>
            </w:tr>
            <w:tr w:rsidR="00BA514A" w14:paraId="594963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C983" w14:textId="3C6CC1BC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5037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786A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3B7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56F1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283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25C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7FA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42DF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106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D30C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618,36 Kč</w:t>
                  </w:r>
                </w:p>
              </w:tc>
            </w:tr>
            <w:tr w:rsidR="00BA514A" w14:paraId="77083B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8837" w14:textId="33511892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1001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9BC5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9CB9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3BF9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A65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F3C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FE8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1D5D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6BF3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2A29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118,28 Kč</w:t>
                  </w:r>
                </w:p>
              </w:tc>
            </w:tr>
            <w:tr w:rsidR="00BA514A" w14:paraId="198EE1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2727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CE5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00BF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7AE0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B4E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A70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CE3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1F2B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87A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8250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1 030,36 Kč</w:t>
                  </w:r>
                </w:p>
              </w:tc>
            </w:tr>
            <w:tr w:rsidR="00BA514A" w14:paraId="4272BE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B175" w14:textId="1178702C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</w:t>
                  </w:r>
                  <w:r w:rsidRPr="00307F99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17915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887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B7C3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83C9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AEF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A6EC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953B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EF0B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6785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09B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2 196,12 Kč</w:t>
                  </w:r>
                </w:p>
              </w:tc>
            </w:tr>
            <w:tr w:rsidR="00BA514A" w14:paraId="566A53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81BE" w14:textId="7230D8D3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</w:t>
                  </w:r>
                  <w:r w:rsidRPr="00307F99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15878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3B41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EF4D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29C5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71BE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2D3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4A6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5C4F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F9D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C7AF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1 949,83 Kč</w:t>
                  </w:r>
                </w:p>
              </w:tc>
            </w:tr>
            <w:tr w:rsidR="00BA514A" w14:paraId="5B1F15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6C49" w14:textId="294BD04D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4544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076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0749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4194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9E3C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4AF9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10F1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C943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F5C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45A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444,52 Kč</w:t>
                  </w:r>
                </w:p>
              </w:tc>
            </w:tr>
            <w:tr w:rsidR="00BA514A" w14:paraId="1FFB93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5B90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853F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84E0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47B1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FB4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0865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B015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E19B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D830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A465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28 980,01 Kč</w:t>
                  </w:r>
                </w:p>
              </w:tc>
            </w:tr>
            <w:tr w:rsidR="00BA514A" w14:paraId="075CF1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BE2B" w14:textId="2ACC6E1B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2071</w:t>
                  </w:r>
                  <w:r w:rsidR="00D955CF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2781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35F5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FDC1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916E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0B44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1588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D68D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B863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8DA6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80,70 Kč</w:t>
                  </w:r>
                </w:p>
              </w:tc>
            </w:tr>
            <w:tr w:rsidR="00800E87" w14:paraId="62B9C57A" w14:textId="77777777" w:rsidTr="00800E8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8717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175C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DD12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532 883,00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BB4D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68EA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C116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27EF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65 653,52 Kč</w:t>
                  </w:r>
                </w:p>
              </w:tc>
            </w:tr>
            <w:tr w:rsidR="00800E87" w14:paraId="63191664" w14:textId="77777777" w:rsidTr="00800E8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C85E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E47B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532 883,00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42F7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B002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11FF" w14:textId="77777777" w:rsidR="00BA514A" w:rsidRDefault="00BA514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323D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65 653,52 Kč</w:t>
                  </w:r>
                </w:p>
              </w:tc>
            </w:tr>
          </w:tbl>
          <w:p w14:paraId="547CD810" w14:textId="77777777" w:rsidR="00BA514A" w:rsidRDefault="00BA514A">
            <w:pPr>
              <w:spacing w:after="0" w:line="240" w:lineRule="auto"/>
            </w:pPr>
          </w:p>
        </w:tc>
        <w:tc>
          <w:tcPr>
            <w:tcW w:w="40" w:type="dxa"/>
          </w:tcPr>
          <w:p w14:paraId="4E6228F4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  <w:tr w:rsidR="00BA514A" w14:paraId="44F1E1DA" w14:textId="77777777">
        <w:trPr>
          <w:trHeight w:val="107"/>
        </w:trPr>
        <w:tc>
          <w:tcPr>
            <w:tcW w:w="107" w:type="dxa"/>
          </w:tcPr>
          <w:p w14:paraId="2E3135CB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E98311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55E03F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8885C9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815301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59FED0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916D44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19C5B7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C2A231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D53228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  <w:tr w:rsidR="00800E87" w14:paraId="097A4CB9" w14:textId="77777777" w:rsidTr="00800E87">
        <w:trPr>
          <w:trHeight w:val="30"/>
        </w:trPr>
        <w:tc>
          <w:tcPr>
            <w:tcW w:w="107" w:type="dxa"/>
          </w:tcPr>
          <w:p w14:paraId="0E724050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1A07EA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BA514A" w14:paraId="6F8F591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8775" w14:textId="77777777" w:rsidR="00BA514A" w:rsidRDefault="00307F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95A7D8E" w14:textId="77777777" w:rsidR="00BA514A" w:rsidRDefault="00BA514A">
            <w:pPr>
              <w:spacing w:after="0" w:line="240" w:lineRule="auto"/>
            </w:pPr>
          </w:p>
        </w:tc>
        <w:tc>
          <w:tcPr>
            <w:tcW w:w="1869" w:type="dxa"/>
          </w:tcPr>
          <w:p w14:paraId="56728792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C7D5EB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663EBC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818C24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EA0363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90E3A7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  <w:tr w:rsidR="00800E87" w14:paraId="75762D0A" w14:textId="77777777" w:rsidTr="00800E87">
        <w:trPr>
          <w:trHeight w:val="310"/>
        </w:trPr>
        <w:tc>
          <w:tcPr>
            <w:tcW w:w="107" w:type="dxa"/>
          </w:tcPr>
          <w:p w14:paraId="33DDFA86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E0ABB0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72763F0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B8CDE7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BFFD92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6F9E09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BA514A" w14:paraId="23E4121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8A80" w14:textId="77777777" w:rsidR="00BA514A" w:rsidRDefault="00307F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68 018</w:t>
                  </w:r>
                </w:p>
              </w:tc>
            </w:tr>
          </w:tbl>
          <w:p w14:paraId="7F95C72D" w14:textId="77777777" w:rsidR="00BA514A" w:rsidRDefault="00BA514A">
            <w:pPr>
              <w:spacing w:after="0" w:line="240" w:lineRule="auto"/>
            </w:pPr>
          </w:p>
        </w:tc>
        <w:tc>
          <w:tcPr>
            <w:tcW w:w="15" w:type="dxa"/>
          </w:tcPr>
          <w:p w14:paraId="3007019C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D585AE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  <w:tr w:rsidR="00BA514A" w14:paraId="7AB9E3AF" w14:textId="77777777">
        <w:trPr>
          <w:trHeight w:val="137"/>
        </w:trPr>
        <w:tc>
          <w:tcPr>
            <w:tcW w:w="107" w:type="dxa"/>
          </w:tcPr>
          <w:p w14:paraId="51AAC7C0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BDF8FA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055BB2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9BA371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D9EF7B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C51BD3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C934D5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FCBEA6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2AB607" w14:textId="77777777" w:rsidR="00BA514A" w:rsidRDefault="00BA51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960E93" w14:textId="77777777" w:rsidR="00BA514A" w:rsidRDefault="00BA514A">
            <w:pPr>
              <w:pStyle w:val="EmptyCellLayoutStyle"/>
              <w:spacing w:after="0" w:line="240" w:lineRule="auto"/>
            </w:pPr>
          </w:p>
        </w:tc>
      </w:tr>
    </w:tbl>
    <w:p w14:paraId="486098F3" w14:textId="77777777" w:rsidR="00BA514A" w:rsidRDefault="00BA514A">
      <w:pPr>
        <w:spacing w:after="0" w:line="240" w:lineRule="auto"/>
      </w:pPr>
    </w:p>
    <w:sectPr w:rsidR="00BA514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8D79" w14:textId="77777777" w:rsidR="00307F99" w:rsidRDefault="00307F99">
      <w:pPr>
        <w:spacing w:after="0" w:line="240" w:lineRule="auto"/>
      </w:pPr>
      <w:r>
        <w:separator/>
      </w:r>
    </w:p>
  </w:endnote>
  <w:endnote w:type="continuationSeparator" w:id="0">
    <w:p w14:paraId="1DDB12CB" w14:textId="77777777" w:rsidR="00307F99" w:rsidRDefault="0030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BA514A" w14:paraId="2E7E6C7E" w14:textId="77777777">
      <w:tc>
        <w:tcPr>
          <w:tcW w:w="8570" w:type="dxa"/>
        </w:tcPr>
        <w:p w14:paraId="33BB30F2" w14:textId="77777777" w:rsidR="00BA514A" w:rsidRDefault="00BA51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5195EC" w14:textId="77777777" w:rsidR="00BA514A" w:rsidRDefault="00BA514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7F148B0" w14:textId="77777777" w:rsidR="00BA514A" w:rsidRDefault="00BA514A">
          <w:pPr>
            <w:pStyle w:val="EmptyCellLayoutStyle"/>
            <w:spacing w:after="0" w:line="240" w:lineRule="auto"/>
          </w:pPr>
        </w:p>
      </w:tc>
    </w:tr>
    <w:tr w:rsidR="00BA514A" w14:paraId="06969AC5" w14:textId="77777777">
      <w:tc>
        <w:tcPr>
          <w:tcW w:w="8570" w:type="dxa"/>
        </w:tcPr>
        <w:p w14:paraId="4314EE79" w14:textId="77777777" w:rsidR="00BA514A" w:rsidRDefault="00BA51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A514A" w14:paraId="3DAE697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0D637D" w14:textId="77777777" w:rsidR="00BA514A" w:rsidRDefault="00307F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71180ED" w14:textId="77777777" w:rsidR="00BA514A" w:rsidRDefault="00BA514A">
          <w:pPr>
            <w:spacing w:after="0" w:line="240" w:lineRule="auto"/>
          </w:pPr>
        </w:p>
      </w:tc>
      <w:tc>
        <w:tcPr>
          <w:tcW w:w="55" w:type="dxa"/>
        </w:tcPr>
        <w:p w14:paraId="258BFDDC" w14:textId="77777777" w:rsidR="00BA514A" w:rsidRDefault="00BA514A">
          <w:pPr>
            <w:pStyle w:val="EmptyCellLayoutStyle"/>
            <w:spacing w:after="0" w:line="240" w:lineRule="auto"/>
          </w:pPr>
        </w:p>
      </w:tc>
    </w:tr>
    <w:tr w:rsidR="00BA514A" w14:paraId="1A200257" w14:textId="77777777">
      <w:tc>
        <w:tcPr>
          <w:tcW w:w="8570" w:type="dxa"/>
        </w:tcPr>
        <w:p w14:paraId="5ABC33BC" w14:textId="77777777" w:rsidR="00BA514A" w:rsidRDefault="00BA51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1987AC" w14:textId="77777777" w:rsidR="00BA514A" w:rsidRDefault="00BA514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B7672D4" w14:textId="77777777" w:rsidR="00BA514A" w:rsidRDefault="00BA514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9AC2" w14:textId="77777777" w:rsidR="00307F99" w:rsidRDefault="00307F99">
      <w:pPr>
        <w:spacing w:after="0" w:line="240" w:lineRule="auto"/>
      </w:pPr>
      <w:r>
        <w:separator/>
      </w:r>
    </w:p>
  </w:footnote>
  <w:footnote w:type="continuationSeparator" w:id="0">
    <w:p w14:paraId="0A457B07" w14:textId="77777777" w:rsidR="00307F99" w:rsidRDefault="0030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BA514A" w14:paraId="27017674" w14:textId="77777777">
      <w:tc>
        <w:tcPr>
          <w:tcW w:w="148" w:type="dxa"/>
        </w:tcPr>
        <w:p w14:paraId="7D53EDFA" w14:textId="77777777" w:rsidR="00BA514A" w:rsidRDefault="00BA514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7DD8B3B" w14:textId="77777777" w:rsidR="00BA514A" w:rsidRDefault="00BA514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9331034" w14:textId="77777777" w:rsidR="00BA514A" w:rsidRDefault="00BA514A">
          <w:pPr>
            <w:pStyle w:val="EmptyCellLayoutStyle"/>
            <w:spacing w:after="0" w:line="240" w:lineRule="auto"/>
          </w:pPr>
        </w:p>
      </w:tc>
    </w:tr>
    <w:tr w:rsidR="00BA514A" w14:paraId="2E09802D" w14:textId="77777777">
      <w:tc>
        <w:tcPr>
          <w:tcW w:w="148" w:type="dxa"/>
        </w:tcPr>
        <w:p w14:paraId="7E2A18A1" w14:textId="77777777" w:rsidR="00BA514A" w:rsidRDefault="00BA514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A514A" w14:paraId="5EB59D3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FFFC62F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262CFEC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3CF31DB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EB85CFA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1D3B910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26F7747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93F97D0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7AFE92A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290F1F6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D9F2E06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</w:tr>
          <w:tr w:rsidR="00800E87" w14:paraId="0022F50B" w14:textId="77777777" w:rsidTr="00800E8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85CCBFF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BA514A" w14:paraId="0F801FA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FBD996" w14:textId="3D896FB5" w:rsidR="00800E87" w:rsidRDefault="00800E87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č.2 </w:t>
                      </w:r>
                      <w:r w:rsidR="00307F99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k dodatku č. 1 pachtovní smlouvy č. 39N18/</w:t>
                      </w:r>
                      <w:proofErr w:type="gramStart"/>
                      <w:r w:rsidR="00307F99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59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-pachtovné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 1.10.2025</w:t>
                      </w:r>
                    </w:p>
                    <w:p w14:paraId="1B0AFC5C" w14:textId="7EC3FA46" w:rsidR="00BA514A" w:rsidRDefault="00800E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</w:tc>
                </w:tr>
              </w:tbl>
              <w:p w14:paraId="414C09E9" w14:textId="77777777" w:rsidR="00BA514A" w:rsidRDefault="00BA514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E500D82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</w:tr>
          <w:tr w:rsidR="00BA514A" w14:paraId="066739E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81F5F0B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68DFDBE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4C3498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68A8B81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C1696FF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9ABAB3F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9D57E54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E5C52AE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6DCA1ED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93CA3DD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</w:tr>
          <w:tr w:rsidR="00BA514A" w14:paraId="3082A2D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1259DAD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BA514A" w14:paraId="454F446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1EBD41" w14:textId="77777777" w:rsidR="00BA514A" w:rsidRDefault="00307F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D00CCF6" w14:textId="77777777" w:rsidR="00BA514A" w:rsidRDefault="00BA514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C3B828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BA514A" w14:paraId="20C3300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7CB89C" w14:textId="77777777" w:rsidR="00BA514A" w:rsidRDefault="00307F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07.05.2025</w:t>
                      </w:r>
                    </w:p>
                  </w:tc>
                </w:tr>
              </w:tbl>
              <w:p w14:paraId="7B168A4E" w14:textId="77777777" w:rsidR="00BA514A" w:rsidRDefault="00BA514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AC4C5A7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BA514A" w14:paraId="697777E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DF601F" w14:textId="77777777" w:rsidR="00BA514A" w:rsidRDefault="00307F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73FAF50" w14:textId="77777777" w:rsidR="00BA514A" w:rsidRDefault="00BA514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1355419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BA514A" w14:paraId="3442E01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E81A3A" w14:textId="77777777" w:rsidR="00BA514A" w:rsidRDefault="00307F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49A9A1C" w14:textId="77777777" w:rsidR="00BA514A" w:rsidRDefault="00BA514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A16E4E9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589617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</w:tr>
          <w:tr w:rsidR="00BA514A" w14:paraId="1B219F0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EAE95BC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AB30F89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267C420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1DBD2CB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932A769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74D560A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CEA90E0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DC4DA03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3EC697F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F98271F" w14:textId="77777777" w:rsidR="00BA514A" w:rsidRDefault="00BA514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3DE0C41" w14:textId="77777777" w:rsidR="00BA514A" w:rsidRDefault="00BA514A">
          <w:pPr>
            <w:spacing w:after="0" w:line="240" w:lineRule="auto"/>
          </w:pPr>
        </w:p>
      </w:tc>
      <w:tc>
        <w:tcPr>
          <w:tcW w:w="40" w:type="dxa"/>
        </w:tcPr>
        <w:p w14:paraId="28891579" w14:textId="77777777" w:rsidR="00BA514A" w:rsidRDefault="00BA514A">
          <w:pPr>
            <w:pStyle w:val="EmptyCellLayoutStyle"/>
            <w:spacing w:after="0" w:line="240" w:lineRule="auto"/>
          </w:pPr>
        </w:p>
      </w:tc>
    </w:tr>
    <w:tr w:rsidR="00BA514A" w14:paraId="4FC20670" w14:textId="77777777">
      <w:tc>
        <w:tcPr>
          <w:tcW w:w="148" w:type="dxa"/>
        </w:tcPr>
        <w:p w14:paraId="3D87012F" w14:textId="77777777" w:rsidR="00BA514A" w:rsidRDefault="00BA514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F4542CF" w14:textId="77777777" w:rsidR="00BA514A" w:rsidRDefault="00BA514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F20FE21" w14:textId="77777777" w:rsidR="00BA514A" w:rsidRDefault="00BA514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09301852">
    <w:abstractNumId w:val="0"/>
  </w:num>
  <w:num w:numId="2" w16cid:durableId="1681153151">
    <w:abstractNumId w:val="1"/>
  </w:num>
  <w:num w:numId="3" w16cid:durableId="1858425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4A"/>
    <w:rsid w:val="001E7954"/>
    <w:rsid w:val="00307F99"/>
    <w:rsid w:val="0061481D"/>
    <w:rsid w:val="00800E87"/>
    <w:rsid w:val="00BA514A"/>
    <w:rsid w:val="00D345C2"/>
    <w:rsid w:val="00D955CF"/>
    <w:rsid w:val="00F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646A"/>
  <w15:docId w15:val="{22555AAD-33ED-4B09-846F-07BBBBF1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0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E87"/>
  </w:style>
  <w:style w:type="paragraph" w:styleId="Zpat">
    <w:name w:val="footer"/>
    <w:basedOn w:val="Normln"/>
    <w:link w:val="ZpatChar"/>
    <w:uiPriority w:val="99"/>
    <w:unhideWhenUsed/>
    <w:rsid w:val="0080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1559</Characters>
  <Application>Microsoft Office Word</Application>
  <DocSecurity>0</DocSecurity>
  <Lines>12</Lines>
  <Paragraphs>3</Paragraphs>
  <ScaleCrop>false</ScaleCrop>
  <Company>Státní pozemkový úřad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Křížová Jana Ing.</dc:creator>
  <dc:description/>
  <cp:lastModifiedBy>Křížová Jana Ing.</cp:lastModifiedBy>
  <cp:revision>2</cp:revision>
  <dcterms:created xsi:type="dcterms:W3CDTF">2025-06-16T06:19:00Z</dcterms:created>
  <dcterms:modified xsi:type="dcterms:W3CDTF">2025-06-16T06:19:00Z</dcterms:modified>
</cp:coreProperties>
</file>