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322621" w14:paraId="589B3A02" w14:textId="77777777">
        <w:trPr>
          <w:trHeight w:val="148"/>
        </w:trPr>
        <w:tc>
          <w:tcPr>
            <w:tcW w:w="115" w:type="dxa"/>
          </w:tcPr>
          <w:p w14:paraId="589B39FC" w14:textId="77777777" w:rsidR="00322621" w:rsidRDefault="0032262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9B39FD" w14:textId="77777777" w:rsidR="00322621" w:rsidRDefault="0032262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89B39FE" w14:textId="77777777" w:rsidR="00322621" w:rsidRDefault="0032262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89B39FF" w14:textId="77777777" w:rsidR="00322621" w:rsidRDefault="0032262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89B3A00" w14:textId="77777777" w:rsidR="00322621" w:rsidRDefault="0032262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9B3A01" w14:textId="77777777" w:rsidR="00322621" w:rsidRDefault="00322621">
            <w:pPr>
              <w:pStyle w:val="EmptyCellLayoutStyle"/>
              <w:spacing w:after="0" w:line="240" w:lineRule="auto"/>
            </w:pPr>
          </w:p>
        </w:tc>
      </w:tr>
      <w:tr w:rsidR="008C5BBD" w14:paraId="589B3A0B" w14:textId="77777777" w:rsidTr="008C5BBD">
        <w:trPr>
          <w:trHeight w:val="340"/>
        </w:trPr>
        <w:tc>
          <w:tcPr>
            <w:tcW w:w="115" w:type="dxa"/>
          </w:tcPr>
          <w:p w14:paraId="589B3A03" w14:textId="77777777" w:rsidR="00322621" w:rsidRDefault="0032262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9B3A04" w14:textId="77777777" w:rsidR="00322621" w:rsidRDefault="0032262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322621" w14:paraId="589B3A0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A05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89B3A07" w14:textId="77777777" w:rsidR="00322621" w:rsidRDefault="00322621">
            <w:pPr>
              <w:spacing w:after="0" w:line="240" w:lineRule="auto"/>
            </w:pPr>
          </w:p>
        </w:tc>
        <w:tc>
          <w:tcPr>
            <w:tcW w:w="8142" w:type="dxa"/>
          </w:tcPr>
          <w:p w14:paraId="589B3A09" w14:textId="77777777" w:rsidR="00322621" w:rsidRDefault="0032262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9B3A0A" w14:textId="77777777" w:rsidR="00322621" w:rsidRDefault="00322621">
            <w:pPr>
              <w:pStyle w:val="EmptyCellLayoutStyle"/>
              <w:spacing w:after="0" w:line="240" w:lineRule="auto"/>
            </w:pPr>
          </w:p>
        </w:tc>
      </w:tr>
      <w:tr w:rsidR="00322621" w14:paraId="589B3A12" w14:textId="77777777">
        <w:trPr>
          <w:trHeight w:val="100"/>
        </w:trPr>
        <w:tc>
          <w:tcPr>
            <w:tcW w:w="115" w:type="dxa"/>
          </w:tcPr>
          <w:p w14:paraId="589B3A0C" w14:textId="77777777" w:rsidR="00322621" w:rsidRDefault="0032262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9B3A0D" w14:textId="77777777" w:rsidR="00322621" w:rsidRDefault="0032262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89B3A0E" w14:textId="77777777" w:rsidR="00322621" w:rsidRDefault="0032262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89B3A0F" w14:textId="77777777" w:rsidR="00322621" w:rsidRDefault="0032262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89B3A10" w14:textId="77777777" w:rsidR="00322621" w:rsidRDefault="0032262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9B3A11" w14:textId="77777777" w:rsidR="00322621" w:rsidRDefault="00322621">
            <w:pPr>
              <w:pStyle w:val="EmptyCellLayoutStyle"/>
              <w:spacing w:after="0" w:line="240" w:lineRule="auto"/>
            </w:pPr>
          </w:p>
        </w:tc>
      </w:tr>
      <w:tr w:rsidR="008C5BBD" w14:paraId="589B3A1F" w14:textId="77777777" w:rsidTr="008C5BBD">
        <w:tc>
          <w:tcPr>
            <w:tcW w:w="115" w:type="dxa"/>
          </w:tcPr>
          <w:p w14:paraId="589B3A13" w14:textId="77777777" w:rsidR="00322621" w:rsidRDefault="0032262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9B3A14" w14:textId="77777777" w:rsidR="00322621" w:rsidRDefault="0032262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322621" w14:paraId="589B3A1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A15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A16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22621" w14:paraId="589B3A1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A18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Zemědělská společnost Mlázovice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A19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Zemědělská 249, 507 58 Mlázovice</w:t>
                  </w:r>
                </w:p>
              </w:tc>
            </w:tr>
          </w:tbl>
          <w:p w14:paraId="589B3A1B" w14:textId="77777777" w:rsidR="00322621" w:rsidRDefault="00322621">
            <w:pPr>
              <w:spacing w:after="0" w:line="240" w:lineRule="auto"/>
            </w:pPr>
          </w:p>
        </w:tc>
      </w:tr>
      <w:tr w:rsidR="00322621" w14:paraId="589B3A26" w14:textId="77777777">
        <w:trPr>
          <w:trHeight w:val="349"/>
        </w:trPr>
        <w:tc>
          <w:tcPr>
            <w:tcW w:w="115" w:type="dxa"/>
          </w:tcPr>
          <w:p w14:paraId="589B3A20" w14:textId="77777777" w:rsidR="00322621" w:rsidRDefault="0032262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9B3A21" w14:textId="77777777" w:rsidR="00322621" w:rsidRDefault="0032262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89B3A22" w14:textId="77777777" w:rsidR="00322621" w:rsidRDefault="0032262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89B3A23" w14:textId="77777777" w:rsidR="00322621" w:rsidRDefault="0032262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89B3A24" w14:textId="77777777" w:rsidR="00322621" w:rsidRDefault="0032262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9B3A25" w14:textId="77777777" w:rsidR="00322621" w:rsidRDefault="00322621">
            <w:pPr>
              <w:pStyle w:val="EmptyCellLayoutStyle"/>
              <w:spacing w:after="0" w:line="240" w:lineRule="auto"/>
            </w:pPr>
          </w:p>
        </w:tc>
      </w:tr>
      <w:tr w:rsidR="00322621" w14:paraId="589B3A2F" w14:textId="77777777">
        <w:trPr>
          <w:trHeight w:val="340"/>
        </w:trPr>
        <w:tc>
          <w:tcPr>
            <w:tcW w:w="115" w:type="dxa"/>
          </w:tcPr>
          <w:p w14:paraId="589B3A27" w14:textId="77777777" w:rsidR="00322621" w:rsidRDefault="0032262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9B3A28" w14:textId="77777777" w:rsidR="00322621" w:rsidRDefault="0032262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322621" w14:paraId="589B3A2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A29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89B3A2B" w14:textId="77777777" w:rsidR="00322621" w:rsidRDefault="00322621">
            <w:pPr>
              <w:spacing w:after="0" w:line="240" w:lineRule="auto"/>
            </w:pPr>
          </w:p>
        </w:tc>
        <w:tc>
          <w:tcPr>
            <w:tcW w:w="801" w:type="dxa"/>
          </w:tcPr>
          <w:p w14:paraId="589B3A2C" w14:textId="77777777" w:rsidR="00322621" w:rsidRDefault="0032262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89B3A2D" w14:textId="77777777" w:rsidR="00322621" w:rsidRDefault="0032262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9B3A2E" w14:textId="77777777" w:rsidR="00322621" w:rsidRDefault="00322621">
            <w:pPr>
              <w:pStyle w:val="EmptyCellLayoutStyle"/>
              <w:spacing w:after="0" w:line="240" w:lineRule="auto"/>
            </w:pPr>
          </w:p>
        </w:tc>
      </w:tr>
      <w:tr w:rsidR="00322621" w14:paraId="589B3A36" w14:textId="77777777">
        <w:trPr>
          <w:trHeight w:val="229"/>
        </w:trPr>
        <w:tc>
          <w:tcPr>
            <w:tcW w:w="115" w:type="dxa"/>
          </w:tcPr>
          <w:p w14:paraId="589B3A30" w14:textId="77777777" w:rsidR="00322621" w:rsidRDefault="0032262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9B3A31" w14:textId="77777777" w:rsidR="00322621" w:rsidRDefault="0032262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89B3A32" w14:textId="77777777" w:rsidR="00322621" w:rsidRDefault="0032262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89B3A33" w14:textId="77777777" w:rsidR="00322621" w:rsidRDefault="0032262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89B3A34" w14:textId="77777777" w:rsidR="00322621" w:rsidRDefault="0032262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9B3A35" w14:textId="77777777" w:rsidR="00322621" w:rsidRDefault="00322621">
            <w:pPr>
              <w:pStyle w:val="EmptyCellLayoutStyle"/>
              <w:spacing w:after="0" w:line="240" w:lineRule="auto"/>
            </w:pPr>
          </w:p>
        </w:tc>
      </w:tr>
      <w:tr w:rsidR="008C5BBD" w14:paraId="589B4064" w14:textId="77777777" w:rsidTr="008C5BBD">
        <w:tc>
          <w:tcPr>
            <w:tcW w:w="115" w:type="dxa"/>
          </w:tcPr>
          <w:p w14:paraId="589B3A37" w14:textId="77777777" w:rsidR="00322621" w:rsidRDefault="0032262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322621" w14:paraId="589B3A46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A38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A39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A3A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A3B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A3C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A3D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A3E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A3F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A40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A41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A42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A43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A44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A45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C5BBD" w14:paraId="589B3A55" w14:textId="77777777" w:rsidTr="008C5BB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A47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Černín u Lukavce</w:t>
                  </w:r>
                </w:p>
              </w:tc>
            </w:tr>
            <w:tr w:rsidR="00322621" w14:paraId="589B3A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A56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A57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A58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A59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A5A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A5B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A5C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A5D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A5E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A5F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A60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A61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A62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A63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124,42</w:t>
                  </w:r>
                </w:p>
              </w:tc>
            </w:tr>
            <w:tr w:rsidR="008C5BBD" w14:paraId="589B3A73" w14:textId="77777777" w:rsidTr="008C5BB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A65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A69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A6A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A6B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A6C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A6D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A6E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A6F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A70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A71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A72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124,42</w:t>
                  </w:r>
                </w:p>
              </w:tc>
            </w:tr>
            <w:tr w:rsidR="008C5BBD" w14:paraId="589B3A82" w14:textId="77777777" w:rsidTr="008C5BB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A74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Nová Ves</w:t>
                  </w:r>
                </w:p>
              </w:tc>
            </w:tr>
            <w:tr w:rsidR="00322621" w14:paraId="589B3A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A83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A84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A85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A86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A87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A88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A89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A8A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A8B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A8C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A8D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A8E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A8F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A90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43,33</w:t>
                  </w:r>
                </w:p>
              </w:tc>
            </w:tr>
            <w:tr w:rsidR="00322621" w14:paraId="589B3A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A92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A93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A94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A95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A96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A97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A98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A99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A9A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A9B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A9C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A9D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A9E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A9F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505,51</w:t>
                  </w:r>
                </w:p>
              </w:tc>
            </w:tr>
            <w:tr w:rsidR="008C5BBD" w14:paraId="589B3AAF" w14:textId="77777777" w:rsidTr="008C5BB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AA1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AA5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AA6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AA7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AA8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AA9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AAA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1 520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AAB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AAC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AAD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AAE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548,84</w:t>
                  </w:r>
                </w:p>
              </w:tc>
            </w:tr>
            <w:tr w:rsidR="008C5BBD" w14:paraId="589B3ABE" w14:textId="77777777" w:rsidTr="008C5BB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AB0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Hřídelec</w:t>
                  </w:r>
                </w:p>
              </w:tc>
            </w:tr>
            <w:tr w:rsidR="00322621" w14:paraId="589B3A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ABF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AC0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AC1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AC2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AC3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AC4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AC5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AC6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AC7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AC8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AC9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ACA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ACB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ACC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157,91</w:t>
                  </w:r>
                </w:p>
              </w:tc>
            </w:tr>
            <w:tr w:rsidR="00322621" w14:paraId="589B3A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ACE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ACF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AD0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AD1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AD2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AD3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AD4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AD5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AD6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AD7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AD8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AD9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ADA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ADB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32,36</w:t>
                  </w:r>
                </w:p>
              </w:tc>
            </w:tr>
            <w:tr w:rsidR="00322621" w14:paraId="589B3A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ADD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ADE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ADF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AE0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AE1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AE2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AE3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AE4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AE5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AE6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AE7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AE8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AE9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AEA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201,06</w:t>
                  </w:r>
                </w:p>
              </w:tc>
            </w:tr>
            <w:tr w:rsidR="008C5BBD" w14:paraId="589B3AFA" w14:textId="77777777" w:rsidTr="008C5BB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AEC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AF0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AF1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AF2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AF3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AF4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AF5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907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AF6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AF7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AF8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AF9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391,33</w:t>
                  </w:r>
                </w:p>
              </w:tc>
            </w:tr>
            <w:tr w:rsidR="008C5BBD" w14:paraId="589B3B09" w14:textId="77777777" w:rsidTr="008C5BB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AFB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Choteč u Lázní Bělohradu</w:t>
                  </w:r>
                </w:p>
              </w:tc>
            </w:tr>
            <w:tr w:rsidR="00322621" w14:paraId="589B3B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0A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0B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0C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0D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0E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0F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B10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B11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12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13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17 342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14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15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16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17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5 431,51</w:t>
                  </w:r>
                </w:p>
              </w:tc>
            </w:tr>
            <w:tr w:rsidR="00322621" w14:paraId="589B3B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19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1A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1B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1C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1D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1E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B1F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B20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21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22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23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24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25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26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39,46</w:t>
                  </w:r>
                </w:p>
              </w:tc>
            </w:tr>
            <w:tr w:rsidR="00322621" w14:paraId="589B3B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28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29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2A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2B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2C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2D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B2E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B2F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30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31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32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33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34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35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1 114,05</w:t>
                  </w:r>
                </w:p>
              </w:tc>
            </w:tr>
            <w:tr w:rsidR="00322621" w14:paraId="589B3B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37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38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39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3A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3B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3C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B3D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B3E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3F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40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41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42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43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44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551,23</w:t>
                  </w:r>
                </w:p>
              </w:tc>
            </w:tr>
            <w:tr w:rsidR="00322621" w14:paraId="589B3B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46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47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48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49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4A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4B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B4C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B4D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4E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4F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50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51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52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53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1 728,24</w:t>
                  </w:r>
                </w:p>
              </w:tc>
            </w:tr>
            <w:tr w:rsidR="00322621" w14:paraId="589B3B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55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56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57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58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59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5A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B5B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B5C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5D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5E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5F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60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61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62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187,61</w:t>
                  </w:r>
                </w:p>
              </w:tc>
            </w:tr>
            <w:tr w:rsidR="00322621" w14:paraId="589B3B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64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65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66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67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68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69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B6A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B6B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6C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6D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6E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6F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70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71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251,50</w:t>
                  </w:r>
                </w:p>
              </w:tc>
            </w:tr>
            <w:tr w:rsidR="00322621" w14:paraId="589B3B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73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74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75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76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77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78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B79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B7A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7B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7C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7D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7E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7F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80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7 102,44</w:t>
                  </w:r>
                </w:p>
              </w:tc>
            </w:tr>
            <w:tr w:rsidR="00322621" w14:paraId="589B3B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82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83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84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85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86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87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B88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B89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8A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8B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8C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8D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8E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8F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423,13</w:t>
                  </w:r>
                </w:p>
              </w:tc>
            </w:tr>
            <w:tr w:rsidR="00322621" w14:paraId="589B3B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91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92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93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94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95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96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B97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B98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99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9A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9B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9C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9D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9E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63,27</w:t>
                  </w:r>
                </w:p>
              </w:tc>
            </w:tr>
            <w:tr w:rsidR="00322621" w14:paraId="589B3B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A0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A1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A2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A3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A4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A5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BA6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BA7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A8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A9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AA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AB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AC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AD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748,86</w:t>
                  </w:r>
                </w:p>
              </w:tc>
            </w:tr>
            <w:tr w:rsidR="00322621" w14:paraId="589B3B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AF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B0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B1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B2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B3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B4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BB5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BB6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B7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B8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B9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BA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BB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BC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2 695,71</w:t>
                  </w:r>
                </w:p>
              </w:tc>
            </w:tr>
            <w:tr w:rsidR="00322621" w14:paraId="589B3B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BE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BF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C0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C1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C2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C3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BC4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BC5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C6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C7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C8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C9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CA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CB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381,16</w:t>
                  </w:r>
                </w:p>
              </w:tc>
            </w:tr>
            <w:tr w:rsidR="00322621" w14:paraId="589B3B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CD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CE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CF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D0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D1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D2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BD3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BD4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D5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D6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D7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D8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D9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DA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578,79</w:t>
                  </w:r>
                </w:p>
              </w:tc>
            </w:tr>
            <w:tr w:rsidR="00322621" w14:paraId="589B3B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DC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DD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DE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DF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E0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E1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BE2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BE3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E4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E5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E6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E7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E8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E9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44,79</w:t>
                  </w:r>
                </w:p>
              </w:tc>
            </w:tr>
            <w:tr w:rsidR="00322621" w14:paraId="589B3B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EB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EC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ED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EE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EF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F0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BF1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BF2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F3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F4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F5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F6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F7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F8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110,25</w:t>
                  </w:r>
                </w:p>
              </w:tc>
            </w:tr>
            <w:tr w:rsidR="00322621" w14:paraId="589B3C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FA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původně 5N22/65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FB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FC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FD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FE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BFF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C00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C01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02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03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04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05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06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07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350,78</w:t>
                  </w:r>
                </w:p>
              </w:tc>
            </w:tr>
            <w:tr w:rsidR="00322621" w14:paraId="589B3C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09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původně 5N22/65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0A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0B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0C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0D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0E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C0F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C10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11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12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13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14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15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16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33,83</w:t>
                  </w:r>
                </w:p>
              </w:tc>
            </w:tr>
            <w:tr w:rsidR="00322621" w14:paraId="589B3C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18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19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1A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1B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1C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1D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C1E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C1F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20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21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22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23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24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25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321,66</w:t>
                  </w:r>
                </w:p>
              </w:tc>
            </w:tr>
            <w:tr w:rsidR="00322621" w14:paraId="589B3C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27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28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29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2A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2B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2C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C2D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C2E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2F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30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31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32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33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34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760,45</w:t>
                  </w:r>
                </w:p>
              </w:tc>
            </w:tr>
            <w:tr w:rsidR="00322621" w14:paraId="589B3C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36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37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38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39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3A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3B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C3C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C3D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3E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3F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40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41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42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43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1 416,60</w:t>
                  </w:r>
                </w:p>
              </w:tc>
            </w:tr>
            <w:tr w:rsidR="00322621" w14:paraId="589B3C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45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46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47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48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49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4A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C4B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C4C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4D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4E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4F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50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51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52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1 324,52</w:t>
                  </w:r>
                </w:p>
              </w:tc>
            </w:tr>
            <w:tr w:rsidR="00322621" w14:paraId="589B3C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54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55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56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57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58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59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C5A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C5B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5C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5D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5E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5F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60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61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15,35</w:t>
                  </w:r>
                </w:p>
              </w:tc>
            </w:tr>
            <w:tr w:rsidR="00322621" w14:paraId="589B3C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63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64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65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66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67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68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C69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C6A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6B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6C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6D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6E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6F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70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43,53</w:t>
                  </w:r>
                </w:p>
              </w:tc>
            </w:tr>
            <w:tr w:rsidR="00322621" w14:paraId="589B3C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72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73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74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75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76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77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C78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C79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7A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7B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7C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7D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7E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7F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3 842,02</w:t>
                  </w:r>
                </w:p>
              </w:tc>
            </w:tr>
            <w:tr w:rsidR="008C5BBD" w14:paraId="589B3C8F" w14:textId="77777777" w:rsidTr="008C5BB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81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85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86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C87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88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89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8A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94 383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8B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8C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8D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8E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29 560,74</w:t>
                  </w:r>
                </w:p>
              </w:tc>
            </w:tr>
            <w:tr w:rsidR="008C5BBD" w14:paraId="589B3C9E" w14:textId="77777777" w:rsidTr="008C5BB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90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Lázně Bělohrad</w:t>
                  </w:r>
                </w:p>
              </w:tc>
            </w:tr>
            <w:tr w:rsidR="00322621" w14:paraId="589B3C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9F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A0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A1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A2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A3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A4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CA5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CA6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A7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A8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A9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AA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AB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AC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916,50</w:t>
                  </w:r>
                </w:p>
              </w:tc>
            </w:tr>
            <w:tr w:rsidR="00322621" w14:paraId="589B3C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AE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AF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B0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B1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B2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B3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CB4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CB5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B6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B7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B8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B9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BA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BB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779,84</w:t>
                  </w:r>
                </w:p>
              </w:tc>
            </w:tr>
            <w:tr w:rsidR="008C5BBD" w14:paraId="589B3CCB" w14:textId="77777777" w:rsidTr="008C5BB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BD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C1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C2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CC3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C4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C5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C6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5 623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C7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C8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C9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CA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1 696,34</w:t>
                  </w:r>
                </w:p>
              </w:tc>
            </w:tr>
            <w:tr w:rsidR="008C5BBD" w14:paraId="589B3CDA" w14:textId="77777777" w:rsidTr="008C5BB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CC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Mlázovice</w:t>
                  </w:r>
                </w:p>
              </w:tc>
            </w:tr>
            <w:tr w:rsidR="00322621" w14:paraId="589B3C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DB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DC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DD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DE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DF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E0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CE1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CE2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E3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E4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E5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E6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E7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E8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92,30</w:t>
                  </w:r>
                </w:p>
              </w:tc>
            </w:tr>
            <w:tr w:rsidR="00322621" w14:paraId="589B3C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EA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EB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EC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ED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EE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EF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CF0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CF1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F2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F3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F4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F5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F6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F7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252,76</w:t>
                  </w:r>
                </w:p>
              </w:tc>
            </w:tr>
            <w:tr w:rsidR="00322621" w14:paraId="589B3D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F9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FA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FB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FC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FD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CFE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CFF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D00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01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02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03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04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05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06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33,41</w:t>
                  </w:r>
                </w:p>
              </w:tc>
            </w:tr>
            <w:tr w:rsidR="00322621" w14:paraId="589B3D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08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09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0A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0B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0C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0D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D0E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D0F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10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11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12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13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14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15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22,50</w:t>
                  </w:r>
                </w:p>
              </w:tc>
            </w:tr>
            <w:tr w:rsidR="00322621" w14:paraId="589B3D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17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18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19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1A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1B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1C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D1D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D1E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1F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20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21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22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23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24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248,13</w:t>
                  </w:r>
                </w:p>
              </w:tc>
            </w:tr>
            <w:tr w:rsidR="00322621" w14:paraId="589B3D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26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27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28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29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2A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2B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D2C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D2D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2E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2F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30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31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32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33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212,07</w:t>
                  </w:r>
                </w:p>
              </w:tc>
            </w:tr>
            <w:tr w:rsidR="00322621" w14:paraId="589B3D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35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36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37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38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39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3A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D3B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D3C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3D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3E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3F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40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41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42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82,71</w:t>
                  </w:r>
                </w:p>
              </w:tc>
            </w:tr>
            <w:tr w:rsidR="00322621" w14:paraId="589B3D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44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45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46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47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48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49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D4A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D4B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4C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4D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4E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4F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50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51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13,56</w:t>
                  </w:r>
                </w:p>
              </w:tc>
            </w:tr>
            <w:tr w:rsidR="00322621" w14:paraId="589B3D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53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54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55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56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57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58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D59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D5A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5B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5C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14 274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5D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5E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5F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60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4 722,41</w:t>
                  </w:r>
                </w:p>
              </w:tc>
            </w:tr>
            <w:tr w:rsidR="00322621" w14:paraId="589B3D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62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63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64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65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66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67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D68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D69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6A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6B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6C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6D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6E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6F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4 681,72</w:t>
                  </w:r>
                </w:p>
              </w:tc>
            </w:tr>
            <w:tr w:rsidR="00322621" w14:paraId="589B3D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71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72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73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74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75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76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D77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D78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79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7A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7B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7C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7D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7E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1 062,00</w:t>
                  </w:r>
                </w:p>
              </w:tc>
            </w:tr>
            <w:tr w:rsidR="00322621" w14:paraId="589B3D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80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81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82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83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84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85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D86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D87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88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89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8A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8B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8C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8D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1 494,07</w:t>
                  </w:r>
                </w:p>
              </w:tc>
            </w:tr>
            <w:tr w:rsidR="008C5BBD" w14:paraId="589B3D9D" w14:textId="77777777" w:rsidTr="008C5BB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8F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93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94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D95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96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97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98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39 045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99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9A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9B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9C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12 917,64</w:t>
                  </w:r>
                </w:p>
              </w:tc>
            </w:tr>
            <w:tr w:rsidR="008C5BBD" w14:paraId="589B3DAC" w14:textId="77777777" w:rsidTr="008C5BB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9E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Svatojanský Újezd</w:t>
                  </w:r>
                </w:p>
              </w:tc>
            </w:tr>
            <w:tr w:rsidR="00322621" w14:paraId="589B3D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AD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AE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AF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B0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B1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B2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DB3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DB4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B5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B6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B7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B8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B9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BA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367,12</w:t>
                  </w:r>
                </w:p>
              </w:tc>
            </w:tr>
            <w:tr w:rsidR="00322621" w14:paraId="589B3D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BC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BD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BE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BF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C0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C1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DC2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DC3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C4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C5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C6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C7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C8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C9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5,04</w:t>
                  </w:r>
                </w:p>
              </w:tc>
            </w:tr>
            <w:tr w:rsidR="00322621" w14:paraId="589B3D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CB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CC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CD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CE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CF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D0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DD1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DD2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D3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D4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D5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D6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D7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D8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201,53</w:t>
                  </w:r>
                </w:p>
              </w:tc>
            </w:tr>
            <w:tr w:rsidR="00322621" w14:paraId="589B3D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DA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DB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DC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DD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DE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DF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DE0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DE1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E2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E3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E4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E5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E6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E7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6,38</w:t>
                  </w:r>
                </w:p>
              </w:tc>
            </w:tr>
            <w:tr w:rsidR="00322621" w14:paraId="589B3D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E9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EA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EB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EC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ED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EE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DEF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DF0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F1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F2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F3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F4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F5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F6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1 495,67</w:t>
                  </w:r>
                </w:p>
              </w:tc>
            </w:tr>
            <w:tr w:rsidR="00322621" w14:paraId="589B3E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F8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F9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FA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FB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FC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FD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DFE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DFF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00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01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02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03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04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05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354,02</w:t>
                  </w:r>
                </w:p>
              </w:tc>
            </w:tr>
            <w:tr w:rsidR="00322621" w14:paraId="589B3E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07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08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09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0A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0B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0C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E0D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E0E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0F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10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11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12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13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14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174,32</w:t>
                  </w:r>
                </w:p>
              </w:tc>
            </w:tr>
            <w:tr w:rsidR="00322621" w14:paraId="589B3E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16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17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18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19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1A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1B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E1C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E1D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1E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1F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20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21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22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23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379,21</w:t>
                  </w:r>
                </w:p>
              </w:tc>
            </w:tr>
            <w:tr w:rsidR="00322621" w14:paraId="589B3E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25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26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27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28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29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2A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E2B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E2C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2D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2E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2F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30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31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32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75,57</w:t>
                  </w:r>
                </w:p>
              </w:tc>
            </w:tr>
            <w:tr w:rsidR="00322621" w14:paraId="589B3E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34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35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36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37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38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39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E3A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E3B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3C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3D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3E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3F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40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41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2 796,87</w:t>
                  </w:r>
                </w:p>
              </w:tc>
            </w:tr>
            <w:tr w:rsidR="00322621" w14:paraId="589B3E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43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44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45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46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47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48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E49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E4A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4B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4C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4D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4E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4F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50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329,50</w:t>
                  </w:r>
                </w:p>
              </w:tc>
            </w:tr>
            <w:tr w:rsidR="00322621" w14:paraId="589B3E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52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53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54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55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56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57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E58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E59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5A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5B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5C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5D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5E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5F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1 447,98</w:t>
                  </w:r>
                </w:p>
              </w:tc>
            </w:tr>
            <w:tr w:rsidR="00322621" w14:paraId="589B3E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61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62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63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64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65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66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E67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E68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69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6A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6B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6C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6D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6E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2 647,07</w:t>
                  </w:r>
                </w:p>
              </w:tc>
            </w:tr>
            <w:tr w:rsidR="00322621" w14:paraId="589B3E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70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71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72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73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74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75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E76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E77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78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79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7A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7B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7C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7D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155,18</w:t>
                  </w:r>
                </w:p>
              </w:tc>
            </w:tr>
            <w:tr w:rsidR="00322621" w14:paraId="589B3E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7F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80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81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82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83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84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E85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E86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87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88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89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8A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8B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8C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3,02</w:t>
                  </w:r>
                </w:p>
              </w:tc>
            </w:tr>
            <w:tr w:rsidR="00322621" w14:paraId="589B3E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8E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8F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90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91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92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93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E94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E95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96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97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98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99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9A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9B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2 902,67</w:t>
                  </w:r>
                </w:p>
              </w:tc>
            </w:tr>
            <w:tr w:rsidR="00322621" w14:paraId="589B3E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9D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9E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9F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A0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A1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A2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EA3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EA4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A5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A6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A7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A8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A9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AA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3 284,23</w:t>
                  </w:r>
                </w:p>
              </w:tc>
            </w:tr>
            <w:tr w:rsidR="00322621" w14:paraId="589B3E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AC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AD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AE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AF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B0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B1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EB2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EB3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B4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B5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B6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B7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B8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B9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6 258,79</w:t>
                  </w:r>
                </w:p>
              </w:tc>
            </w:tr>
            <w:tr w:rsidR="00322621" w14:paraId="589B3E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BB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BC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BD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BE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BF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C0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EC1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EC2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C3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C4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C5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C6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C7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C8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517,59</w:t>
                  </w:r>
                </w:p>
              </w:tc>
            </w:tr>
            <w:tr w:rsidR="00322621" w14:paraId="589B3E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CA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CB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CC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CD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CE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CF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ED0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ED1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D2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D3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D4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D5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D6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D7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279,79</w:t>
                  </w:r>
                </w:p>
              </w:tc>
            </w:tr>
            <w:tr w:rsidR="00322621" w14:paraId="589B3E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D9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DA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DB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DC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DD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DE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EDF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EE0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E1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E2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E3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E4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E5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E6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11 796,44</w:t>
                  </w:r>
                </w:p>
              </w:tc>
            </w:tr>
            <w:tr w:rsidR="00322621" w14:paraId="589B3E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E8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E9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EA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EB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EC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ED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EEE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EEF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F0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F1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F2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F3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F4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F5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836,68</w:t>
                  </w:r>
                </w:p>
              </w:tc>
            </w:tr>
            <w:tr w:rsidR="00322621" w14:paraId="589B3F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F7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F8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F9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FA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FB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FC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EFD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EFE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EFF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00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01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02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03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04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373,50</w:t>
                  </w:r>
                </w:p>
              </w:tc>
            </w:tr>
            <w:tr w:rsidR="00322621" w14:paraId="589B3F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06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07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08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09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0A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0B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F0C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F0D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0E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0F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10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11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12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13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334,20</w:t>
                  </w:r>
                </w:p>
              </w:tc>
            </w:tr>
            <w:tr w:rsidR="00322621" w14:paraId="589B3F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15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16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17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18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19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1A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F1B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F1C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1D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1E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1F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20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21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22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106,14</w:t>
                  </w:r>
                </w:p>
              </w:tc>
            </w:tr>
            <w:tr w:rsidR="00322621" w14:paraId="589B3F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24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25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26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27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28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29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F2A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F2B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2C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2D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2E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2F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30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31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110,84</w:t>
                  </w:r>
                </w:p>
              </w:tc>
            </w:tr>
            <w:tr w:rsidR="00322621" w14:paraId="589B3F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33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34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35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36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37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38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F39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F3A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3B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3C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3D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3E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3F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40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1 572,25</w:t>
                  </w:r>
                </w:p>
              </w:tc>
            </w:tr>
            <w:tr w:rsidR="00322621" w14:paraId="589B3F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42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43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44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45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46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47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F48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F49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4A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4B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4C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4D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4E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4F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724,49</w:t>
                  </w:r>
                </w:p>
              </w:tc>
            </w:tr>
            <w:tr w:rsidR="00322621" w14:paraId="589B3F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51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52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53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54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55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56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F57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F58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59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5A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5B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5C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5D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5E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2 686,37</w:t>
                  </w:r>
                </w:p>
              </w:tc>
            </w:tr>
            <w:tr w:rsidR="00322621" w14:paraId="589B3F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60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61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62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63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64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65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F66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F67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68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69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6A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6B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6C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6D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32,58</w:t>
                  </w:r>
                </w:p>
              </w:tc>
            </w:tr>
            <w:tr w:rsidR="008C5BBD" w14:paraId="589B3F7D" w14:textId="77777777" w:rsidTr="008C5BB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6F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73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74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F75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76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77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78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125 804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79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7A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7B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7C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42 255,04</w:t>
                  </w:r>
                </w:p>
              </w:tc>
            </w:tr>
            <w:tr w:rsidR="008C5BBD" w14:paraId="589B3F8C" w14:textId="77777777" w:rsidTr="008C5BB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7E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Šárovcova Lhota</w:t>
                  </w:r>
                </w:p>
              </w:tc>
            </w:tr>
            <w:tr w:rsidR="00322621" w14:paraId="589B3F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8D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8E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8F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90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91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92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F93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F94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95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96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97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98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99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9A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108,98</w:t>
                  </w:r>
                </w:p>
              </w:tc>
            </w:tr>
            <w:tr w:rsidR="00322621" w14:paraId="589B3F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9C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9D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9E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9F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A0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A1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FA2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FA3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A4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A5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A6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A7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A8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A9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378,36</w:t>
                  </w:r>
                </w:p>
              </w:tc>
            </w:tr>
            <w:tr w:rsidR="00322621" w14:paraId="589B3F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AB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AC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AD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AE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AF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B0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FB1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FB2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B3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B4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B5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B6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B7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B8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428,42</w:t>
                  </w:r>
                </w:p>
              </w:tc>
            </w:tr>
            <w:tr w:rsidR="00322621" w14:paraId="589B3F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BA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BB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BC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BD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BE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BF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FC0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FC1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C2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C3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C4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C5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C6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C7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793,50</w:t>
                  </w:r>
                </w:p>
              </w:tc>
            </w:tr>
            <w:tr w:rsidR="00322621" w14:paraId="589B3F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C9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CA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CB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CC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CD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CE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FCF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FD0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D1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D2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D3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D4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D5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D6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68,45</w:t>
                  </w:r>
                </w:p>
              </w:tc>
            </w:tr>
            <w:tr w:rsidR="00322621" w14:paraId="589B3F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D8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D9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DA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DB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DC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DD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FDE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FDF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E0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E1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E2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E3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E4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E5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2 922,00</w:t>
                  </w:r>
                </w:p>
              </w:tc>
            </w:tr>
            <w:tr w:rsidR="00322621" w14:paraId="589B3F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E7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E8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E9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EA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EB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EC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FED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FEE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EF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F0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F1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F2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F3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F4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41,55</w:t>
                  </w:r>
                </w:p>
              </w:tc>
            </w:tr>
            <w:tr w:rsidR="00322621" w14:paraId="589B40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F6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F7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F8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F9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FA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FB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FFC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FFD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FE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FFF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4000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4001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4002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4003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871,83</w:t>
                  </w:r>
                </w:p>
              </w:tc>
            </w:tr>
            <w:tr w:rsidR="00322621" w14:paraId="589B40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4005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4006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4007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4008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4009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400A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400B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400C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400D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400E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400F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4010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4011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4012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167,21</w:t>
                  </w:r>
                </w:p>
              </w:tc>
            </w:tr>
            <w:tr w:rsidR="00322621" w14:paraId="589B40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4014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4015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4016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4017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4018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4019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401A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401B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401C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401D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401E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401F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4020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4021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24,52</w:t>
                  </w:r>
                </w:p>
              </w:tc>
            </w:tr>
            <w:tr w:rsidR="00322621" w14:paraId="589B40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4023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4024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4025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4026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4027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4028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4029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402A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402B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402C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402D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402E" w14:textId="77777777" w:rsidR="00322621" w:rsidRDefault="008C5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402F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4030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10,56</w:t>
                  </w:r>
                </w:p>
              </w:tc>
            </w:tr>
            <w:tr w:rsidR="008C5BBD" w14:paraId="589B4040" w14:textId="77777777" w:rsidTr="008C5BB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4032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4036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4037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4038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4039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403A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403B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17 076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403C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403D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403E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403F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5 815,38</w:t>
                  </w:r>
                </w:p>
              </w:tc>
            </w:tr>
            <w:tr w:rsidR="008C5BBD" w14:paraId="589B404F" w14:textId="77777777" w:rsidTr="008C5BB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4041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404A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284 838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404B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404C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404D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404E" w14:textId="77777777" w:rsidR="00322621" w:rsidRDefault="008C5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93 310</w:t>
                  </w:r>
                </w:p>
              </w:tc>
            </w:tr>
            <w:tr w:rsidR="008C5BBD" w14:paraId="589B405E" w14:textId="77777777" w:rsidTr="008C5BB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4050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4059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405A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405B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405C" w14:textId="77777777" w:rsidR="00322621" w:rsidRDefault="003226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405D" w14:textId="77777777" w:rsidR="00322621" w:rsidRDefault="00322621">
                  <w:pPr>
                    <w:spacing w:after="0" w:line="240" w:lineRule="auto"/>
                  </w:pPr>
                </w:p>
              </w:tc>
            </w:tr>
          </w:tbl>
          <w:p w14:paraId="589B405F" w14:textId="77777777" w:rsidR="00322621" w:rsidRDefault="00322621">
            <w:pPr>
              <w:spacing w:after="0" w:line="240" w:lineRule="auto"/>
            </w:pPr>
          </w:p>
        </w:tc>
      </w:tr>
      <w:tr w:rsidR="00322621" w14:paraId="589B406B" w14:textId="77777777">
        <w:trPr>
          <w:trHeight w:val="254"/>
        </w:trPr>
        <w:tc>
          <w:tcPr>
            <w:tcW w:w="115" w:type="dxa"/>
          </w:tcPr>
          <w:p w14:paraId="589B4065" w14:textId="77777777" w:rsidR="00322621" w:rsidRDefault="0032262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9B4066" w14:textId="77777777" w:rsidR="00322621" w:rsidRDefault="0032262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89B4067" w14:textId="77777777" w:rsidR="00322621" w:rsidRDefault="0032262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89B4068" w14:textId="77777777" w:rsidR="00322621" w:rsidRDefault="0032262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89B4069" w14:textId="77777777" w:rsidR="00322621" w:rsidRDefault="0032262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9B406A" w14:textId="77777777" w:rsidR="00322621" w:rsidRDefault="00322621">
            <w:pPr>
              <w:pStyle w:val="EmptyCellLayoutStyle"/>
              <w:spacing w:after="0" w:line="240" w:lineRule="auto"/>
            </w:pPr>
          </w:p>
        </w:tc>
      </w:tr>
      <w:tr w:rsidR="008C5BBD" w14:paraId="589B4078" w14:textId="77777777" w:rsidTr="008C5BBD">
        <w:trPr>
          <w:trHeight w:val="1305"/>
        </w:trPr>
        <w:tc>
          <w:tcPr>
            <w:tcW w:w="115" w:type="dxa"/>
          </w:tcPr>
          <w:p w14:paraId="589B406C" w14:textId="77777777" w:rsidR="00322621" w:rsidRDefault="0032262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22621" w14:paraId="589B407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406D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89B406E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89B406F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589B4070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589B4071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89B4073" w14:textId="77777777" w:rsidR="00322621" w:rsidRDefault="00322621">
            <w:pPr>
              <w:spacing w:after="0" w:line="240" w:lineRule="auto"/>
            </w:pPr>
          </w:p>
        </w:tc>
        <w:tc>
          <w:tcPr>
            <w:tcW w:w="285" w:type="dxa"/>
          </w:tcPr>
          <w:p w14:paraId="589B4077" w14:textId="77777777" w:rsidR="00322621" w:rsidRDefault="00322621">
            <w:pPr>
              <w:pStyle w:val="EmptyCellLayoutStyle"/>
              <w:spacing w:after="0" w:line="240" w:lineRule="auto"/>
            </w:pPr>
          </w:p>
        </w:tc>
      </w:tr>
      <w:tr w:rsidR="00322621" w14:paraId="589B407F" w14:textId="77777777">
        <w:trPr>
          <w:trHeight w:val="100"/>
        </w:trPr>
        <w:tc>
          <w:tcPr>
            <w:tcW w:w="115" w:type="dxa"/>
          </w:tcPr>
          <w:p w14:paraId="589B4079" w14:textId="77777777" w:rsidR="00322621" w:rsidRDefault="0032262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9B407A" w14:textId="77777777" w:rsidR="00322621" w:rsidRDefault="0032262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89B407B" w14:textId="77777777" w:rsidR="00322621" w:rsidRDefault="0032262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89B407C" w14:textId="77777777" w:rsidR="00322621" w:rsidRDefault="0032262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89B407D" w14:textId="77777777" w:rsidR="00322621" w:rsidRDefault="0032262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9B407E" w14:textId="77777777" w:rsidR="00322621" w:rsidRDefault="00322621">
            <w:pPr>
              <w:pStyle w:val="EmptyCellLayoutStyle"/>
              <w:spacing w:after="0" w:line="240" w:lineRule="auto"/>
            </w:pPr>
          </w:p>
        </w:tc>
      </w:tr>
      <w:tr w:rsidR="008C5BBD" w14:paraId="589B408E" w14:textId="77777777" w:rsidTr="008C5BBD">
        <w:trPr>
          <w:trHeight w:val="1685"/>
        </w:trPr>
        <w:tc>
          <w:tcPr>
            <w:tcW w:w="115" w:type="dxa"/>
          </w:tcPr>
          <w:p w14:paraId="589B4080" w14:textId="77777777" w:rsidR="00322621" w:rsidRDefault="0032262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22621" w14:paraId="589B4088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4081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89B4082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589B4083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89B4084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589B4085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589B4086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589B4087" w14:textId="77777777" w:rsidR="00322621" w:rsidRDefault="008C5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89B4089" w14:textId="77777777" w:rsidR="00322621" w:rsidRDefault="00322621">
            <w:pPr>
              <w:spacing w:after="0" w:line="240" w:lineRule="auto"/>
            </w:pPr>
          </w:p>
        </w:tc>
        <w:tc>
          <w:tcPr>
            <w:tcW w:w="285" w:type="dxa"/>
          </w:tcPr>
          <w:p w14:paraId="589B408D" w14:textId="77777777" w:rsidR="00322621" w:rsidRDefault="00322621">
            <w:pPr>
              <w:pStyle w:val="EmptyCellLayoutStyle"/>
              <w:spacing w:after="0" w:line="240" w:lineRule="auto"/>
            </w:pPr>
          </w:p>
        </w:tc>
      </w:tr>
      <w:tr w:rsidR="00322621" w14:paraId="589B4095" w14:textId="77777777">
        <w:trPr>
          <w:trHeight w:val="59"/>
        </w:trPr>
        <w:tc>
          <w:tcPr>
            <w:tcW w:w="115" w:type="dxa"/>
          </w:tcPr>
          <w:p w14:paraId="589B408F" w14:textId="77777777" w:rsidR="00322621" w:rsidRDefault="0032262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9B4090" w14:textId="77777777" w:rsidR="00322621" w:rsidRDefault="0032262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89B4091" w14:textId="77777777" w:rsidR="00322621" w:rsidRDefault="0032262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89B4092" w14:textId="77777777" w:rsidR="00322621" w:rsidRDefault="0032262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89B4093" w14:textId="77777777" w:rsidR="00322621" w:rsidRDefault="0032262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9B4094" w14:textId="77777777" w:rsidR="00322621" w:rsidRDefault="00322621">
            <w:pPr>
              <w:pStyle w:val="EmptyCellLayoutStyle"/>
              <w:spacing w:after="0" w:line="240" w:lineRule="auto"/>
            </w:pPr>
          </w:p>
        </w:tc>
      </w:tr>
    </w:tbl>
    <w:p w14:paraId="589B4096" w14:textId="77777777" w:rsidR="00322621" w:rsidRDefault="00322621">
      <w:pPr>
        <w:spacing w:after="0" w:line="240" w:lineRule="auto"/>
      </w:pPr>
    </w:p>
    <w:sectPr w:rsidR="00322621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B4196" w14:textId="77777777" w:rsidR="008C5BBD" w:rsidRDefault="008C5BBD">
      <w:pPr>
        <w:spacing w:after="0" w:line="240" w:lineRule="auto"/>
      </w:pPr>
      <w:r>
        <w:separator/>
      </w:r>
    </w:p>
  </w:endnote>
  <w:endnote w:type="continuationSeparator" w:id="0">
    <w:p w14:paraId="589B4198" w14:textId="77777777" w:rsidR="008C5BBD" w:rsidRDefault="008C5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322621" w14:paraId="589B4189" w14:textId="77777777">
      <w:tc>
        <w:tcPr>
          <w:tcW w:w="9346" w:type="dxa"/>
        </w:tcPr>
        <w:p w14:paraId="589B4187" w14:textId="77777777" w:rsidR="00322621" w:rsidRDefault="0032262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89B4188" w14:textId="77777777" w:rsidR="00322621" w:rsidRDefault="00322621">
          <w:pPr>
            <w:pStyle w:val="EmptyCellLayoutStyle"/>
            <w:spacing w:after="0" w:line="240" w:lineRule="auto"/>
          </w:pPr>
        </w:p>
      </w:tc>
    </w:tr>
    <w:tr w:rsidR="00322621" w14:paraId="589B418E" w14:textId="77777777">
      <w:tc>
        <w:tcPr>
          <w:tcW w:w="9346" w:type="dxa"/>
        </w:tcPr>
        <w:p w14:paraId="589B418A" w14:textId="77777777" w:rsidR="00322621" w:rsidRDefault="0032262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22621" w14:paraId="589B418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89B418B" w14:textId="77777777" w:rsidR="00322621" w:rsidRDefault="008C5BB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89B418D" w14:textId="77777777" w:rsidR="00322621" w:rsidRDefault="00322621">
          <w:pPr>
            <w:spacing w:after="0" w:line="240" w:lineRule="auto"/>
          </w:pPr>
        </w:p>
      </w:tc>
    </w:tr>
    <w:tr w:rsidR="00322621" w14:paraId="589B4191" w14:textId="77777777">
      <w:tc>
        <w:tcPr>
          <w:tcW w:w="9346" w:type="dxa"/>
        </w:tcPr>
        <w:p w14:paraId="589B418F" w14:textId="77777777" w:rsidR="00322621" w:rsidRDefault="0032262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89B4190" w14:textId="77777777" w:rsidR="00322621" w:rsidRDefault="0032262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B4192" w14:textId="77777777" w:rsidR="008C5BBD" w:rsidRDefault="008C5BBD">
      <w:pPr>
        <w:spacing w:after="0" w:line="240" w:lineRule="auto"/>
      </w:pPr>
      <w:r>
        <w:separator/>
      </w:r>
    </w:p>
  </w:footnote>
  <w:footnote w:type="continuationSeparator" w:id="0">
    <w:p w14:paraId="589B4194" w14:textId="77777777" w:rsidR="008C5BBD" w:rsidRDefault="008C5B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322621" w14:paraId="589B4099" w14:textId="77777777">
      <w:tc>
        <w:tcPr>
          <w:tcW w:w="144" w:type="dxa"/>
        </w:tcPr>
        <w:p w14:paraId="589B4097" w14:textId="77777777" w:rsidR="00322621" w:rsidRDefault="0032262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89B4098" w14:textId="77777777" w:rsidR="00322621" w:rsidRDefault="00322621">
          <w:pPr>
            <w:pStyle w:val="EmptyCellLayoutStyle"/>
            <w:spacing w:after="0" w:line="240" w:lineRule="auto"/>
          </w:pPr>
        </w:p>
      </w:tc>
    </w:tr>
    <w:tr w:rsidR="00322621" w14:paraId="589B4183" w14:textId="77777777">
      <w:tc>
        <w:tcPr>
          <w:tcW w:w="144" w:type="dxa"/>
        </w:tcPr>
        <w:p w14:paraId="589B409A" w14:textId="77777777" w:rsidR="00322621" w:rsidRDefault="0032262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322621" w14:paraId="589B40A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89B409B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89B409C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89B409D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89B409E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89B409F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89B40A0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89B40A1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89B40A2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89B40A3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89B40A4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89B40A5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89B40A6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89B40A7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89B40A8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89B40A9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89B40AA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89B40AB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89B40AC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</w:tr>
          <w:tr w:rsidR="008C5BBD" w14:paraId="589B40C2" w14:textId="77777777" w:rsidTr="008C5BB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9B40AE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322621" w14:paraId="589B40B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9B40AF" w14:textId="77777777" w:rsidR="00322621" w:rsidRDefault="008C5B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40N18/65</w:t>
                      </w:r>
                    </w:p>
                  </w:tc>
                </w:tr>
              </w:tbl>
              <w:p w14:paraId="589B40B1" w14:textId="77777777" w:rsidR="00322621" w:rsidRDefault="0032262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9B40C1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</w:tr>
          <w:tr w:rsidR="00322621" w14:paraId="589B40D5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9B40C3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9B40C4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89B40C5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89B40C6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9B40C7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89B40C8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9B40C9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9B40CA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89B40CB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89B40CC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9B40CD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89B40CE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89B40CF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9B40D0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89B40D1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9B40D2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89B40D3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9B40D4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</w:tr>
          <w:tr w:rsidR="008C5BBD" w14:paraId="589B40F4" w14:textId="77777777" w:rsidTr="008C5BB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9B40D6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9B40D7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322621" w14:paraId="589B40D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9B40D8" w14:textId="77777777" w:rsidR="00322621" w:rsidRDefault="008C5B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89B40DA" w14:textId="77777777" w:rsidR="00322621" w:rsidRDefault="0032262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9B40DC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322621" w14:paraId="589B40D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9B40DD" w14:textId="77777777" w:rsidR="00322621" w:rsidRDefault="008C5B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4011865</w:t>
                      </w:r>
                    </w:p>
                  </w:tc>
                </w:tr>
              </w:tbl>
              <w:p w14:paraId="589B40DF" w14:textId="77777777" w:rsidR="00322621" w:rsidRDefault="0032262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9B40E1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322621" w14:paraId="589B40E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9B40E2" w14:textId="77777777" w:rsidR="00322621" w:rsidRDefault="008C5B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89B40E4" w14:textId="77777777" w:rsidR="00322621" w:rsidRDefault="0032262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89B40E5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9B40E6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89B40E7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322621" w14:paraId="589B40E9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9B40E8" w14:textId="77777777" w:rsidR="00322621" w:rsidRDefault="008C5B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10.12.2018</w:t>
                      </w:r>
                    </w:p>
                  </w:tc>
                </w:tr>
              </w:tbl>
              <w:p w14:paraId="589B40EA" w14:textId="77777777" w:rsidR="00322621" w:rsidRDefault="0032262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9B40EB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322621" w14:paraId="589B40ED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9B40EC" w14:textId="77777777" w:rsidR="00322621" w:rsidRDefault="008C5B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89B40EE" w14:textId="77777777" w:rsidR="00322621" w:rsidRDefault="0032262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9B40EF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322621" w14:paraId="589B40F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9B40F0" w14:textId="77777777" w:rsidR="00322621" w:rsidRDefault="008C5B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93 310 Kč</w:t>
                      </w:r>
                    </w:p>
                  </w:tc>
                </w:tr>
              </w:tbl>
              <w:p w14:paraId="589B40F2" w14:textId="77777777" w:rsidR="00322621" w:rsidRDefault="0032262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9B40F3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</w:tr>
          <w:tr w:rsidR="00322621" w14:paraId="589B410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9B40F5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9B40F6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89B40F7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89B40F8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9B40F9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89B40FA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9B40FB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9B40FC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89B40FD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89B40FE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9B40FF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89B4100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89B4101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9B4102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89B4103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9B4104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89B4105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9B4106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</w:tr>
          <w:tr w:rsidR="00322621" w14:paraId="589B411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9B4108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9B4109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89B410A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89B410B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9B410C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89B410D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9B410E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9B410F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89B4110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89B4111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9B4112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89B4113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89B4114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9B4115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89B4116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9B4117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89B4118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9B4119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</w:tr>
          <w:tr w:rsidR="00322621" w14:paraId="589B412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9B411B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9B411C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322621" w14:paraId="589B411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9B411D" w14:textId="77777777" w:rsidR="00322621" w:rsidRDefault="008C5B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89B411F" w14:textId="77777777" w:rsidR="00322621" w:rsidRDefault="0032262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89B4120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9B4121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89B4122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9B4123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9B4124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89B4125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89B4126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9B4127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89B4128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89B4129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9B412A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89B412B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9B412C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89B412D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9B412E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</w:tr>
          <w:tr w:rsidR="008C5BBD" w14:paraId="589B4146" w14:textId="77777777" w:rsidTr="008C5BB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9B4130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9B4131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89B4132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89B4133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9B4134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322621" w14:paraId="589B4136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9B4135" w14:textId="77777777" w:rsidR="00322621" w:rsidRDefault="008C5B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16.06.2025</w:t>
                      </w:r>
                    </w:p>
                  </w:tc>
                </w:tr>
              </w:tbl>
              <w:p w14:paraId="589B4137" w14:textId="77777777" w:rsidR="00322621" w:rsidRDefault="0032262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9B4138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9B4139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322621" w14:paraId="589B413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9B413A" w14:textId="77777777" w:rsidR="00322621" w:rsidRDefault="008C5B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89B413C" w14:textId="77777777" w:rsidR="00322621" w:rsidRDefault="0032262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9B413E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89B413F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89B4140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9B4141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89B4142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9B4143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89B4144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9B4145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</w:tr>
          <w:tr w:rsidR="008C5BBD" w14:paraId="589B415B" w14:textId="77777777" w:rsidTr="008C5BB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9B4147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9B4148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89B4149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89B414A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9B414B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89B414C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9B414D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9B414E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89B414F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9B4151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322621" w14:paraId="589B415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9B4152" w14:textId="77777777" w:rsidR="00322621" w:rsidRDefault="008C5B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01.01.2019</w:t>
                      </w:r>
                    </w:p>
                  </w:tc>
                </w:tr>
              </w:tbl>
              <w:p w14:paraId="589B4154" w14:textId="77777777" w:rsidR="00322621" w:rsidRDefault="0032262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9B4156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89B4157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9B4158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89B4159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9B415A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</w:tr>
          <w:tr w:rsidR="008C5BBD" w14:paraId="589B416E" w14:textId="77777777" w:rsidTr="008C5BB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9B415C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9B415D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89B415E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89B415F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9B4160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89B4161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9B4162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9B4163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89B4164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89B4165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9B4166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89B4167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9B4169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89B416A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9B416B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89B416C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9B416D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</w:tr>
          <w:tr w:rsidR="00322621" w14:paraId="589B418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89B416F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89B4170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89B4171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89B4172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89B4173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89B4174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89B4175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89B4176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89B4177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89B4178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89B4179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89B417A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89B417B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89B417C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89B417D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89B417E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89B417F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89B4180" w14:textId="77777777" w:rsidR="00322621" w:rsidRDefault="0032262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89B4182" w14:textId="77777777" w:rsidR="00322621" w:rsidRDefault="00322621">
          <w:pPr>
            <w:spacing w:after="0" w:line="240" w:lineRule="auto"/>
          </w:pPr>
        </w:p>
      </w:tc>
    </w:tr>
    <w:tr w:rsidR="00322621" w14:paraId="589B4186" w14:textId="77777777">
      <w:tc>
        <w:tcPr>
          <w:tcW w:w="144" w:type="dxa"/>
        </w:tcPr>
        <w:p w14:paraId="589B4184" w14:textId="77777777" w:rsidR="00322621" w:rsidRDefault="0032262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89B4185" w14:textId="77777777" w:rsidR="00322621" w:rsidRDefault="0032262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6343007">
    <w:abstractNumId w:val="0"/>
  </w:num>
  <w:num w:numId="2" w16cid:durableId="24909330">
    <w:abstractNumId w:val="1"/>
  </w:num>
  <w:num w:numId="3" w16cid:durableId="1863861276">
    <w:abstractNumId w:val="2"/>
  </w:num>
  <w:num w:numId="4" w16cid:durableId="1432820613">
    <w:abstractNumId w:val="3"/>
  </w:num>
  <w:num w:numId="5" w16cid:durableId="731735049">
    <w:abstractNumId w:val="4"/>
  </w:num>
  <w:num w:numId="6" w16cid:durableId="162671826">
    <w:abstractNumId w:val="5"/>
  </w:num>
  <w:num w:numId="7" w16cid:durableId="927078768">
    <w:abstractNumId w:val="6"/>
  </w:num>
  <w:num w:numId="8" w16cid:durableId="919485342">
    <w:abstractNumId w:val="7"/>
  </w:num>
  <w:num w:numId="9" w16cid:durableId="1027491380">
    <w:abstractNumId w:val="8"/>
  </w:num>
  <w:num w:numId="10" w16cid:durableId="1186794258">
    <w:abstractNumId w:val="9"/>
  </w:num>
  <w:num w:numId="11" w16cid:durableId="1145200847">
    <w:abstractNumId w:val="10"/>
  </w:num>
  <w:num w:numId="12" w16cid:durableId="1309820624">
    <w:abstractNumId w:val="11"/>
  </w:num>
  <w:num w:numId="13" w16cid:durableId="273563502">
    <w:abstractNumId w:val="12"/>
  </w:num>
  <w:num w:numId="14" w16cid:durableId="927538696">
    <w:abstractNumId w:val="13"/>
  </w:num>
  <w:num w:numId="15" w16cid:durableId="1609434777">
    <w:abstractNumId w:val="14"/>
  </w:num>
  <w:num w:numId="16" w16cid:durableId="288904933">
    <w:abstractNumId w:val="15"/>
  </w:num>
  <w:num w:numId="17" w16cid:durableId="640959785">
    <w:abstractNumId w:val="16"/>
  </w:num>
  <w:num w:numId="18" w16cid:durableId="1960529547">
    <w:abstractNumId w:val="17"/>
  </w:num>
  <w:num w:numId="19" w16cid:durableId="1926380250">
    <w:abstractNumId w:val="18"/>
  </w:num>
  <w:num w:numId="20" w16cid:durableId="1416127822">
    <w:abstractNumId w:val="19"/>
  </w:num>
  <w:num w:numId="21" w16cid:durableId="2836589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2621"/>
    <w:rsid w:val="00322621"/>
    <w:rsid w:val="00644EAA"/>
    <w:rsid w:val="008C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B39FC"/>
  <w15:docId w15:val="{11A1EC70-93DB-4AE2-A757-82D586504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878</Words>
  <Characters>5184</Characters>
  <Application>Microsoft Office Word</Application>
  <DocSecurity>0</DocSecurity>
  <Lines>43</Lines>
  <Paragraphs>12</Paragraphs>
  <ScaleCrop>false</ScaleCrop>
  <Company/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  <cp:lastModifiedBy>Holmanová Marie Ing.</cp:lastModifiedBy>
  <cp:revision>2</cp:revision>
  <dcterms:created xsi:type="dcterms:W3CDTF">2025-06-16T08:29:00Z</dcterms:created>
  <dcterms:modified xsi:type="dcterms:W3CDTF">2025-06-16T08:29:00Z</dcterms:modified>
</cp:coreProperties>
</file>