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Mlázovice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249, 507 58 Mlázovice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Mlázovice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34 560,00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Šárovcova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41 699,00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13 715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76 259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32N25/65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3212565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76 259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