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D869C7" w14:textId="77777777" w:rsidR="00FB0690" w:rsidRDefault="00FB0690">
      <w:pPr>
        <w:tabs>
          <w:tab w:val="left" w:pos="2608"/>
          <w:tab w:val="left" w:pos="4195"/>
          <w:tab w:val="left" w:pos="5840"/>
        </w:tabs>
        <w:autoSpaceDE w:val="0"/>
        <w:rPr>
          <w:rFonts w:ascii="Verdana" w:hAnsi="Verdana"/>
          <w:b/>
          <w:bCs/>
          <w:color w:val="FF9900"/>
          <w:sz w:val="20"/>
          <w:szCs w:val="20"/>
        </w:rPr>
      </w:pPr>
    </w:p>
    <w:tbl>
      <w:tblPr>
        <w:tblW w:w="13828" w:type="dxa"/>
        <w:tblLayout w:type="fixed"/>
        <w:tblLook w:val="0000" w:firstRow="0" w:lastRow="0" w:firstColumn="0" w:lastColumn="0" w:noHBand="0" w:noVBand="0"/>
      </w:tblPr>
      <w:tblGrid>
        <w:gridCol w:w="2802"/>
        <w:gridCol w:w="1946"/>
        <w:gridCol w:w="4432"/>
        <w:gridCol w:w="108"/>
        <w:gridCol w:w="4540"/>
      </w:tblGrid>
      <w:tr w:rsidR="000E634F" w14:paraId="0C7E7B42" w14:textId="77777777" w:rsidTr="009620FA">
        <w:tc>
          <w:tcPr>
            <w:tcW w:w="4748" w:type="dxa"/>
            <w:gridSpan w:val="2"/>
          </w:tcPr>
          <w:p w14:paraId="695ECEE2" w14:textId="608E6E5F" w:rsidR="000E634F" w:rsidRDefault="00265C36" w:rsidP="009620FA">
            <w:pPr>
              <w:snapToGrid w:val="0"/>
            </w:pPr>
            <w:r>
              <w:rPr>
                <w:noProof/>
                <w:lang w:eastAsia="cs-CZ"/>
              </w:rPr>
              <w:drawing>
                <wp:inline distT="0" distB="0" distL="0" distR="0" wp14:anchorId="0BE427D7" wp14:editId="4F43C989">
                  <wp:extent cx="1447800" cy="1238250"/>
                  <wp:effectExtent l="0" t="0" r="0" b="0"/>
                  <wp:docPr id="2001690309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  <w:gridSpan w:val="2"/>
          </w:tcPr>
          <w:p w14:paraId="75339AE6" w14:textId="3D22BA17" w:rsidR="000E634F" w:rsidRDefault="00265C36" w:rsidP="009620FA">
            <w:pPr>
              <w:snapToGrid w:val="0"/>
            </w:pPr>
            <w:r w:rsidRPr="009C66D0">
              <w:rPr>
                <w:noProof/>
                <w:lang w:eastAsia="cs-CZ"/>
              </w:rPr>
              <w:drawing>
                <wp:inline distT="0" distB="0" distL="0" distR="0" wp14:anchorId="29ABC72A" wp14:editId="0CE88505">
                  <wp:extent cx="2745740" cy="1486535"/>
                  <wp:effectExtent l="0" t="0" r="0" b="0"/>
                  <wp:docPr id="467065183" name="Obrázek 5" descr="171c6d5c-3558-44ef-8502-bb51997e6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 descr="171c6d5c-3558-44ef-8502-bb51997e6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740" cy="148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14:paraId="57CA71D9" w14:textId="77777777" w:rsidR="000E634F" w:rsidRDefault="000E634F" w:rsidP="009620FA">
            <w:pPr>
              <w:snapToGrid w:val="0"/>
            </w:pPr>
          </w:p>
        </w:tc>
      </w:tr>
      <w:tr w:rsidR="000E634F" w14:paraId="48E94DC3" w14:textId="77777777" w:rsidTr="00891023">
        <w:trPr>
          <w:gridAfter w:val="2"/>
          <w:wAfter w:w="4648" w:type="dxa"/>
        </w:trPr>
        <w:tc>
          <w:tcPr>
            <w:tcW w:w="2802" w:type="dxa"/>
          </w:tcPr>
          <w:p w14:paraId="6B4B5C41" w14:textId="77777777" w:rsidR="000E634F" w:rsidRDefault="000E634F" w:rsidP="009620FA">
            <w:pPr>
              <w:snapToGrid w:val="0"/>
              <w:rPr>
                <w:b/>
                <w:sz w:val="36"/>
                <w:szCs w:val="36"/>
              </w:rPr>
            </w:pPr>
          </w:p>
          <w:p w14:paraId="451F1C2E" w14:textId="77777777" w:rsidR="000E634F" w:rsidRDefault="000E634F" w:rsidP="009620FA">
            <w:pPr>
              <w:snapToGrid w:val="0"/>
              <w:rPr>
                <w:b/>
                <w:sz w:val="36"/>
                <w:szCs w:val="36"/>
              </w:rPr>
            </w:pPr>
          </w:p>
          <w:p w14:paraId="5588E035" w14:textId="77777777" w:rsidR="00DA75A1" w:rsidRDefault="00DA75A1" w:rsidP="009620FA">
            <w:pPr>
              <w:snapToGrid w:val="0"/>
              <w:rPr>
                <w:b/>
                <w:sz w:val="36"/>
                <w:szCs w:val="36"/>
                <w:u w:val="single"/>
              </w:rPr>
            </w:pPr>
          </w:p>
          <w:p w14:paraId="7F0E46BD" w14:textId="77777777" w:rsidR="000E634F" w:rsidRPr="002417D8" w:rsidRDefault="000E634F" w:rsidP="009620FA">
            <w:pPr>
              <w:snapToGrid w:val="0"/>
              <w:rPr>
                <w:b/>
                <w:sz w:val="36"/>
                <w:szCs w:val="36"/>
                <w:u w:val="single"/>
              </w:rPr>
            </w:pPr>
            <w:r w:rsidRPr="002417D8">
              <w:rPr>
                <w:b/>
                <w:sz w:val="36"/>
                <w:szCs w:val="36"/>
                <w:u w:val="single"/>
              </w:rPr>
              <w:t>Nabídka:</w:t>
            </w:r>
          </w:p>
        </w:tc>
        <w:tc>
          <w:tcPr>
            <w:tcW w:w="6378" w:type="dxa"/>
            <w:gridSpan w:val="2"/>
          </w:tcPr>
          <w:p w14:paraId="61BCB9AB" w14:textId="77777777" w:rsidR="00CB113F" w:rsidRPr="00B5409F" w:rsidRDefault="00CB113F" w:rsidP="00B65305">
            <w:pPr>
              <w:snapToGrid w:val="0"/>
              <w:rPr>
                <w:noProof/>
                <w:color w:val="1F497D"/>
                <w:lang w:eastAsia="cs-CZ"/>
              </w:rPr>
            </w:pPr>
          </w:p>
          <w:p w14:paraId="202BBC73" w14:textId="21D8B48D" w:rsidR="000E634F" w:rsidRPr="00B5409F" w:rsidRDefault="0083484E" w:rsidP="00C411FA">
            <w:pPr>
              <w:snapToGrid w:val="0"/>
              <w:jc w:val="right"/>
              <w:rPr>
                <w:noProof/>
                <w:color w:val="1F497D"/>
                <w:lang w:eastAsia="cs-CZ"/>
              </w:rPr>
            </w:pPr>
            <w:r>
              <w:rPr>
                <w:noProof/>
                <w:color w:val="1F497D"/>
                <w:lang w:eastAsia="cs-CZ"/>
              </w:rPr>
              <w:t>Čištění a m</w:t>
            </w:r>
            <w:r w:rsidR="002E3885">
              <w:rPr>
                <w:noProof/>
                <w:color w:val="1F497D"/>
                <w:lang w:eastAsia="cs-CZ"/>
              </w:rPr>
              <w:t>onitoring stávající kanalizace</w:t>
            </w:r>
            <w:r w:rsidR="007076A2" w:rsidRPr="00B5409F">
              <w:rPr>
                <w:noProof/>
                <w:color w:val="1F497D"/>
                <w:lang w:eastAsia="cs-CZ"/>
              </w:rPr>
              <w:t>.</w:t>
            </w:r>
            <w:r w:rsidR="00756AFD" w:rsidRPr="00B5409F">
              <w:rPr>
                <w:noProof/>
                <w:color w:val="1F497D"/>
                <w:lang w:eastAsia="cs-CZ"/>
              </w:rPr>
              <w:t xml:space="preserve"> </w:t>
            </w:r>
          </w:p>
        </w:tc>
      </w:tr>
      <w:tr w:rsidR="000E634F" w14:paraId="0A3A8DF5" w14:textId="77777777" w:rsidTr="00891023">
        <w:trPr>
          <w:gridAfter w:val="2"/>
          <w:wAfter w:w="4648" w:type="dxa"/>
        </w:trPr>
        <w:tc>
          <w:tcPr>
            <w:tcW w:w="2802" w:type="dxa"/>
          </w:tcPr>
          <w:p w14:paraId="3958FE58" w14:textId="77777777" w:rsidR="000E634F" w:rsidRDefault="000E634F" w:rsidP="009620FA">
            <w:pPr>
              <w:snapToGrid w:val="0"/>
            </w:pPr>
            <w:r>
              <w:t>Číslo nabídky:</w:t>
            </w:r>
          </w:p>
        </w:tc>
        <w:tc>
          <w:tcPr>
            <w:tcW w:w="6378" w:type="dxa"/>
            <w:gridSpan w:val="2"/>
          </w:tcPr>
          <w:p w14:paraId="26223AE8" w14:textId="2A4FD732" w:rsidR="000E634F" w:rsidRDefault="00941FB4" w:rsidP="009620F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HK</w:t>
            </w:r>
            <w:r w:rsidR="0083484E">
              <w:rPr>
                <w:b/>
                <w:bCs/>
              </w:rPr>
              <w:t>25</w:t>
            </w:r>
            <w:r>
              <w:rPr>
                <w:b/>
                <w:bCs/>
              </w:rPr>
              <w:t>-2025</w:t>
            </w:r>
          </w:p>
        </w:tc>
      </w:tr>
    </w:tbl>
    <w:p w14:paraId="0364A1E9" w14:textId="77777777" w:rsidR="000E634F" w:rsidRDefault="000E634F" w:rsidP="000E634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6590"/>
      </w:tblGrid>
      <w:tr w:rsidR="000E634F" w14:paraId="0CF2985F" w14:textId="77777777" w:rsidTr="009620FA">
        <w:trPr>
          <w:trHeight w:val="405"/>
        </w:trPr>
        <w:tc>
          <w:tcPr>
            <w:tcW w:w="2660" w:type="dxa"/>
          </w:tcPr>
          <w:p w14:paraId="46A41A12" w14:textId="77777777" w:rsidR="000E634F" w:rsidRDefault="000E634F" w:rsidP="009620FA">
            <w:pPr>
              <w:snapToGrid w:val="0"/>
              <w:rPr>
                <w:b/>
                <w:sz w:val="36"/>
                <w:szCs w:val="36"/>
              </w:rPr>
            </w:pPr>
          </w:p>
          <w:p w14:paraId="208907BF" w14:textId="77777777" w:rsidR="000E634F" w:rsidRPr="002417D8" w:rsidRDefault="000E634F" w:rsidP="009620FA">
            <w:pPr>
              <w:snapToGrid w:val="0"/>
              <w:rPr>
                <w:b/>
                <w:sz w:val="36"/>
                <w:szCs w:val="36"/>
                <w:u w:val="single"/>
              </w:rPr>
            </w:pPr>
            <w:r w:rsidRPr="002417D8">
              <w:rPr>
                <w:b/>
                <w:sz w:val="36"/>
                <w:szCs w:val="36"/>
                <w:u w:val="single"/>
              </w:rPr>
              <w:t>Odběratel:</w:t>
            </w:r>
          </w:p>
        </w:tc>
        <w:tc>
          <w:tcPr>
            <w:tcW w:w="6590" w:type="dxa"/>
          </w:tcPr>
          <w:p w14:paraId="43FAF0BF" w14:textId="77777777" w:rsidR="000E634F" w:rsidRDefault="000E634F" w:rsidP="009620FA">
            <w:pPr>
              <w:snapToGrid w:val="0"/>
            </w:pPr>
          </w:p>
        </w:tc>
      </w:tr>
      <w:tr w:rsidR="00A05406" w14:paraId="77DB5C1C" w14:textId="77777777" w:rsidTr="009620FA">
        <w:tc>
          <w:tcPr>
            <w:tcW w:w="2660" w:type="dxa"/>
          </w:tcPr>
          <w:p w14:paraId="51CC24D7" w14:textId="77777777" w:rsidR="00A05406" w:rsidRDefault="00A05406" w:rsidP="009620FA">
            <w:pPr>
              <w:snapToGrid w:val="0"/>
            </w:pPr>
            <w:r>
              <w:t xml:space="preserve">Název firmy: </w:t>
            </w:r>
          </w:p>
        </w:tc>
        <w:tc>
          <w:tcPr>
            <w:tcW w:w="6590" w:type="dxa"/>
          </w:tcPr>
          <w:p w14:paraId="1FAE2C04" w14:textId="0A8A4CA7" w:rsidR="00A05406" w:rsidRPr="00B65305" w:rsidRDefault="0083484E" w:rsidP="009620FA">
            <w:pPr>
              <w:pStyle w:val="Prosttext"/>
              <w:tabs>
                <w:tab w:val="left" w:pos="1404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Městský úřad Jičín</w:t>
            </w:r>
          </w:p>
        </w:tc>
      </w:tr>
      <w:tr w:rsidR="00A05406" w14:paraId="0EEF8BE7" w14:textId="77777777" w:rsidTr="009620FA">
        <w:tc>
          <w:tcPr>
            <w:tcW w:w="2660" w:type="dxa"/>
          </w:tcPr>
          <w:p w14:paraId="35698307" w14:textId="77777777" w:rsidR="00A05406" w:rsidRDefault="00A05406" w:rsidP="009620FA">
            <w:pPr>
              <w:snapToGrid w:val="0"/>
            </w:pPr>
            <w:r>
              <w:t>Adresa:</w:t>
            </w:r>
          </w:p>
        </w:tc>
        <w:tc>
          <w:tcPr>
            <w:tcW w:w="6590" w:type="dxa"/>
          </w:tcPr>
          <w:p w14:paraId="2BD469E7" w14:textId="65E27828" w:rsidR="00A05406" w:rsidRPr="000C21C6" w:rsidRDefault="0083484E" w:rsidP="00B50D49">
            <w:pPr>
              <w:rPr>
                <w:color w:val="000000"/>
              </w:rPr>
            </w:pPr>
            <w:r>
              <w:rPr>
                <w:color w:val="000000"/>
              </w:rPr>
              <w:t>Žižkovo náměstí</w:t>
            </w:r>
            <w:r w:rsidR="00E55207">
              <w:rPr>
                <w:color w:val="000000"/>
              </w:rPr>
              <w:t xml:space="preserve"> 18</w:t>
            </w:r>
            <w:r w:rsidR="0011229B">
              <w:rPr>
                <w:color w:val="000000"/>
              </w:rPr>
              <w:t>, 5</w:t>
            </w:r>
            <w:r>
              <w:rPr>
                <w:color w:val="000000"/>
              </w:rPr>
              <w:t>06 01</w:t>
            </w:r>
            <w:r w:rsidR="0011229B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Jičín</w:t>
            </w:r>
          </w:p>
        </w:tc>
      </w:tr>
      <w:tr w:rsidR="00A05406" w14:paraId="39265DC4" w14:textId="77777777" w:rsidTr="009620FA">
        <w:tc>
          <w:tcPr>
            <w:tcW w:w="2660" w:type="dxa"/>
          </w:tcPr>
          <w:p w14:paraId="16D6CD40" w14:textId="0928B30B" w:rsidR="00A05406" w:rsidRDefault="00A05406" w:rsidP="009620FA">
            <w:pPr>
              <w:snapToGrid w:val="0"/>
            </w:pPr>
            <w:r>
              <w:t>Kontaktní osoba:</w:t>
            </w:r>
          </w:p>
        </w:tc>
        <w:tc>
          <w:tcPr>
            <w:tcW w:w="6590" w:type="dxa"/>
          </w:tcPr>
          <w:p w14:paraId="498CC9CB" w14:textId="3C454878" w:rsidR="00A05406" w:rsidRPr="000C21C6" w:rsidRDefault="0083484E" w:rsidP="009620FA">
            <w:pPr>
              <w:suppressAutoHyphens w:val="0"/>
              <w:rPr>
                <w:lang w:eastAsia="cs-CZ"/>
              </w:rPr>
            </w:pPr>
            <w:r>
              <w:rPr>
                <w:color w:val="000000"/>
              </w:rPr>
              <w:t>Soňa Trčková</w:t>
            </w:r>
          </w:p>
        </w:tc>
      </w:tr>
      <w:tr w:rsidR="00A05406" w14:paraId="2C241471" w14:textId="77777777" w:rsidTr="009620FA">
        <w:tc>
          <w:tcPr>
            <w:tcW w:w="2660" w:type="dxa"/>
          </w:tcPr>
          <w:p w14:paraId="0FE80D0F" w14:textId="77777777" w:rsidR="00A05406" w:rsidRDefault="00A05406" w:rsidP="009620FA">
            <w:pPr>
              <w:snapToGrid w:val="0"/>
            </w:pPr>
            <w:r>
              <w:t>Telefon:</w:t>
            </w:r>
          </w:p>
        </w:tc>
        <w:tc>
          <w:tcPr>
            <w:tcW w:w="6590" w:type="dxa"/>
          </w:tcPr>
          <w:p w14:paraId="5449BEA8" w14:textId="0D7325A3" w:rsidR="00A05406" w:rsidRPr="0083484E" w:rsidRDefault="00A05406" w:rsidP="009620FA">
            <w:pPr>
              <w:snapToGrid w:val="0"/>
              <w:rPr>
                <w:bCs/>
              </w:rPr>
            </w:pPr>
          </w:p>
        </w:tc>
      </w:tr>
      <w:tr w:rsidR="00A05406" w14:paraId="3BCB41C4" w14:textId="77777777" w:rsidTr="009620FA">
        <w:tc>
          <w:tcPr>
            <w:tcW w:w="2660" w:type="dxa"/>
          </w:tcPr>
          <w:p w14:paraId="7F30EB9E" w14:textId="77777777" w:rsidR="00A05406" w:rsidRDefault="00A05406" w:rsidP="009620FA">
            <w:pPr>
              <w:snapToGrid w:val="0"/>
            </w:pPr>
            <w:r>
              <w:t>E-mail:</w:t>
            </w:r>
          </w:p>
        </w:tc>
        <w:tc>
          <w:tcPr>
            <w:tcW w:w="6590" w:type="dxa"/>
          </w:tcPr>
          <w:p w14:paraId="39D85896" w14:textId="157788C7" w:rsidR="00A05406" w:rsidRPr="00813F66" w:rsidRDefault="00A05406" w:rsidP="009620FA">
            <w:pPr>
              <w:snapToGrid w:val="0"/>
              <w:rPr>
                <w:bCs/>
                <w:color w:val="0070C0"/>
              </w:rPr>
            </w:pPr>
          </w:p>
        </w:tc>
      </w:tr>
      <w:tr w:rsidR="000E634F" w14:paraId="3F70EA07" w14:textId="77777777" w:rsidTr="009620FA">
        <w:tc>
          <w:tcPr>
            <w:tcW w:w="9250" w:type="dxa"/>
            <w:gridSpan w:val="2"/>
          </w:tcPr>
          <w:p w14:paraId="7FA6DCC8" w14:textId="77777777" w:rsidR="000E634F" w:rsidRPr="002417D8" w:rsidRDefault="000E634F" w:rsidP="009620FA">
            <w:pPr>
              <w:rPr>
                <w:b/>
                <w:sz w:val="36"/>
                <w:szCs w:val="36"/>
                <w:u w:val="single"/>
              </w:rPr>
            </w:pPr>
            <w:r w:rsidRPr="002417D8">
              <w:rPr>
                <w:b/>
                <w:sz w:val="36"/>
                <w:szCs w:val="36"/>
                <w:u w:val="single"/>
              </w:rPr>
              <w:t>Nabídku předkládá:</w:t>
            </w:r>
          </w:p>
        </w:tc>
      </w:tr>
      <w:tr w:rsidR="000E634F" w14:paraId="6E096D38" w14:textId="77777777" w:rsidTr="009620FA">
        <w:tc>
          <w:tcPr>
            <w:tcW w:w="2660" w:type="dxa"/>
          </w:tcPr>
          <w:p w14:paraId="69CEF4AB" w14:textId="77777777" w:rsidR="000E634F" w:rsidRDefault="000E634F" w:rsidP="009620FA">
            <w:pPr>
              <w:snapToGrid w:val="0"/>
            </w:pPr>
          </w:p>
          <w:p w14:paraId="438D3410" w14:textId="77777777" w:rsidR="000E634F" w:rsidRDefault="000E634F" w:rsidP="009620FA">
            <w:pPr>
              <w:snapToGrid w:val="0"/>
            </w:pPr>
            <w:r>
              <w:t>Kontaktní osoba:</w:t>
            </w:r>
          </w:p>
        </w:tc>
        <w:tc>
          <w:tcPr>
            <w:tcW w:w="6590" w:type="dxa"/>
          </w:tcPr>
          <w:p w14:paraId="1B1331E4" w14:textId="77777777" w:rsidR="000E634F" w:rsidRPr="00B5409F" w:rsidRDefault="000E634F" w:rsidP="009620FA">
            <w:pPr>
              <w:snapToGrid w:val="0"/>
              <w:rPr>
                <w:color w:val="000000"/>
              </w:rPr>
            </w:pPr>
          </w:p>
          <w:p w14:paraId="4A6DB6C5" w14:textId="4C90DA16" w:rsidR="000E634F" w:rsidRPr="00B5409F" w:rsidRDefault="00D71D0A" w:rsidP="00424FE0">
            <w:pPr>
              <w:snapToGrid w:val="0"/>
              <w:rPr>
                <w:color w:val="000000"/>
              </w:rPr>
            </w:pPr>
            <w:r w:rsidRPr="00B5409F">
              <w:rPr>
                <w:color w:val="000000"/>
              </w:rPr>
              <w:t xml:space="preserve">Ing. Vlastimil </w:t>
            </w:r>
            <w:proofErr w:type="spellStart"/>
            <w:r w:rsidRPr="00B5409F">
              <w:rPr>
                <w:color w:val="000000"/>
              </w:rPr>
              <w:t>Greň</w:t>
            </w:r>
            <w:proofErr w:type="spellEnd"/>
            <w:r w:rsidR="000E634F" w:rsidRPr="00B5409F">
              <w:rPr>
                <w:color w:val="000000"/>
              </w:rPr>
              <w:t xml:space="preserve"> – </w:t>
            </w:r>
            <w:r w:rsidR="00424FE0" w:rsidRPr="00B5409F">
              <w:rPr>
                <w:color w:val="000000"/>
              </w:rPr>
              <w:t>vedoucí střediska</w:t>
            </w:r>
            <w:r w:rsidR="0025142F" w:rsidRPr="00B5409F">
              <w:rPr>
                <w:color w:val="000000"/>
              </w:rPr>
              <w:t xml:space="preserve"> </w:t>
            </w:r>
            <w:r w:rsidR="007C7F74">
              <w:rPr>
                <w:color w:val="000000"/>
              </w:rPr>
              <w:t>Hradec Králové</w:t>
            </w:r>
          </w:p>
        </w:tc>
      </w:tr>
      <w:tr w:rsidR="000E634F" w14:paraId="5AB002A6" w14:textId="77777777" w:rsidTr="009620FA">
        <w:tc>
          <w:tcPr>
            <w:tcW w:w="2660" w:type="dxa"/>
          </w:tcPr>
          <w:p w14:paraId="7AAFEC62" w14:textId="77777777" w:rsidR="000E634F" w:rsidRDefault="000E634F" w:rsidP="009620FA">
            <w:pPr>
              <w:snapToGrid w:val="0"/>
            </w:pPr>
            <w:r>
              <w:t>Telefon:</w:t>
            </w:r>
          </w:p>
        </w:tc>
        <w:tc>
          <w:tcPr>
            <w:tcW w:w="6590" w:type="dxa"/>
          </w:tcPr>
          <w:p w14:paraId="4A0C734C" w14:textId="25C6F45D" w:rsidR="000E634F" w:rsidRPr="00B5409F" w:rsidRDefault="000E634F" w:rsidP="009620FA">
            <w:pPr>
              <w:snapToGrid w:val="0"/>
              <w:rPr>
                <w:color w:val="000000"/>
              </w:rPr>
            </w:pPr>
          </w:p>
        </w:tc>
      </w:tr>
      <w:tr w:rsidR="000E634F" w14:paraId="5EB8A4FA" w14:textId="77777777" w:rsidTr="009620FA">
        <w:tc>
          <w:tcPr>
            <w:tcW w:w="2660" w:type="dxa"/>
          </w:tcPr>
          <w:p w14:paraId="2D62848E" w14:textId="77777777" w:rsidR="000E634F" w:rsidRDefault="000E634F" w:rsidP="009620FA">
            <w:pPr>
              <w:snapToGrid w:val="0"/>
            </w:pPr>
            <w:r>
              <w:t>E-mail:</w:t>
            </w:r>
          </w:p>
        </w:tc>
        <w:tc>
          <w:tcPr>
            <w:tcW w:w="6590" w:type="dxa"/>
          </w:tcPr>
          <w:p w14:paraId="378404CB" w14:textId="5C9964DB" w:rsidR="000E634F" w:rsidRDefault="000E634F" w:rsidP="009620FA">
            <w:pPr>
              <w:snapToGrid w:val="0"/>
            </w:pPr>
          </w:p>
        </w:tc>
      </w:tr>
    </w:tbl>
    <w:p w14:paraId="6C9E04BA" w14:textId="77777777" w:rsidR="000E634F" w:rsidRDefault="000E634F" w:rsidP="000E634F"/>
    <w:p w14:paraId="052841B8" w14:textId="77777777" w:rsidR="000E634F" w:rsidRDefault="000E634F" w:rsidP="000E634F"/>
    <w:p w14:paraId="746DE3EB" w14:textId="77777777" w:rsidR="000E634F" w:rsidRDefault="000E634F" w:rsidP="000E634F"/>
    <w:p w14:paraId="36CD916D" w14:textId="77777777" w:rsidR="000E634F" w:rsidRDefault="000E634F" w:rsidP="000E634F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Cenová nabídka v příloze:</w:t>
      </w:r>
    </w:p>
    <w:p w14:paraId="0750E189" w14:textId="77777777" w:rsidR="000E634F" w:rsidRDefault="000E634F" w:rsidP="000E634F">
      <w:pPr>
        <w:spacing w:after="120"/>
        <w:jc w:val="both"/>
        <w:rPr>
          <w:rFonts w:ascii="Arial" w:hAnsi="Arial" w:cs="Arial"/>
        </w:rPr>
      </w:pPr>
    </w:p>
    <w:p w14:paraId="44E8FD91" w14:textId="77777777" w:rsidR="000E634F" w:rsidRDefault="000E634F" w:rsidP="000E63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Děkujeme za poptávku a těšíme se na další spolupráci:</w:t>
      </w:r>
    </w:p>
    <w:p w14:paraId="39547161" w14:textId="77777777" w:rsidR="005E6D6D" w:rsidRDefault="005E6D6D" w:rsidP="00FB0690">
      <w:pPr>
        <w:rPr>
          <w:rFonts w:ascii="Arial" w:hAnsi="Arial" w:cs="Arial"/>
          <w:b/>
        </w:rPr>
      </w:pPr>
    </w:p>
    <w:p w14:paraId="778E5793" w14:textId="49A47D66" w:rsidR="00FB0690" w:rsidRDefault="005C39D9" w:rsidP="00FB0690">
      <w:r>
        <w:rPr>
          <w:rFonts w:ascii="Verdana" w:hAnsi="Verdana"/>
          <w:b/>
          <w:bCs/>
          <w:noProof/>
          <w:color w:val="FF99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7776EB" wp14:editId="7AEBF860">
                <wp:simplePos x="0" y="0"/>
                <wp:positionH relativeFrom="column">
                  <wp:posOffset>2672080</wp:posOffset>
                </wp:positionH>
                <wp:positionV relativeFrom="paragraph">
                  <wp:posOffset>70485</wp:posOffset>
                </wp:positionV>
                <wp:extent cx="2957830" cy="2156460"/>
                <wp:effectExtent l="635" t="0" r="3810" b="0"/>
                <wp:wrapNone/>
                <wp:docPr id="81865148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04299" w14:textId="474A7BB0" w:rsidR="009620FA" w:rsidRDefault="00D71D0A" w:rsidP="008705B4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1F497D"/>
                                <w:lang w:eastAsia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1F497D"/>
                                <w:lang w:eastAsia="cs-CZ"/>
                              </w:rPr>
                              <w:t>Ing. Vlastimil Greň</w:t>
                            </w:r>
                          </w:p>
                          <w:p w14:paraId="2007A720" w14:textId="23271906" w:rsidR="009620FA" w:rsidRDefault="009620FA" w:rsidP="008705B4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 xml:space="preserve">vedoucí střediska </w:t>
                            </w:r>
                            <w:r w:rsidR="001258D8"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>Hradec Králové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 xml:space="preserve"> </w:t>
                            </w:r>
                          </w:p>
                          <w:p w14:paraId="3D2F3B5D" w14:textId="022979D6" w:rsidR="00D71D0A" w:rsidRDefault="009620FA" w:rsidP="008705B4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1F497D"/>
                                <w:u w:val="single"/>
                                <w:lang w:eastAsia="cs-CZ"/>
                              </w:rPr>
                              <w:t xml:space="preserve">SEZAKO </w:t>
                            </w:r>
                            <w:r w:rsidR="00D71D0A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1F497D"/>
                                <w:u w:val="single"/>
                                <w:lang w:eastAsia="cs-CZ"/>
                              </w:rPr>
                              <w:t>Hradec Králové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 xml:space="preserve">          </w:t>
                            </w:r>
                            <w:r w:rsidR="00B50D49"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 xml:space="preserve">                            </w:t>
                            </w:r>
                          </w:p>
                          <w:p w14:paraId="60A32B4C" w14:textId="5805243E" w:rsidR="009620FA" w:rsidRDefault="009620FA" w:rsidP="008705B4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 xml:space="preserve">Office: </w:t>
                            </w:r>
                            <w:r w:rsidR="00D71D0A"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>Koutníkova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 xml:space="preserve"> </w:t>
                            </w:r>
                            <w:r w:rsidR="00D71D0A"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>272/39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 xml:space="preserve">, </w:t>
                            </w:r>
                            <w:r w:rsidR="00D71D0A"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>500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 xml:space="preserve"> </w:t>
                            </w:r>
                            <w:r w:rsidR="00D71D0A"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>04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 xml:space="preserve"> </w:t>
                            </w:r>
                          </w:p>
                          <w:p w14:paraId="6EC0F70C" w14:textId="570D77B6" w:rsidR="009620FA" w:rsidRDefault="00D71D0A" w:rsidP="008705B4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>Hradec</w:t>
                            </w:r>
                            <w:r w:rsidR="009620FA"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>Králové</w:t>
                            </w:r>
                          </w:p>
                          <w:p w14:paraId="5274616D" w14:textId="5D018D6B" w:rsidR="009620FA" w:rsidRPr="00547BB4" w:rsidRDefault="009620FA" w:rsidP="00B317A9">
                            <w:r w:rsidRPr="00CA4845"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 xml:space="preserve">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776E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10.4pt;margin-top:5.55pt;width:232.9pt;height:16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" stroked="f">
                <v:textbox>
                  <w:txbxContent>
                    <w:p w14:paraId="37004299" w14:textId="474A7BB0" w:rsidR="009620FA" w:rsidRDefault="00D71D0A" w:rsidP="008705B4">
                      <w:pPr>
                        <w:rPr>
                          <w:rFonts w:asciiTheme="minorHAnsi" w:hAnsiTheme="minorHAnsi" w:cstheme="minorHAnsi"/>
                          <w:b/>
                          <w:noProof/>
                          <w:color w:val="1F497D"/>
                          <w:lang w:eastAsia="cs-C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noProof/>
                          <w:color w:val="1F497D"/>
                          <w:lang w:eastAsia="cs-CZ"/>
                        </w:rPr>
                        <w:t>Ing. Vlastimil Greň</w:t>
                      </w:r>
                    </w:p>
                    <w:p w14:paraId="2007A720" w14:textId="23271906" w:rsidR="009620FA" w:rsidRDefault="009620FA" w:rsidP="008705B4">
                      <w:pP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 xml:space="preserve">vedoucí střediska </w:t>
                      </w:r>
                      <w:r w:rsidR="001258D8"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>Hradec Králové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 xml:space="preserve"> </w:t>
                      </w:r>
                    </w:p>
                    <w:p w14:paraId="3D2F3B5D" w14:textId="022979D6" w:rsidR="00D71D0A" w:rsidRDefault="009620FA" w:rsidP="008705B4">
                      <w:pP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1F497D"/>
                          <w:u w:val="single"/>
                          <w:lang w:eastAsia="cs-CZ"/>
                        </w:rPr>
                        <w:t xml:space="preserve">SEZAKO </w:t>
                      </w:r>
                      <w:r w:rsidR="00D71D0A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1F497D"/>
                          <w:u w:val="single"/>
                          <w:lang w:eastAsia="cs-CZ"/>
                        </w:rPr>
                        <w:t>Hradec Králové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 xml:space="preserve">          </w:t>
                      </w:r>
                      <w:r w:rsidR="00B50D49"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 xml:space="preserve">                            </w:t>
                      </w:r>
                    </w:p>
                    <w:p w14:paraId="60A32B4C" w14:textId="5805243E" w:rsidR="009620FA" w:rsidRDefault="009620FA" w:rsidP="008705B4">
                      <w:pP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 xml:space="preserve">Office: </w:t>
                      </w:r>
                      <w:r w:rsidR="00D71D0A"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>Koutníkova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 xml:space="preserve"> </w:t>
                      </w:r>
                      <w:r w:rsidR="00D71D0A"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>272/39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 xml:space="preserve">, </w:t>
                      </w:r>
                      <w:r w:rsidR="00D71D0A"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>500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 xml:space="preserve"> </w:t>
                      </w:r>
                      <w:r w:rsidR="00D71D0A"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>04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 xml:space="preserve"> </w:t>
                      </w:r>
                    </w:p>
                    <w:p w14:paraId="6EC0F70C" w14:textId="570D77B6" w:rsidR="009620FA" w:rsidRDefault="00D71D0A" w:rsidP="008705B4">
                      <w:pP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>Hradec</w:t>
                      </w:r>
                      <w:r w:rsidR="009620FA"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>Králové</w:t>
                      </w:r>
                    </w:p>
                    <w:p w14:paraId="5274616D" w14:textId="5D018D6B" w:rsidR="009620FA" w:rsidRPr="00547BB4" w:rsidRDefault="009620FA" w:rsidP="00B317A9">
                      <w:r w:rsidRPr="00CA4845"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 xml:space="preserve">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AC28B3B" w14:textId="5A1C5EF1" w:rsidR="000E634F" w:rsidRDefault="000E634F" w:rsidP="00FB0690"/>
    <w:p w14:paraId="04640E69" w14:textId="4E537785" w:rsidR="0040125B" w:rsidRDefault="00FB0690" w:rsidP="00265C36">
      <w:pPr>
        <w:tabs>
          <w:tab w:val="left" w:pos="2608"/>
          <w:tab w:val="left" w:pos="4195"/>
          <w:tab w:val="left" w:pos="5840"/>
        </w:tabs>
        <w:autoSpaceDE w:val="0"/>
        <w:ind w:left="932" w:firstLine="2608"/>
        <w:rPr>
          <w:sz w:val="20"/>
          <w:szCs w:val="20"/>
        </w:rPr>
      </w:pPr>
      <w:r>
        <w:rPr>
          <w:rFonts w:ascii="Verdana" w:hAnsi="Verdana"/>
          <w:b/>
          <w:bCs/>
          <w:color w:val="FF9900"/>
          <w:sz w:val="20"/>
          <w:szCs w:val="20"/>
        </w:rPr>
        <w:br w:type="page"/>
      </w:r>
      <w:r w:rsidR="00265C36">
        <w:rPr>
          <w:noProof/>
          <w:lang w:eastAsia="cs-CZ"/>
        </w:rPr>
        <w:lastRenderedPageBreak/>
        <w:drawing>
          <wp:inline distT="0" distB="0" distL="0" distR="0" wp14:anchorId="4FE7C9D9" wp14:editId="39E1222A">
            <wp:extent cx="1447800" cy="1238250"/>
            <wp:effectExtent l="0" t="0" r="0" b="0"/>
            <wp:docPr id="19409768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9798F" w14:textId="77777777" w:rsidR="0040125B" w:rsidRDefault="0040125B">
      <w:pPr>
        <w:pBdr>
          <w:bottom w:val="single" w:sz="4" w:space="1" w:color="000000"/>
        </w:pBdr>
        <w:tabs>
          <w:tab w:val="left" w:pos="2608"/>
          <w:tab w:val="left" w:pos="4195"/>
          <w:tab w:val="left" w:pos="584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vysokotlaké čištění kanalizace | monitoring kanalizací moderní a špičkovou technikou</w:t>
      </w:r>
    </w:p>
    <w:p w14:paraId="6E092B41" w14:textId="77777777" w:rsidR="0040125B" w:rsidRDefault="0040125B">
      <w:pPr>
        <w:pStyle w:val="Zpat"/>
        <w:pBdr>
          <w:bottom w:val="single" w:sz="4" w:space="1" w:color="000000"/>
        </w:pBdr>
        <w:tabs>
          <w:tab w:val="left" w:pos="255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70CD4150" w14:textId="77777777" w:rsidR="00547BB4" w:rsidRDefault="00547BB4" w:rsidP="00547BB4">
      <w:pPr>
        <w:pStyle w:val="Zpat"/>
        <w:pBdr>
          <w:bottom w:val="single" w:sz="4" w:space="1" w:color="000000"/>
        </w:pBdr>
        <w:rPr>
          <w:rFonts w:ascii="Verdana" w:hAnsi="Verdana"/>
          <w:sz w:val="16"/>
          <w:szCs w:val="16"/>
        </w:rPr>
      </w:pPr>
      <w:r>
        <w:rPr>
          <w:rFonts w:ascii="Arial" w:hAnsi="Arial" w:cs="Arial"/>
          <w:b/>
          <w:bCs/>
          <w:sz w:val="18"/>
        </w:rPr>
        <w:t>SEZAKO, s.r.o.</w:t>
      </w:r>
      <w:r>
        <w:rPr>
          <w:rFonts w:ascii="Arial" w:hAnsi="Arial" w:cs="Arial"/>
          <w:sz w:val="18"/>
        </w:rPr>
        <w:t xml:space="preserve"> | </w:t>
      </w:r>
      <w:r w:rsidR="00C45DF8">
        <w:rPr>
          <w:rFonts w:ascii="Arial" w:hAnsi="Arial" w:cs="Arial"/>
          <w:sz w:val="18"/>
        </w:rPr>
        <w:t>J.B. Pecky 4342/14</w:t>
      </w:r>
      <w:r>
        <w:rPr>
          <w:rFonts w:ascii="Arial" w:hAnsi="Arial" w:cs="Arial"/>
          <w:sz w:val="18"/>
        </w:rPr>
        <w:t xml:space="preserve">, 796 01 Prostějov, </w:t>
      </w:r>
      <w:r>
        <w:rPr>
          <w:rFonts w:ascii="Verdana" w:hAnsi="Verdana"/>
          <w:sz w:val="16"/>
        </w:rPr>
        <w:t xml:space="preserve">IČO: </w:t>
      </w:r>
      <w:r>
        <w:rPr>
          <w:rFonts w:ascii="Verdana" w:hAnsi="Verdana"/>
          <w:sz w:val="16"/>
          <w:szCs w:val="16"/>
        </w:rPr>
        <w:t>25579703, DIČ: CZ25579703</w:t>
      </w:r>
    </w:p>
    <w:p w14:paraId="0D4F9F10" w14:textId="77777777" w:rsidR="00547BB4" w:rsidRPr="00BB574D" w:rsidRDefault="00547BB4" w:rsidP="00BB574D">
      <w:pPr>
        <w:pStyle w:val="Zpat"/>
        <w:pBdr>
          <w:bottom w:val="single" w:sz="4" w:space="1" w:color="000000"/>
        </w:pBdr>
        <w:rPr>
          <w:rStyle w:val="Hypertextovodkaz"/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</w:rPr>
        <w:t xml:space="preserve">             Telefon: 582 336 366 * FAX: 582 338 167 * web: </w:t>
      </w:r>
      <w:hyperlink r:id="rId9" w:history="1">
        <w:r w:rsidR="00E33239" w:rsidRPr="00942DC7">
          <w:rPr>
            <w:rStyle w:val="Hypertextovodkaz"/>
            <w:rFonts w:ascii="Arial" w:hAnsi="Arial"/>
          </w:rPr>
          <w:t>www.sezako.cz</w:t>
        </w:r>
      </w:hyperlink>
      <w:r>
        <w:rPr>
          <w:rFonts w:ascii="Arial" w:hAnsi="Arial" w:cs="Arial"/>
          <w:sz w:val="18"/>
        </w:rPr>
        <w:t xml:space="preserve"> email: </w:t>
      </w:r>
      <w:hyperlink r:id="rId10" w:history="1">
        <w:r>
          <w:rPr>
            <w:rStyle w:val="Hypertextovodkaz"/>
            <w:rFonts w:ascii="Arial" w:hAnsi="Arial"/>
          </w:rPr>
          <w:t>sezako@sezako.cz</w:t>
        </w:r>
      </w:hyperlink>
    </w:p>
    <w:p w14:paraId="4295EC2C" w14:textId="7999F616" w:rsidR="004045F4" w:rsidRDefault="005C39D9">
      <w:pPr>
        <w:tabs>
          <w:tab w:val="left" w:pos="4860"/>
        </w:tabs>
        <w:ind w:left="4470" w:hanging="4470"/>
        <w:rPr>
          <w:b/>
          <w:bCs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89B56C" wp14:editId="24DAD13E">
                <wp:simplePos x="0" y="0"/>
                <wp:positionH relativeFrom="column">
                  <wp:posOffset>1576070</wp:posOffset>
                </wp:positionH>
                <wp:positionV relativeFrom="paragraph">
                  <wp:posOffset>64135</wp:posOffset>
                </wp:positionV>
                <wp:extent cx="4291330" cy="953770"/>
                <wp:effectExtent l="0" t="0" r="4445" b="1905"/>
                <wp:wrapNone/>
                <wp:docPr id="109887465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33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18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590"/>
                              <w:gridCol w:w="6590"/>
                            </w:tblGrid>
                            <w:tr w:rsidR="009620FA" w:rsidRPr="00FF7A65" w14:paraId="7DD79E0E" w14:textId="77777777" w:rsidTr="00CD3DC6">
                              <w:tc>
                                <w:tcPr>
                                  <w:tcW w:w="6590" w:type="dxa"/>
                                </w:tcPr>
                                <w:tbl>
                                  <w:tblPr>
                                    <w:tblW w:w="6590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590"/>
                                  </w:tblGrid>
                                  <w:tr w:rsidR="009620FA" w:rsidRPr="009925BA" w14:paraId="53C53E68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tbl>
                                        <w:tblPr>
                                          <w:tblW w:w="6590" w:type="dxa"/>
                                          <w:tblLayout w:type="fixed"/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6590"/>
                                        </w:tblGrid>
                                        <w:tr w:rsidR="001A1D10" w:rsidRPr="00257E8D" w14:paraId="68580159" w14:textId="77777777" w:rsidTr="00BF6532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tbl>
                                              <w:tblPr>
                                                <w:tblW w:w="0" w:type="auto"/>
                                                <w:tblLayout w:type="fixed"/>
                                                <w:tblLook w:val="0000" w:firstRow="0" w:lastRow="0" w:firstColumn="0" w:lastColumn="0" w:noHBand="0" w:noVBand="0"/>
                                              </w:tblPr>
                                              <w:tblGrid>
                                                <w:gridCol w:w="6374"/>
                                              </w:tblGrid>
                                              <w:tr w:rsidR="00C60BC6" w:rsidRPr="00355B9C" w14:paraId="59508B97" w14:textId="77777777" w:rsidTr="00C60BC6">
                                                <w:tc>
                                                  <w:tcPr>
                                                    <w:tcW w:w="6374" w:type="dxa"/>
                                                  </w:tcPr>
                                                  <w:tbl>
                                                    <w:tblPr>
                                                      <w:tblW w:w="0" w:type="auto"/>
                                                      <w:tblLayout w:type="fixed"/>
                                                      <w:tblLook w:val="0000" w:firstRow="0" w:lastRow="0" w:firstColumn="0" w:lastColumn="0" w:noHBand="0" w:noVBand="0"/>
                                                    </w:tblPr>
                                                    <w:tblGrid>
                                                      <w:gridCol w:w="6158"/>
                                                    </w:tblGrid>
                                                    <w:tr w:rsidR="0083484E" w:rsidRPr="006639E9" w14:paraId="39524AAA" w14:textId="77777777" w:rsidTr="009A122E">
                                                      <w:tc>
                                                        <w:tcPr>
                                                          <w:tcW w:w="6158" w:type="dxa"/>
                                                        </w:tcPr>
                                                        <w:p w14:paraId="3FA85F06" w14:textId="0BD25648" w:rsidR="0083484E" w:rsidRPr="006639E9" w:rsidRDefault="0083484E" w:rsidP="0083484E">
                                                          <w:pPr>
                                                            <w:pStyle w:val="Prosttext"/>
                                                            <w:tabs>
                                                              <w:tab w:val="left" w:pos="1404"/>
                                                            </w:tabs>
                                                            <w:rPr>
                                                              <w:rFonts w:ascii="Arial" w:hAnsi="Arial" w:cs="Arial"/>
                                                              <w:b/>
                                                              <w:sz w:val="24"/>
                                                              <w:szCs w:val="24"/>
                                                              <w:u w:val="single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Arial" w:hAnsi="Arial" w:cs="Arial"/>
                                                              <w:b/>
                                                              <w:bCs/>
                                                              <w:sz w:val="24"/>
                                                              <w:szCs w:val="24"/>
                                                              <w:u w:val="single"/>
                                                            </w:rPr>
                                                            <w:t>Městský úřad Jičín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 w:rsidR="0083484E" w:rsidRPr="006639E9" w14:paraId="1CAF0DA6" w14:textId="77777777" w:rsidTr="009A122E">
                                                      <w:tc>
                                                        <w:tcPr>
                                                          <w:tcW w:w="6158" w:type="dxa"/>
                                                        </w:tcPr>
                                                        <w:p w14:paraId="25071B4D" w14:textId="78380E6E" w:rsidR="0083484E" w:rsidRPr="006639E9" w:rsidRDefault="0083484E" w:rsidP="0083484E">
                                                          <w:pPr>
                                                            <w:rPr>
                                                              <w:color w:val="00000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</w:rPr>
                                                            <w:t>Žižkovo náměstí</w:t>
                                                          </w:r>
                                                          <w:r w:rsidR="00E55207">
                                                            <w:rPr>
                                                              <w:color w:val="000000"/>
                                                            </w:rPr>
                                                            <w:t xml:space="preserve"> 18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</w:rPr>
                                                            <w:t>, 506 01, Jičín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 w:rsidR="0083484E" w:rsidRPr="006639E9" w14:paraId="04A9D86C" w14:textId="77777777" w:rsidTr="009A122E">
                                                      <w:tc>
                                                        <w:tcPr>
                                                          <w:tcW w:w="6158" w:type="dxa"/>
                                                        </w:tcPr>
                                                        <w:p w14:paraId="02AB6762" w14:textId="0BAA3772" w:rsidR="0083484E" w:rsidRPr="006639E9" w:rsidRDefault="0083484E" w:rsidP="0083484E">
                                                          <w:pPr>
                                                            <w:suppressAutoHyphens w:val="0"/>
                                                            <w:rPr>
                                                              <w:lang w:eastAsia="cs-CZ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</w:rPr>
                                                            <w:t>Soňa Trčková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 w14:paraId="38EF8F13" w14:textId="11B09DF4" w:rsidR="00C60BC6" w:rsidRPr="00355B9C" w:rsidRDefault="00C60BC6" w:rsidP="00C60BC6">
                                                    <w:pPr>
                                                      <w:pStyle w:val="Prosttext"/>
                                                      <w:tabs>
                                                        <w:tab w:val="left" w:pos="1404"/>
                                                      </w:tabs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 w:rsidR="00C60BC6" w:rsidRPr="00355B9C" w14:paraId="09479937" w14:textId="77777777" w:rsidTr="00C60BC6">
                                                <w:tc>
                                                  <w:tcPr>
                                                    <w:tcW w:w="6374" w:type="dxa"/>
                                                  </w:tcPr>
                                                  <w:tbl>
                                                    <w:tblPr>
                                                      <w:tblW w:w="0" w:type="auto"/>
                                                      <w:tblLayout w:type="fixed"/>
                                                      <w:tblLook w:val="0000" w:firstRow="0" w:lastRow="0" w:firstColumn="0" w:lastColumn="0" w:noHBand="0" w:noVBand="0"/>
                                                    </w:tblPr>
                                                    <w:tblGrid>
                                                      <w:gridCol w:w="6590"/>
                                                    </w:tblGrid>
                                                    <w:tr w:rsidR="00C60BC6" w:rsidRPr="006639E9" w14:paraId="48B8F4D3" w14:textId="77777777" w:rsidTr="00EF7C8D">
                                                      <w:tc>
                                                        <w:tcPr>
                                                          <w:tcW w:w="6590" w:type="dxa"/>
                                                        </w:tcPr>
                                                        <w:p w14:paraId="3DFA5C6F" w14:textId="6071B429" w:rsidR="00C60BC6" w:rsidRPr="006639E9" w:rsidRDefault="00C60BC6" w:rsidP="00C60BC6">
                                                          <w:pPr>
                                                            <w:pStyle w:val="Prosttext"/>
                                                            <w:tabs>
                                                              <w:tab w:val="left" w:pos="1404"/>
                                                            </w:tabs>
                                                            <w:rPr>
                                                              <w:rFonts w:ascii="Arial" w:hAnsi="Arial" w:cs="Arial"/>
                                                              <w:b/>
                                                              <w:sz w:val="24"/>
                                                              <w:szCs w:val="24"/>
                                                              <w:u w:val="single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</w:tr>
                                                    <w:tr w:rsidR="00C60BC6" w:rsidRPr="006639E9" w14:paraId="483BBF5F" w14:textId="77777777" w:rsidTr="00EF7C8D">
                                                      <w:tc>
                                                        <w:tcPr>
                                                          <w:tcW w:w="6590" w:type="dxa"/>
                                                        </w:tcPr>
                                                        <w:p w14:paraId="7A952F12" w14:textId="6D672202" w:rsidR="00C60BC6" w:rsidRPr="006639E9" w:rsidRDefault="00C60BC6" w:rsidP="00C60BC6">
                                                          <w:pPr>
                                                            <w:rPr>
                                                              <w:color w:val="00000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</w:tr>
                                                    <w:tr w:rsidR="00C60BC6" w:rsidRPr="006639E9" w14:paraId="4F26AC17" w14:textId="77777777" w:rsidTr="00EF7C8D">
                                                      <w:tc>
                                                        <w:tcPr>
                                                          <w:tcW w:w="6590" w:type="dxa"/>
                                                        </w:tcPr>
                                                        <w:p w14:paraId="372986D7" w14:textId="77777777" w:rsidR="00C60BC6" w:rsidRPr="006639E9" w:rsidRDefault="00C60BC6" w:rsidP="00C60BC6">
                                                          <w:pPr>
                                                            <w:suppressAutoHyphens w:val="0"/>
                                                            <w:rPr>
                                                              <w:lang w:eastAsia="cs-CZ"/>
                                                            </w:rPr>
                                                          </w:pPr>
                                                          <w:r w:rsidRPr="006639E9">
                                                            <w:rPr>
                                                              <w:color w:val="000000"/>
                                                            </w:rPr>
                                                            <w:t xml:space="preserve">Denisa </w:t>
                                                          </w:r>
                                                          <w:proofErr w:type="spellStart"/>
                                                          <w:r w:rsidRPr="006639E9">
                                                            <w:rPr>
                                                              <w:color w:val="000000"/>
                                                            </w:rPr>
                                                            <w:t>Gelatková</w:t>
                                                          </w:r>
                                                          <w:proofErr w:type="spellEnd"/>
                                                        </w:p>
                                                      </w:tc>
                                                    </w:tr>
                                                    <w:tr w:rsidR="00C60BC6" w:rsidRPr="006639E9" w14:paraId="5FA14EDB" w14:textId="77777777" w:rsidTr="00EF7C8D">
                                                      <w:tc>
                                                        <w:tcPr>
                                                          <w:tcW w:w="6590" w:type="dxa"/>
                                                        </w:tcPr>
                                                        <w:p w14:paraId="19A4BADC" w14:textId="77777777" w:rsidR="00C60BC6" w:rsidRPr="006639E9" w:rsidRDefault="00C60BC6" w:rsidP="00C60BC6">
                                                          <w:pPr>
                                                            <w:snapToGrid w:val="0"/>
                                                            <w:rPr>
                                                              <w:bCs/>
                                                              <w:sz w:val="22"/>
                                                              <w:szCs w:val="22"/>
                                                            </w:rPr>
                                                          </w:pPr>
                                                          <w:r w:rsidRPr="006639E9">
                                                            <w:rPr>
                                                              <w:bCs/>
                                                              <w:sz w:val="22"/>
                                                              <w:szCs w:val="22"/>
                                                            </w:rPr>
                                                            <w:t>772 522 725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 w:rsidR="00C60BC6" w:rsidRPr="006639E9" w14:paraId="20F2707D" w14:textId="77777777" w:rsidTr="00EF7C8D">
                                                      <w:tc>
                                                        <w:tcPr>
                                                          <w:tcW w:w="6590" w:type="dxa"/>
                                                        </w:tcPr>
                                                        <w:p w14:paraId="4A5B0598" w14:textId="6368766E" w:rsidR="00C60BC6" w:rsidRPr="006639E9" w:rsidRDefault="00C60BC6" w:rsidP="00C60BC6">
                                                          <w:pPr>
                                                            <w:snapToGrid w:val="0"/>
                                                            <w:rPr>
                                                              <w:bCs/>
                                                              <w:color w:val="0070C0"/>
                                                            </w:rPr>
                                                          </w:pPr>
                                                          <w:hyperlink r:id="rId11" w:history="1">
                                                            <w:r w:rsidRPr="006639E9">
                                                              <w:rPr>
                                                                <w:rStyle w:val="Hypertextovodkaz"/>
                                                              </w:rPr>
                                                              <w:t>dgelatkova@blue-assets.com</w:t>
                                                            </w:r>
                                                          </w:hyperlink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 w14:paraId="020808D6" w14:textId="362ED6FC" w:rsidR="00C60BC6" w:rsidRPr="00355B9C" w:rsidRDefault="00C60BC6" w:rsidP="00C60BC6">
                                                    <w:pPr>
                                                      <w:rPr>
                                                        <w:color w:val="00000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 w:rsidR="00C60BC6" w:rsidRPr="00355B9C" w14:paraId="5B558C07" w14:textId="77777777" w:rsidTr="00C60BC6">
                                                <w:tc>
                                                  <w:tcPr>
                                                    <w:tcW w:w="6374" w:type="dxa"/>
                                                  </w:tcPr>
                                                  <w:tbl>
                                                    <w:tblPr>
                                                      <w:tblW w:w="0" w:type="auto"/>
                                                      <w:tblLayout w:type="fixed"/>
                                                      <w:tblLook w:val="0000" w:firstRow="0" w:lastRow="0" w:firstColumn="0" w:lastColumn="0" w:noHBand="0" w:noVBand="0"/>
                                                    </w:tblPr>
                                                    <w:tblGrid>
                                                      <w:gridCol w:w="6590"/>
                                                    </w:tblGrid>
                                                    <w:tr w:rsidR="00C60BC6" w:rsidRPr="006639E9" w14:paraId="551F99A2" w14:textId="77777777" w:rsidTr="00EF7C8D">
                                                      <w:tc>
                                                        <w:tcPr>
                                                          <w:tcW w:w="6590" w:type="dxa"/>
                                                        </w:tcPr>
                                                        <w:p w14:paraId="0ACF7DF3" w14:textId="77777777" w:rsidR="00C60BC6" w:rsidRPr="006639E9" w:rsidRDefault="00C60BC6" w:rsidP="00C60BC6">
                                                          <w:pPr>
                                                            <w:pStyle w:val="Prosttext"/>
                                                            <w:tabs>
                                                              <w:tab w:val="left" w:pos="1404"/>
                                                            </w:tabs>
                                                            <w:rPr>
                                                              <w:rFonts w:ascii="Arial" w:hAnsi="Arial" w:cs="Arial"/>
                                                              <w:b/>
                                                              <w:sz w:val="24"/>
                                                              <w:szCs w:val="24"/>
                                                              <w:u w:val="single"/>
                                                            </w:rPr>
                                                          </w:pPr>
                                                          <w:proofErr w:type="spellStart"/>
                                                          <w:r w:rsidRPr="006639E9">
                                                            <w:rPr>
                                                              <w:rFonts w:ascii="Arial" w:hAnsi="Arial" w:cs="Arial"/>
                                                              <w:b/>
                                                              <w:bCs/>
                                                              <w:sz w:val="24"/>
                                                              <w:szCs w:val="24"/>
                                                              <w:u w:val="single"/>
                                                            </w:rPr>
                                                            <w:t>Accolade</w:t>
                                                          </w:r>
                                                          <w:proofErr w:type="spellEnd"/>
                                                          <w:r w:rsidRPr="006639E9">
                                                            <w:rPr>
                                                              <w:rFonts w:ascii="Arial" w:hAnsi="Arial" w:cs="Arial"/>
                                                              <w:b/>
                                                              <w:bCs/>
                                                              <w:sz w:val="24"/>
                                                              <w:szCs w:val="24"/>
                                                              <w:u w:val="single"/>
                                                            </w:rPr>
                                                            <w:t xml:space="preserve"> CZ 78, s.r.o., člen koncernu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 w:rsidR="00C60BC6" w:rsidRPr="006639E9" w14:paraId="4E6113DB" w14:textId="77777777" w:rsidTr="00EF7C8D">
                                                      <w:tc>
                                                        <w:tcPr>
                                                          <w:tcW w:w="6590" w:type="dxa"/>
                                                        </w:tcPr>
                                                        <w:p w14:paraId="3855CB32" w14:textId="77777777" w:rsidR="00C60BC6" w:rsidRPr="006639E9" w:rsidRDefault="00C60BC6" w:rsidP="00C60BC6">
                                                          <w:pPr>
                                                            <w:rPr>
                                                              <w:color w:val="000000"/>
                                                            </w:rPr>
                                                          </w:pPr>
                                                          <w:r w:rsidRPr="006639E9">
                                                            <w:rPr>
                                                              <w:color w:val="000000"/>
                                                            </w:rPr>
                                                            <w:t>Sokolovská 394/17, Karlín, 186 00 Praha 8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 w:rsidR="00C60BC6" w:rsidRPr="006639E9" w14:paraId="253CFA41" w14:textId="77777777" w:rsidTr="00EF7C8D">
                                                      <w:tc>
                                                        <w:tcPr>
                                                          <w:tcW w:w="6590" w:type="dxa"/>
                                                        </w:tcPr>
                                                        <w:p w14:paraId="7D439877" w14:textId="77777777" w:rsidR="00C60BC6" w:rsidRPr="006639E9" w:rsidRDefault="00C60BC6" w:rsidP="00C60BC6">
                                                          <w:pPr>
                                                            <w:suppressAutoHyphens w:val="0"/>
                                                            <w:rPr>
                                                              <w:lang w:eastAsia="cs-CZ"/>
                                                            </w:rPr>
                                                          </w:pPr>
                                                          <w:r w:rsidRPr="006639E9">
                                                            <w:rPr>
                                                              <w:color w:val="000000"/>
                                                            </w:rPr>
                                                            <w:t xml:space="preserve">Denisa </w:t>
                                                          </w:r>
                                                          <w:proofErr w:type="spellStart"/>
                                                          <w:r w:rsidRPr="006639E9">
                                                            <w:rPr>
                                                              <w:color w:val="000000"/>
                                                            </w:rPr>
                                                            <w:t>Gelatková</w:t>
                                                          </w:r>
                                                          <w:proofErr w:type="spellEnd"/>
                                                        </w:p>
                                                      </w:tc>
                                                    </w:tr>
                                                    <w:tr w:rsidR="00C60BC6" w:rsidRPr="006639E9" w14:paraId="101907E4" w14:textId="77777777" w:rsidTr="00EF7C8D">
                                                      <w:tc>
                                                        <w:tcPr>
                                                          <w:tcW w:w="6590" w:type="dxa"/>
                                                        </w:tcPr>
                                                        <w:p w14:paraId="2F594E2E" w14:textId="77777777" w:rsidR="00C60BC6" w:rsidRPr="006639E9" w:rsidRDefault="00C60BC6" w:rsidP="00C60BC6">
                                                          <w:pPr>
                                                            <w:snapToGrid w:val="0"/>
                                                            <w:rPr>
                                                              <w:bCs/>
                                                              <w:sz w:val="22"/>
                                                              <w:szCs w:val="22"/>
                                                            </w:rPr>
                                                          </w:pPr>
                                                          <w:r w:rsidRPr="006639E9">
                                                            <w:rPr>
                                                              <w:bCs/>
                                                              <w:sz w:val="22"/>
                                                              <w:szCs w:val="22"/>
                                                            </w:rPr>
                                                            <w:t>772 522 725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 w:rsidR="00C60BC6" w:rsidRPr="006639E9" w14:paraId="4768E10F" w14:textId="77777777" w:rsidTr="00EF7C8D">
                                                      <w:tc>
                                                        <w:tcPr>
                                                          <w:tcW w:w="6590" w:type="dxa"/>
                                                        </w:tcPr>
                                                        <w:p w14:paraId="2B506CC1" w14:textId="57D7C6CB" w:rsidR="00C60BC6" w:rsidRPr="006639E9" w:rsidRDefault="00C60BC6" w:rsidP="00C60BC6">
                                                          <w:pPr>
                                                            <w:snapToGrid w:val="0"/>
                                                            <w:rPr>
                                                              <w:bCs/>
                                                              <w:color w:val="0070C0"/>
                                                            </w:rPr>
                                                          </w:pPr>
                                                          <w:hyperlink r:id="rId12" w:history="1">
                                                            <w:r w:rsidRPr="006639E9">
                                                              <w:rPr>
                                                                <w:rStyle w:val="Hypertextovodkaz"/>
                                                              </w:rPr>
                                                              <w:t>dgelatkova@blue-assets.com</w:t>
                                                            </w:r>
                                                          </w:hyperlink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 w14:paraId="1ACD918D" w14:textId="0FD21DD7" w:rsidR="00C60BC6" w:rsidRPr="00355B9C" w:rsidRDefault="00C60BC6" w:rsidP="00C60BC6">
                                                    <w:pPr>
                                                      <w:suppressAutoHyphens w:val="0"/>
                                                      <w:rPr>
                                                        <w:lang w:eastAsia="cs-CZ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 w:rsidR="00C60BC6" w:rsidRPr="00355B9C" w14:paraId="54722D1D" w14:textId="77777777" w:rsidTr="00C60BC6">
                                                <w:tc>
                                                  <w:tcPr>
                                                    <w:tcW w:w="6374" w:type="dxa"/>
                                                  </w:tcPr>
                                                  <w:tbl>
                                                    <w:tblPr>
                                                      <w:tblW w:w="0" w:type="auto"/>
                                                      <w:tblLayout w:type="fixed"/>
                                                      <w:tblLook w:val="0000" w:firstRow="0" w:lastRow="0" w:firstColumn="0" w:lastColumn="0" w:noHBand="0" w:noVBand="0"/>
                                                    </w:tblPr>
                                                    <w:tblGrid>
                                                      <w:gridCol w:w="6590"/>
                                                    </w:tblGrid>
                                                    <w:tr w:rsidR="00C60BC6" w:rsidRPr="006639E9" w14:paraId="28FF5C5A" w14:textId="77777777" w:rsidTr="00EF7C8D">
                                                      <w:tc>
                                                        <w:tcPr>
                                                          <w:tcW w:w="6590" w:type="dxa"/>
                                                        </w:tcPr>
                                                        <w:p w14:paraId="0C04A374" w14:textId="77777777" w:rsidR="00C60BC6" w:rsidRPr="006639E9" w:rsidRDefault="00C60BC6" w:rsidP="00C60BC6">
                                                          <w:pPr>
                                                            <w:pStyle w:val="Prosttext"/>
                                                            <w:tabs>
                                                              <w:tab w:val="left" w:pos="1404"/>
                                                            </w:tabs>
                                                            <w:rPr>
                                                              <w:rFonts w:ascii="Arial" w:hAnsi="Arial" w:cs="Arial"/>
                                                              <w:b/>
                                                              <w:sz w:val="24"/>
                                                              <w:szCs w:val="24"/>
                                                              <w:u w:val="single"/>
                                                            </w:rPr>
                                                          </w:pPr>
                                                          <w:proofErr w:type="spellStart"/>
                                                          <w:r w:rsidRPr="006639E9">
                                                            <w:rPr>
                                                              <w:rFonts w:ascii="Arial" w:hAnsi="Arial" w:cs="Arial"/>
                                                              <w:b/>
                                                              <w:bCs/>
                                                              <w:sz w:val="24"/>
                                                              <w:szCs w:val="24"/>
                                                              <w:u w:val="single"/>
                                                            </w:rPr>
                                                            <w:t>Accolade</w:t>
                                                          </w:r>
                                                          <w:proofErr w:type="spellEnd"/>
                                                          <w:r w:rsidRPr="006639E9">
                                                            <w:rPr>
                                                              <w:rFonts w:ascii="Arial" w:hAnsi="Arial" w:cs="Arial"/>
                                                              <w:b/>
                                                              <w:bCs/>
                                                              <w:sz w:val="24"/>
                                                              <w:szCs w:val="24"/>
                                                              <w:u w:val="single"/>
                                                            </w:rPr>
                                                            <w:t xml:space="preserve"> CZ 78, s.r.o., člen koncernu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 w:rsidR="00C60BC6" w:rsidRPr="006639E9" w14:paraId="377D37F8" w14:textId="77777777" w:rsidTr="00EF7C8D">
                                                      <w:tc>
                                                        <w:tcPr>
                                                          <w:tcW w:w="6590" w:type="dxa"/>
                                                        </w:tcPr>
                                                        <w:p w14:paraId="6786BFE9" w14:textId="77777777" w:rsidR="00C60BC6" w:rsidRPr="006639E9" w:rsidRDefault="00C60BC6" w:rsidP="00C60BC6">
                                                          <w:pPr>
                                                            <w:rPr>
                                                              <w:color w:val="000000"/>
                                                            </w:rPr>
                                                          </w:pPr>
                                                          <w:r w:rsidRPr="006639E9">
                                                            <w:rPr>
                                                              <w:color w:val="000000"/>
                                                            </w:rPr>
                                                            <w:t>Sokolovská 394/17, Karlín, 186 00 Praha 8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 w:rsidR="00C60BC6" w:rsidRPr="006639E9" w14:paraId="7346192D" w14:textId="77777777" w:rsidTr="00EF7C8D">
                                                      <w:tc>
                                                        <w:tcPr>
                                                          <w:tcW w:w="6590" w:type="dxa"/>
                                                        </w:tcPr>
                                                        <w:p w14:paraId="59D8F544" w14:textId="77777777" w:rsidR="00C60BC6" w:rsidRPr="006639E9" w:rsidRDefault="00C60BC6" w:rsidP="00C60BC6">
                                                          <w:pPr>
                                                            <w:suppressAutoHyphens w:val="0"/>
                                                            <w:rPr>
                                                              <w:lang w:eastAsia="cs-CZ"/>
                                                            </w:rPr>
                                                          </w:pPr>
                                                          <w:r w:rsidRPr="006639E9">
                                                            <w:rPr>
                                                              <w:color w:val="000000"/>
                                                            </w:rPr>
                                                            <w:t xml:space="preserve">Denisa </w:t>
                                                          </w:r>
                                                          <w:proofErr w:type="spellStart"/>
                                                          <w:r w:rsidRPr="006639E9">
                                                            <w:rPr>
                                                              <w:color w:val="000000"/>
                                                            </w:rPr>
                                                            <w:t>Gelatková</w:t>
                                                          </w:r>
                                                          <w:proofErr w:type="spellEnd"/>
                                                        </w:p>
                                                      </w:tc>
                                                    </w:tr>
                                                    <w:tr w:rsidR="00C60BC6" w:rsidRPr="006639E9" w14:paraId="481D841C" w14:textId="77777777" w:rsidTr="00EF7C8D">
                                                      <w:tc>
                                                        <w:tcPr>
                                                          <w:tcW w:w="6590" w:type="dxa"/>
                                                        </w:tcPr>
                                                        <w:p w14:paraId="6340CDA1" w14:textId="77777777" w:rsidR="00C60BC6" w:rsidRPr="006639E9" w:rsidRDefault="00C60BC6" w:rsidP="00C60BC6">
                                                          <w:pPr>
                                                            <w:snapToGrid w:val="0"/>
                                                            <w:rPr>
                                                              <w:bCs/>
                                                              <w:sz w:val="22"/>
                                                              <w:szCs w:val="22"/>
                                                            </w:rPr>
                                                          </w:pPr>
                                                          <w:r w:rsidRPr="006639E9">
                                                            <w:rPr>
                                                              <w:bCs/>
                                                              <w:sz w:val="22"/>
                                                              <w:szCs w:val="22"/>
                                                            </w:rPr>
                                                            <w:t>772 522 725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 w:rsidR="00C60BC6" w:rsidRPr="006639E9" w14:paraId="6061C555" w14:textId="77777777" w:rsidTr="00EF7C8D">
                                                      <w:tc>
                                                        <w:tcPr>
                                                          <w:tcW w:w="6590" w:type="dxa"/>
                                                        </w:tcPr>
                                                        <w:p w14:paraId="2F621238" w14:textId="4CBD8D61" w:rsidR="00C60BC6" w:rsidRPr="006639E9" w:rsidRDefault="00C60BC6" w:rsidP="00C60BC6">
                                                          <w:pPr>
                                                            <w:snapToGrid w:val="0"/>
                                                            <w:rPr>
                                                              <w:bCs/>
                                                              <w:color w:val="0070C0"/>
                                                            </w:rPr>
                                                          </w:pPr>
                                                          <w:hyperlink r:id="rId13" w:history="1">
                                                            <w:r w:rsidRPr="006639E9">
                                                              <w:rPr>
                                                                <w:rStyle w:val="Hypertextovodkaz"/>
                                                              </w:rPr>
                                                              <w:t>dgelatkova@blue-assets.com</w:t>
                                                            </w:r>
                                                          </w:hyperlink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 w14:paraId="7BE9D3E0" w14:textId="1D8ED817" w:rsidR="00C60BC6" w:rsidRPr="00355B9C" w:rsidRDefault="00C60BC6" w:rsidP="00C60BC6">
                                                    <w:pPr>
                                                      <w:snapToGrid w:val="0"/>
                                                      <w:rPr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 w:rsidR="00C60BC6" w:rsidRPr="00355B9C" w14:paraId="29A4B38C" w14:textId="77777777" w:rsidTr="00C60BC6">
                                                <w:tc>
                                                  <w:tcPr>
                                                    <w:tcW w:w="6374" w:type="dxa"/>
                                                  </w:tcPr>
                                                  <w:tbl>
                                                    <w:tblPr>
                                                      <w:tblW w:w="0" w:type="auto"/>
                                                      <w:tblLayout w:type="fixed"/>
                                                      <w:tblLook w:val="0000" w:firstRow="0" w:lastRow="0" w:firstColumn="0" w:lastColumn="0" w:noHBand="0" w:noVBand="0"/>
                                                    </w:tblPr>
                                                    <w:tblGrid>
                                                      <w:gridCol w:w="6590"/>
                                                    </w:tblGrid>
                                                    <w:tr w:rsidR="00C60BC6" w:rsidRPr="006639E9" w14:paraId="51E3F4D0" w14:textId="77777777" w:rsidTr="00EF7C8D">
                                                      <w:tc>
                                                        <w:tcPr>
                                                          <w:tcW w:w="6590" w:type="dxa"/>
                                                        </w:tcPr>
                                                        <w:p w14:paraId="1B02B4EF" w14:textId="77777777" w:rsidR="00C60BC6" w:rsidRPr="006639E9" w:rsidRDefault="00C60BC6" w:rsidP="00C60BC6">
                                                          <w:pPr>
                                                            <w:pStyle w:val="Prosttext"/>
                                                            <w:tabs>
                                                              <w:tab w:val="left" w:pos="1404"/>
                                                            </w:tabs>
                                                            <w:rPr>
                                                              <w:rFonts w:ascii="Arial" w:hAnsi="Arial" w:cs="Arial"/>
                                                              <w:b/>
                                                              <w:sz w:val="24"/>
                                                              <w:szCs w:val="24"/>
                                                              <w:u w:val="single"/>
                                                            </w:rPr>
                                                          </w:pPr>
                                                          <w:proofErr w:type="spellStart"/>
                                                          <w:r w:rsidRPr="006639E9">
                                                            <w:rPr>
                                                              <w:rFonts w:ascii="Arial" w:hAnsi="Arial" w:cs="Arial"/>
                                                              <w:b/>
                                                              <w:bCs/>
                                                              <w:sz w:val="24"/>
                                                              <w:szCs w:val="24"/>
                                                              <w:u w:val="single"/>
                                                            </w:rPr>
                                                            <w:t>Accolade</w:t>
                                                          </w:r>
                                                          <w:proofErr w:type="spellEnd"/>
                                                          <w:r w:rsidRPr="006639E9">
                                                            <w:rPr>
                                                              <w:rFonts w:ascii="Arial" w:hAnsi="Arial" w:cs="Arial"/>
                                                              <w:b/>
                                                              <w:bCs/>
                                                              <w:sz w:val="24"/>
                                                              <w:szCs w:val="24"/>
                                                              <w:u w:val="single"/>
                                                            </w:rPr>
                                                            <w:t xml:space="preserve"> CZ 78, s.r.o., člen koncernu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 w:rsidR="00C60BC6" w:rsidRPr="006639E9" w14:paraId="26A8DE13" w14:textId="77777777" w:rsidTr="00EF7C8D">
                                                      <w:tc>
                                                        <w:tcPr>
                                                          <w:tcW w:w="6590" w:type="dxa"/>
                                                        </w:tcPr>
                                                        <w:p w14:paraId="3133AE0C" w14:textId="77777777" w:rsidR="00C60BC6" w:rsidRPr="006639E9" w:rsidRDefault="00C60BC6" w:rsidP="00C60BC6">
                                                          <w:pPr>
                                                            <w:rPr>
                                                              <w:color w:val="000000"/>
                                                            </w:rPr>
                                                          </w:pPr>
                                                          <w:r w:rsidRPr="006639E9">
                                                            <w:rPr>
                                                              <w:color w:val="000000"/>
                                                            </w:rPr>
                                                            <w:t>Sokolovská 394/17, Karlín, 186 00 Praha 8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 w:rsidR="00C60BC6" w:rsidRPr="006639E9" w14:paraId="68E86F2E" w14:textId="77777777" w:rsidTr="00EF7C8D">
                                                      <w:tc>
                                                        <w:tcPr>
                                                          <w:tcW w:w="6590" w:type="dxa"/>
                                                        </w:tcPr>
                                                        <w:p w14:paraId="375C3EF8" w14:textId="77777777" w:rsidR="00C60BC6" w:rsidRPr="006639E9" w:rsidRDefault="00C60BC6" w:rsidP="00C60BC6">
                                                          <w:pPr>
                                                            <w:suppressAutoHyphens w:val="0"/>
                                                            <w:rPr>
                                                              <w:lang w:eastAsia="cs-CZ"/>
                                                            </w:rPr>
                                                          </w:pPr>
                                                          <w:r w:rsidRPr="006639E9">
                                                            <w:rPr>
                                                              <w:color w:val="000000"/>
                                                            </w:rPr>
                                                            <w:t xml:space="preserve">Denisa </w:t>
                                                          </w:r>
                                                          <w:proofErr w:type="spellStart"/>
                                                          <w:r w:rsidRPr="006639E9">
                                                            <w:rPr>
                                                              <w:color w:val="000000"/>
                                                            </w:rPr>
                                                            <w:t>Gelatková</w:t>
                                                          </w:r>
                                                          <w:proofErr w:type="spellEnd"/>
                                                        </w:p>
                                                      </w:tc>
                                                    </w:tr>
                                                    <w:tr w:rsidR="00C60BC6" w:rsidRPr="006639E9" w14:paraId="2E5DA190" w14:textId="77777777" w:rsidTr="00EF7C8D">
                                                      <w:tc>
                                                        <w:tcPr>
                                                          <w:tcW w:w="6590" w:type="dxa"/>
                                                        </w:tcPr>
                                                        <w:p w14:paraId="37FE35AB" w14:textId="77777777" w:rsidR="00C60BC6" w:rsidRPr="006639E9" w:rsidRDefault="00C60BC6" w:rsidP="00C60BC6">
                                                          <w:pPr>
                                                            <w:snapToGrid w:val="0"/>
                                                            <w:rPr>
                                                              <w:bCs/>
                                                              <w:sz w:val="22"/>
                                                              <w:szCs w:val="22"/>
                                                            </w:rPr>
                                                          </w:pPr>
                                                          <w:r w:rsidRPr="006639E9">
                                                            <w:rPr>
                                                              <w:bCs/>
                                                              <w:sz w:val="22"/>
                                                              <w:szCs w:val="22"/>
                                                            </w:rPr>
                                                            <w:t>772 522 725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 w:rsidR="00C60BC6" w:rsidRPr="006639E9" w14:paraId="34BFBD17" w14:textId="77777777" w:rsidTr="00EF7C8D">
                                                      <w:tc>
                                                        <w:tcPr>
                                                          <w:tcW w:w="6590" w:type="dxa"/>
                                                        </w:tcPr>
                                                        <w:p w14:paraId="590BCCE1" w14:textId="1086B938" w:rsidR="00C60BC6" w:rsidRPr="006639E9" w:rsidRDefault="00C60BC6" w:rsidP="00C60BC6">
                                                          <w:pPr>
                                                            <w:snapToGrid w:val="0"/>
                                                            <w:rPr>
                                                              <w:bCs/>
                                                              <w:color w:val="0070C0"/>
                                                            </w:rPr>
                                                          </w:pPr>
                                                          <w:hyperlink r:id="rId14" w:history="1">
                                                            <w:r w:rsidRPr="006639E9">
                                                              <w:rPr>
                                                                <w:rStyle w:val="Hypertextovodkaz"/>
                                                              </w:rPr>
                                                              <w:t>dgelatkova@blue-assets.com</w:t>
                                                            </w:r>
                                                          </w:hyperlink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 w14:paraId="3B398B60" w14:textId="21DC49AA" w:rsidR="00C60BC6" w:rsidRPr="00355B9C" w:rsidRDefault="00C60BC6" w:rsidP="00C60BC6">
                                                    <w:pPr>
                                                      <w:snapToGrid w:val="0"/>
                                                      <w:rPr>
                                                        <w:bCs/>
                                                        <w:color w:val="0070C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 w14:paraId="53AE7F57" w14:textId="16D65E62" w:rsidR="001A1D10" w:rsidRPr="00B65305" w:rsidRDefault="001A1D10" w:rsidP="001A1D10">
                                              <w:pPr>
                                                <w:pStyle w:val="Prosttext"/>
                                                <w:tabs>
                                                  <w:tab w:val="left" w:pos="1404"/>
                                                </w:tabs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1A1D10" w:rsidRPr="00257E8D" w14:paraId="7E0DA5D0" w14:textId="77777777" w:rsidTr="00BF6532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tbl>
                                              <w:tblPr>
                                                <w:tblW w:w="0" w:type="auto"/>
                                                <w:tblLayout w:type="fixed"/>
                                                <w:tblLook w:val="0000" w:firstRow="0" w:lastRow="0" w:firstColumn="0" w:lastColumn="0" w:noHBand="0" w:noVBand="0"/>
                                              </w:tblPr>
                                              <w:tblGrid>
                                                <w:gridCol w:w="6590"/>
                                              </w:tblGrid>
                                              <w:tr w:rsidR="001A1D10" w:rsidRPr="00355B9C" w14:paraId="3D62B813" w14:textId="77777777" w:rsidTr="00F30619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534FF479" w14:textId="4A566C7D" w:rsidR="001A1D10" w:rsidRPr="00355B9C" w:rsidRDefault="001A1D10" w:rsidP="001A1D10">
                                                    <w:pPr>
                                                      <w:pStyle w:val="Prosttext"/>
                                                      <w:tabs>
                                                        <w:tab w:val="left" w:pos="1404"/>
                                                      </w:tabs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 w:rsidR="001A1D10" w:rsidRPr="00355B9C" w14:paraId="1E8FA49F" w14:textId="77777777" w:rsidTr="00F30619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0F3C7CE2" w14:textId="708CC81B" w:rsidR="001A1D10" w:rsidRPr="00355B9C" w:rsidRDefault="001A1D10" w:rsidP="001A1D10">
                                                    <w:pPr>
                                                      <w:rPr>
                                                        <w:color w:val="00000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 w:rsidR="001A1D10" w:rsidRPr="00355B9C" w14:paraId="4F346BCC" w14:textId="77777777" w:rsidTr="00F30619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07AB3C49" w14:textId="63E5A5B3" w:rsidR="001A1D10" w:rsidRPr="00355B9C" w:rsidRDefault="001A1D10" w:rsidP="001A1D10">
                                                    <w:pPr>
                                                      <w:suppressAutoHyphens w:val="0"/>
                                                      <w:rPr>
                                                        <w:lang w:eastAsia="cs-CZ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 w:rsidR="001A1D10" w:rsidRPr="00355B9C" w14:paraId="27899537" w14:textId="77777777" w:rsidTr="00F30619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2918628D" w14:textId="77777777" w:rsidR="001A1D10" w:rsidRPr="00355B9C" w:rsidRDefault="001A1D10" w:rsidP="001A1D10">
                                                    <w:pPr>
                                                      <w:snapToGrid w:val="0"/>
                                                      <w:rPr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</w:pPr>
                                                    <w:r w:rsidRPr="00355B9C">
                                                      <w:rPr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  <w:t>601 132 202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1A1D10" w:rsidRPr="00355B9C" w14:paraId="57643A37" w14:textId="77777777" w:rsidTr="00F30619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642E1839" w14:textId="77777777" w:rsidR="001A1D10" w:rsidRPr="00355B9C" w:rsidRDefault="001A1D10" w:rsidP="001A1D10">
                                                    <w:pPr>
                                                      <w:snapToGrid w:val="0"/>
                                                      <w:rPr>
                                                        <w:bCs/>
                                                        <w:color w:val="0070C0"/>
                                                      </w:rPr>
                                                    </w:pPr>
                                                    <w:hyperlink r:id="rId15" w:history="1">
                                                      <w:r w:rsidRPr="00355B9C">
                                                        <w:rPr>
                                                          <w:rStyle w:val="Hypertextovodkaz"/>
                                                        </w:rPr>
                                                        <w:t>nemcikova.adriena@prominent.coman.cz</w:t>
                                                      </w:r>
                                                    </w:hyperlink>
                                                  </w:p>
                                                </w:tc>
                                              </w:tr>
                                            </w:tbl>
                                            <w:p w14:paraId="13389DE2" w14:textId="2E88DB40" w:rsidR="001A1D10" w:rsidRPr="000C21C6" w:rsidRDefault="001A1D10" w:rsidP="001A1D10">
                                              <w:pPr>
                                                <w:rPr>
                                                  <w:color w:val="00000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1A1D10" w:rsidRPr="00257E8D" w14:paraId="2F503AAE" w14:textId="77777777" w:rsidTr="00BF6532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tbl>
                                              <w:tblPr>
                                                <w:tblW w:w="0" w:type="auto"/>
                                                <w:tblLayout w:type="fixed"/>
                                                <w:tblLook w:val="0000" w:firstRow="0" w:lastRow="0" w:firstColumn="0" w:lastColumn="0" w:noHBand="0" w:noVBand="0"/>
                                              </w:tblPr>
                                              <w:tblGrid>
                                                <w:gridCol w:w="6590"/>
                                              </w:tblGrid>
                                              <w:tr w:rsidR="001A1D10" w:rsidRPr="00355B9C" w14:paraId="72DF3AA1" w14:textId="77777777" w:rsidTr="00F30619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79E21F7F" w14:textId="77777777" w:rsidR="001A1D10" w:rsidRPr="00355B9C" w:rsidRDefault="001A1D10" w:rsidP="001A1D10">
                                                    <w:pPr>
                                                      <w:pStyle w:val="Prosttext"/>
                                                      <w:tabs>
                                                        <w:tab w:val="left" w:pos="1404"/>
                                                      </w:tabs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</w:pPr>
                                                    <w:proofErr w:type="spellStart"/>
                                                    <w:r w:rsidRPr="00355B9C"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  <w:t>ProMinent</w:t>
                                                    </w:r>
                                                    <w:proofErr w:type="spellEnd"/>
                                                    <w:r w:rsidRPr="00355B9C"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  <w:t xml:space="preserve"> </w:t>
                                                    </w:r>
                                                    <w:proofErr w:type="spellStart"/>
                                                    <w:r w:rsidRPr="00355B9C"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  <w:t>Dosiertechnik</w:t>
                                                    </w:r>
                                                    <w:proofErr w:type="spellEnd"/>
                                                    <w:r w:rsidRPr="00355B9C"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  <w:t xml:space="preserve"> CS, spol. s r.o.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1A1D10" w:rsidRPr="00355B9C" w14:paraId="3B58B1A4" w14:textId="77777777" w:rsidTr="00F30619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78D9171D" w14:textId="77777777" w:rsidR="001A1D10" w:rsidRPr="00355B9C" w:rsidRDefault="001A1D10" w:rsidP="001A1D10">
                                                    <w:pPr>
                                                      <w:rPr>
                                                        <w:color w:val="000000"/>
                                                      </w:rPr>
                                                    </w:pPr>
                                                    <w:r w:rsidRPr="00355B9C">
                                                      <w:rPr>
                                                        <w:color w:val="000000"/>
                                                      </w:rPr>
                                                      <w:t>Fügnerova 567, 336 01 Blovice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1A1D10" w:rsidRPr="00355B9C" w14:paraId="267E8034" w14:textId="77777777" w:rsidTr="00F30619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54A3AF07" w14:textId="77777777" w:rsidR="001A1D10" w:rsidRPr="00355B9C" w:rsidRDefault="001A1D10" w:rsidP="001A1D10">
                                                    <w:pPr>
                                                      <w:suppressAutoHyphens w:val="0"/>
                                                      <w:rPr>
                                                        <w:lang w:eastAsia="cs-CZ"/>
                                                      </w:rPr>
                                                    </w:pPr>
                                                    <w:r w:rsidRPr="00355B9C">
                                                      <w:rPr>
                                                        <w:color w:val="000000"/>
                                                      </w:rPr>
                                                      <w:t xml:space="preserve">Adriena </w:t>
                                                    </w:r>
                                                    <w:proofErr w:type="spellStart"/>
                                                    <w:r w:rsidRPr="00355B9C">
                                                      <w:rPr>
                                                        <w:color w:val="000000"/>
                                                      </w:rPr>
                                                      <w:t>Nemčíková</w:t>
                                                    </w:r>
                                                    <w:proofErr w:type="spellEnd"/>
                                                  </w:p>
                                                </w:tc>
                                              </w:tr>
                                              <w:tr w:rsidR="001A1D10" w:rsidRPr="00355B9C" w14:paraId="1BE4D8DF" w14:textId="77777777" w:rsidTr="00F30619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5E090A81" w14:textId="77777777" w:rsidR="001A1D10" w:rsidRPr="00355B9C" w:rsidRDefault="001A1D10" w:rsidP="001A1D10">
                                                    <w:pPr>
                                                      <w:snapToGrid w:val="0"/>
                                                      <w:rPr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</w:pPr>
                                                    <w:r w:rsidRPr="00355B9C">
                                                      <w:rPr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  <w:t>601 132 202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1A1D10" w:rsidRPr="00355B9C" w14:paraId="58D86448" w14:textId="77777777" w:rsidTr="00F30619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3560ACF8" w14:textId="77777777" w:rsidR="001A1D10" w:rsidRPr="00355B9C" w:rsidRDefault="001A1D10" w:rsidP="001A1D10">
                                                    <w:pPr>
                                                      <w:snapToGrid w:val="0"/>
                                                      <w:rPr>
                                                        <w:bCs/>
                                                        <w:color w:val="0070C0"/>
                                                      </w:rPr>
                                                    </w:pPr>
                                                    <w:hyperlink r:id="rId16" w:history="1">
                                                      <w:r w:rsidRPr="00355B9C">
                                                        <w:rPr>
                                                          <w:rStyle w:val="Hypertextovodkaz"/>
                                                        </w:rPr>
                                                        <w:t>nemcikova.adriena@prominent.coman.cz</w:t>
                                                      </w:r>
                                                    </w:hyperlink>
                                                  </w:p>
                                                </w:tc>
                                              </w:tr>
                                            </w:tbl>
                                            <w:p w14:paraId="6C9F1E09" w14:textId="3B1A4552" w:rsidR="001A1D10" w:rsidRPr="000C21C6" w:rsidRDefault="001A1D10" w:rsidP="001A1D10">
                                              <w:pPr>
                                                <w:suppressAutoHyphens w:val="0"/>
                                                <w:rPr>
                                                  <w:lang w:eastAsia="cs-CZ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1A1D10" w:rsidRPr="00257E8D" w14:paraId="61621EBF" w14:textId="77777777" w:rsidTr="00BF6532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tbl>
                                              <w:tblPr>
                                                <w:tblW w:w="0" w:type="auto"/>
                                                <w:tblLayout w:type="fixed"/>
                                                <w:tblLook w:val="0000" w:firstRow="0" w:lastRow="0" w:firstColumn="0" w:lastColumn="0" w:noHBand="0" w:noVBand="0"/>
                                              </w:tblPr>
                                              <w:tblGrid>
                                                <w:gridCol w:w="6590"/>
                                              </w:tblGrid>
                                              <w:tr w:rsidR="001A1D10" w:rsidRPr="00355B9C" w14:paraId="1B57D873" w14:textId="77777777" w:rsidTr="00F30619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1916D0E0" w14:textId="77777777" w:rsidR="001A1D10" w:rsidRPr="00355B9C" w:rsidRDefault="001A1D10" w:rsidP="001A1D10">
                                                    <w:pPr>
                                                      <w:pStyle w:val="Prosttext"/>
                                                      <w:tabs>
                                                        <w:tab w:val="left" w:pos="1404"/>
                                                      </w:tabs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</w:pPr>
                                                    <w:proofErr w:type="spellStart"/>
                                                    <w:r w:rsidRPr="00355B9C"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  <w:t>ProMinent</w:t>
                                                    </w:r>
                                                    <w:proofErr w:type="spellEnd"/>
                                                    <w:r w:rsidRPr="00355B9C"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  <w:t xml:space="preserve"> </w:t>
                                                    </w:r>
                                                    <w:proofErr w:type="spellStart"/>
                                                    <w:r w:rsidRPr="00355B9C"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  <w:t>Dosiertechnik</w:t>
                                                    </w:r>
                                                    <w:proofErr w:type="spellEnd"/>
                                                    <w:r w:rsidRPr="00355B9C"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  <w:t xml:space="preserve"> CS, spol. s r.o.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1A1D10" w:rsidRPr="00355B9C" w14:paraId="6582B4F0" w14:textId="77777777" w:rsidTr="00F30619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1417862A" w14:textId="77777777" w:rsidR="001A1D10" w:rsidRPr="00355B9C" w:rsidRDefault="001A1D10" w:rsidP="001A1D10">
                                                    <w:pPr>
                                                      <w:rPr>
                                                        <w:color w:val="000000"/>
                                                      </w:rPr>
                                                    </w:pPr>
                                                    <w:r w:rsidRPr="00355B9C">
                                                      <w:rPr>
                                                        <w:color w:val="000000"/>
                                                      </w:rPr>
                                                      <w:t>Fügnerova 567, 336 01 Blovice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1A1D10" w:rsidRPr="00355B9C" w14:paraId="3A574379" w14:textId="77777777" w:rsidTr="00F30619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62643BCE" w14:textId="77777777" w:rsidR="001A1D10" w:rsidRPr="00355B9C" w:rsidRDefault="001A1D10" w:rsidP="001A1D10">
                                                    <w:pPr>
                                                      <w:suppressAutoHyphens w:val="0"/>
                                                      <w:rPr>
                                                        <w:lang w:eastAsia="cs-CZ"/>
                                                      </w:rPr>
                                                    </w:pPr>
                                                    <w:r w:rsidRPr="00355B9C">
                                                      <w:rPr>
                                                        <w:color w:val="000000"/>
                                                      </w:rPr>
                                                      <w:t xml:space="preserve">Adriena </w:t>
                                                    </w:r>
                                                    <w:proofErr w:type="spellStart"/>
                                                    <w:r w:rsidRPr="00355B9C">
                                                      <w:rPr>
                                                        <w:color w:val="000000"/>
                                                      </w:rPr>
                                                      <w:t>Nemčíková</w:t>
                                                    </w:r>
                                                    <w:proofErr w:type="spellEnd"/>
                                                  </w:p>
                                                </w:tc>
                                              </w:tr>
                                              <w:tr w:rsidR="001A1D10" w:rsidRPr="00355B9C" w14:paraId="47ABE224" w14:textId="77777777" w:rsidTr="00F30619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40C4598A" w14:textId="77777777" w:rsidR="001A1D10" w:rsidRPr="00355B9C" w:rsidRDefault="001A1D10" w:rsidP="001A1D10">
                                                    <w:pPr>
                                                      <w:snapToGrid w:val="0"/>
                                                      <w:rPr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</w:pPr>
                                                    <w:r w:rsidRPr="00355B9C">
                                                      <w:rPr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  <w:t>601 132 202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1A1D10" w:rsidRPr="00355B9C" w14:paraId="71AA6BD5" w14:textId="77777777" w:rsidTr="00F30619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280F6535" w14:textId="77777777" w:rsidR="001A1D10" w:rsidRPr="00355B9C" w:rsidRDefault="001A1D10" w:rsidP="001A1D10">
                                                    <w:pPr>
                                                      <w:snapToGrid w:val="0"/>
                                                      <w:rPr>
                                                        <w:bCs/>
                                                        <w:color w:val="0070C0"/>
                                                      </w:rPr>
                                                    </w:pPr>
                                                    <w:hyperlink r:id="rId17" w:history="1">
                                                      <w:r w:rsidRPr="00355B9C">
                                                        <w:rPr>
                                                          <w:rStyle w:val="Hypertextovodkaz"/>
                                                        </w:rPr>
                                                        <w:t>nemcikova.adriena@prominent.coman.cz</w:t>
                                                      </w:r>
                                                    </w:hyperlink>
                                                  </w:p>
                                                </w:tc>
                                              </w:tr>
                                            </w:tbl>
                                            <w:p w14:paraId="33E7DEFB" w14:textId="008C1539" w:rsidR="001A1D10" w:rsidRDefault="001A1D10" w:rsidP="001A1D10">
                                              <w:pPr>
                                                <w:snapToGrid w:val="0"/>
                                                <w:rPr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1A1D10" w:rsidRPr="00257E8D" w14:paraId="6391B161" w14:textId="77777777" w:rsidTr="00BF6532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tbl>
                                              <w:tblPr>
                                                <w:tblW w:w="0" w:type="auto"/>
                                                <w:tblLayout w:type="fixed"/>
                                                <w:tblLook w:val="0000" w:firstRow="0" w:lastRow="0" w:firstColumn="0" w:lastColumn="0" w:noHBand="0" w:noVBand="0"/>
                                              </w:tblPr>
                                              <w:tblGrid>
                                                <w:gridCol w:w="6590"/>
                                              </w:tblGrid>
                                              <w:tr w:rsidR="001A1D10" w:rsidRPr="00355B9C" w14:paraId="5B8F4BF0" w14:textId="77777777" w:rsidTr="00F30619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0685F186" w14:textId="77777777" w:rsidR="001A1D10" w:rsidRPr="00355B9C" w:rsidRDefault="001A1D10" w:rsidP="001A1D10">
                                                    <w:pPr>
                                                      <w:pStyle w:val="Prosttext"/>
                                                      <w:tabs>
                                                        <w:tab w:val="left" w:pos="1404"/>
                                                      </w:tabs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</w:pPr>
                                                    <w:proofErr w:type="spellStart"/>
                                                    <w:r w:rsidRPr="00355B9C"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  <w:t>ProMinent</w:t>
                                                    </w:r>
                                                    <w:proofErr w:type="spellEnd"/>
                                                    <w:r w:rsidRPr="00355B9C"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  <w:t xml:space="preserve"> </w:t>
                                                    </w:r>
                                                    <w:proofErr w:type="spellStart"/>
                                                    <w:r w:rsidRPr="00355B9C"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  <w:t>Dosiertechnik</w:t>
                                                    </w:r>
                                                    <w:proofErr w:type="spellEnd"/>
                                                    <w:r w:rsidRPr="00355B9C"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  <w:t xml:space="preserve"> CS, spol. s r.o.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1A1D10" w:rsidRPr="00355B9C" w14:paraId="604010BA" w14:textId="77777777" w:rsidTr="00F30619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2361211D" w14:textId="77777777" w:rsidR="001A1D10" w:rsidRPr="00355B9C" w:rsidRDefault="001A1D10" w:rsidP="001A1D10">
                                                    <w:pPr>
                                                      <w:rPr>
                                                        <w:color w:val="000000"/>
                                                      </w:rPr>
                                                    </w:pPr>
                                                    <w:r w:rsidRPr="00355B9C">
                                                      <w:rPr>
                                                        <w:color w:val="000000"/>
                                                      </w:rPr>
                                                      <w:t>Fügnerova 567, 336 01 Blovice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1A1D10" w:rsidRPr="00355B9C" w14:paraId="555471F7" w14:textId="77777777" w:rsidTr="00F30619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14CE9C72" w14:textId="77777777" w:rsidR="001A1D10" w:rsidRPr="00355B9C" w:rsidRDefault="001A1D10" w:rsidP="001A1D10">
                                                    <w:pPr>
                                                      <w:suppressAutoHyphens w:val="0"/>
                                                      <w:rPr>
                                                        <w:lang w:eastAsia="cs-CZ"/>
                                                      </w:rPr>
                                                    </w:pPr>
                                                    <w:r w:rsidRPr="00355B9C">
                                                      <w:rPr>
                                                        <w:color w:val="000000"/>
                                                      </w:rPr>
                                                      <w:t xml:space="preserve">Adriena </w:t>
                                                    </w:r>
                                                    <w:proofErr w:type="spellStart"/>
                                                    <w:r w:rsidRPr="00355B9C">
                                                      <w:rPr>
                                                        <w:color w:val="000000"/>
                                                      </w:rPr>
                                                      <w:t>Nemčíková</w:t>
                                                    </w:r>
                                                    <w:proofErr w:type="spellEnd"/>
                                                  </w:p>
                                                </w:tc>
                                              </w:tr>
                                              <w:tr w:rsidR="001A1D10" w:rsidRPr="00355B9C" w14:paraId="0CD28628" w14:textId="77777777" w:rsidTr="00F30619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23A5058C" w14:textId="77777777" w:rsidR="001A1D10" w:rsidRPr="00355B9C" w:rsidRDefault="001A1D10" w:rsidP="001A1D10">
                                                    <w:pPr>
                                                      <w:snapToGrid w:val="0"/>
                                                      <w:rPr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</w:pPr>
                                                    <w:r w:rsidRPr="00355B9C">
                                                      <w:rPr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  <w:t>601 132 202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1A1D10" w:rsidRPr="00355B9C" w14:paraId="314EA973" w14:textId="77777777" w:rsidTr="00F30619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03716C26" w14:textId="77777777" w:rsidR="001A1D10" w:rsidRPr="00355B9C" w:rsidRDefault="001A1D10" w:rsidP="001A1D10">
                                                    <w:pPr>
                                                      <w:snapToGrid w:val="0"/>
                                                      <w:rPr>
                                                        <w:bCs/>
                                                        <w:color w:val="0070C0"/>
                                                      </w:rPr>
                                                    </w:pPr>
                                                    <w:hyperlink r:id="rId18" w:history="1">
                                                      <w:r w:rsidRPr="00355B9C">
                                                        <w:rPr>
                                                          <w:rStyle w:val="Hypertextovodkaz"/>
                                                        </w:rPr>
                                                        <w:t>nemcikova.adriena@prominent.coman.cz</w:t>
                                                      </w:r>
                                                    </w:hyperlink>
                                                  </w:p>
                                                </w:tc>
                                              </w:tr>
                                            </w:tbl>
                                            <w:p w14:paraId="69184811" w14:textId="31F7B275" w:rsidR="001A1D10" w:rsidRDefault="001A1D10" w:rsidP="001A1D10">
                                              <w:pPr>
                                                <w:snapToGrid w:val="0"/>
                                                <w:rPr>
                                                  <w:bCs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674EC415" w14:textId="77777777" w:rsidR="009620FA" w:rsidRDefault="009620FA" w:rsidP="009620FA"/>
                                    </w:tc>
                                  </w:tr>
                                  <w:tr w:rsidR="009620FA" w:rsidRPr="009925BA" w14:paraId="0A18E646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tbl>
                                        <w:tblPr>
                                          <w:tblW w:w="0" w:type="auto"/>
                                          <w:tblLayout w:type="fixed"/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6590"/>
                                        </w:tblGrid>
                                        <w:tr w:rsidR="009620FA" w:rsidRPr="00257E8D" w14:paraId="5559F221" w14:textId="77777777" w:rsidTr="009620FA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50F80162" w14:textId="5FE69D44" w:rsidR="009620FA" w:rsidRPr="00257E8D" w:rsidRDefault="009620FA" w:rsidP="009620FA">
                                              <w:pPr>
                                                <w:pStyle w:val="Prosttext"/>
                                                <w:tabs>
                                                  <w:tab w:val="left" w:pos="1404"/>
                                                </w:tabs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9620FA" w:rsidRPr="00257E8D" w14:paraId="0EC36F8B" w14:textId="77777777" w:rsidTr="009620FA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76AABA8B" w14:textId="2D2C315D" w:rsidR="009620FA" w:rsidRPr="00257E8D" w:rsidRDefault="009620FA" w:rsidP="009620FA">
                                              <w:pPr>
                                                <w:rPr>
                                                  <w:color w:val="00000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9620FA" w:rsidRPr="00257E8D" w14:paraId="23170563" w14:textId="77777777" w:rsidTr="009620FA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7A9AE383" w14:textId="136E99B3" w:rsidR="009620FA" w:rsidRPr="00257E8D" w:rsidRDefault="009620FA" w:rsidP="009620FA">
                                              <w:pPr>
                                                <w:suppressAutoHyphens w:val="0"/>
                                                <w:rPr>
                                                  <w:lang w:eastAsia="cs-CZ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9620FA" w:rsidRPr="00257E8D" w14:paraId="557CC194" w14:textId="77777777" w:rsidTr="009620FA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453676EA" w14:textId="150B247F" w:rsidR="009620FA" w:rsidRPr="00257E8D" w:rsidRDefault="009620FA" w:rsidP="009620FA">
                                              <w:pPr>
                                                <w:snapToGrid w:val="0"/>
                                                <w:rPr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9620FA" w:rsidRPr="00257E8D" w14:paraId="7CB1FC10" w14:textId="77777777" w:rsidTr="009620FA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75774C2B" w14:textId="77777777" w:rsidR="009620FA" w:rsidRPr="00257E8D" w:rsidRDefault="009620FA" w:rsidP="009620FA">
                                              <w:pPr>
                                                <w:snapToGrid w:val="0"/>
                                                <w:rPr>
                                                  <w:bCs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531FE820" w14:textId="77777777" w:rsidR="009620FA" w:rsidRDefault="009620FA" w:rsidP="009620FA"/>
                                    </w:tc>
                                  </w:tr>
                                  <w:tr w:rsidR="009620FA" w:rsidRPr="009925BA" w14:paraId="2E1094E8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tbl>
                                        <w:tblPr>
                                          <w:tblW w:w="0" w:type="auto"/>
                                          <w:tblLayout w:type="fixed"/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6590"/>
                                        </w:tblGrid>
                                        <w:tr w:rsidR="009620FA" w:rsidRPr="00257E8D" w14:paraId="4F1924CE" w14:textId="77777777" w:rsidTr="009620FA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7846CC51" w14:textId="77777777" w:rsidR="009620FA" w:rsidRPr="00257E8D" w:rsidRDefault="009620FA" w:rsidP="009620FA">
                                              <w:pPr>
                                                <w:pStyle w:val="Prosttext"/>
                                                <w:tabs>
                                                  <w:tab w:val="left" w:pos="1404"/>
                                                </w:tabs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</w:pPr>
                                              <w:r w:rsidRPr="00257E8D"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  <w:t>Vodovody a kanalizace Beroun a.s.</w:t>
                                              </w:r>
                                            </w:p>
                                          </w:tc>
                                        </w:tr>
                                        <w:tr w:rsidR="009620FA" w:rsidRPr="00257E8D" w14:paraId="7C4B2A4B" w14:textId="77777777" w:rsidTr="009620FA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12A5C389" w14:textId="77777777" w:rsidR="009620FA" w:rsidRPr="00257E8D" w:rsidRDefault="009620FA" w:rsidP="009620FA">
                                              <w:pPr>
                                                <w:rPr>
                                                  <w:color w:val="000000"/>
                                                </w:rPr>
                                              </w:pPr>
                                              <w:proofErr w:type="spellStart"/>
                                              <w:r w:rsidRPr="00257E8D">
                                                <w:t>Mostníkovská</w:t>
                                              </w:r>
                                              <w:proofErr w:type="spellEnd"/>
                                              <w:r w:rsidRPr="00257E8D">
                                                <w:t xml:space="preserve"> 255/3</w:t>
                                              </w:r>
                                            </w:p>
                                          </w:tc>
                                        </w:tr>
                                        <w:tr w:rsidR="009620FA" w:rsidRPr="00257E8D" w14:paraId="778A2A50" w14:textId="77777777" w:rsidTr="009620FA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6AA2830B" w14:textId="77777777" w:rsidR="009620FA" w:rsidRPr="00257E8D" w:rsidRDefault="009620FA" w:rsidP="009620FA">
                                              <w:pPr>
                                                <w:suppressAutoHyphens w:val="0"/>
                                                <w:rPr>
                                                  <w:lang w:eastAsia="cs-CZ"/>
                                                </w:rPr>
                                              </w:pPr>
                                              <w:r w:rsidRPr="00257E8D">
                                                <w:rPr>
                                                  <w:lang w:eastAsia="cs-CZ"/>
                                                </w:rPr>
                                                <w:t>Pavel Rác</w:t>
                                              </w:r>
                                            </w:p>
                                          </w:tc>
                                        </w:tr>
                                        <w:tr w:rsidR="009620FA" w:rsidRPr="00257E8D" w14:paraId="5B4A049E" w14:textId="77777777" w:rsidTr="009620FA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0A863FCB" w14:textId="77777777" w:rsidR="009620FA" w:rsidRPr="00257E8D" w:rsidRDefault="009620FA" w:rsidP="009620FA">
                                              <w:pPr>
                                                <w:snapToGrid w:val="0"/>
                                                <w:rPr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257E8D">
                                                <w:t>+420 606 667 928</w:t>
                                              </w:r>
                                            </w:p>
                                          </w:tc>
                                        </w:tr>
                                        <w:tr w:rsidR="009620FA" w:rsidRPr="00257E8D" w14:paraId="7E5FFA0A" w14:textId="77777777" w:rsidTr="009620FA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41A0123E" w14:textId="73BA99E7" w:rsidR="009620FA" w:rsidRPr="00257E8D" w:rsidRDefault="00CA0B1E" w:rsidP="009620FA">
                                              <w:pPr>
                                                <w:snapToGrid w:val="0"/>
                                                <w:rPr>
                                                  <w:rStyle w:val="Hypertextovodkaz"/>
                                                </w:rPr>
                                              </w:pPr>
                                              <w:r w:rsidRPr="00257E8D">
                                                <w:fldChar w:fldCharType="begin"/>
                                              </w:r>
                                              <w:r w:rsidR="00CC27F6">
                                                <w:instrText>HYPERLINK "C:\\Users\\rsmud\\AppData\\Roaming\\Microsoft\\Word\\kalkulace@atmcz.cz"</w:instrText>
                                              </w:r>
                                              <w:r w:rsidRPr="00257E8D">
                                                <w:fldChar w:fldCharType="separate"/>
                                              </w:r>
                                              <w:r w:rsidR="009620FA" w:rsidRPr="00257E8D">
                                                <w:rPr>
                                                  <w:rStyle w:val="Hypertextovodkaz"/>
                                                </w:rPr>
                                                <w:t>pavel.rac@vakberoun.cz</w:t>
                                              </w:r>
                                            </w:p>
                                            <w:p w14:paraId="34E89D21" w14:textId="77777777" w:rsidR="009620FA" w:rsidRPr="00257E8D" w:rsidRDefault="00CA0B1E" w:rsidP="009620FA">
                                              <w:pPr>
                                                <w:snapToGrid w:val="0"/>
                                              </w:pPr>
                                              <w:r w:rsidRPr="00257E8D">
                                                <w:fldChar w:fldCharType="end"/>
                                              </w:r>
                                            </w:p>
                                            <w:p w14:paraId="5AE0D533" w14:textId="77777777" w:rsidR="009620FA" w:rsidRPr="00257E8D" w:rsidRDefault="009620FA" w:rsidP="009620FA">
                                              <w:pPr>
                                                <w:snapToGrid w:val="0"/>
                                                <w:rPr>
                                                  <w:bCs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43083CC8" w14:textId="77777777" w:rsidR="009620FA" w:rsidRDefault="009620FA" w:rsidP="009620FA"/>
                                    </w:tc>
                                  </w:tr>
                                  <w:tr w:rsidR="009620FA" w:rsidRPr="009925BA" w14:paraId="71ABB30A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tbl>
                                        <w:tblPr>
                                          <w:tblW w:w="0" w:type="auto"/>
                                          <w:tblLayout w:type="fixed"/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6590"/>
                                        </w:tblGrid>
                                        <w:tr w:rsidR="009620FA" w:rsidRPr="00257E8D" w14:paraId="5E70CF95" w14:textId="77777777" w:rsidTr="009620FA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4D2D505D" w14:textId="77777777" w:rsidR="009620FA" w:rsidRPr="00257E8D" w:rsidRDefault="009620FA" w:rsidP="009620FA">
                                              <w:pPr>
                                                <w:pStyle w:val="Prosttext"/>
                                                <w:tabs>
                                                  <w:tab w:val="left" w:pos="1404"/>
                                                </w:tabs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</w:pPr>
                                              <w:r w:rsidRPr="00257E8D"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  <w:t>Vodovody a kanalizace Beroun a.s.</w:t>
                                              </w:r>
                                            </w:p>
                                          </w:tc>
                                        </w:tr>
                                        <w:tr w:rsidR="009620FA" w:rsidRPr="00257E8D" w14:paraId="129F1E27" w14:textId="77777777" w:rsidTr="009620FA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28D87221" w14:textId="77777777" w:rsidR="009620FA" w:rsidRPr="00257E8D" w:rsidRDefault="009620FA" w:rsidP="009620FA">
                                              <w:pPr>
                                                <w:rPr>
                                                  <w:color w:val="000000"/>
                                                </w:rPr>
                                              </w:pPr>
                                              <w:proofErr w:type="spellStart"/>
                                              <w:r w:rsidRPr="00257E8D">
                                                <w:t>Mostníkovská</w:t>
                                              </w:r>
                                              <w:proofErr w:type="spellEnd"/>
                                              <w:r w:rsidRPr="00257E8D">
                                                <w:t xml:space="preserve"> 255/3</w:t>
                                              </w:r>
                                            </w:p>
                                          </w:tc>
                                        </w:tr>
                                        <w:tr w:rsidR="009620FA" w:rsidRPr="00257E8D" w14:paraId="2DD49EE1" w14:textId="77777777" w:rsidTr="009620FA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7D54808D" w14:textId="77777777" w:rsidR="009620FA" w:rsidRPr="00257E8D" w:rsidRDefault="009620FA" w:rsidP="009620FA">
                                              <w:pPr>
                                                <w:suppressAutoHyphens w:val="0"/>
                                                <w:rPr>
                                                  <w:lang w:eastAsia="cs-CZ"/>
                                                </w:rPr>
                                              </w:pPr>
                                              <w:r w:rsidRPr="00257E8D">
                                                <w:rPr>
                                                  <w:lang w:eastAsia="cs-CZ"/>
                                                </w:rPr>
                                                <w:t>Pavel Rác</w:t>
                                              </w:r>
                                            </w:p>
                                          </w:tc>
                                        </w:tr>
                                        <w:tr w:rsidR="009620FA" w:rsidRPr="00257E8D" w14:paraId="38F0940B" w14:textId="77777777" w:rsidTr="009620FA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50DFE8BE" w14:textId="77777777" w:rsidR="009620FA" w:rsidRPr="00257E8D" w:rsidRDefault="009620FA" w:rsidP="009620FA">
                                              <w:pPr>
                                                <w:snapToGrid w:val="0"/>
                                                <w:rPr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257E8D">
                                                <w:t>+420 606 667 928</w:t>
                                              </w:r>
                                            </w:p>
                                          </w:tc>
                                        </w:tr>
                                        <w:tr w:rsidR="009620FA" w:rsidRPr="00257E8D" w14:paraId="12052503" w14:textId="77777777" w:rsidTr="009620FA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006C4DBB" w14:textId="3C0561AB" w:rsidR="009620FA" w:rsidRPr="00257E8D" w:rsidRDefault="00CA0B1E" w:rsidP="009620FA">
                                              <w:pPr>
                                                <w:snapToGrid w:val="0"/>
                                                <w:rPr>
                                                  <w:rStyle w:val="Hypertextovodkaz"/>
                                                </w:rPr>
                                              </w:pPr>
                                              <w:r w:rsidRPr="00257E8D">
                                                <w:fldChar w:fldCharType="begin"/>
                                              </w:r>
                                              <w:r w:rsidR="00CC27F6">
                                                <w:instrText>HYPERLINK "C:\\Users\\rsmud\\AppData\\Roaming\\Microsoft\\Word\\kalkulace@atmcz.cz"</w:instrText>
                                              </w:r>
                                              <w:r w:rsidRPr="00257E8D">
                                                <w:fldChar w:fldCharType="separate"/>
                                              </w:r>
                                              <w:r w:rsidR="009620FA" w:rsidRPr="00257E8D">
                                                <w:rPr>
                                                  <w:rStyle w:val="Hypertextovodkaz"/>
                                                </w:rPr>
                                                <w:t>pavel.rac@vakberoun.cz</w:t>
                                              </w:r>
                                            </w:p>
                                            <w:p w14:paraId="55EEA958" w14:textId="77777777" w:rsidR="009620FA" w:rsidRPr="00257E8D" w:rsidRDefault="00CA0B1E" w:rsidP="009620FA">
                                              <w:pPr>
                                                <w:snapToGrid w:val="0"/>
                                              </w:pPr>
                                              <w:r w:rsidRPr="00257E8D">
                                                <w:fldChar w:fldCharType="end"/>
                                              </w:r>
                                            </w:p>
                                            <w:p w14:paraId="3FE36777" w14:textId="77777777" w:rsidR="009620FA" w:rsidRPr="00257E8D" w:rsidRDefault="009620FA" w:rsidP="009620FA">
                                              <w:pPr>
                                                <w:snapToGrid w:val="0"/>
                                                <w:rPr>
                                                  <w:bCs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6A69A354" w14:textId="77777777" w:rsidR="009620FA" w:rsidRDefault="009620FA" w:rsidP="009620FA"/>
                                    </w:tc>
                                  </w:tr>
                                  <w:tr w:rsidR="009620FA" w:rsidRPr="009925BA" w14:paraId="0C0EB05A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tbl>
                                        <w:tblPr>
                                          <w:tblW w:w="0" w:type="auto"/>
                                          <w:tblLayout w:type="fixed"/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6590"/>
                                        </w:tblGrid>
                                        <w:tr w:rsidR="009620FA" w:rsidRPr="00257E8D" w14:paraId="26F6A96B" w14:textId="77777777" w:rsidTr="009620FA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63008B8E" w14:textId="77777777" w:rsidR="009620FA" w:rsidRPr="00257E8D" w:rsidRDefault="009620FA" w:rsidP="009620FA">
                                              <w:pPr>
                                                <w:pStyle w:val="Prosttext"/>
                                                <w:tabs>
                                                  <w:tab w:val="left" w:pos="1404"/>
                                                </w:tabs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</w:pPr>
                                              <w:r w:rsidRPr="00257E8D"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  <w:t>Vodovody a kanalizace Beroun a.s.</w:t>
                                              </w:r>
                                            </w:p>
                                          </w:tc>
                                        </w:tr>
                                        <w:tr w:rsidR="009620FA" w:rsidRPr="00257E8D" w14:paraId="053D9E57" w14:textId="77777777" w:rsidTr="009620FA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5FCE37C0" w14:textId="77777777" w:rsidR="009620FA" w:rsidRPr="00257E8D" w:rsidRDefault="009620FA" w:rsidP="009620FA">
                                              <w:pPr>
                                                <w:rPr>
                                                  <w:color w:val="000000"/>
                                                </w:rPr>
                                              </w:pPr>
                                              <w:proofErr w:type="spellStart"/>
                                              <w:r w:rsidRPr="00257E8D">
                                                <w:t>Mostníkovská</w:t>
                                              </w:r>
                                              <w:proofErr w:type="spellEnd"/>
                                              <w:r w:rsidRPr="00257E8D">
                                                <w:t xml:space="preserve"> 255/3</w:t>
                                              </w:r>
                                            </w:p>
                                          </w:tc>
                                        </w:tr>
                                        <w:tr w:rsidR="009620FA" w:rsidRPr="00257E8D" w14:paraId="41BE16F7" w14:textId="77777777" w:rsidTr="009620FA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27F01E10" w14:textId="77777777" w:rsidR="009620FA" w:rsidRPr="00257E8D" w:rsidRDefault="009620FA" w:rsidP="009620FA">
                                              <w:pPr>
                                                <w:suppressAutoHyphens w:val="0"/>
                                                <w:rPr>
                                                  <w:lang w:eastAsia="cs-CZ"/>
                                                </w:rPr>
                                              </w:pPr>
                                              <w:r w:rsidRPr="00257E8D">
                                                <w:rPr>
                                                  <w:lang w:eastAsia="cs-CZ"/>
                                                </w:rPr>
                                                <w:t>Pavel Rác</w:t>
                                              </w:r>
                                            </w:p>
                                          </w:tc>
                                        </w:tr>
                                        <w:tr w:rsidR="009620FA" w:rsidRPr="00257E8D" w14:paraId="429C556D" w14:textId="77777777" w:rsidTr="009620FA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3483E2B0" w14:textId="77777777" w:rsidR="009620FA" w:rsidRPr="00257E8D" w:rsidRDefault="009620FA" w:rsidP="009620FA">
                                              <w:pPr>
                                                <w:snapToGrid w:val="0"/>
                                                <w:rPr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257E8D">
                                                <w:t>+420 606 667 928</w:t>
                                              </w:r>
                                            </w:p>
                                          </w:tc>
                                        </w:tr>
                                        <w:tr w:rsidR="009620FA" w:rsidRPr="00257E8D" w14:paraId="7DDC5E5B" w14:textId="77777777" w:rsidTr="009620FA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02860820" w14:textId="234FA1C3" w:rsidR="009620FA" w:rsidRPr="00257E8D" w:rsidRDefault="00CA0B1E" w:rsidP="009620FA">
                                              <w:pPr>
                                                <w:snapToGrid w:val="0"/>
                                                <w:rPr>
                                                  <w:rStyle w:val="Hypertextovodkaz"/>
                                                </w:rPr>
                                              </w:pPr>
                                              <w:r w:rsidRPr="00257E8D">
                                                <w:fldChar w:fldCharType="begin"/>
                                              </w:r>
                                              <w:r w:rsidR="00CC27F6">
                                                <w:instrText>HYPERLINK "C:\\Users\\rsmud\\AppData\\Roaming\\Microsoft\\Word\\kalkulace@atmcz.cz"</w:instrText>
                                              </w:r>
                                              <w:r w:rsidRPr="00257E8D">
                                                <w:fldChar w:fldCharType="separate"/>
                                              </w:r>
                                              <w:r w:rsidR="009620FA" w:rsidRPr="00257E8D">
                                                <w:rPr>
                                                  <w:rStyle w:val="Hypertextovodkaz"/>
                                                </w:rPr>
                                                <w:t>pavel.rac@vakberoun.cz</w:t>
                                              </w:r>
                                            </w:p>
                                            <w:p w14:paraId="6AF258B6" w14:textId="77777777" w:rsidR="009620FA" w:rsidRPr="00257E8D" w:rsidRDefault="00CA0B1E" w:rsidP="009620FA">
                                              <w:pPr>
                                                <w:snapToGrid w:val="0"/>
                                              </w:pPr>
                                              <w:r w:rsidRPr="00257E8D">
                                                <w:fldChar w:fldCharType="end"/>
                                              </w:r>
                                            </w:p>
                                            <w:p w14:paraId="6E423AF3" w14:textId="77777777" w:rsidR="009620FA" w:rsidRPr="00257E8D" w:rsidRDefault="009620FA" w:rsidP="009620FA">
                                              <w:pPr>
                                                <w:snapToGrid w:val="0"/>
                                                <w:rPr>
                                                  <w:bCs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0A1CC06C" w14:textId="77777777" w:rsidR="009620FA" w:rsidRDefault="009620FA" w:rsidP="009620FA"/>
                                    </w:tc>
                                  </w:tr>
                                </w:tbl>
                                <w:p w14:paraId="2A901A41" w14:textId="77777777" w:rsidR="009620FA" w:rsidRDefault="009620FA"/>
                              </w:tc>
                              <w:tc>
                                <w:tcPr>
                                  <w:tcW w:w="6590" w:type="dxa"/>
                                </w:tcPr>
                                <w:p w14:paraId="754BF3DF" w14:textId="77777777" w:rsidR="009620FA" w:rsidRDefault="009620FA" w:rsidP="009620FA">
                                  <w:pPr>
                                    <w:pStyle w:val="Prosttext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9620FA" w:rsidRPr="00FF7A65" w14:paraId="1C367FAE" w14:textId="77777777" w:rsidTr="00CD3DC6">
                              <w:tc>
                                <w:tcPr>
                                  <w:tcW w:w="6590" w:type="dxa"/>
                                </w:tcPr>
                                <w:tbl>
                                  <w:tblPr>
                                    <w:tblW w:w="6590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590"/>
                                  </w:tblGrid>
                                  <w:tr w:rsidR="009620FA" w:rsidRPr="009925BA" w14:paraId="0CD3904A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53D77C97" w14:textId="77777777" w:rsidR="009620FA" w:rsidRPr="009925BA" w:rsidRDefault="009620FA" w:rsidP="009620FA">
                                        <w:pPr>
                                          <w:pStyle w:val="Prosttext"/>
                                          <w:rPr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9925BA"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Vodňanská drůbež, a.s.</w:t>
                                        </w:r>
                                      </w:p>
                                    </w:tc>
                                  </w:tr>
                                  <w:tr w:rsidR="009620FA" w:rsidRPr="009925BA" w14:paraId="2E5DAAA3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2B531BC9" w14:textId="77777777" w:rsidR="009620FA" w:rsidRPr="009925BA" w:rsidRDefault="009620FA" w:rsidP="009620FA">
                                        <w:pP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25BA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Zámostí 272, 398 06 Mirovice</w:t>
                                        </w:r>
                                      </w:p>
                                    </w:tc>
                                  </w:tr>
                                  <w:tr w:rsidR="009620FA" w:rsidRPr="009925BA" w14:paraId="63E2933F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5A680708" w14:textId="77777777" w:rsidR="009620FA" w:rsidRPr="009925BA" w:rsidRDefault="009620FA" w:rsidP="009620FA">
                                        <w:pPr>
                                          <w:snapToGrid w:val="0"/>
                                          <w:rPr>
                                            <w:bCs/>
                                            <w:iCs/>
                                          </w:rPr>
                                        </w:pPr>
                                        <w:r w:rsidRPr="009925BA">
                                          <w:t xml:space="preserve">p. David </w:t>
                                        </w:r>
                                        <w:proofErr w:type="spellStart"/>
                                        <w:r w:rsidRPr="009925BA">
                                          <w:t>Kroužecký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9620FA" w:rsidRPr="009925BA" w14:paraId="26C5E367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0637D3D2" w14:textId="77777777" w:rsidR="009620FA" w:rsidRPr="009925BA" w:rsidRDefault="009620FA" w:rsidP="009620F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25BA">
                                          <w:t>+ 420 724 842 109</w:t>
                                        </w:r>
                                      </w:p>
                                    </w:tc>
                                  </w:tr>
                                  <w:tr w:rsidR="009620FA" w:rsidRPr="009925BA" w14:paraId="686D0671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10B19E2B" w14:textId="77777777" w:rsidR="009620FA" w:rsidRPr="009925BA" w:rsidRDefault="009620FA" w:rsidP="009620FA">
                                        <w:pPr>
                                          <w:snapToGrid w:val="0"/>
                                        </w:pPr>
                                        <w:hyperlink r:id="rId19" w:history="1">
                                          <w:r w:rsidRPr="009925BA">
                                            <w:rPr>
                                              <w:rStyle w:val="Hypertextovodkaz"/>
                                            </w:rPr>
                                            <w:t>david.krouzecky@voddrubez.cz</w:t>
                                          </w:r>
                                        </w:hyperlink>
                                      </w:p>
                                      <w:p w14:paraId="090D907F" w14:textId="77777777" w:rsidR="009620FA" w:rsidRPr="009925BA" w:rsidRDefault="009620FA" w:rsidP="009620FA">
                                        <w:pPr>
                                          <w:snapToGrid w:val="0"/>
                                          <w:rPr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99D00A2" w14:textId="77777777" w:rsidR="009620FA" w:rsidRDefault="009620FA"/>
                              </w:tc>
                              <w:tc>
                                <w:tcPr>
                                  <w:tcW w:w="6590" w:type="dxa"/>
                                </w:tcPr>
                                <w:p w14:paraId="572E09B0" w14:textId="77777777" w:rsidR="009620FA" w:rsidRDefault="009620FA" w:rsidP="009620F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620FA" w:rsidRPr="00FF7A65" w14:paraId="73B60A20" w14:textId="77777777" w:rsidTr="00CD3DC6">
                              <w:tc>
                                <w:tcPr>
                                  <w:tcW w:w="6590" w:type="dxa"/>
                                </w:tcPr>
                                <w:tbl>
                                  <w:tblPr>
                                    <w:tblW w:w="6590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590"/>
                                  </w:tblGrid>
                                  <w:tr w:rsidR="009620FA" w:rsidRPr="009925BA" w14:paraId="5CFCF8CE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71CCE869" w14:textId="77777777" w:rsidR="009620FA" w:rsidRPr="009925BA" w:rsidRDefault="009620FA" w:rsidP="009620FA">
                                        <w:pPr>
                                          <w:pStyle w:val="Prosttext"/>
                                          <w:rPr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9925BA"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Vodňanská drůbež, a.s.</w:t>
                                        </w:r>
                                      </w:p>
                                    </w:tc>
                                  </w:tr>
                                  <w:tr w:rsidR="009620FA" w:rsidRPr="009925BA" w14:paraId="49C0D876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6FE1EFFE" w14:textId="77777777" w:rsidR="009620FA" w:rsidRPr="009925BA" w:rsidRDefault="009620FA" w:rsidP="009620FA">
                                        <w:pP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25BA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Zámostí 272, 398 06 Mirovice</w:t>
                                        </w:r>
                                      </w:p>
                                    </w:tc>
                                  </w:tr>
                                  <w:tr w:rsidR="009620FA" w:rsidRPr="009925BA" w14:paraId="6DCF6BBC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063D0402" w14:textId="77777777" w:rsidR="009620FA" w:rsidRPr="009925BA" w:rsidRDefault="009620FA" w:rsidP="009620FA">
                                        <w:pPr>
                                          <w:snapToGrid w:val="0"/>
                                          <w:rPr>
                                            <w:bCs/>
                                            <w:iCs/>
                                          </w:rPr>
                                        </w:pPr>
                                        <w:r w:rsidRPr="009925BA">
                                          <w:t xml:space="preserve">p. David </w:t>
                                        </w:r>
                                        <w:proofErr w:type="spellStart"/>
                                        <w:r w:rsidRPr="009925BA">
                                          <w:t>Kroužecký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9620FA" w:rsidRPr="009925BA" w14:paraId="40387022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4964EF2D" w14:textId="77777777" w:rsidR="009620FA" w:rsidRPr="009925BA" w:rsidRDefault="009620FA" w:rsidP="009620F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25BA">
                                          <w:t>+ 420 724 842 109</w:t>
                                        </w:r>
                                      </w:p>
                                    </w:tc>
                                  </w:tr>
                                  <w:tr w:rsidR="009620FA" w:rsidRPr="009925BA" w14:paraId="1D4180EC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50329993" w14:textId="77777777" w:rsidR="009620FA" w:rsidRPr="009925BA" w:rsidRDefault="009620FA" w:rsidP="009620FA">
                                        <w:pPr>
                                          <w:snapToGrid w:val="0"/>
                                        </w:pPr>
                                        <w:hyperlink r:id="rId20" w:history="1">
                                          <w:r w:rsidRPr="009925BA">
                                            <w:rPr>
                                              <w:rStyle w:val="Hypertextovodkaz"/>
                                            </w:rPr>
                                            <w:t>david.krouzecky@voddrubez.cz</w:t>
                                          </w:r>
                                        </w:hyperlink>
                                      </w:p>
                                      <w:p w14:paraId="403A7258" w14:textId="77777777" w:rsidR="009620FA" w:rsidRPr="009925BA" w:rsidRDefault="009620FA" w:rsidP="009620FA">
                                        <w:pPr>
                                          <w:snapToGrid w:val="0"/>
                                          <w:rPr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FBA73C" w14:textId="77777777" w:rsidR="009620FA" w:rsidRDefault="009620FA"/>
                              </w:tc>
                              <w:tc>
                                <w:tcPr>
                                  <w:tcW w:w="6590" w:type="dxa"/>
                                </w:tcPr>
                                <w:p w14:paraId="754BB044" w14:textId="77777777" w:rsidR="009620FA" w:rsidRDefault="009620FA" w:rsidP="009620FA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9620FA" w:rsidRPr="00FF7A65" w14:paraId="2EB671A9" w14:textId="77777777" w:rsidTr="00CD3DC6">
                              <w:tc>
                                <w:tcPr>
                                  <w:tcW w:w="6590" w:type="dxa"/>
                                </w:tcPr>
                                <w:tbl>
                                  <w:tblPr>
                                    <w:tblW w:w="6590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590"/>
                                  </w:tblGrid>
                                  <w:tr w:rsidR="009620FA" w:rsidRPr="009925BA" w14:paraId="479CCC37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29AF5D58" w14:textId="77777777" w:rsidR="009620FA" w:rsidRPr="009925BA" w:rsidRDefault="009620FA" w:rsidP="009620FA">
                                        <w:pPr>
                                          <w:pStyle w:val="Prosttext"/>
                                          <w:rPr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9925BA"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Vodňanská drůbež, a.s.</w:t>
                                        </w:r>
                                      </w:p>
                                    </w:tc>
                                  </w:tr>
                                  <w:tr w:rsidR="009620FA" w:rsidRPr="009925BA" w14:paraId="42D57E06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65532C40" w14:textId="77777777" w:rsidR="009620FA" w:rsidRPr="009925BA" w:rsidRDefault="009620FA" w:rsidP="009620FA">
                                        <w:pP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25BA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Zámostí 272, 398 06 Mirovice</w:t>
                                        </w:r>
                                      </w:p>
                                    </w:tc>
                                  </w:tr>
                                  <w:tr w:rsidR="009620FA" w:rsidRPr="009925BA" w14:paraId="1243AA3A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13507FCD" w14:textId="77777777" w:rsidR="009620FA" w:rsidRPr="009925BA" w:rsidRDefault="009620FA" w:rsidP="009620FA">
                                        <w:pPr>
                                          <w:snapToGrid w:val="0"/>
                                          <w:rPr>
                                            <w:bCs/>
                                            <w:iCs/>
                                          </w:rPr>
                                        </w:pPr>
                                        <w:r w:rsidRPr="009925BA">
                                          <w:t xml:space="preserve">p. David </w:t>
                                        </w:r>
                                        <w:proofErr w:type="spellStart"/>
                                        <w:r w:rsidRPr="009925BA">
                                          <w:t>Kroužecký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9620FA" w:rsidRPr="009925BA" w14:paraId="3FD4C0DE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48E622E0" w14:textId="77777777" w:rsidR="009620FA" w:rsidRPr="009925BA" w:rsidRDefault="009620FA" w:rsidP="009620F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25BA">
                                          <w:t>+ 420 724 842 109</w:t>
                                        </w:r>
                                      </w:p>
                                    </w:tc>
                                  </w:tr>
                                  <w:tr w:rsidR="009620FA" w:rsidRPr="009925BA" w14:paraId="3072E1EA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5FF7E827" w14:textId="77777777" w:rsidR="009620FA" w:rsidRPr="009925BA" w:rsidRDefault="009620FA" w:rsidP="009620FA">
                                        <w:pPr>
                                          <w:snapToGrid w:val="0"/>
                                        </w:pPr>
                                        <w:hyperlink r:id="rId21" w:history="1">
                                          <w:r w:rsidRPr="009925BA">
                                            <w:rPr>
                                              <w:rStyle w:val="Hypertextovodkaz"/>
                                            </w:rPr>
                                            <w:t>david.krouzecky@voddrubez.cz</w:t>
                                          </w:r>
                                        </w:hyperlink>
                                      </w:p>
                                      <w:p w14:paraId="44920266" w14:textId="77777777" w:rsidR="009620FA" w:rsidRPr="009925BA" w:rsidRDefault="009620FA" w:rsidP="009620FA">
                                        <w:pPr>
                                          <w:snapToGrid w:val="0"/>
                                          <w:rPr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251A633" w14:textId="77777777" w:rsidR="009620FA" w:rsidRDefault="009620FA"/>
                              </w:tc>
                              <w:tc>
                                <w:tcPr>
                                  <w:tcW w:w="6590" w:type="dxa"/>
                                </w:tcPr>
                                <w:p w14:paraId="5161C459" w14:textId="77777777" w:rsidR="009620FA" w:rsidRDefault="009620FA" w:rsidP="009620FA">
                                  <w:pPr>
                                    <w:snapToGrid w:val="0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620FA" w:rsidRPr="00FF7A65" w14:paraId="72282682" w14:textId="77777777" w:rsidTr="00CD3DC6">
                              <w:tc>
                                <w:tcPr>
                                  <w:tcW w:w="6590" w:type="dxa"/>
                                </w:tcPr>
                                <w:tbl>
                                  <w:tblPr>
                                    <w:tblW w:w="6590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590"/>
                                  </w:tblGrid>
                                  <w:tr w:rsidR="009620FA" w:rsidRPr="009925BA" w14:paraId="4D5423BD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28332661" w14:textId="77777777" w:rsidR="009620FA" w:rsidRPr="009925BA" w:rsidRDefault="009620FA" w:rsidP="009620FA">
                                        <w:pPr>
                                          <w:pStyle w:val="Prosttext"/>
                                          <w:rPr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9925BA"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Vodňanská drůbež, a.s.</w:t>
                                        </w:r>
                                      </w:p>
                                    </w:tc>
                                  </w:tr>
                                  <w:tr w:rsidR="009620FA" w:rsidRPr="009925BA" w14:paraId="0A21390B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2FEBF4F5" w14:textId="77777777" w:rsidR="009620FA" w:rsidRPr="009925BA" w:rsidRDefault="009620FA" w:rsidP="009620FA">
                                        <w:pP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25BA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Zámostí 272, 398 06 Mirovice</w:t>
                                        </w:r>
                                      </w:p>
                                    </w:tc>
                                  </w:tr>
                                  <w:tr w:rsidR="009620FA" w:rsidRPr="009925BA" w14:paraId="1279AC59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37960CE6" w14:textId="77777777" w:rsidR="009620FA" w:rsidRPr="009925BA" w:rsidRDefault="009620FA" w:rsidP="009620FA">
                                        <w:pPr>
                                          <w:snapToGrid w:val="0"/>
                                          <w:rPr>
                                            <w:bCs/>
                                            <w:iCs/>
                                          </w:rPr>
                                        </w:pPr>
                                        <w:r w:rsidRPr="009925BA">
                                          <w:t xml:space="preserve">p. David </w:t>
                                        </w:r>
                                        <w:proofErr w:type="spellStart"/>
                                        <w:r w:rsidRPr="009925BA">
                                          <w:t>Kroužecký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9620FA" w:rsidRPr="009925BA" w14:paraId="7BE277B4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60D58F2C" w14:textId="77777777" w:rsidR="009620FA" w:rsidRPr="009925BA" w:rsidRDefault="009620FA" w:rsidP="009620F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25BA">
                                          <w:t>+ 420 724 842 109</w:t>
                                        </w:r>
                                      </w:p>
                                    </w:tc>
                                  </w:tr>
                                  <w:tr w:rsidR="009620FA" w:rsidRPr="009925BA" w14:paraId="5D6BBE8F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3A1723BC" w14:textId="77777777" w:rsidR="009620FA" w:rsidRPr="009925BA" w:rsidRDefault="009620FA" w:rsidP="009620FA">
                                        <w:pPr>
                                          <w:snapToGrid w:val="0"/>
                                        </w:pPr>
                                        <w:hyperlink r:id="rId22" w:history="1">
                                          <w:r w:rsidRPr="009925BA">
                                            <w:rPr>
                                              <w:rStyle w:val="Hypertextovodkaz"/>
                                            </w:rPr>
                                            <w:t>david.krouzecky@voddrubez.cz</w:t>
                                          </w:r>
                                        </w:hyperlink>
                                      </w:p>
                                      <w:p w14:paraId="24C2BA24" w14:textId="77777777" w:rsidR="009620FA" w:rsidRPr="009925BA" w:rsidRDefault="009620FA" w:rsidP="009620FA">
                                        <w:pPr>
                                          <w:snapToGrid w:val="0"/>
                                          <w:rPr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97A58BB" w14:textId="77777777" w:rsidR="009620FA" w:rsidRDefault="009620FA"/>
                              </w:tc>
                              <w:tc>
                                <w:tcPr>
                                  <w:tcW w:w="6590" w:type="dxa"/>
                                </w:tcPr>
                                <w:p w14:paraId="35AABD2D" w14:textId="77777777" w:rsidR="009620FA" w:rsidRDefault="009620FA" w:rsidP="009620FA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5A4E27" w14:textId="77777777" w:rsidR="009620FA" w:rsidRPr="008226D7" w:rsidRDefault="009620FA" w:rsidP="008226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9B56C" id="Text Box 16" o:spid="_x0000_s1027" type="#_x0000_t202" style="position:absolute;left:0;text-align:left;margin-left:124.1pt;margin-top:5.05pt;width:337.9pt;height:7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" stroked="f">
                <v:textbox>
                  <w:txbxContent>
                    <w:tbl>
                      <w:tblPr>
                        <w:tblW w:w="13180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590"/>
                        <w:gridCol w:w="6590"/>
                      </w:tblGrid>
                      <w:tr w:rsidR="009620FA" w:rsidRPr="00FF7A65" w14:paraId="7DD79E0E" w14:textId="77777777" w:rsidTr="00CD3DC6">
                        <w:tc>
                          <w:tcPr>
                            <w:tcW w:w="6590" w:type="dxa"/>
                          </w:tcPr>
                          <w:tbl>
                            <w:tblPr>
                              <w:tblW w:w="659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590"/>
                            </w:tblGrid>
                            <w:tr w:rsidR="009620FA" w:rsidRPr="009925BA" w14:paraId="53C53E68" w14:textId="77777777" w:rsidTr="009620FA">
                              <w:tc>
                                <w:tcPr>
                                  <w:tcW w:w="6590" w:type="dxa"/>
                                </w:tcPr>
                                <w:tbl>
                                  <w:tblPr>
                                    <w:tblW w:w="6590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590"/>
                                  </w:tblGrid>
                                  <w:tr w:rsidR="001A1D10" w:rsidRPr="00257E8D" w14:paraId="68580159" w14:textId="77777777" w:rsidTr="00BF6532">
                                    <w:tc>
                                      <w:tcPr>
                                        <w:tcW w:w="6590" w:type="dxa"/>
                                      </w:tcPr>
                                      <w:tbl>
                                        <w:tblPr>
                                          <w:tblW w:w="0" w:type="auto"/>
                                          <w:tblLayout w:type="fixed"/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6374"/>
                                        </w:tblGrid>
                                        <w:tr w:rsidR="00C60BC6" w:rsidRPr="00355B9C" w14:paraId="59508B97" w14:textId="77777777" w:rsidTr="00C60BC6">
                                          <w:tc>
                                            <w:tcPr>
                                              <w:tcW w:w="6374" w:type="dxa"/>
                                            </w:tcPr>
                                            <w:tbl>
                                              <w:tblPr>
                                                <w:tblW w:w="0" w:type="auto"/>
                                                <w:tblLayout w:type="fixed"/>
                                                <w:tblLook w:val="0000" w:firstRow="0" w:lastRow="0" w:firstColumn="0" w:lastColumn="0" w:noHBand="0" w:noVBand="0"/>
                                              </w:tblPr>
                                              <w:tblGrid>
                                                <w:gridCol w:w="6158"/>
                                              </w:tblGrid>
                                              <w:tr w:rsidR="0083484E" w:rsidRPr="006639E9" w14:paraId="39524AAA" w14:textId="77777777" w:rsidTr="009A122E">
                                                <w:tc>
                                                  <w:tcPr>
                                                    <w:tcW w:w="6158" w:type="dxa"/>
                                                  </w:tcPr>
                                                  <w:p w14:paraId="3FA85F06" w14:textId="0BD25648" w:rsidR="0083484E" w:rsidRPr="006639E9" w:rsidRDefault="0083484E" w:rsidP="0083484E">
                                                    <w:pPr>
                                                      <w:pStyle w:val="Prosttext"/>
                                                      <w:tabs>
                                                        <w:tab w:val="left" w:pos="1404"/>
                                                      </w:tabs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bCs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  <w:t>Městský úřad Jičín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83484E" w:rsidRPr="006639E9" w14:paraId="1CAF0DA6" w14:textId="77777777" w:rsidTr="009A122E">
                                                <w:tc>
                                                  <w:tcPr>
                                                    <w:tcW w:w="6158" w:type="dxa"/>
                                                  </w:tcPr>
                                                  <w:p w14:paraId="25071B4D" w14:textId="78380E6E" w:rsidR="0083484E" w:rsidRPr="006639E9" w:rsidRDefault="0083484E" w:rsidP="0083484E">
                                                    <w:pPr>
                                                      <w:rPr>
                                                        <w:color w:val="00000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color w:val="000000"/>
                                                      </w:rPr>
                                                      <w:t>Žižkovo náměstí</w:t>
                                                    </w:r>
                                                    <w:r w:rsidR="00E55207">
                                                      <w:rPr>
                                                        <w:color w:val="000000"/>
                                                      </w:rPr>
                                                      <w:t xml:space="preserve"> 18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</w:rPr>
                                                      <w:t>, 506 01, Jičín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83484E" w:rsidRPr="006639E9" w14:paraId="04A9D86C" w14:textId="77777777" w:rsidTr="009A122E">
                                                <w:tc>
                                                  <w:tcPr>
                                                    <w:tcW w:w="6158" w:type="dxa"/>
                                                  </w:tcPr>
                                                  <w:p w14:paraId="02AB6762" w14:textId="0BAA3772" w:rsidR="0083484E" w:rsidRPr="006639E9" w:rsidRDefault="0083484E" w:rsidP="0083484E">
                                                    <w:pPr>
                                                      <w:suppressAutoHyphens w:val="0"/>
                                                      <w:rPr>
                                                        <w:lang w:eastAsia="cs-CZ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color w:val="000000"/>
                                                      </w:rPr>
                                                      <w:t>Soňa Trčková</w:t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 w14:paraId="38EF8F13" w14:textId="11B09DF4" w:rsidR="00C60BC6" w:rsidRPr="00355B9C" w:rsidRDefault="00C60BC6" w:rsidP="00C60BC6">
                                              <w:pPr>
                                                <w:pStyle w:val="Prosttext"/>
                                                <w:tabs>
                                                  <w:tab w:val="left" w:pos="1404"/>
                                                </w:tabs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C60BC6" w:rsidRPr="00355B9C" w14:paraId="09479937" w14:textId="77777777" w:rsidTr="00C60BC6">
                                          <w:tc>
                                            <w:tcPr>
                                              <w:tcW w:w="6374" w:type="dxa"/>
                                            </w:tcPr>
                                            <w:tbl>
                                              <w:tblPr>
                                                <w:tblW w:w="0" w:type="auto"/>
                                                <w:tblLayout w:type="fixed"/>
                                                <w:tblLook w:val="0000" w:firstRow="0" w:lastRow="0" w:firstColumn="0" w:lastColumn="0" w:noHBand="0" w:noVBand="0"/>
                                              </w:tblPr>
                                              <w:tblGrid>
                                                <w:gridCol w:w="6590"/>
                                              </w:tblGrid>
                                              <w:tr w:rsidR="00C60BC6" w:rsidRPr="006639E9" w14:paraId="48B8F4D3" w14:textId="77777777" w:rsidTr="00EF7C8D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3DFA5C6F" w14:textId="6071B429" w:rsidR="00C60BC6" w:rsidRPr="006639E9" w:rsidRDefault="00C60BC6" w:rsidP="00C60BC6">
                                                    <w:pPr>
                                                      <w:pStyle w:val="Prosttext"/>
                                                      <w:tabs>
                                                        <w:tab w:val="left" w:pos="1404"/>
                                                      </w:tabs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 w:rsidR="00C60BC6" w:rsidRPr="006639E9" w14:paraId="483BBF5F" w14:textId="77777777" w:rsidTr="00EF7C8D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7A952F12" w14:textId="6D672202" w:rsidR="00C60BC6" w:rsidRPr="006639E9" w:rsidRDefault="00C60BC6" w:rsidP="00C60BC6">
                                                    <w:pPr>
                                                      <w:rPr>
                                                        <w:color w:val="00000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 w:rsidR="00C60BC6" w:rsidRPr="006639E9" w14:paraId="4F26AC17" w14:textId="77777777" w:rsidTr="00EF7C8D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372986D7" w14:textId="77777777" w:rsidR="00C60BC6" w:rsidRPr="006639E9" w:rsidRDefault="00C60BC6" w:rsidP="00C60BC6">
                                                    <w:pPr>
                                                      <w:suppressAutoHyphens w:val="0"/>
                                                      <w:rPr>
                                                        <w:lang w:eastAsia="cs-CZ"/>
                                                      </w:rPr>
                                                    </w:pPr>
                                                    <w:r w:rsidRPr="006639E9">
                                                      <w:rPr>
                                                        <w:color w:val="000000"/>
                                                      </w:rPr>
                                                      <w:t xml:space="preserve">Denisa </w:t>
                                                    </w:r>
                                                    <w:proofErr w:type="spellStart"/>
                                                    <w:r w:rsidRPr="006639E9">
                                                      <w:rPr>
                                                        <w:color w:val="000000"/>
                                                      </w:rPr>
                                                      <w:t>Gelatková</w:t>
                                                    </w:r>
                                                    <w:proofErr w:type="spellEnd"/>
                                                  </w:p>
                                                </w:tc>
                                              </w:tr>
                                              <w:tr w:rsidR="00C60BC6" w:rsidRPr="006639E9" w14:paraId="5FA14EDB" w14:textId="77777777" w:rsidTr="00EF7C8D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19A4BADC" w14:textId="77777777" w:rsidR="00C60BC6" w:rsidRPr="006639E9" w:rsidRDefault="00C60BC6" w:rsidP="00C60BC6">
                                                    <w:pPr>
                                                      <w:snapToGrid w:val="0"/>
                                                      <w:rPr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</w:pPr>
                                                    <w:r w:rsidRPr="006639E9">
                                                      <w:rPr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  <w:t>772 522 725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C60BC6" w:rsidRPr="006639E9" w14:paraId="20F2707D" w14:textId="77777777" w:rsidTr="00EF7C8D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4A5B0598" w14:textId="6368766E" w:rsidR="00C60BC6" w:rsidRPr="006639E9" w:rsidRDefault="00C60BC6" w:rsidP="00C60BC6">
                                                    <w:pPr>
                                                      <w:snapToGrid w:val="0"/>
                                                      <w:rPr>
                                                        <w:bCs/>
                                                        <w:color w:val="0070C0"/>
                                                      </w:rPr>
                                                    </w:pPr>
                                                    <w:hyperlink r:id="rId23" w:history="1">
                                                      <w:r w:rsidRPr="006639E9">
                                                        <w:rPr>
                                                          <w:rStyle w:val="Hypertextovodkaz"/>
                                                        </w:rPr>
                                                        <w:t>dgelatkova@blue-assets.com</w:t>
                                                      </w:r>
                                                    </w:hyperlink>
                                                  </w:p>
                                                </w:tc>
                                              </w:tr>
                                            </w:tbl>
                                            <w:p w14:paraId="020808D6" w14:textId="362ED6FC" w:rsidR="00C60BC6" w:rsidRPr="00355B9C" w:rsidRDefault="00C60BC6" w:rsidP="00C60BC6">
                                              <w:pPr>
                                                <w:rPr>
                                                  <w:color w:val="00000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C60BC6" w:rsidRPr="00355B9C" w14:paraId="5B558C07" w14:textId="77777777" w:rsidTr="00C60BC6">
                                          <w:tc>
                                            <w:tcPr>
                                              <w:tcW w:w="6374" w:type="dxa"/>
                                            </w:tcPr>
                                            <w:tbl>
                                              <w:tblPr>
                                                <w:tblW w:w="0" w:type="auto"/>
                                                <w:tblLayout w:type="fixed"/>
                                                <w:tblLook w:val="0000" w:firstRow="0" w:lastRow="0" w:firstColumn="0" w:lastColumn="0" w:noHBand="0" w:noVBand="0"/>
                                              </w:tblPr>
                                              <w:tblGrid>
                                                <w:gridCol w:w="6590"/>
                                              </w:tblGrid>
                                              <w:tr w:rsidR="00C60BC6" w:rsidRPr="006639E9" w14:paraId="551F99A2" w14:textId="77777777" w:rsidTr="00EF7C8D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0ACF7DF3" w14:textId="77777777" w:rsidR="00C60BC6" w:rsidRPr="006639E9" w:rsidRDefault="00C60BC6" w:rsidP="00C60BC6">
                                                    <w:pPr>
                                                      <w:pStyle w:val="Prosttext"/>
                                                      <w:tabs>
                                                        <w:tab w:val="left" w:pos="1404"/>
                                                      </w:tabs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</w:pPr>
                                                    <w:proofErr w:type="spellStart"/>
                                                    <w:r w:rsidRPr="006639E9"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bCs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  <w:t>Accolade</w:t>
                                                    </w:r>
                                                    <w:proofErr w:type="spellEnd"/>
                                                    <w:r w:rsidRPr="006639E9"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bCs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  <w:t xml:space="preserve"> CZ 78, s.r.o., člen koncernu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C60BC6" w:rsidRPr="006639E9" w14:paraId="4E6113DB" w14:textId="77777777" w:rsidTr="00EF7C8D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3855CB32" w14:textId="77777777" w:rsidR="00C60BC6" w:rsidRPr="006639E9" w:rsidRDefault="00C60BC6" w:rsidP="00C60BC6">
                                                    <w:pPr>
                                                      <w:rPr>
                                                        <w:color w:val="000000"/>
                                                      </w:rPr>
                                                    </w:pPr>
                                                    <w:r w:rsidRPr="006639E9">
                                                      <w:rPr>
                                                        <w:color w:val="000000"/>
                                                      </w:rPr>
                                                      <w:t>Sokolovská 394/17, Karlín, 186 00 Praha 8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C60BC6" w:rsidRPr="006639E9" w14:paraId="253CFA41" w14:textId="77777777" w:rsidTr="00EF7C8D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7D439877" w14:textId="77777777" w:rsidR="00C60BC6" w:rsidRPr="006639E9" w:rsidRDefault="00C60BC6" w:rsidP="00C60BC6">
                                                    <w:pPr>
                                                      <w:suppressAutoHyphens w:val="0"/>
                                                      <w:rPr>
                                                        <w:lang w:eastAsia="cs-CZ"/>
                                                      </w:rPr>
                                                    </w:pPr>
                                                    <w:r w:rsidRPr="006639E9">
                                                      <w:rPr>
                                                        <w:color w:val="000000"/>
                                                      </w:rPr>
                                                      <w:t xml:space="preserve">Denisa </w:t>
                                                    </w:r>
                                                    <w:proofErr w:type="spellStart"/>
                                                    <w:r w:rsidRPr="006639E9">
                                                      <w:rPr>
                                                        <w:color w:val="000000"/>
                                                      </w:rPr>
                                                      <w:t>Gelatková</w:t>
                                                    </w:r>
                                                    <w:proofErr w:type="spellEnd"/>
                                                  </w:p>
                                                </w:tc>
                                              </w:tr>
                                              <w:tr w:rsidR="00C60BC6" w:rsidRPr="006639E9" w14:paraId="101907E4" w14:textId="77777777" w:rsidTr="00EF7C8D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2F594E2E" w14:textId="77777777" w:rsidR="00C60BC6" w:rsidRPr="006639E9" w:rsidRDefault="00C60BC6" w:rsidP="00C60BC6">
                                                    <w:pPr>
                                                      <w:snapToGrid w:val="0"/>
                                                      <w:rPr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</w:pPr>
                                                    <w:r w:rsidRPr="006639E9">
                                                      <w:rPr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  <w:t>772 522 725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C60BC6" w:rsidRPr="006639E9" w14:paraId="4768E10F" w14:textId="77777777" w:rsidTr="00EF7C8D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2B506CC1" w14:textId="57D7C6CB" w:rsidR="00C60BC6" w:rsidRPr="006639E9" w:rsidRDefault="00C60BC6" w:rsidP="00C60BC6">
                                                    <w:pPr>
                                                      <w:snapToGrid w:val="0"/>
                                                      <w:rPr>
                                                        <w:bCs/>
                                                        <w:color w:val="0070C0"/>
                                                      </w:rPr>
                                                    </w:pPr>
                                                    <w:hyperlink r:id="rId24" w:history="1">
                                                      <w:r w:rsidRPr="006639E9">
                                                        <w:rPr>
                                                          <w:rStyle w:val="Hypertextovodkaz"/>
                                                        </w:rPr>
                                                        <w:t>dgelatkova@blue-assets.com</w:t>
                                                      </w:r>
                                                    </w:hyperlink>
                                                  </w:p>
                                                </w:tc>
                                              </w:tr>
                                            </w:tbl>
                                            <w:p w14:paraId="1ACD918D" w14:textId="0FD21DD7" w:rsidR="00C60BC6" w:rsidRPr="00355B9C" w:rsidRDefault="00C60BC6" w:rsidP="00C60BC6">
                                              <w:pPr>
                                                <w:suppressAutoHyphens w:val="0"/>
                                                <w:rPr>
                                                  <w:lang w:eastAsia="cs-CZ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C60BC6" w:rsidRPr="00355B9C" w14:paraId="54722D1D" w14:textId="77777777" w:rsidTr="00C60BC6">
                                          <w:tc>
                                            <w:tcPr>
                                              <w:tcW w:w="6374" w:type="dxa"/>
                                            </w:tcPr>
                                            <w:tbl>
                                              <w:tblPr>
                                                <w:tblW w:w="0" w:type="auto"/>
                                                <w:tblLayout w:type="fixed"/>
                                                <w:tblLook w:val="0000" w:firstRow="0" w:lastRow="0" w:firstColumn="0" w:lastColumn="0" w:noHBand="0" w:noVBand="0"/>
                                              </w:tblPr>
                                              <w:tblGrid>
                                                <w:gridCol w:w="6590"/>
                                              </w:tblGrid>
                                              <w:tr w:rsidR="00C60BC6" w:rsidRPr="006639E9" w14:paraId="28FF5C5A" w14:textId="77777777" w:rsidTr="00EF7C8D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0C04A374" w14:textId="77777777" w:rsidR="00C60BC6" w:rsidRPr="006639E9" w:rsidRDefault="00C60BC6" w:rsidP="00C60BC6">
                                                    <w:pPr>
                                                      <w:pStyle w:val="Prosttext"/>
                                                      <w:tabs>
                                                        <w:tab w:val="left" w:pos="1404"/>
                                                      </w:tabs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</w:pPr>
                                                    <w:proofErr w:type="spellStart"/>
                                                    <w:r w:rsidRPr="006639E9"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bCs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  <w:t>Accolade</w:t>
                                                    </w:r>
                                                    <w:proofErr w:type="spellEnd"/>
                                                    <w:r w:rsidRPr="006639E9"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bCs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  <w:t xml:space="preserve"> CZ 78, s.r.o., člen koncernu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C60BC6" w:rsidRPr="006639E9" w14:paraId="377D37F8" w14:textId="77777777" w:rsidTr="00EF7C8D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6786BFE9" w14:textId="77777777" w:rsidR="00C60BC6" w:rsidRPr="006639E9" w:rsidRDefault="00C60BC6" w:rsidP="00C60BC6">
                                                    <w:pPr>
                                                      <w:rPr>
                                                        <w:color w:val="000000"/>
                                                      </w:rPr>
                                                    </w:pPr>
                                                    <w:r w:rsidRPr="006639E9">
                                                      <w:rPr>
                                                        <w:color w:val="000000"/>
                                                      </w:rPr>
                                                      <w:t>Sokolovská 394/17, Karlín, 186 00 Praha 8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C60BC6" w:rsidRPr="006639E9" w14:paraId="7346192D" w14:textId="77777777" w:rsidTr="00EF7C8D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59D8F544" w14:textId="77777777" w:rsidR="00C60BC6" w:rsidRPr="006639E9" w:rsidRDefault="00C60BC6" w:rsidP="00C60BC6">
                                                    <w:pPr>
                                                      <w:suppressAutoHyphens w:val="0"/>
                                                      <w:rPr>
                                                        <w:lang w:eastAsia="cs-CZ"/>
                                                      </w:rPr>
                                                    </w:pPr>
                                                    <w:r w:rsidRPr="006639E9">
                                                      <w:rPr>
                                                        <w:color w:val="000000"/>
                                                      </w:rPr>
                                                      <w:t xml:space="preserve">Denisa </w:t>
                                                    </w:r>
                                                    <w:proofErr w:type="spellStart"/>
                                                    <w:r w:rsidRPr="006639E9">
                                                      <w:rPr>
                                                        <w:color w:val="000000"/>
                                                      </w:rPr>
                                                      <w:t>Gelatková</w:t>
                                                    </w:r>
                                                    <w:proofErr w:type="spellEnd"/>
                                                  </w:p>
                                                </w:tc>
                                              </w:tr>
                                              <w:tr w:rsidR="00C60BC6" w:rsidRPr="006639E9" w14:paraId="481D841C" w14:textId="77777777" w:rsidTr="00EF7C8D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6340CDA1" w14:textId="77777777" w:rsidR="00C60BC6" w:rsidRPr="006639E9" w:rsidRDefault="00C60BC6" w:rsidP="00C60BC6">
                                                    <w:pPr>
                                                      <w:snapToGrid w:val="0"/>
                                                      <w:rPr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</w:pPr>
                                                    <w:r w:rsidRPr="006639E9">
                                                      <w:rPr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  <w:t>772 522 725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C60BC6" w:rsidRPr="006639E9" w14:paraId="6061C555" w14:textId="77777777" w:rsidTr="00EF7C8D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2F621238" w14:textId="4CBD8D61" w:rsidR="00C60BC6" w:rsidRPr="006639E9" w:rsidRDefault="00C60BC6" w:rsidP="00C60BC6">
                                                    <w:pPr>
                                                      <w:snapToGrid w:val="0"/>
                                                      <w:rPr>
                                                        <w:bCs/>
                                                        <w:color w:val="0070C0"/>
                                                      </w:rPr>
                                                    </w:pPr>
                                                    <w:hyperlink r:id="rId25" w:history="1">
                                                      <w:r w:rsidRPr="006639E9">
                                                        <w:rPr>
                                                          <w:rStyle w:val="Hypertextovodkaz"/>
                                                        </w:rPr>
                                                        <w:t>dgelatkova@blue-assets.com</w:t>
                                                      </w:r>
                                                    </w:hyperlink>
                                                  </w:p>
                                                </w:tc>
                                              </w:tr>
                                            </w:tbl>
                                            <w:p w14:paraId="7BE9D3E0" w14:textId="1D8ED817" w:rsidR="00C60BC6" w:rsidRPr="00355B9C" w:rsidRDefault="00C60BC6" w:rsidP="00C60BC6">
                                              <w:pPr>
                                                <w:snapToGrid w:val="0"/>
                                                <w:rPr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C60BC6" w:rsidRPr="00355B9C" w14:paraId="29A4B38C" w14:textId="77777777" w:rsidTr="00C60BC6">
                                          <w:tc>
                                            <w:tcPr>
                                              <w:tcW w:w="6374" w:type="dxa"/>
                                            </w:tcPr>
                                            <w:tbl>
                                              <w:tblPr>
                                                <w:tblW w:w="0" w:type="auto"/>
                                                <w:tblLayout w:type="fixed"/>
                                                <w:tblLook w:val="0000" w:firstRow="0" w:lastRow="0" w:firstColumn="0" w:lastColumn="0" w:noHBand="0" w:noVBand="0"/>
                                              </w:tblPr>
                                              <w:tblGrid>
                                                <w:gridCol w:w="6590"/>
                                              </w:tblGrid>
                                              <w:tr w:rsidR="00C60BC6" w:rsidRPr="006639E9" w14:paraId="51E3F4D0" w14:textId="77777777" w:rsidTr="00EF7C8D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1B02B4EF" w14:textId="77777777" w:rsidR="00C60BC6" w:rsidRPr="006639E9" w:rsidRDefault="00C60BC6" w:rsidP="00C60BC6">
                                                    <w:pPr>
                                                      <w:pStyle w:val="Prosttext"/>
                                                      <w:tabs>
                                                        <w:tab w:val="left" w:pos="1404"/>
                                                      </w:tabs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</w:pPr>
                                                    <w:proofErr w:type="spellStart"/>
                                                    <w:r w:rsidRPr="006639E9"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bCs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  <w:t>Accolade</w:t>
                                                    </w:r>
                                                    <w:proofErr w:type="spellEnd"/>
                                                    <w:r w:rsidRPr="006639E9"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bCs/>
                                                        <w:sz w:val="24"/>
                                                        <w:szCs w:val="24"/>
                                                        <w:u w:val="single"/>
                                                      </w:rPr>
                                                      <w:t xml:space="preserve"> CZ 78, s.r.o., člen koncernu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C60BC6" w:rsidRPr="006639E9" w14:paraId="26A8DE13" w14:textId="77777777" w:rsidTr="00EF7C8D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3133AE0C" w14:textId="77777777" w:rsidR="00C60BC6" w:rsidRPr="006639E9" w:rsidRDefault="00C60BC6" w:rsidP="00C60BC6">
                                                    <w:pPr>
                                                      <w:rPr>
                                                        <w:color w:val="000000"/>
                                                      </w:rPr>
                                                    </w:pPr>
                                                    <w:r w:rsidRPr="006639E9">
                                                      <w:rPr>
                                                        <w:color w:val="000000"/>
                                                      </w:rPr>
                                                      <w:t>Sokolovská 394/17, Karlín, 186 00 Praha 8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C60BC6" w:rsidRPr="006639E9" w14:paraId="68E86F2E" w14:textId="77777777" w:rsidTr="00EF7C8D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375C3EF8" w14:textId="77777777" w:rsidR="00C60BC6" w:rsidRPr="006639E9" w:rsidRDefault="00C60BC6" w:rsidP="00C60BC6">
                                                    <w:pPr>
                                                      <w:suppressAutoHyphens w:val="0"/>
                                                      <w:rPr>
                                                        <w:lang w:eastAsia="cs-CZ"/>
                                                      </w:rPr>
                                                    </w:pPr>
                                                    <w:r w:rsidRPr="006639E9">
                                                      <w:rPr>
                                                        <w:color w:val="000000"/>
                                                      </w:rPr>
                                                      <w:t xml:space="preserve">Denisa </w:t>
                                                    </w:r>
                                                    <w:proofErr w:type="spellStart"/>
                                                    <w:r w:rsidRPr="006639E9">
                                                      <w:rPr>
                                                        <w:color w:val="000000"/>
                                                      </w:rPr>
                                                      <w:t>Gelatková</w:t>
                                                    </w:r>
                                                    <w:proofErr w:type="spellEnd"/>
                                                  </w:p>
                                                </w:tc>
                                              </w:tr>
                                              <w:tr w:rsidR="00C60BC6" w:rsidRPr="006639E9" w14:paraId="2E5DA190" w14:textId="77777777" w:rsidTr="00EF7C8D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37FE35AB" w14:textId="77777777" w:rsidR="00C60BC6" w:rsidRPr="006639E9" w:rsidRDefault="00C60BC6" w:rsidP="00C60BC6">
                                                    <w:pPr>
                                                      <w:snapToGrid w:val="0"/>
                                                      <w:rPr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</w:pPr>
                                                    <w:r w:rsidRPr="006639E9">
                                                      <w:rPr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  <w:t>772 522 725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C60BC6" w:rsidRPr="006639E9" w14:paraId="34BFBD17" w14:textId="77777777" w:rsidTr="00EF7C8D">
                                                <w:tc>
                                                  <w:tcPr>
                                                    <w:tcW w:w="6590" w:type="dxa"/>
                                                  </w:tcPr>
                                                  <w:p w14:paraId="590BCCE1" w14:textId="1086B938" w:rsidR="00C60BC6" w:rsidRPr="006639E9" w:rsidRDefault="00C60BC6" w:rsidP="00C60BC6">
                                                    <w:pPr>
                                                      <w:snapToGrid w:val="0"/>
                                                      <w:rPr>
                                                        <w:bCs/>
                                                        <w:color w:val="0070C0"/>
                                                      </w:rPr>
                                                    </w:pPr>
                                                    <w:hyperlink r:id="rId26" w:history="1">
                                                      <w:r w:rsidRPr="006639E9">
                                                        <w:rPr>
                                                          <w:rStyle w:val="Hypertextovodkaz"/>
                                                        </w:rPr>
                                                        <w:t>dgelatkova@blue-assets.com</w:t>
                                                      </w:r>
                                                    </w:hyperlink>
                                                  </w:p>
                                                </w:tc>
                                              </w:tr>
                                            </w:tbl>
                                            <w:p w14:paraId="3B398B60" w14:textId="21DC49AA" w:rsidR="00C60BC6" w:rsidRPr="00355B9C" w:rsidRDefault="00C60BC6" w:rsidP="00C60BC6">
                                              <w:pPr>
                                                <w:snapToGrid w:val="0"/>
                                                <w:rPr>
                                                  <w:bCs/>
                                                  <w:color w:val="0070C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53AE7F57" w14:textId="16D65E62" w:rsidR="001A1D10" w:rsidRPr="00B65305" w:rsidRDefault="001A1D10" w:rsidP="001A1D10">
                                        <w:pPr>
                                          <w:pStyle w:val="Prosttext"/>
                                          <w:tabs>
                                            <w:tab w:val="left" w:pos="1404"/>
                                          </w:tabs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A1D10" w:rsidRPr="00257E8D" w14:paraId="7E0DA5D0" w14:textId="77777777" w:rsidTr="00BF6532">
                                    <w:tc>
                                      <w:tcPr>
                                        <w:tcW w:w="6590" w:type="dxa"/>
                                      </w:tcPr>
                                      <w:tbl>
                                        <w:tblPr>
                                          <w:tblW w:w="0" w:type="auto"/>
                                          <w:tblLayout w:type="fixed"/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6590"/>
                                        </w:tblGrid>
                                        <w:tr w:rsidR="001A1D10" w:rsidRPr="00355B9C" w14:paraId="3D62B813" w14:textId="77777777" w:rsidTr="00F30619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534FF479" w14:textId="4A566C7D" w:rsidR="001A1D10" w:rsidRPr="00355B9C" w:rsidRDefault="001A1D10" w:rsidP="001A1D10">
                                              <w:pPr>
                                                <w:pStyle w:val="Prosttext"/>
                                                <w:tabs>
                                                  <w:tab w:val="left" w:pos="1404"/>
                                                </w:tabs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1A1D10" w:rsidRPr="00355B9C" w14:paraId="1E8FA49F" w14:textId="77777777" w:rsidTr="00F30619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0F3C7CE2" w14:textId="708CC81B" w:rsidR="001A1D10" w:rsidRPr="00355B9C" w:rsidRDefault="001A1D10" w:rsidP="001A1D10">
                                              <w:pPr>
                                                <w:rPr>
                                                  <w:color w:val="00000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1A1D10" w:rsidRPr="00355B9C" w14:paraId="4F346BCC" w14:textId="77777777" w:rsidTr="00F30619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07AB3C49" w14:textId="63E5A5B3" w:rsidR="001A1D10" w:rsidRPr="00355B9C" w:rsidRDefault="001A1D10" w:rsidP="001A1D10">
                                              <w:pPr>
                                                <w:suppressAutoHyphens w:val="0"/>
                                                <w:rPr>
                                                  <w:lang w:eastAsia="cs-CZ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1A1D10" w:rsidRPr="00355B9C" w14:paraId="27899537" w14:textId="77777777" w:rsidTr="00F30619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2918628D" w14:textId="77777777" w:rsidR="001A1D10" w:rsidRPr="00355B9C" w:rsidRDefault="001A1D10" w:rsidP="001A1D10">
                                              <w:pPr>
                                                <w:snapToGrid w:val="0"/>
                                                <w:rPr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355B9C">
                                                <w:rPr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601 132 202</w:t>
                                              </w:r>
                                            </w:p>
                                          </w:tc>
                                        </w:tr>
                                        <w:tr w:rsidR="001A1D10" w:rsidRPr="00355B9C" w14:paraId="57643A37" w14:textId="77777777" w:rsidTr="00F30619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642E1839" w14:textId="77777777" w:rsidR="001A1D10" w:rsidRPr="00355B9C" w:rsidRDefault="001A1D10" w:rsidP="001A1D10">
                                              <w:pPr>
                                                <w:snapToGrid w:val="0"/>
                                                <w:rPr>
                                                  <w:bCs/>
                                                  <w:color w:val="0070C0"/>
                                                </w:rPr>
                                              </w:pPr>
                                              <w:hyperlink r:id="rId27" w:history="1">
                                                <w:r w:rsidRPr="00355B9C">
                                                  <w:rPr>
                                                    <w:rStyle w:val="Hypertextovodkaz"/>
                                                  </w:rPr>
                                                  <w:t>nemcikova.adriena@prominent.coman.cz</w:t>
                                                </w:r>
                                              </w:hyperlink>
                                            </w:p>
                                          </w:tc>
                                        </w:tr>
                                      </w:tbl>
                                      <w:p w14:paraId="13389DE2" w14:textId="2E88DB40" w:rsidR="001A1D10" w:rsidRPr="000C21C6" w:rsidRDefault="001A1D10" w:rsidP="001A1D10">
                                        <w:pPr>
                                          <w:rPr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A1D10" w:rsidRPr="00257E8D" w14:paraId="2F503AAE" w14:textId="77777777" w:rsidTr="00BF6532">
                                    <w:tc>
                                      <w:tcPr>
                                        <w:tcW w:w="6590" w:type="dxa"/>
                                      </w:tcPr>
                                      <w:tbl>
                                        <w:tblPr>
                                          <w:tblW w:w="0" w:type="auto"/>
                                          <w:tblLayout w:type="fixed"/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6590"/>
                                        </w:tblGrid>
                                        <w:tr w:rsidR="001A1D10" w:rsidRPr="00355B9C" w14:paraId="72DF3AA1" w14:textId="77777777" w:rsidTr="00F30619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79E21F7F" w14:textId="77777777" w:rsidR="001A1D10" w:rsidRPr="00355B9C" w:rsidRDefault="001A1D10" w:rsidP="001A1D10">
                                              <w:pPr>
                                                <w:pStyle w:val="Prosttext"/>
                                                <w:tabs>
                                                  <w:tab w:val="left" w:pos="1404"/>
                                                </w:tabs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</w:pPr>
                                              <w:proofErr w:type="spellStart"/>
                                              <w:r w:rsidRPr="00355B9C"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  <w:t>ProMinent</w:t>
                                              </w:r>
                                              <w:proofErr w:type="spellEnd"/>
                                              <w:r w:rsidRPr="00355B9C"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  <w:t xml:space="preserve"> </w:t>
                                              </w:r>
                                              <w:proofErr w:type="spellStart"/>
                                              <w:r w:rsidRPr="00355B9C"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  <w:t>Dosiertechnik</w:t>
                                              </w:r>
                                              <w:proofErr w:type="spellEnd"/>
                                              <w:r w:rsidRPr="00355B9C"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  <w:t xml:space="preserve"> CS, spol. s r.o.</w:t>
                                              </w:r>
                                            </w:p>
                                          </w:tc>
                                        </w:tr>
                                        <w:tr w:rsidR="001A1D10" w:rsidRPr="00355B9C" w14:paraId="3B58B1A4" w14:textId="77777777" w:rsidTr="00F30619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78D9171D" w14:textId="77777777" w:rsidR="001A1D10" w:rsidRPr="00355B9C" w:rsidRDefault="001A1D10" w:rsidP="001A1D10">
                                              <w:pPr>
                                                <w:rPr>
                                                  <w:color w:val="000000"/>
                                                </w:rPr>
                                              </w:pPr>
                                              <w:r w:rsidRPr="00355B9C">
                                                <w:rPr>
                                                  <w:color w:val="000000"/>
                                                </w:rPr>
                                                <w:t>Fügnerova 567, 336 01 Blovice</w:t>
                                              </w:r>
                                            </w:p>
                                          </w:tc>
                                        </w:tr>
                                        <w:tr w:rsidR="001A1D10" w:rsidRPr="00355B9C" w14:paraId="267E8034" w14:textId="77777777" w:rsidTr="00F30619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54A3AF07" w14:textId="77777777" w:rsidR="001A1D10" w:rsidRPr="00355B9C" w:rsidRDefault="001A1D10" w:rsidP="001A1D10">
                                              <w:pPr>
                                                <w:suppressAutoHyphens w:val="0"/>
                                                <w:rPr>
                                                  <w:lang w:eastAsia="cs-CZ"/>
                                                </w:rPr>
                                              </w:pPr>
                                              <w:r w:rsidRPr="00355B9C">
                                                <w:rPr>
                                                  <w:color w:val="000000"/>
                                                </w:rPr>
                                                <w:t xml:space="preserve">Adriena </w:t>
                                              </w:r>
                                              <w:proofErr w:type="spellStart"/>
                                              <w:r w:rsidRPr="00355B9C">
                                                <w:rPr>
                                                  <w:color w:val="000000"/>
                                                </w:rPr>
                                                <w:t>Nemčíková</w:t>
                                              </w:r>
                                              <w:proofErr w:type="spellEnd"/>
                                            </w:p>
                                          </w:tc>
                                        </w:tr>
                                        <w:tr w:rsidR="001A1D10" w:rsidRPr="00355B9C" w14:paraId="1BE4D8DF" w14:textId="77777777" w:rsidTr="00F30619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5E090A81" w14:textId="77777777" w:rsidR="001A1D10" w:rsidRPr="00355B9C" w:rsidRDefault="001A1D10" w:rsidP="001A1D10">
                                              <w:pPr>
                                                <w:snapToGrid w:val="0"/>
                                                <w:rPr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355B9C">
                                                <w:rPr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601 132 202</w:t>
                                              </w:r>
                                            </w:p>
                                          </w:tc>
                                        </w:tr>
                                        <w:tr w:rsidR="001A1D10" w:rsidRPr="00355B9C" w14:paraId="58D86448" w14:textId="77777777" w:rsidTr="00F30619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3560ACF8" w14:textId="77777777" w:rsidR="001A1D10" w:rsidRPr="00355B9C" w:rsidRDefault="001A1D10" w:rsidP="001A1D10">
                                              <w:pPr>
                                                <w:snapToGrid w:val="0"/>
                                                <w:rPr>
                                                  <w:bCs/>
                                                  <w:color w:val="0070C0"/>
                                                </w:rPr>
                                              </w:pPr>
                                              <w:hyperlink r:id="rId28" w:history="1">
                                                <w:r w:rsidRPr="00355B9C">
                                                  <w:rPr>
                                                    <w:rStyle w:val="Hypertextovodkaz"/>
                                                  </w:rPr>
                                                  <w:t>nemcikova.adriena@prominent.coman.cz</w:t>
                                                </w:r>
                                              </w:hyperlink>
                                            </w:p>
                                          </w:tc>
                                        </w:tr>
                                      </w:tbl>
                                      <w:p w14:paraId="6C9F1E09" w14:textId="3B1A4552" w:rsidR="001A1D10" w:rsidRPr="000C21C6" w:rsidRDefault="001A1D10" w:rsidP="001A1D10">
                                        <w:pPr>
                                          <w:suppressAutoHyphens w:val="0"/>
                                          <w:rPr>
                                            <w:lang w:eastAsia="cs-CZ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A1D10" w:rsidRPr="00257E8D" w14:paraId="61621EBF" w14:textId="77777777" w:rsidTr="00BF6532">
                                    <w:tc>
                                      <w:tcPr>
                                        <w:tcW w:w="6590" w:type="dxa"/>
                                      </w:tcPr>
                                      <w:tbl>
                                        <w:tblPr>
                                          <w:tblW w:w="0" w:type="auto"/>
                                          <w:tblLayout w:type="fixed"/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6590"/>
                                        </w:tblGrid>
                                        <w:tr w:rsidR="001A1D10" w:rsidRPr="00355B9C" w14:paraId="1B57D873" w14:textId="77777777" w:rsidTr="00F30619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1916D0E0" w14:textId="77777777" w:rsidR="001A1D10" w:rsidRPr="00355B9C" w:rsidRDefault="001A1D10" w:rsidP="001A1D10">
                                              <w:pPr>
                                                <w:pStyle w:val="Prosttext"/>
                                                <w:tabs>
                                                  <w:tab w:val="left" w:pos="1404"/>
                                                </w:tabs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</w:pPr>
                                              <w:proofErr w:type="spellStart"/>
                                              <w:r w:rsidRPr="00355B9C"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  <w:t>ProMinent</w:t>
                                              </w:r>
                                              <w:proofErr w:type="spellEnd"/>
                                              <w:r w:rsidRPr="00355B9C"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  <w:t xml:space="preserve"> </w:t>
                                              </w:r>
                                              <w:proofErr w:type="spellStart"/>
                                              <w:r w:rsidRPr="00355B9C"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  <w:t>Dosiertechnik</w:t>
                                              </w:r>
                                              <w:proofErr w:type="spellEnd"/>
                                              <w:r w:rsidRPr="00355B9C"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  <w:t xml:space="preserve"> CS, spol. s r.o.</w:t>
                                              </w:r>
                                            </w:p>
                                          </w:tc>
                                        </w:tr>
                                        <w:tr w:rsidR="001A1D10" w:rsidRPr="00355B9C" w14:paraId="6582B4F0" w14:textId="77777777" w:rsidTr="00F30619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1417862A" w14:textId="77777777" w:rsidR="001A1D10" w:rsidRPr="00355B9C" w:rsidRDefault="001A1D10" w:rsidP="001A1D10">
                                              <w:pPr>
                                                <w:rPr>
                                                  <w:color w:val="000000"/>
                                                </w:rPr>
                                              </w:pPr>
                                              <w:r w:rsidRPr="00355B9C">
                                                <w:rPr>
                                                  <w:color w:val="000000"/>
                                                </w:rPr>
                                                <w:t>Fügnerova 567, 336 01 Blovice</w:t>
                                              </w:r>
                                            </w:p>
                                          </w:tc>
                                        </w:tr>
                                        <w:tr w:rsidR="001A1D10" w:rsidRPr="00355B9C" w14:paraId="3A574379" w14:textId="77777777" w:rsidTr="00F30619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62643BCE" w14:textId="77777777" w:rsidR="001A1D10" w:rsidRPr="00355B9C" w:rsidRDefault="001A1D10" w:rsidP="001A1D10">
                                              <w:pPr>
                                                <w:suppressAutoHyphens w:val="0"/>
                                                <w:rPr>
                                                  <w:lang w:eastAsia="cs-CZ"/>
                                                </w:rPr>
                                              </w:pPr>
                                              <w:r w:rsidRPr="00355B9C">
                                                <w:rPr>
                                                  <w:color w:val="000000"/>
                                                </w:rPr>
                                                <w:t xml:space="preserve">Adriena </w:t>
                                              </w:r>
                                              <w:proofErr w:type="spellStart"/>
                                              <w:r w:rsidRPr="00355B9C">
                                                <w:rPr>
                                                  <w:color w:val="000000"/>
                                                </w:rPr>
                                                <w:t>Nemčíková</w:t>
                                              </w:r>
                                              <w:proofErr w:type="spellEnd"/>
                                            </w:p>
                                          </w:tc>
                                        </w:tr>
                                        <w:tr w:rsidR="001A1D10" w:rsidRPr="00355B9C" w14:paraId="47ABE224" w14:textId="77777777" w:rsidTr="00F30619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40C4598A" w14:textId="77777777" w:rsidR="001A1D10" w:rsidRPr="00355B9C" w:rsidRDefault="001A1D10" w:rsidP="001A1D10">
                                              <w:pPr>
                                                <w:snapToGrid w:val="0"/>
                                                <w:rPr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355B9C">
                                                <w:rPr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601 132 202</w:t>
                                              </w:r>
                                            </w:p>
                                          </w:tc>
                                        </w:tr>
                                        <w:tr w:rsidR="001A1D10" w:rsidRPr="00355B9C" w14:paraId="71AA6BD5" w14:textId="77777777" w:rsidTr="00F30619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280F6535" w14:textId="77777777" w:rsidR="001A1D10" w:rsidRPr="00355B9C" w:rsidRDefault="001A1D10" w:rsidP="001A1D10">
                                              <w:pPr>
                                                <w:snapToGrid w:val="0"/>
                                                <w:rPr>
                                                  <w:bCs/>
                                                  <w:color w:val="0070C0"/>
                                                </w:rPr>
                                              </w:pPr>
                                              <w:hyperlink r:id="rId29" w:history="1">
                                                <w:r w:rsidRPr="00355B9C">
                                                  <w:rPr>
                                                    <w:rStyle w:val="Hypertextovodkaz"/>
                                                  </w:rPr>
                                                  <w:t>nemcikova.adriena@prominent.coman.cz</w:t>
                                                </w:r>
                                              </w:hyperlink>
                                            </w:p>
                                          </w:tc>
                                        </w:tr>
                                      </w:tbl>
                                      <w:p w14:paraId="33E7DEFB" w14:textId="008C1539" w:rsidR="001A1D10" w:rsidRDefault="001A1D10" w:rsidP="001A1D10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A1D10" w:rsidRPr="00257E8D" w14:paraId="6391B161" w14:textId="77777777" w:rsidTr="00BF6532">
                                    <w:tc>
                                      <w:tcPr>
                                        <w:tcW w:w="6590" w:type="dxa"/>
                                      </w:tcPr>
                                      <w:tbl>
                                        <w:tblPr>
                                          <w:tblW w:w="0" w:type="auto"/>
                                          <w:tblLayout w:type="fixed"/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6590"/>
                                        </w:tblGrid>
                                        <w:tr w:rsidR="001A1D10" w:rsidRPr="00355B9C" w14:paraId="5B8F4BF0" w14:textId="77777777" w:rsidTr="00F30619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0685F186" w14:textId="77777777" w:rsidR="001A1D10" w:rsidRPr="00355B9C" w:rsidRDefault="001A1D10" w:rsidP="001A1D10">
                                              <w:pPr>
                                                <w:pStyle w:val="Prosttext"/>
                                                <w:tabs>
                                                  <w:tab w:val="left" w:pos="1404"/>
                                                </w:tabs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</w:pPr>
                                              <w:proofErr w:type="spellStart"/>
                                              <w:r w:rsidRPr="00355B9C"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  <w:t>ProMinent</w:t>
                                              </w:r>
                                              <w:proofErr w:type="spellEnd"/>
                                              <w:r w:rsidRPr="00355B9C"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  <w:t xml:space="preserve"> </w:t>
                                              </w:r>
                                              <w:proofErr w:type="spellStart"/>
                                              <w:r w:rsidRPr="00355B9C"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  <w:t>Dosiertechnik</w:t>
                                              </w:r>
                                              <w:proofErr w:type="spellEnd"/>
                                              <w:r w:rsidRPr="00355B9C">
                                                <w:rPr>
                                                  <w:rFonts w:ascii="Arial" w:hAnsi="Arial" w:cs="Arial"/>
                                                  <w:b/>
                                                  <w:sz w:val="24"/>
                                                  <w:szCs w:val="24"/>
                                                  <w:u w:val="single"/>
                                                </w:rPr>
                                                <w:t xml:space="preserve"> CS, spol. s r.o.</w:t>
                                              </w:r>
                                            </w:p>
                                          </w:tc>
                                        </w:tr>
                                        <w:tr w:rsidR="001A1D10" w:rsidRPr="00355B9C" w14:paraId="604010BA" w14:textId="77777777" w:rsidTr="00F30619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2361211D" w14:textId="77777777" w:rsidR="001A1D10" w:rsidRPr="00355B9C" w:rsidRDefault="001A1D10" w:rsidP="001A1D10">
                                              <w:pPr>
                                                <w:rPr>
                                                  <w:color w:val="000000"/>
                                                </w:rPr>
                                              </w:pPr>
                                              <w:r w:rsidRPr="00355B9C">
                                                <w:rPr>
                                                  <w:color w:val="000000"/>
                                                </w:rPr>
                                                <w:t>Fügnerova 567, 336 01 Blovice</w:t>
                                              </w:r>
                                            </w:p>
                                          </w:tc>
                                        </w:tr>
                                        <w:tr w:rsidR="001A1D10" w:rsidRPr="00355B9C" w14:paraId="555471F7" w14:textId="77777777" w:rsidTr="00F30619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14CE9C72" w14:textId="77777777" w:rsidR="001A1D10" w:rsidRPr="00355B9C" w:rsidRDefault="001A1D10" w:rsidP="001A1D10">
                                              <w:pPr>
                                                <w:suppressAutoHyphens w:val="0"/>
                                                <w:rPr>
                                                  <w:lang w:eastAsia="cs-CZ"/>
                                                </w:rPr>
                                              </w:pPr>
                                              <w:r w:rsidRPr="00355B9C">
                                                <w:rPr>
                                                  <w:color w:val="000000"/>
                                                </w:rPr>
                                                <w:t xml:space="preserve">Adriena </w:t>
                                              </w:r>
                                              <w:proofErr w:type="spellStart"/>
                                              <w:r w:rsidRPr="00355B9C">
                                                <w:rPr>
                                                  <w:color w:val="000000"/>
                                                </w:rPr>
                                                <w:t>Nemčíková</w:t>
                                              </w:r>
                                              <w:proofErr w:type="spellEnd"/>
                                            </w:p>
                                          </w:tc>
                                        </w:tr>
                                        <w:tr w:rsidR="001A1D10" w:rsidRPr="00355B9C" w14:paraId="0CD28628" w14:textId="77777777" w:rsidTr="00F30619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23A5058C" w14:textId="77777777" w:rsidR="001A1D10" w:rsidRPr="00355B9C" w:rsidRDefault="001A1D10" w:rsidP="001A1D10">
                                              <w:pPr>
                                                <w:snapToGrid w:val="0"/>
                                                <w:rPr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355B9C">
                                                <w:rPr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601 132 202</w:t>
                                              </w:r>
                                            </w:p>
                                          </w:tc>
                                        </w:tr>
                                        <w:tr w:rsidR="001A1D10" w:rsidRPr="00355B9C" w14:paraId="314EA973" w14:textId="77777777" w:rsidTr="00F30619">
                                          <w:tc>
                                            <w:tcPr>
                                              <w:tcW w:w="6590" w:type="dxa"/>
                                            </w:tcPr>
                                            <w:p w14:paraId="03716C26" w14:textId="77777777" w:rsidR="001A1D10" w:rsidRPr="00355B9C" w:rsidRDefault="001A1D10" w:rsidP="001A1D10">
                                              <w:pPr>
                                                <w:snapToGrid w:val="0"/>
                                                <w:rPr>
                                                  <w:bCs/>
                                                  <w:color w:val="0070C0"/>
                                                </w:rPr>
                                              </w:pPr>
                                              <w:hyperlink r:id="rId30" w:history="1">
                                                <w:r w:rsidRPr="00355B9C">
                                                  <w:rPr>
                                                    <w:rStyle w:val="Hypertextovodkaz"/>
                                                  </w:rPr>
                                                  <w:t>nemcikova.adriena@prominent.coman.cz</w:t>
                                                </w:r>
                                              </w:hyperlink>
                                            </w:p>
                                          </w:tc>
                                        </w:tr>
                                      </w:tbl>
                                      <w:p w14:paraId="69184811" w14:textId="31F7B275" w:rsidR="001A1D10" w:rsidRDefault="001A1D10" w:rsidP="001A1D10">
                                        <w:pPr>
                                          <w:snapToGrid w:val="0"/>
                                          <w:rPr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74EC415" w14:textId="77777777" w:rsidR="009620FA" w:rsidRDefault="009620FA" w:rsidP="009620FA"/>
                              </w:tc>
                            </w:tr>
                            <w:tr w:rsidR="009620FA" w:rsidRPr="009925BA" w14:paraId="0A18E646" w14:textId="77777777" w:rsidTr="009620FA">
                              <w:tc>
                                <w:tcPr>
                                  <w:tcW w:w="6590" w:type="dxa"/>
                                </w:tcPr>
                                <w:tbl>
                                  <w:tblPr>
                                    <w:tblW w:w="0" w:type="auto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590"/>
                                  </w:tblGrid>
                                  <w:tr w:rsidR="009620FA" w:rsidRPr="00257E8D" w14:paraId="5559F221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50F80162" w14:textId="5FE69D44" w:rsidR="009620FA" w:rsidRPr="00257E8D" w:rsidRDefault="009620FA" w:rsidP="009620FA">
                                        <w:pPr>
                                          <w:pStyle w:val="Prosttext"/>
                                          <w:tabs>
                                            <w:tab w:val="left" w:pos="1404"/>
                                          </w:tabs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620FA" w:rsidRPr="00257E8D" w14:paraId="0EC36F8B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76AABA8B" w14:textId="2D2C315D" w:rsidR="009620FA" w:rsidRPr="00257E8D" w:rsidRDefault="009620FA" w:rsidP="009620FA">
                                        <w:pPr>
                                          <w:rPr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620FA" w:rsidRPr="00257E8D" w14:paraId="23170563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7A9AE383" w14:textId="136E99B3" w:rsidR="009620FA" w:rsidRPr="00257E8D" w:rsidRDefault="009620FA" w:rsidP="009620FA">
                                        <w:pPr>
                                          <w:suppressAutoHyphens w:val="0"/>
                                          <w:rPr>
                                            <w:lang w:eastAsia="cs-CZ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620FA" w:rsidRPr="00257E8D" w14:paraId="557CC194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453676EA" w14:textId="150B247F" w:rsidR="009620FA" w:rsidRPr="00257E8D" w:rsidRDefault="009620FA" w:rsidP="009620F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620FA" w:rsidRPr="00257E8D" w14:paraId="7CB1FC10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75774C2B" w14:textId="77777777" w:rsidR="009620FA" w:rsidRPr="00257E8D" w:rsidRDefault="009620FA" w:rsidP="009620FA">
                                        <w:pPr>
                                          <w:snapToGrid w:val="0"/>
                                          <w:rPr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31FE820" w14:textId="77777777" w:rsidR="009620FA" w:rsidRDefault="009620FA" w:rsidP="009620FA"/>
                              </w:tc>
                            </w:tr>
                            <w:tr w:rsidR="009620FA" w:rsidRPr="009925BA" w14:paraId="2E1094E8" w14:textId="77777777" w:rsidTr="009620FA">
                              <w:tc>
                                <w:tcPr>
                                  <w:tcW w:w="6590" w:type="dxa"/>
                                </w:tcPr>
                                <w:tbl>
                                  <w:tblPr>
                                    <w:tblW w:w="0" w:type="auto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590"/>
                                  </w:tblGrid>
                                  <w:tr w:rsidR="009620FA" w:rsidRPr="00257E8D" w14:paraId="4F1924CE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7846CC51" w14:textId="77777777" w:rsidR="009620FA" w:rsidRPr="00257E8D" w:rsidRDefault="009620FA" w:rsidP="009620FA">
                                        <w:pPr>
                                          <w:pStyle w:val="Prosttext"/>
                                          <w:tabs>
                                            <w:tab w:val="left" w:pos="1404"/>
                                          </w:tabs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257E8D"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Vodovody a kanalizace Beroun a.s.</w:t>
                                        </w:r>
                                      </w:p>
                                    </w:tc>
                                  </w:tr>
                                  <w:tr w:rsidR="009620FA" w:rsidRPr="00257E8D" w14:paraId="7C4B2A4B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12A5C389" w14:textId="77777777" w:rsidR="009620FA" w:rsidRPr="00257E8D" w:rsidRDefault="009620FA" w:rsidP="009620FA">
                                        <w:pPr>
                                          <w:rPr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257E8D">
                                          <w:t>Mostníkovská</w:t>
                                        </w:r>
                                        <w:proofErr w:type="spellEnd"/>
                                        <w:r w:rsidRPr="00257E8D">
                                          <w:t xml:space="preserve"> 255/3</w:t>
                                        </w:r>
                                      </w:p>
                                    </w:tc>
                                  </w:tr>
                                  <w:tr w:rsidR="009620FA" w:rsidRPr="00257E8D" w14:paraId="778A2A50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6AA2830B" w14:textId="77777777" w:rsidR="009620FA" w:rsidRPr="00257E8D" w:rsidRDefault="009620FA" w:rsidP="009620FA">
                                        <w:pPr>
                                          <w:suppressAutoHyphens w:val="0"/>
                                          <w:rPr>
                                            <w:lang w:eastAsia="cs-CZ"/>
                                          </w:rPr>
                                        </w:pPr>
                                        <w:r w:rsidRPr="00257E8D">
                                          <w:rPr>
                                            <w:lang w:eastAsia="cs-CZ"/>
                                          </w:rPr>
                                          <w:t>Pavel Rác</w:t>
                                        </w:r>
                                      </w:p>
                                    </w:tc>
                                  </w:tr>
                                  <w:tr w:rsidR="009620FA" w:rsidRPr="00257E8D" w14:paraId="5B4A049E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0A863FCB" w14:textId="77777777" w:rsidR="009620FA" w:rsidRPr="00257E8D" w:rsidRDefault="009620FA" w:rsidP="009620F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257E8D">
                                          <w:t>+420 606 667 928</w:t>
                                        </w:r>
                                      </w:p>
                                    </w:tc>
                                  </w:tr>
                                  <w:tr w:rsidR="009620FA" w:rsidRPr="00257E8D" w14:paraId="7E5FFA0A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41A0123E" w14:textId="73BA99E7" w:rsidR="009620FA" w:rsidRPr="00257E8D" w:rsidRDefault="00CA0B1E" w:rsidP="009620FA">
                                        <w:pPr>
                                          <w:snapToGrid w:val="0"/>
                                          <w:rPr>
                                            <w:rStyle w:val="Hypertextovodkaz"/>
                                          </w:rPr>
                                        </w:pPr>
                                        <w:r w:rsidRPr="00257E8D">
                                          <w:fldChar w:fldCharType="begin"/>
                                        </w:r>
                                        <w:r w:rsidR="00CC27F6">
                                          <w:instrText>HYPERLINK "C:\\Users\\rsmud\\AppData\\Roaming\\Microsoft\\Word\\kalkulace@atmcz.cz"</w:instrText>
                                        </w:r>
                                        <w:r w:rsidRPr="00257E8D">
                                          <w:fldChar w:fldCharType="separate"/>
                                        </w:r>
                                        <w:r w:rsidR="009620FA" w:rsidRPr="00257E8D">
                                          <w:rPr>
                                            <w:rStyle w:val="Hypertextovodkaz"/>
                                          </w:rPr>
                                          <w:t>pavel.rac@vakberoun.cz</w:t>
                                        </w:r>
                                      </w:p>
                                      <w:p w14:paraId="34E89D21" w14:textId="77777777" w:rsidR="009620FA" w:rsidRPr="00257E8D" w:rsidRDefault="00CA0B1E" w:rsidP="009620FA">
                                        <w:pPr>
                                          <w:snapToGrid w:val="0"/>
                                        </w:pPr>
                                        <w:r w:rsidRPr="00257E8D">
                                          <w:fldChar w:fldCharType="end"/>
                                        </w:r>
                                      </w:p>
                                      <w:p w14:paraId="5AE0D533" w14:textId="77777777" w:rsidR="009620FA" w:rsidRPr="00257E8D" w:rsidRDefault="009620FA" w:rsidP="009620FA">
                                        <w:pPr>
                                          <w:snapToGrid w:val="0"/>
                                          <w:rPr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3083CC8" w14:textId="77777777" w:rsidR="009620FA" w:rsidRDefault="009620FA" w:rsidP="009620FA"/>
                              </w:tc>
                            </w:tr>
                            <w:tr w:rsidR="009620FA" w:rsidRPr="009925BA" w14:paraId="71ABB30A" w14:textId="77777777" w:rsidTr="009620FA">
                              <w:tc>
                                <w:tcPr>
                                  <w:tcW w:w="6590" w:type="dxa"/>
                                </w:tcPr>
                                <w:tbl>
                                  <w:tblPr>
                                    <w:tblW w:w="0" w:type="auto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590"/>
                                  </w:tblGrid>
                                  <w:tr w:rsidR="009620FA" w:rsidRPr="00257E8D" w14:paraId="5E70CF95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4D2D505D" w14:textId="77777777" w:rsidR="009620FA" w:rsidRPr="00257E8D" w:rsidRDefault="009620FA" w:rsidP="009620FA">
                                        <w:pPr>
                                          <w:pStyle w:val="Prosttext"/>
                                          <w:tabs>
                                            <w:tab w:val="left" w:pos="1404"/>
                                          </w:tabs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257E8D"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Vodovody a kanalizace Beroun a.s.</w:t>
                                        </w:r>
                                      </w:p>
                                    </w:tc>
                                  </w:tr>
                                  <w:tr w:rsidR="009620FA" w:rsidRPr="00257E8D" w14:paraId="129F1E27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28D87221" w14:textId="77777777" w:rsidR="009620FA" w:rsidRPr="00257E8D" w:rsidRDefault="009620FA" w:rsidP="009620FA">
                                        <w:pPr>
                                          <w:rPr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257E8D">
                                          <w:t>Mostníkovská</w:t>
                                        </w:r>
                                        <w:proofErr w:type="spellEnd"/>
                                        <w:r w:rsidRPr="00257E8D">
                                          <w:t xml:space="preserve"> 255/3</w:t>
                                        </w:r>
                                      </w:p>
                                    </w:tc>
                                  </w:tr>
                                  <w:tr w:rsidR="009620FA" w:rsidRPr="00257E8D" w14:paraId="2DD49EE1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7D54808D" w14:textId="77777777" w:rsidR="009620FA" w:rsidRPr="00257E8D" w:rsidRDefault="009620FA" w:rsidP="009620FA">
                                        <w:pPr>
                                          <w:suppressAutoHyphens w:val="0"/>
                                          <w:rPr>
                                            <w:lang w:eastAsia="cs-CZ"/>
                                          </w:rPr>
                                        </w:pPr>
                                        <w:r w:rsidRPr="00257E8D">
                                          <w:rPr>
                                            <w:lang w:eastAsia="cs-CZ"/>
                                          </w:rPr>
                                          <w:t>Pavel Rác</w:t>
                                        </w:r>
                                      </w:p>
                                    </w:tc>
                                  </w:tr>
                                  <w:tr w:rsidR="009620FA" w:rsidRPr="00257E8D" w14:paraId="38F0940B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50DFE8BE" w14:textId="77777777" w:rsidR="009620FA" w:rsidRPr="00257E8D" w:rsidRDefault="009620FA" w:rsidP="009620F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257E8D">
                                          <w:t>+420 606 667 928</w:t>
                                        </w:r>
                                      </w:p>
                                    </w:tc>
                                  </w:tr>
                                  <w:tr w:rsidR="009620FA" w:rsidRPr="00257E8D" w14:paraId="12052503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006C4DBB" w14:textId="3C0561AB" w:rsidR="009620FA" w:rsidRPr="00257E8D" w:rsidRDefault="00CA0B1E" w:rsidP="009620FA">
                                        <w:pPr>
                                          <w:snapToGrid w:val="0"/>
                                          <w:rPr>
                                            <w:rStyle w:val="Hypertextovodkaz"/>
                                          </w:rPr>
                                        </w:pPr>
                                        <w:r w:rsidRPr="00257E8D">
                                          <w:fldChar w:fldCharType="begin"/>
                                        </w:r>
                                        <w:r w:rsidR="00CC27F6">
                                          <w:instrText>HYPERLINK "C:\\Users\\rsmud\\AppData\\Roaming\\Microsoft\\Word\\kalkulace@atmcz.cz"</w:instrText>
                                        </w:r>
                                        <w:r w:rsidRPr="00257E8D">
                                          <w:fldChar w:fldCharType="separate"/>
                                        </w:r>
                                        <w:r w:rsidR="009620FA" w:rsidRPr="00257E8D">
                                          <w:rPr>
                                            <w:rStyle w:val="Hypertextovodkaz"/>
                                          </w:rPr>
                                          <w:t>pavel.rac@vakberoun.cz</w:t>
                                        </w:r>
                                      </w:p>
                                      <w:p w14:paraId="55EEA958" w14:textId="77777777" w:rsidR="009620FA" w:rsidRPr="00257E8D" w:rsidRDefault="00CA0B1E" w:rsidP="009620FA">
                                        <w:pPr>
                                          <w:snapToGrid w:val="0"/>
                                        </w:pPr>
                                        <w:r w:rsidRPr="00257E8D">
                                          <w:fldChar w:fldCharType="end"/>
                                        </w:r>
                                      </w:p>
                                      <w:p w14:paraId="3FE36777" w14:textId="77777777" w:rsidR="009620FA" w:rsidRPr="00257E8D" w:rsidRDefault="009620FA" w:rsidP="009620FA">
                                        <w:pPr>
                                          <w:snapToGrid w:val="0"/>
                                          <w:rPr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A69A354" w14:textId="77777777" w:rsidR="009620FA" w:rsidRDefault="009620FA" w:rsidP="009620FA"/>
                              </w:tc>
                            </w:tr>
                            <w:tr w:rsidR="009620FA" w:rsidRPr="009925BA" w14:paraId="0C0EB05A" w14:textId="77777777" w:rsidTr="009620FA">
                              <w:tc>
                                <w:tcPr>
                                  <w:tcW w:w="6590" w:type="dxa"/>
                                </w:tcPr>
                                <w:tbl>
                                  <w:tblPr>
                                    <w:tblW w:w="0" w:type="auto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590"/>
                                  </w:tblGrid>
                                  <w:tr w:rsidR="009620FA" w:rsidRPr="00257E8D" w14:paraId="26F6A96B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63008B8E" w14:textId="77777777" w:rsidR="009620FA" w:rsidRPr="00257E8D" w:rsidRDefault="009620FA" w:rsidP="009620FA">
                                        <w:pPr>
                                          <w:pStyle w:val="Prosttext"/>
                                          <w:tabs>
                                            <w:tab w:val="left" w:pos="1404"/>
                                          </w:tabs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257E8D"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Vodovody a kanalizace Beroun a.s.</w:t>
                                        </w:r>
                                      </w:p>
                                    </w:tc>
                                  </w:tr>
                                  <w:tr w:rsidR="009620FA" w:rsidRPr="00257E8D" w14:paraId="053D9E57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5FCE37C0" w14:textId="77777777" w:rsidR="009620FA" w:rsidRPr="00257E8D" w:rsidRDefault="009620FA" w:rsidP="009620FA">
                                        <w:pPr>
                                          <w:rPr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257E8D">
                                          <w:t>Mostníkovská</w:t>
                                        </w:r>
                                        <w:proofErr w:type="spellEnd"/>
                                        <w:r w:rsidRPr="00257E8D">
                                          <w:t xml:space="preserve"> 255/3</w:t>
                                        </w:r>
                                      </w:p>
                                    </w:tc>
                                  </w:tr>
                                  <w:tr w:rsidR="009620FA" w:rsidRPr="00257E8D" w14:paraId="41BE16F7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27F01E10" w14:textId="77777777" w:rsidR="009620FA" w:rsidRPr="00257E8D" w:rsidRDefault="009620FA" w:rsidP="009620FA">
                                        <w:pPr>
                                          <w:suppressAutoHyphens w:val="0"/>
                                          <w:rPr>
                                            <w:lang w:eastAsia="cs-CZ"/>
                                          </w:rPr>
                                        </w:pPr>
                                        <w:r w:rsidRPr="00257E8D">
                                          <w:rPr>
                                            <w:lang w:eastAsia="cs-CZ"/>
                                          </w:rPr>
                                          <w:t>Pavel Rác</w:t>
                                        </w:r>
                                      </w:p>
                                    </w:tc>
                                  </w:tr>
                                  <w:tr w:rsidR="009620FA" w:rsidRPr="00257E8D" w14:paraId="429C556D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3483E2B0" w14:textId="77777777" w:rsidR="009620FA" w:rsidRPr="00257E8D" w:rsidRDefault="009620FA" w:rsidP="009620F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257E8D">
                                          <w:t>+420 606 667 928</w:t>
                                        </w:r>
                                      </w:p>
                                    </w:tc>
                                  </w:tr>
                                  <w:tr w:rsidR="009620FA" w:rsidRPr="00257E8D" w14:paraId="7DDC5E5B" w14:textId="77777777" w:rsidTr="009620FA">
                                    <w:tc>
                                      <w:tcPr>
                                        <w:tcW w:w="6590" w:type="dxa"/>
                                      </w:tcPr>
                                      <w:p w14:paraId="02860820" w14:textId="234FA1C3" w:rsidR="009620FA" w:rsidRPr="00257E8D" w:rsidRDefault="00CA0B1E" w:rsidP="009620FA">
                                        <w:pPr>
                                          <w:snapToGrid w:val="0"/>
                                          <w:rPr>
                                            <w:rStyle w:val="Hypertextovodkaz"/>
                                          </w:rPr>
                                        </w:pPr>
                                        <w:r w:rsidRPr="00257E8D">
                                          <w:fldChar w:fldCharType="begin"/>
                                        </w:r>
                                        <w:r w:rsidR="00CC27F6">
                                          <w:instrText>HYPERLINK "C:\\Users\\rsmud\\AppData\\Roaming\\Microsoft\\Word\\kalkulace@atmcz.cz"</w:instrText>
                                        </w:r>
                                        <w:r w:rsidRPr="00257E8D">
                                          <w:fldChar w:fldCharType="separate"/>
                                        </w:r>
                                        <w:r w:rsidR="009620FA" w:rsidRPr="00257E8D">
                                          <w:rPr>
                                            <w:rStyle w:val="Hypertextovodkaz"/>
                                          </w:rPr>
                                          <w:t>pavel.rac@vakberoun.cz</w:t>
                                        </w:r>
                                      </w:p>
                                      <w:p w14:paraId="6AF258B6" w14:textId="77777777" w:rsidR="009620FA" w:rsidRPr="00257E8D" w:rsidRDefault="00CA0B1E" w:rsidP="009620FA">
                                        <w:pPr>
                                          <w:snapToGrid w:val="0"/>
                                        </w:pPr>
                                        <w:r w:rsidRPr="00257E8D">
                                          <w:fldChar w:fldCharType="end"/>
                                        </w:r>
                                      </w:p>
                                      <w:p w14:paraId="6E423AF3" w14:textId="77777777" w:rsidR="009620FA" w:rsidRPr="00257E8D" w:rsidRDefault="009620FA" w:rsidP="009620FA">
                                        <w:pPr>
                                          <w:snapToGrid w:val="0"/>
                                          <w:rPr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A1CC06C" w14:textId="77777777" w:rsidR="009620FA" w:rsidRDefault="009620FA" w:rsidP="009620FA"/>
                              </w:tc>
                            </w:tr>
                          </w:tbl>
                          <w:p w14:paraId="2A901A41" w14:textId="77777777" w:rsidR="009620FA" w:rsidRDefault="009620FA"/>
                        </w:tc>
                        <w:tc>
                          <w:tcPr>
                            <w:tcW w:w="6590" w:type="dxa"/>
                          </w:tcPr>
                          <w:p w14:paraId="754BF3DF" w14:textId="77777777" w:rsidR="009620FA" w:rsidRDefault="009620FA" w:rsidP="009620FA">
                            <w:pPr>
                              <w:pStyle w:val="Prosttex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</w:tr>
                      <w:tr w:rsidR="009620FA" w:rsidRPr="00FF7A65" w14:paraId="1C367FAE" w14:textId="77777777" w:rsidTr="00CD3DC6">
                        <w:tc>
                          <w:tcPr>
                            <w:tcW w:w="6590" w:type="dxa"/>
                          </w:tcPr>
                          <w:tbl>
                            <w:tblPr>
                              <w:tblW w:w="659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590"/>
                            </w:tblGrid>
                            <w:tr w:rsidR="009620FA" w:rsidRPr="009925BA" w14:paraId="0CD3904A" w14:textId="77777777" w:rsidTr="009620FA">
                              <w:tc>
                                <w:tcPr>
                                  <w:tcW w:w="6590" w:type="dxa"/>
                                </w:tcPr>
                                <w:p w14:paraId="53D77C97" w14:textId="77777777" w:rsidR="009620FA" w:rsidRPr="009925BA" w:rsidRDefault="009620FA" w:rsidP="009620FA">
                                  <w:pPr>
                                    <w:pStyle w:val="Prosttext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9925B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Vodňanská drůbež, a.s.</w:t>
                                  </w:r>
                                </w:p>
                              </w:tc>
                            </w:tr>
                            <w:tr w:rsidR="009620FA" w:rsidRPr="009925BA" w14:paraId="2E5DAAA3" w14:textId="77777777" w:rsidTr="009620FA">
                              <w:tc>
                                <w:tcPr>
                                  <w:tcW w:w="6590" w:type="dxa"/>
                                </w:tcPr>
                                <w:p w14:paraId="2B531BC9" w14:textId="77777777" w:rsidR="009620FA" w:rsidRPr="009925BA" w:rsidRDefault="009620FA" w:rsidP="009620F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925B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Zámostí 272, 398 06 Mirovice</w:t>
                                  </w:r>
                                </w:p>
                              </w:tc>
                            </w:tr>
                            <w:tr w:rsidR="009620FA" w:rsidRPr="009925BA" w14:paraId="63E2933F" w14:textId="77777777" w:rsidTr="009620FA">
                              <w:tc>
                                <w:tcPr>
                                  <w:tcW w:w="6590" w:type="dxa"/>
                                </w:tcPr>
                                <w:p w14:paraId="5A680708" w14:textId="77777777" w:rsidR="009620FA" w:rsidRPr="009925BA" w:rsidRDefault="009620FA" w:rsidP="009620FA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</w:rPr>
                                  </w:pPr>
                                  <w:r w:rsidRPr="009925BA">
                                    <w:t xml:space="preserve">p. David </w:t>
                                  </w:r>
                                  <w:proofErr w:type="spellStart"/>
                                  <w:r w:rsidRPr="009925BA">
                                    <w:t>Kroužecký</w:t>
                                  </w:r>
                                  <w:proofErr w:type="spellEnd"/>
                                </w:p>
                              </w:tc>
                            </w:tr>
                            <w:tr w:rsidR="009620FA" w:rsidRPr="009925BA" w14:paraId="26C5E367" w14:textId="77777777" w:rsidTr="009620FA">
                              <w:tc>
                                <w:tcPr>
                                  <w:tcW w:w="6590" w:type="dxa"/>
                                </w:tcPr>
                                <w:p w14:paraId="0637D3D2" w14:textId="77777777" w:rsidR="009620FA" w:rsidRPr="009925BA" w:rsidRDefault="009620FA" w:rsidP="009620FA">
                                  <w:pPr>
                                    <w:snapToGrid w:val="0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5BA">
                                    <w:t>+ 420 724 842 109</w:t>
                                  </w:r>
                                </w:p>
                              </w:tc>
                            </w:tr>
                            <w:tr w:rsidR="009620FA" w:rsidRPr="009925BA" w14:paraId="686D0671" w14:textId="77777777" w:rsidTr="009620FA">
                              <w:tc>
                                <w:tcPr>
                                  <w:tcW w:w="6590" w:type="dxa"/>
                                </w:tcPr>
                                <w:p w14:paraId="10B19E2B" w14:textId="77777777" w:rsidR="009620FA" w:rsidRPr="009925BA" w:rsidRDefault="009620FA" w:rsidP="009620FA">
                                  <w:pPr>
                                    <w:snapToGrid w:val="0"/>
                                  </w:pPr>
                                  <w:hyperlink r:id="rId31" w:history="1">
                                    <w:r w:rsidRPr="009925BA">
                                      <w:rPr>
                                        <w:rStyle w:val="Hypertextovodkaz"/>
                                      </w:rPr>
                                      <w:t>david.krouzecky@voddrubez.cz</w:t>
                                    </w:r>
                                  </w:hyperlink>
                                </w:p>
                                <w:p w14:paraId="090D907F" w14:textId="77777777" w:rsidR="009620FA" w:rsidRPr="009925BA" w:rsidRDefault="009620FA" w:rsidP="009620FA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9D00A2" w14:textId="77777777" w:rsidR="009620FA" w:rsidRDefault="009620FA"/>
                        </w:tc>
                        <w:tc>
                          <w:tcPr>
                            <w:tcW w:w="6590" w:type="dxa"/>
                          </w:tcPr>
                          <w:p w14:paraId="572E09B0" w14:textId="77777777" w:rsidR="009620FA" w:rsidRDefault="009620FA" w:rsidP="009620FA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620FA" w:rsidRPr="00FF7A65" w14:paraId="73B60A20" w14:textId="77777777" w:rsidTr="00CD3DC6">
                        <w:tc>
                          <w:tcPr>
                            <w:tcW w:w="6590" w:type="dxa"/>
                          </w:tcPr>
                          <w:tbl>
                            <w:tblPr>
                              <w:tblW w:w="659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590"/>
                            </w:tblGrid>
                            <w:tr w:rsidR="009620FA" w:rsidRPr="009925BA" w14:paraId="5CFCF8CE" w14:textId="77777777" w:rsidTr="009620FA">
                              <w:tc>
                                <w:tcPr>
                                  <w:tcW w:w="6590" w:type="dxa"/>
                                </w:tcPr>
                                <w:p w14:paraId="71CCE869" w14:textId="77777777" w:rsidR="009620FA" w:rsidRPr="009925BA" w:rsidRDefault="009620FA" w:rsidP="009620FA">
                                  <w:pPr>
                                    <w:pStyle w:val="Prosttext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9925B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Vodňanská drůbež, a.s.</w:t>
                                  </w:r>
                                </w:p>
                              </w:tc>
                            </w:tr>
                            <w:tr w:rsidR="009620FA" w:rsidRPr="009925BA" w14:paraId="49C0D876" w14:textId="77777777" w:rsidTr="009620FA">
                              <w:tc>
                                <w:tcPr>
                                  <w:tcW w:w="6590" w:type="dxa"/>
                                </w:tcPr>
                                <w:p w14:paraId="6FE1EFFE" w14:textId="77777777" w:rsidR="009620FA" w:rsidRPr="009925BA" w:rsidRDefault="009620FA" w:rsidP="009620F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925B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Zámostí 272, 398 06 Mirovice</w:t>
                                  </w:r>
                                </w:p>
                              </w:tc>
                            </w:tr>
                            <w:tr w:rsidR="009620FA" w:rsidRPr="009925BA" w14:paraId="6DCF6BBC" w14:textId="77777777" w:rsidTr="009620FA">
                              <w:tc>
                                <w:tcPr>
                                  <w:tcW w:w="6590" w:type="dxa"/>
                                </w:tcPr>
                                <w:p w14:paraId="063D0402" w14:textId="77777777" w:rsidR="009620FA" w:rsidRPr="009925BA" w:rsidRDefault="009620FA" w:rsidP="009620FA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</w:rPr>
                                  </w:pPr>
                                  <w:r w:rsidRPr="009925BA">
                                    <w:t xml:space="preserve">p. David </w:t>
                                  </w:r>
                                  <w:proofErr w:type="spellStart"/>
                                  <w:r w:rsidRPr="009925BA">
                                    <w:t>Kroužecký</w:t>
                                  </w:r>
                                  <w:proofErr w:type="spellEnd"/>
                                </w:p>
                              </w:tc>
                            </w:tr>
                            <w:tr w:rsidR="009620FA" w:rsidRPr="009925BA" w14:paraId="40387022" w14:textId="77777777" w:rsidTr="009620FA">
                              <w:tc>
                                <w:tcPr>
                                  <w:tcW w:w="6590" w:type="dxa"/>
                                </w:tcPr>
                                <w:p w14:paraId="4964EF2D" w14:textId="77777777" w:rsidR="009620FA" w:rsidRPr="009925BA" w:rsidRDefault="009620FA" w:rsidP="009620FA">
                                  <w:pPr>
                                    <w:snapToGrid w:val="0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5BA">
                                    <w:t>+ 420 724 842 109</w:t>
                                  </w:r>
                                </w:p>
                              </w:tc>
                            </w:tr>
                            <w:tr w:rsidR="009620FA" w:rsidRPr="009925BA" w14:paraId="1D4180EC" w14:textId="77777777" w:rsidTr="009620FA">
                              <w:tc>
                                <w:tcPr>
                                  <w:tcW w:w="6590" w:type="dxa"/>
                                </w:tcPr>
                                <w:p w14:paraId="50329993" w14:textId="77777777" w:rsidR="009620FA" w:rsidRPr="009925BA" w:rsidRDefault="009620FA" w:rsidP="009620FA">
                                  <w:pPr>
                                    <w:snapToGrid w:val="0"/>
                                  </w:pPr>
                                  <w:hyperlink r:id="rId32" w:history="1">
                                    <w:r w:rsidRPr="009925BA">
                                      <w:rPr>
                                        <w:rStyle w:val="Hypertextovodkaz"/>
                                      </w:rPr>
                                      <w:t>david.krouzecky@voddrubez.cz</w:t>
                                    </w:r>
                                  </w:hyperlink>
                                </w:p>
                                <w:p w14:paraId="403A7258" w14:textId="77777777" w:rsidR="009620FA" w:rsidRPr="009925BA" w:rsidRDefault="009620FA" w:rsidP="009620FA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FBA73C" w14:textId="77777777" w:rsidR="009620FA" w:rsidRDefault="009620FA"/>
                        </w:tc>
                        <w:tc>
                          <w:tcPr>
                            <w:tcW w:w="6590" w:type="dxa"/>
                          </w:tcPr>
                          <w:p w14:paraId="754BB044" w14:textId="77777777" w:rsidR="009620FA" w:rsidRDefault="009620FA" w:rsidP="009620FA">
                            <w:pPr>
                              <w:snapToGrid w:val="0"/>
                              <w:rPr>
                                <w:bCs/>
                                <w:iCs/>
                              </w:rPr>
                            </w:pPr>
                          </w:p>
                        </w:tc>
                      </w:tr>
                      <w:tr w:rsidR="009620FA" w:rsidRPr="00FF7A65" w14:paraId="2EB671A9" w14:textId="77777777" w:rsidTr="00CD3DC6">
                        <w:tc>
                          <w:tcPr>
                            <w:tcW w:w="6590" w:type="dxa"/>
                          </w:tcPr>
                          <w:tbl>
                            <w:tblPr>
                              <w:tblW w:w="659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590"/>
                            </w:tblGrid>
                            <w:tr w:rsidR="009620FA" w:rsidRPr="009925BA" w14:paraId="479CCC37" w14:textId="77777777" w:rsidTr="009620FA">
                              <w:tc>
                                <w:tcPr>
                                  <w:tcW w:w="6590" w:type="dxa"/>
                                </w:tcPr>
                                <w:p w14:paraId="29AF5D58" w14:textId="77777777" w:rsidR="009620FA" w:rsidRPr="009925BA" w:rsidRDefault="009620FA" w:rsidP="009620FA">
                                  <w:pPr>
                                    <w:pStyle w:val="Prosttext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9925B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Vodňanská drůbež, a.s.</w:t>
                                  </w:r>
                                </w:p>
                              </w:tc>
                            </w:tr>
                            <w:tr w:rsidR="009620FA" w:rsidRPr="009925BA" w14:paraId="42D57E06" w14:textId="77777777" w:rsidTr="009620FA">
                              <w:tc>
                                <w:tcPr>
                                  <w:tcW w:w="6590" w:type="dxa"/>
                                </w:tcPr>
                                <w:p w14:paraId="65532C40" w14:textId="77777777" w:rsidR="009620FA" w:rsidRPr="009925BA" w:rsidRDefault="009620FA" w:rsidP="009620F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925B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Zámostí 272, 398 06 Mirovice</w:t>
                                  </w:r>
                                </w:p>
                              </w:tc>
                            </w:tr>
                            <w:tr w:rsidR="009620FA" w:rsidRPr="009925BA" w14:paraId="1243AA3A" w14:textId="77777777" w:rsidTr="009620FA">
                              <w:tc>
                                <w:tcPr>
                                  <w:tcW w:w="6590" w:type="dxa"/>
                                </w:tcPr>
                                <w:p w14:paraId="13507FCD" w14:textId="77777777" w:rsidR="009620FA" w:rsidRPr="009925BA" w:rsidRDefault="009620FA" w:rsidP="009620FA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</w:rPr>
                                  </w:pPr>
                                  <w:r w:rsidRPr="009925BA">
                                    <w:t xml:space="preserve">p. David </w:t>
                                  </w:r>
                                  <w:proofErr w:type="spellStart"/>
                                  <w:r w:rsidRPr="009925BA">
                                    <w:t>Kroužecký</w:t>
                                  </w:r>
                                  <w:proofErr w:type="spellEnd"/>
                                </w:p>
                              </w:tc>
                            </w:tr>
                            <w:tr w:rsidR="009620FA" w:rsidRPr="009925BA" w14:paraId="3FD4C0DE" w14:textId="77777777" w:rsidTr="009620FA">
                              <w:tc>
                                <w:tcPr>
                                  <w:tcW w:w="6590" w:type="dxa"/>
                                </w:tcPr>
                                <w:p w14:paraId="48E622E0" w14:textId="77777777" w:rsidR="009620FA" w:rsidRPr="009925BA" w:rsidRDefault="009620FA" w:rsidP="009620FA">
                                  <w:pPr>
                                    <w:snapToGrid w:val="0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5BA">
                                    <w:t>+ 420 724 842 109</w:t>
                                  </w:r>
                                </w:p>
                              </w:tc>
                            </w:tr>
                            <w:tr w:rsidR="009620FA" w:rsidRPr="009925BA" w14:paraId="3072E1EA" w14:textId="77777777" w:rsidTr="009620FA">
                              <w:tc>
                                <w:tcPr>
                                  <w:tcW w:w="6590" w:type="dxa"/>
                                </w:tcPr>
                                <w:p w14:paraId="5FF7E827" w14:textId="77777777" w:rsidR="009620FA" w:rsidRPr="009925BA" w:rsidRDefault="009620FA" w:rsidP="009620FA">
                                  <w:pPr>
                                    <w:snapToGrid w:val="0"/>
                                  </w:pPr>
                                  <w:hyperlink r:id="rId33" w:history="1">
                                    <w:r w:rsidRPr="009925BA">
                                      <w:rPr>
                                        <w:rStyle w:val="Hypertextovodkaz"/>
                                      </w:rPr>
                                      <w:t>david.krouzecky@voddrubez.cz</w:t>
                                    </w:r>
                                  </w:hyperlink>
                                </w:p>
                                <w:p w14:paraId="44920266" w14:textId="77777777" w:rsidR="009620FA" w:rsidRPr="009925BA" w:rsidRDefault="009620FA" w:rsidP="009620FA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51A633" w14:textId="77777777" w:rsidR="009620FA" w:rsidRDefault="009620FA"/>
                        </w:tc>
                        <w:tc>
                          <w:tcPr>
                            <w:tcW w:w="6590" w:type="dxa"/>
                          </w:tcPr>
                          <w:p w14:paraId="5161C459" w14:textId="77777777" w:rsidR="009620FA" w:rsidRDefault="009620FA" w:rsidP="009620FA">
                            <w:pPr>
                              <w:snapToGrid w:val="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620FA" w:rsidRPr="00FF7A65" w14:paraId="72282682" w14:textId="77777777" w:rsidTr="00CD3DC6">
                        <w:tc>
                          <w:tcPr>
                            <w:tcW w:w="6590" w:type="dxa"/>
                          </w:tcPr>
                          <w:tbl>
                            <w:tblPr>
                              <w:tblW w:w="659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590"/>
                            </w:tblGrid>
                            <w:tr w:rsidR="009620FA" w:rsidRPr="009925BA" w14:paraId="4D5423BD" w14:textId="77777777" w:rsidTr="009620FA">
                              <w:tc>
                                <w:tcPr>
                                  <w:tcW w:w="6590" w:type="dxa"/>
                                </w:tcPr>
                                <w:p w14:paraId="28332661" w14:textId="77777777" w:rsidR="009620FA" w:rsidRPr="009925BA" w:rsidRDefault="009620FA" w:rsidP="009620FA">
                                  <w:pPr>
                                    <w:pStyle w:val="Prosttext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9925B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Vodňanská drůbež, a.s.</w:t>
                                  </w:r>
                                </w:p>
                              </w:tc>
                            </w:tr>
                            <w:tr w:rsidR="009620FA" w:rsidRPr="009925BA" w14:paraId="0A21390B" w14:textId="77777777" w:rsidTr="009620FA">
                              <w:tc>
                                <w:tcPr>
                                  <w:tcW w:w="6590" w:type="dxa"/>
                                </w:tcPr>
                                <w:p w14:paraId="2FEBF4F5" w14:textId="77777777" w:rsidR="009620FA" w:rsidRPr="009925BA" w:rsidRDefault="009620FA" w:rsidP="009620F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925B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Zámostí 272, 398 06 Mirovice</w:t>
                                  </w:r>
                                </w:p>
                              </w:tc>
                            </w:tr>
                            <w:tr w:rsidR="009620FA" w:rsidRPr="009925BA" w14:paraId="1279AC59" w14:textId="77777777" w:rsidTr="009620FA">
                              <w:tc>
                                <w:tcPr>
                                  <w:tcW w:w="6590" w:type="dxa"/>
                                </w:tcPr>
                                <w:p w14:paraId="37960CE6" w14:textId="77777777" w:rsidR="009620FA" w:rsidRPr="009925BA" w:rsidRDefault="009620FA" w:rsidP="009620FA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</w:rPr>
                                  </w:pPr>
                                  <w:r w:rsidRPr="009925BA">
                                    <w:t xml:space="preserve">p. David </w:t>
                                  </w:r>
                                  <w:proofErr w:type="spellStart"/>
                                  <w:r w:rsidRPr="009925BA">
                                    <w:t>Kroužecký</w:t>
                                  </w:r>
                                  <w:proofErr w:type="spellEnd"/>
                                </w:p>
                              </w:tc>
                            </w:tr>
                            <w:tr w:rsidR="009620FA" w:rsidRPr="009925BA" w14:paraId="7BE277B4" w14:textId="77777777" w:rsidTr="009620FA">
                              <w:tc>
                                <w:tcPr>
                                  <w:tcW w:w="6590" w:type="dxa"/>
                                </w:tcPr>
                                <w:p w14:paraId="60D58F2C" w14:textId="77777777" w:rsidR="009620FA" w:rsidRPr="009925BA" w:rsidRDefault="009620FA" w:rsidP="009620FA">
                                  <w:pPr>
                                    <w:snapToGrid w:val="0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5BA">
                                    <w:t>+ 420 724 842 109</w:t>
                                  </w:r>
                                </w:p>
                              </w:tc>
                            </w:tr>
                            <w:tr w:rsidR="009620FA" w:rsidRPr="009925BA" w14:paraId="5D6BBE8F" w14:textId="77777777" w:rsidTr="009620FA">
                              <w:tc>
                                <w:tcPr>
                                  <w:tcW w:w="6590" w:type="dxa"/>
                                </w:tcPr>
                                <w:p w14:paraId="3A1723BC" w14:textId="77777777" w:rsidR="009620FA" w:rsidRPr="009925BA" w:rsidRDefault="009620FA" w:rsidP="009620FA">
                                  <w:pPr>
                                    <w:snapToGrid w:val="0"/>
                                  </w:pPr>
                                  <w:hyperlink r:id="rId34" w:history="1">
                                    <w:r w:rsidRPr="009925BA">
                                      <w:rPr>
                                        <w:rStyle w:val="Hypertextovodkaz"/>
                                      </w:rPr>
                                      <w:t>david.krouzecky@voddrubez.cz</w:t>
                                    </w:r>
                                  </w:hyperlink>
                                </w:p>
                                <w:p w14:paraId="24C2BA24" w14:textId="77777777" w:rsidR="009620FA" w:rsidRPr="009925BA" w:rsidRDefault="009620FA" w:rsidP="009620FA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7A58BB" w14:textId="77777777" w:rsidR="009620FA" w:rsidRDefault="009620FA"/>
                        </w:tc>
                        <w:tc>
                          <w:tcPr>
                            <w:tcW w:w="6590" w:type="dxa"/>
                          </w:tcPr>
                          <w:p w14:paraId="35AABD2D" w14:textId="77777777" w:rsidR="009620FA" w:rsidRDefault="009620FA" w:rsidP="009620FA">
                            <w:pPr>
                              <w:snapToGrid w:val="0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095A4E27" w14:textId="77777777" w:rsidR="009620FA" w:rsidRPr="008226D7" w:rsidRDefault="009620FA" w:rsidP="008226D7"/>
                  </w:txbxContent>
                </v:textbox>
              </v:shape>
            </w:pict>
          </mc:Fallback>
        </mc:AlternateContent>
      </w:r>
    </w:p>
    <w:p w14:paraId="0C923924" w14:textId="77777777" w:rsidR="002B5C63" w:rsidRDefault="002B5C63">
      <w:pPr>
        <w:tabs>
          <w:tab w:val="left" w:pos="4860"/>
        </w:tabs>
        <w:ind w:left="4470" w:hanging="4470"/>
        <w:rPr>
          <w:b/>
          <w:bCs/>
          <w:sz w:val="20"/>
          <w:szCs w:val="20"/>
        </w:rPr>
      </w:pPr>
    </w:p>
    <w:p w14:paraId="60A6D5CB" w14:textId="21DE2033" w:rsidR="008226D7" w:rsidRDefault="00941FB4" w:rsidP="008226D7">
      <w:pPr>
        <w:tabs>
          <w:tab w:val="left" w:pos="4860"/>
        </w:tabs>
        <w:ind w:left="4470" w:hanging="4470"/>
        <w:rPr>
          <w:b/>
          <w:bCs/>
          <w:sz w:val="20"/>
          <w:szCs w:val="20"/>
        </w:rPr>
      </w:pPr>
      <w:r>
        <w:rPr>
          <w:b/>
          <w:bCs/>
        </w:rPr>
        <w:t>HK</w:t>
      </w:r>
      <w:r w:rsidR="0083484E">
        <w:rPr>
          <w:b/>
          <w:bCs/>
        </w:rPr>
        <w:t>25</w:t>
      </w:r>
      <w:r>
        <w:rPr>
          <w:b/>
          <w:bCs/>
        </w:rPr>
        <w:t>-202</w:t>
      </w:r>
      <w:r w:rsidR="00F2381D">
        <w:rPr>
          <w:b/>
          <w:bCs/>
        </w:rPr>
        <w:t>5</w:t>
      </w:r>
      <w:r w:rsidR="004F6ABF">
        <w:rPr>
          <w:b/>
          <w:bCs/>
          <w:sz w:val="20"/>
          <w:szCs w:val="20"/>
        </w:rPr>
        <w:tab/>
      </w:r>
    </w:p>
    <w:p w14:paraId="7B64C407" w14:textId="77777777" w:rsidR="008226D7" w:rsidRDefault="008226D7" w:rsidP="008226D7">
      <w:pPr>
        <w:tabs>
          <w:tab w:val="left" w:pos="4860"/>
        </w:tabs>
        <w:ind w:left="4470" w:hanging="4470"/>
        <w:rPr>
          <w:b/>
          <w:bCs/>
          <w:sz w:val="20"/>
          <w:szCs w:val="20"/>
        </w:rPr>
      </w:pPr>
    </w:p>
    <w:p w14:paraId="63C14756" w14:textId="77777777" w:rsidR="008226D7" w:rsidRDefault="008226D7" w:rsidP="008226D7">
      <w:pPr>
        <w:tabs>
          <w:tab w:val="left" w:pos="4860"/>
        </w:tabs>
        <w:ind w:left="4470" w:hanging="4470"/>
        <w:rPr>
          <w:b/>
          <w:bCs/>
          <w:sz w:val="20"/>
          <w:szCs w:val="20"/>
        </w:rPr>
      </w:pPr>
    </w:p>
    <w:p w14:paraId="08DAA5C2" w14:textId="77777777" w:rsidR="008226D7" w:rsidRDefault="008226D7" w:rsidP="008226D7">
      <w:pPr>
        <w:tabs>
          <w:tab w:val="left" w:pos="4860"/>
        </w:tabs>
        <w:ind w:left="4470" w:hanging="4470"/>
        <w:rPr>
          <w:b/>
          <w:bCs/>
          <w:sz w:val="20"/>
          <w:szCs w:val="20"/>
        </w:rPr>
      </w:pPr>
    </w:p>
    <w:p w14:paraId="4715AC16" w14:textId="77777777" w:rsidR="004F6ABF" w:rsidRDefault="004F6ABF" w:rsidP="008226D7">
      <w:pPr>
        <w:tabs>
          <w:tab w:val="left" w:pos="4860"/>
        </w:tabs>
        <w:ind w:left="4470" w:hanging="44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7C1D5C4D" w14:textId="77777777" w:rsidR="00CD3DC6" w:rsidRPr="004F6ABF" w:rsidRDefault="0040125B" w:rsidP="00CD3DC6">
      <w:pPr>
        <w:pBdr>
          <w:top w:val="double" w:sz="1" w:space="0" w:color="000000"/>
        </w:pBdr>
        <w:tabs>
          <w:tab w:val="left" w:pos="4860"/>
        </w:tabs>
        <w:ind w:left="4468" w:hanging="4468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CD3DC6">
        <w:rPr>
          <w:b/>
          <w:bCs/>
          <w:color w:val="0000FF"/>
          <w:sz w:val="20"/>
          <w:szCs w:val="20"/>
        </w:rPr>
        <w:tab/>
      </w:r>
    </w:p>
    <w:p w14:paraId="5D10DB78" w14:textId="24D441A4" w:rsidR="00CD3DC6" w:rsidRPr="00B5409F" w:rsidRDefault="00D93FC3" w:rsidP="00CD3DC6">
      <w:pPr>
        <w:snapToGrid w:val="0"/>
        <w:rPr>
          <w:noProof/>
          <w:color w:val="1F497D"/>
          <w:lang w:eastAsia="cs-CZ"/>
        </w:rPr>
      </w:pPr>
      <w:r w:rsidRPr="00B5409F">
        <w:rPr>
          <w:noProof/>
          <w:color w:val="1F497D"/>
          <w:lang w:eastAsia="cs-CZ"/>
        </w:rPr>
        <w:t xml:space="preserve">Věc: </w:t>
      </w:r>
      <w:r w:rsidR="0083484E">
        <w:rPr>
          <w:noProof/>
          <w:color w:val="1F497D"/>
          <w:lang w:eastAsia="cs-CZ"/>
        </w:rPr>
        <w:t>Čištění a m</w:t>
      </w:r>
      <w:r w:rsidR="002E3885">
        <w:rPr>
          <w:noProof/>
          <w:color w:val="1F497D"/>
          <w:lang w:eastAsia="cs-CZ"/>
        </w:rPr>
        <w:t>onitoring stávající kanalizace</w:t>
      </w:r>
    </w:p>
    <w:p w14:paraId="6AC07F54" w14:textId="08F33473" w:rsidR="0040125B" w:rsidRDefault="00CA2FA3">
      <w:pPr>
        <w:pBdr>
          <w:bottom w:val="single" w:sz="4" w:space="1" w:color="000000"/>
        </w:pBdr>
        <w:tabs>
          <w:tab w:val="left" w:pos="1575"/>
        </w:tabs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                      </w:t>
      </w:r>
    </w:p>
    <w:p w14:paraId="6111E2ED" w14:textId="77777777" w:rsidR="008A32F3" w:rsidRDefault="008A32F3" w:rsidP="008A32F3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</w:pPr>
    </w:p>
    <w:p w14:paraId="682D8251" w14:textId="0D4218EC" w:rsidR="002E3885" w:rsidRPr="00C160C8" w:rsidRDefault="002E3885" w:rsidP="002E388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</w:pPr>
      <w:r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  <w:t xml:space="preserve">Čištění stávající kanalizace DN300 v délce cca </w:t>
      </w:r>
      <w:r w:rsidR="0083484E"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  <w:t>300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  <w:t xml:space="preserve"> m, likvidace odpadu:</w:t>
      </w:r>
    </w:p>
    <w:p w14:paraId="34ED4E6B" w14:textId="77777777" w:rsidR="002E3885" w:rsidRPr="0040770E" w:rsidRDefault="002E3885" w:rsidP="002E3885">
      <w:pPr>
        <w:tabs>
          <w:tab w:val="left" w:pos="2608"/>
          <w:tab w:val="left" w:pos="2832"/>
          <w:tab w:val="left" w:pos="3540"/>
          <w:tab w:val="left" w:pos="4248"/>
          <w:tab w:val="left" w:pos="4956"/>
        </w:tabs>
        <w:autoSpaceDE w:val="0"/>
        <w:rPr>
          <w:b/>
          <w:i/>
          <w:sz w:val="22"/>
          <w:szCs w:val="22"/>
          <w:u w:val="single"/>
        </w:rPr>
      </w:pPr>
    </w:p>
    <w:p w14:paraId="0EE6356B" w14:textId="196D8915" w:rsidR="002E3885" w:rsidRDefault="002E3885" w:rsidP="002E388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sz w:val="22"/>
          <w:szCs w:val="22"/>
        </w:rPr>
      </w:pPr>
      <w:r w:rsidRPr="009F6522">
        <w:rPr>
          <w:bCs/>
          <w:sz w:val="22"/>
          <w:szCs w:val="22"/>
        </w:rPr>
        <w:t xml:space="preserve">Odhadovaná doba práce cca </w:t>
      </w:r>
      <w:r w:rsidR="00D6465B">
        <w:rPr>
          <w:bCs/>
          <w:sz w:val="22"/>
          <w:szCs w:val="22"/>
        </w:rPr>
        <w:t>10</w:t>
      </w:r>
      <w:r w:rsidRPr="009F6522">
        <w:rPr>
          <w:bCs/>
          <w:sz w:val="22"/>
          <w:szCs w:val="22"/>
        </w:rPr>
        <w:t xml:space="preserve"> hod. po 3</w:t>
      </w:r>
      <w:r w:rsidR="0083484E" w:rsidRPr="009F6522">
        <w:rPr>
          <w:bCs/>
          <w:sz w:val="22"/>
          <w:szCs w:val="22"/>
        </w:rPr>
        <w:t>6</w:t>
      </w:r>
      <w:r w:rsidRPr="009F6522">
        <w:rPr>
          <w:bCs/>
          <w:sz w:val="22"/>
          <w:szCs w:val="22"/>
        </w:rPr>
        <w:t>00</w:t>
      </w:r>
      <w:r w:rsidR="009F6522">
        <w:rPr>
          <w:bCs/>
          <w:sz w:val="22"/>
          <w:szCs w:val="22"/>
        </w:rPr>
        <w:t>,-</w:t>
      </w:r>
      <w:r w:rsidRPr="009F6522">
        <w:rPr>
          <w:bCs/>
          <w:sz w:val="22"/>
          <w:szCs w:val="22"/>
        </w:rPr>
        <w:t>Kč/h – cena celkem:</w:t>
      </w:r>
      <w:r>
        <w:rPr>
          <w:b/>
          <w:sz w:val="22"/>
          <w:szCs w:val="22"/>
        </w:rPr>
        <w:t xml:space="preserve"> </w:t>
      </w:r>
      <w:r w:rsidR="00D6465B">
        <w:rPr>
          <w:b/>
          <w:sz w:val="22"/>
          <w:szCs w:val="22"/>
        </w:rPr>
        <w:t>36 0</w:t>
      </w:r>
      <w:r>
        <w:rPr>
          <w:b/>
          <w:sz w:val="22"/>
          <w:szCs w:val="22"/>
        </w:rPr>
        <w:t>00</w:t>
      </w:r>
      <w:r w:rsidR="009F6522">
        <w:rPr>
          <w:b/>
          <w:sz w:val="22"/>
          <w:szCs w:val="22"/>
        </w:rPr>
        <w:t>,-</w:t>
      </w:r>
      <w:r>
        <w:rPr>
          <w:b/>
          <w:sz w:val="22"/>
          <w:szCs w:val="22"/>
        </w:rPr>
        <w:t xml:space="preserve"> Kč bez DPH</w:t>
      </w:r>
    </w:p>
    <w:p w14:paraId="09256009" w14:textId="5ADBA12B" w:rsidR="009F6522" w:rsidRDefault="009F6522" w:rsidP="002E388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sz w:val="22"/>
          <w:szCs w:val="22"/>
        </w:rPr>
      </w:pPr>
      <w:r w:rsidRPr="009F6522">
        <w:rPr>
          <w:bCs/>
          <w:sz w:val="22"/>
          <w:szCs w:val="22"/>
        </w:rPr>
        <w:t>Doprava vozidla na místo prací a zpět – 80</w:t>
      </w:r>
      <w:r>
        <w:rPr>
          <w:bCs/>
          <w:sz w:val="22"/>
          <w:szCs w:val="22"/>
        </w:rPr>
        <w:t xml:space="preserve"> </w:t>
      </w:r>
      <w:r w:rsidRPr="009F6522">
        <w:rPr>
          <w:bCs/>
          <w:sz w:val="22"/>
          <w:szCs w:val="22"/>
        </w:rPr>
        <w:t xml:space="preserve">km po </w:t>
      </w:r>
      <w:r w:rsidR="00E55207">
        <w:rPr>
          <w:bCs/>
          <w:sz w:val="22"/>
          <w:szCs w:val="22"/>
        </w:rPr>
        <w:t>45</w:t>
      </w:r>
      <w:r>
        <w:rPr>
          <w:bCs/>
          <w:sz w:val="22"/>
          <w:szCs w:val="22"/>
        </w:rPr>
        <w:t>,-</w:t>
      </w:r>
      <w:r w:rsidRPr="009F6522">
        <w:rPr>
          <w:bCs/>
          <w:sz w:val="22"/>
          <w:szCs w:val="22"/>
        </w:rPr>
        <w:t>Kč/km – cena celkem</w:t>
      </w:r>
      <w:r>
        <w:rPr>
          <w:b/>
          <w:sz w:val="22"/>
          <w:szCs w:val="22"/>
        </w:rPr>
        <w:t xml:space="preserve"> </w:t>
      </w:r>
      <w:r w:rsidR="00E55207">
        <w:rPr>
          <w:b/>
          <w:sz w:val="22"/>
          <w:szCs w:val="22"/>
        </w:rPr>
        <w:t>3 6</w:t>
      </w:r>
      <w:r>
        <w:rPr>
          <w:b/>
          <w:sz w:val="22"/>
          <w:szCs w:val="22"/>
        </w:rPr>
        <w:t>00,- Kč bez DPH</w:t>
      </w:r>
    </w:p>
    <w:p w14:paraId="6A253E95" w14:textId="20FF9C8C" w:rsidR="002E3885" w:rsidRDefault="002E3885" w:rsidP="002E388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sz w:val="22"/>
          <w:szCs w:val="22"/>
        </w:rPr>
      </w:pPr>
      <w:r w:rsidRPr="009F6522">
        <w:rPr>
          <w:bCs/>
          <w:sz w:val="22"/>
          <w:szCs w:val="22"/>
        </w:rPr>
        <w:t>Likvidace odpadu po</w:t>
      </w:r>
      <w:r>
        <w:rPr>
          <w:b/>
          <w:sz w:val="22"/>
          <w:szCs w:val="22"/>
        </w:rPr>
        <w:t xml:space="preserve"> 1800Kč/m</w:t>
      </w:r>
      <w:r w:rsidRPr="006416FB">
        <w:rPr>
          <w:b/>
          <w:sz w:val="22"/>
          <w:szCs w:val="22"/>
          <w:vertAlign w:val="superscript"/>
        </w:rPr>
        <w:t>3</w:t>
      </w:r>
      <w:r w:rsidR="00CB7ECF">
        <w:rPr>
          <w:b/>
          <w:sz w:val="22"/>
          <w:szCs w:val="22"/>
        </w:rPr>
        <w:t xml:space="preserve"> bez DPH</w:t>
      </w:r>
    </w:p>
    <w:p w14:paraId="41C75C90" w14:textId="77777777" w:rsidR="00CB7ECF" w:rsidRDefault="00CB7ECF" w:rsidP="002E388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</w:pPr>
    </w:p>
    <w:p w14:paraId="31DEBE3C" w14:textId="314B77C1" w:rsidR="002E3885" w:rsidRPr="00C160C8" w:rsidRDefault="002E3885" w:rsidP="002E388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</w:pPr>
      <w:r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  <w:t xml:space="preserve">Kamerové zkoušky stávající kanalizace DN300 v délce cca </w:t>
      </w:r>
      <w:r w:rsidR="0083484E"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  <w:t xml:space="preserve">300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  <w:t xml:space="preserve">m podle požadavku normy </w:t>
      </w:r>
      <w:r w:rsidRPr="00CC7C80">
        <w:rPr>
          <w:rFonts w:ascii="Arial" w:hAnsi="Arial" w:cs="Arial"/>
          <w:b/>
          <w:color w:val="FF0000"/>
          <w:sz w:val="22"/>
          <w:szCs w:val="22"/>
          <w:u w:val="single"/>
          <w:lang w:eastAsia="en-US"/>
        </w:rPr>
        <w:t>ČSN EN 13508-2+A1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  <w:t>, vč. měření spádů:</w:t>
      </w:r>
    </w:p>
    <w:p w14:paraId="4934D10C" w14:textId="77777777" w:rsidR="002E3885" w:rsidRPr="0040770E" w:rsidRDefault="002E3885" w:rsidP="002E3885">
      <w:pPr>
        <w:tabs>
          <w:tab w:val="left" w:pos="2608"/>
          <w:tab w:val="left" w:pos="2832"/>
          <w:tab w:val="left" w:pos="3540"/>
          <w:tab w:val="left" w:pos="4248"/>
          <w:tab w:val="left" w:pos="4956"/>
        </w:tabs>
        <w:autoSpaceDE w:val="0"/>
        <w:rPr>
          <w:b/>
          <w:i/>
          <w:sz w:val="22"/>
          <w:szCs w:val="22"/>
          <w:u w:val="single"/>
        </w:rPr>
      </w:pPr>
    </w:p>
    <w:p w14:paraId="0A449D9E" w14:textId="5930A0D2" w:rsidR="002E3885" w:rsidRDefault="002E3885" w:rsidP="002E388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sz w:val="22"/>
          <w:szCs w:val="22"/>
        </w:rPr>
      </w:pPr>
      <w:r w:rsidRPr="009F6522">
        <w:rPr>
          <w:bCs/>
          <w:sz w:val="22"/>
          <w:szCs w:val="22"/>
        </w:rPr>
        <w:t xml:space="preserve">Odhadovaná doba práce cca práce </w:t>
      </w:r>
      <w:r w:rsidR="00D6465B">
        <w:rPr>
          <w:bCs/>
          <w:sz w:val="22"/>
          <w:szCs w:val="22"/>
        </w:rPr>
        <w:t>10</w:t>
      </w:r>
      <w:r w:rsidRPr="009F6522">
        <w:rPr>
          <w:bCs/>
          <w:sz w:val="22"/>
          <w:szCs w:val="22"/>
        </w:rPr>
        <w:t xml:space="preserve"> hod po 2</w:t>
      </w:r>
      <w:r w:rsidR="00570B75" w:rsidRPr="009F6522">
        <w:rPr>
          <w:bCs/>
          <w:sz w:val="22"/>
          <w:szCs w:val="22"/>
        </w:rPr>
        <w:t>5</w:t>
      </w:r>
      <w:r w:rsidRPr="009F6522">
        <w:rPr>
          <w:bCs/>
          <w:sz w:val="22"/>
          <w:szCs w:val="22"/>
        </w:rPr>
        <w:t>00</w:t>
      </w:r>
      <w:r w:rsidR="009F6522">
        <w:rPr>
          <w:bCs/>
          <w:sz w:val="22"/>
          <w:szCs w:val="22"/>
        </w:rPr>
        <w:t>,-</w:t>
      </w:r>
      <w:r w:rsidRPr="009F6522">
        <w:rPr>
          <w:bCs/>
          <w:sz w:val="22"/>
          <w:szCs w:val="22"/>
        </w:rPr>
        <w:t xml:space="preserve">Kč/h – cena celkem: </w:t>
      </w:r>
      <w:r w:rsidR="0083484E">
        <w:rPr>
          <w:b/>
          <w:sz w:val="22"/>
          <w:szCs w:val="22"/>
        </w:rPr>
        <w:t>2</w:t>
      </w:r>
      <w:r w:rsidR="00D6465B">
        <w:rPr>
          <w:b/>
          <w:sz w:val="22"/>
          <w:szCs w:val="22"/>
        </w:rPr>
        <w:t>5</w:t>
      </w:r>
      <w:r w:rsidR="009F6522">
        <w:rPr>
          <w:b/>
          <w:sz w:val="22"/>
          <w:szCs w:val="22"/>
        </w:rPr>
        <w:t> </w:t>
      </w:r>
      <w:r w:rsidR="0083484E">
        <w:rPr>
          <w:b/>
          <w:sz w:val="22"/>
          <w:szCs w:val="22"/>
        </w:rPr>
        <w:t>000</w:t>
      </w:r>
      <w:r w:rsidR="009F6522">
        <w:rPr>
          <w:b/>
          <w:sz w:val="22"/>
          <w:szCs w:val="22"/>
        </w:rPr>
        <w:t>,-</w:t>
      </w:r>
      <w:r>
        <w:rPr>
          <w:b/>
          <w:sz w:val="22"/>
          <w:szCs w:val="22"/>
        </w:rPr>
        <w:t xml:space="preserve"> Kč bez DPH</w:t>
      </w:r>
    </w:p>
    <w:p w14:paraId="105BC79A" w14:textId="17882571" w:rsidR="002E3885" w:rsidRPr="009F6522" w:rsidRDefault="009F6522" w:rsidP="002E388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Cs/>
          <w:sz w:val="22"/>
          <w:szCs w:val="22"/>
        </w:rPr>
      </w:pPr>
      <w:r w:rsidRPr="009F6522">
        <w:rPr>
          <w:bCs/>
          <w:sz w:val="22"/>
          <w:szCs w:val="22"/>
        </w:rPr>
        <w:t>D</w:t>
      </w:r>
      <w:r w:rsidR="002E3885" w:rsidRPr="009F6522">
        <w:rPr>
          <w:bCs/>
          <w:sz w:val="22"/>
          <w:szCs w:val="22"/>
        </w:rPr>
        <w:t xml:space="preserve">oprava vozidla na místo prací a zpět </w:t>
      </w:r>
      <w:r w:rsidR="0083484E" w:rsidRPr="009F6522">
        <w:rPr>
          <w:bCs/>
          <w:sz w:val="22"/>
          <w:szCs w:val="22"/>
        </w:rPr>
        <w:t>80</w:t>
      </w:r>
      <w:r w:rsidR="002E3885" w:rsidRPr="009F6522">
        <w:rPr>
          <w:bCs/>
          <w:sz w:val="22"/>
          <w:szCs w:val="22"/>
        </w:rPr>
        <w:t xml:space="preserve"> km po 30</w:t>
      </w:r>
      <w:r w:rsidRPr="009F6522">
        <w:rPr>
          <w:bCs/>
          <w:sz w:val="22"/>
          <w:szCs w:val="22"/>
        </w:rPr>
        <w:t xml:space="preserve">,- </w:t>
      </w:r>
      <w:r w:rsidR="002E3885" w:rsidRPr="009F6522">
        <w:rPr>
          <w:bCs/>
          <w:sz w:val="22"/>
          <w:szCs w:val="22"/>
        </w:rPr>
        <w:t>Kč/km –</w:t>
      </w:r>
      <w:r>
        <w:rPr>
          <w:bCs/>
          <w:sz w:val="22"/>
          <w:szCs w:val="22"/>
        </w:rPr>
        <w:t xml:space="preserve"> </w:t>
      </w:r>
      <w:r w:rsidR="002E3885" w:rsidRPr="009F6522">
        <w:rPr>
          <w:bCs/>
          <w:sz w:val="22"/>
          <w:szCs w:val="22"/>
        </w:rPr>
        <w:t>celkem</w:t>
      </w:r>
      <w:r w:rsidR="002E3885" w:rsidRPr="009F6522">
        <w:rPr>
          <w:b/>
          <w:sz w:val="22"/>
          <w:szCs w:val="22"/>
        </w:rPr>
        <w:t xml:space="preserve"> </w:t>
      </w:r>
      <w:r w:rsidR="0083484E" w:rsidRPr="009F652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 </w:t>
      </w:r>
      <w:r w:rsidR="0083484E" w:rsidRPr="009F6522">
        <w:rPr>
          <w:b/>
          <w:sz w:val="22"/>
          <w:szCs w:val="22"/>
        </w:rPr>
        <w:t>400</w:t>
      </w:r>
      <w:r>
        <w:rPr>
          <w:b/>
          <w:sz w:val="22"/>
          <w:szCs w:val="22"/>
        </w:rPr>
        <w:t>,-</w:t>
      </w:r>
      <w:r w:rsidR="002E3885" w:rsidRPr="009F6522">
        <w:rPr>
          <w:b/>
          <w:sz w:val="22"/>
          <w:szCs w:val="22"/>
        </w:rPr>
        <w:t xml:space="preserve"> Kč bez DPH</w:t>
      </w:r>
    </w:p>
    <w:p w14:paraId="17C5B5EE" w14:textId="77777777" w:rsidR="00570B75" w:rsidRDefault="00570B75" w:rsidP="00570B7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</w:pPr>
    </w:p>
    <w:p w14:paraId="328E5D4D" w14:textId="77777777" w:rsidR="007A1E34" w:rsidRDefault="007A1E34" w:rsidP="007A1E34">
      <w:pPr>
        <w:tabs>
          <w:tab w:val="left" w:pos="3240"/>
          <w:tab w:val="left" w:pos="3420"/>
          <w:tab w:val="left" w:pos="4500"/>
          <w:tab w:val="left" w:pos="6120"/>
        </w:tabs>
        <w:rPr>
          <w:b/>
          <w:i/>
        </w:rPr>
      </w:pPr>
      <w:r w:rsidRPr="006223FE">
        <w:rPr>
          <w:b/>
          <w:i/>
        </w:rPr>
        <w:t>Ceny jsou uvedeny bez DPH, která bude stanovena dle příslušných předpisů.</w:t>
      </w:r>
    </w:p>
    <w:p w14:paraId="17D54631" w14:textId="77777777" w:rsidR="00CA2FA3" w:rsidRDefault="00CA2FA3" w:rsidP="00CA2FA3">
      <w:pPr>
        <w:tabs>
          <w:tab w:val="left" w:pos="3240"/>
          <w:tab w:val="left" w:pos="3420"/>
          <w:tab w:val="left" w:pos="4500"/>
          <w:tab w:val="left" w:pos="6120"/>
        </w:tabs>
        <w:rPr>
          <w:b/>
          <w:i/>
        </w:rPr>
      </w:pPr>
      <w:r w:rsidRPr="00CA2FA3">
        <w:rPr>
          <w:b/>
          <w:i/>
        </w:rPr>
        <w:t xml:space="preserve">Nabídka neobsahuje částku za měření kontinuální </w:t>
      </w:r>
      <w:proofErr w:type="spellStart"/>
      <w:r w:rsidRPr="00CA2FA3">
        <w:rPr>
          <w:b/>
          <w:i/>
        </w:rPr>
        <w:t>ovality</w:t>
      </w:r>
      <w:proofErr w:type="spellEnd"/>
      <w:r w:rsidRPr="00CA2FA3">
        <w:rPr>
          <w:b/>
          <w:i/>
        </w:rPr>
        <w:t xml:space="preserve"> (standard ŘSD).</w:t>
      </w:r>
    </w:p>
    <w:p w14:paraId="13579D78" w14:textId="456084BA" w:rsidR="009F6522" w:rsidRPr="00CA2FA3" w:rsidRDefault="009F6522" w:rsidP="00CA2FA3">
      <w:pPr>
        <w:tabs>
          <w:tab w:val="left" w:pos="3240"/>
          <w:tab w:val="left" w:pos="3420"/>
          <w:tab w:val="left" w:pos="4500"/>
          <w:tab w:val="left" w:pos="6120"/>
        </w:tabs>
        <w:rPr>
          <w:b/>
          <w:i/>
        </w:rPr>
      </w:pPr>
      <w:r>
        <w:rPr>
          <w:b/>
          <w:i/>
        </w:rPr>
        <w:t>Předpokládaný denní rozsah prací u stávajícího potrubí DN 300 je cca 300 m.</w:t>
      </w:r>
    </w:p>
    <w:p w14:paraId="726189C8" w14:textId="3FFEB183" w:rsidR="007A1E34" w:rsidRDefault="007A1E34" w:rsidP="007A1E34">
      <w:pPr>
        <w:tabs>
          <w:tab w:val="left" w:pos="3240"/>
          <w:tab w:val="left" w:pos="3420"/>
          <w:tab w:val="left" w:pos="4500"/>
          <w:tab w:val="left" w:pos="6120"/>
        </w:tabs>
        <w:rPr>
          <w:b/>
          <w:i/>
        </w:rPr>
      </w:pPr>
      <w:r>
        <w:rPr>
          <w:b/>
          <w:i/>
        </w:rPr>
        <w:t>Předpokládané zanesení potrubí do cca 20-30</w:t>
      </w:r>
      <w:r w:rsidR="00570B75">
        <w:rPr>
          <w:b/>
          <w:i/>
        </w:rPr>
        <w:t xml:space="preserve"> </w:t>
      </w:r>
      <w:r>
        <w:rPr>
          <w:b/>
          <w:i/>
        </w:rPr>
        <w:t>% profilu potrubí.</w:t>
      </w:r>
    </w:p>
    <w:p w14:paraId="48B3BE0A" w14:textId="696E8EE9" w:rsidR="007A1E34" w:rsidRDefault="007A1E34" w:rsidP="007A1E34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i/>
          <w:color w:val="FF0000"/>
        </w:rPr>
      </w:pPr>
      <w:r>
        <w:rPr>
          <w:b/>
          <w:i/>
          <w:color w:val="FF0000"/>
        </w:rPr>
        <w:t xml:space="preserve">Koncový stav prací </w:t>
      </w:r>
      <w:r w:rsidRPr="003111E8">
        <w:rPr>
          <w:b/>
          <w:i/>
          <w:color w:val="FF0000"/>
        </w:rPr>
        <w:t>bude odsouhlasen na místě pověřenou osobou a účtován dle skutečnost</w:t>
      </w:r>
      <w:r w:rsidR="001F7077">
        <w:rPr>
          <w:b/>
          <w:i/>
          <w:color w:val="FF0000"/>
        </w:rPr>
        <w:t>i.</w:t>
      </w:r>
    </w:p>
    <w:p w14:paraId="3FFDFB26" w14:textId="77777777" w:rsidR="00CA2FA3" w:rsidRDefault="00CA2FA3" w:rsidP="007A1E34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</w:pPr>
    </w:p>
    <w:p w14:paraId="1AEBB359" w14:textId="77777777" w:rsidR="007A1E34" w:rsidRDefault="007A1E34" w:rsidP="000D0E97">
      <w:pPr>
        <w:tabs>
          <w:tab w:val="left" w:pos="3240"/>
          <w:tab w:val="left" w:pos="3420"/>
          <w:tab w:val="left" w:pos="4500"/>
          <w:tab w:val="left" w:pos="6120"/>
        </w:tabs>
      </w:pPr>
    </w:p>
    <w:p w14:paraId="679EB63B" w14:textId="25467F90" w:rsidR="004F38CC" w:rsidRPr="001050F2" w:rsidRDefault="005C39D9" w:rsidP="000D0E97">
      <w:pPr>
        <w:tabs>
          <w:tab w:val="left" w:pos="3240"/>
          <w:tab w:val="left" w:pos="3420"/>
          <w:tab w:val="left" w:pos="4500"/>
          <w:tab w:val="left" w:pos="6120"/>
        </w:tabs>
        <w:rPr>
          <w:b/>
          <w:i/>
          <w:color w:val="FF0000"/>
        </w:rPr>
      </w:pPr>
      <w:r>
        <w:rPr>
          <w:rFonts w:ascii="Verdana" w:hAnsi="Verdana"/>
          <w:b/>
          <w:bCs/>
          <w:noProof/>
          <w:color w:val="FF99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7815A3" wp14:editId="12FEA960">
                <wp:simplePos x="0" y="0"/>
                <wp:positionH relativeFrom="column">
                  <wp:posOffset>2881630</wp:posOffset>
                </wp:positionH>
                <wp:positionV relativeFrom="paragraph">
                  <wp:posOffset>8890</wp:posOffset>
                </wp:positionV>
                <wp:extent cx="3053080" cy="2156460"/>
                <wp:effectExtent l="635" t="4445" r="3810" b="1270"/>
                <wp:wrapNone/>
                <wp:docPr id="213997689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A3918" w14:textId="5FDB47BC" w:rsidR="009620FA" w:rsidRDefault="00D71D0A" w:rsidP="00843886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1F497D"/>
                                <w:lang w:eastAsia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1F497D"/>
                                <w:lang w:eastAsia="cs-CZ"/>
                              </w:rPr>
                              <w:t>Ing. Vlastimil Greň</w:t>
                            </w:r>
                          </w:p>
                          <w:p w14:paraId="684D2B4D" w14:textId="1C2FA59A" w:rsidR="009620FA" w:rsidRDefault="009620FA" w:rsidP="00843886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 xml:space="preserve">vedoucí střediska </w:t>
                            </w:r>
                            <w:r w:rsidR="001258D8"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>Hradec Králové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 xml:space="preserve"> </w:t>
                            </w:r>
                          </w:p>
                          <w:p w14:paraId="50864F29" w14:textId="3E70D8D9" w:rsidR="00D71D0A" w:rsidRDefault="009620FA" w:rsidP="00843886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1F497D"/>
                                <w:u w:val="single"/>
                                <w:lang w:eastAsia="cs-CZ"/>
                              </w:rPr>
                              <w:t xml:space="preserve">SEZAKO </w:t>
                            </w:r>
                            <w:r w:rsidR="00D71D0A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1F497D"/>
                                <w:u w:val="single"/>
                                <w:lang w:eastAsia="cs-CZ"/>
                              </w:rPr>
                              <w:t>Hradec Králové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 xml:space="preserve">          </w:t>
                            </w:r>
                            <w:r w:rsidR="00DC1379"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 xml:space="preserve">                              </w:t>
                            </w:r>
                          </w:p>
                          <w:p w14:paraId="73832427" w14:textId="0684963D" w:rsidR="009620FA" w:rsidRDefault="009620FA" w:rsidP="00843886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 xml:space="preserve">Office: </w:t>
                            </w:r>
                            <w:r w:rsidR="00D71D0A"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>Koutníkova 272/39, 500 04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 xml:space="preserve"> </w:t>
                            </w:r>
                          </w:p>
                          <w:p w14:paraId="5A48139A" w14:textId="161CC065" w:rsidR="009620FA" w:rsidRPr="00B317A9" w:rsidRDefault="00D71D0A" w:rsidP="00843886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>Hradec Králové</w:t>
                            </w:r>
                            <w:r w:rsidR="009620FA" w:rsidRPr="00CA4845">
                              <w:rPr>
                                <w:rFonts w:asciiTheme="minorHAnsi" w:hAnsiTheme="minorHAnsi" w:cstheme="minorHAnsi"/>
                                <w:noProof/>
                                <w:color w:val="1F497D"/>
                                <w:lang w:eastAsia="cs-CZ"/>
                              </w:rPr>
                              <w:t xml:space="preserve">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815A3" id="Text Box 29" o:spid="_x0000_s1028" type="#_x0000_t202" style="position:absolute;margin-left:226.9pt;margin-top:.7pt;width:240.4pt;height:16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" stroked="f">
                <v:textbox>
                  <w:txbxContent>
                    <w:p w14:paraId="685A3918" w14:textId="5FDB47BC" w:rsidR="009620FA" w:rsidRDefault="00D71D0A" w:rsidP="00843886">
                      <w:pPr>
                        <w:rPr>
                          <w:rFonts w:asciiTheme="minorHAnsi" w:hAnsiTheme="minorHAnsi" w:cstheme="minorHAnsi"/>
                          <w:b/>
                          <w:noProof/>
                          <w:color w:val="1F497D"/>
                          <w:lang w:eastAsia="cs-C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noProof/>
                          <w:color w:val="1F497D"/>
                          <w:lang w:eastAsia="cs-CZ"/>
                        </w:rPr>
                        <w:t>Ing. Vlastimil Greň</w:t>
                      </w:r>
                    </w:p>
                    <w:p w14:paraId="684D2B4D" w14:textId="1C2FA59A" w:rsidR="009620FA" w:rsidRDefault="009620FA" w:rsidP="00843886">
                      <w:pP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 xml:space="preserve">vedoucí střediska </w:t>
                      </w:r>
                      <w:r w:rsidR="001258D8"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>Hradec Králové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 xml:space="preserve"> </w:t>
                      </w:r>
                    </w:p>
                    <w:p w14:paraId="50864F29" w14:textId="3E70D8D9" w:rsidR="00D71D0A" w:rsidRDefault="009620FA" w:rsidP="00843886">
                      <w:pP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1F497D"/>
                          <w:u w:val="single"/>
                          <w:lang w:eastAsia="cs-CZ"/>
                        </w:rPr>
                        <w:t xml:space="preserve">SEZAKO </w:t>
                      </w:r>
                      <w:r w:rsidR="00D71D0A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1F497D"/>
                          <w:u w:val="single"/>
                          <w:lang w:eastAsia="cs-CZ"/>
                        </w:rPr>
                        <w:t>Hradec Králové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 xml:space="preserve">          </w:t>
                      </w:r>
                      <w:r w:rsidR="00DC1379"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 xml:space="preserve">                              </w:t>
                      </w:r>
                    </w:p>
                    <w:p w14:paraId="73832427" w14:textId="0684963D" w:rsidR="009620FA" w:rsidRDefault="009620FA" w:rsidP="00843886">
                      <w:pP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 xml:space="preserve">Office: </w:t>
                      </w:r>
                      <w:r w:rsidR="00D71D0A"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>Koutníkova 272/39, 500 04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 xml:space="preserve"> </w:t>
                      </w:r>
                    </w:p>
                    <w:p w14:paraId="5A48139A" w14:textId="161CC065" w:rsidR="009620FA" w:rsidRPr="00B317A9" w:rsidRDefault="00D71D0A" w:rsidP="00843886">
                      <w:pP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>Hradec Králové</w:t>
                      </w:r>
                      <w:r w:rsidR="009620FA" w:rsidRPr="00CA4845">
                        <w:rPr>
                          <w:rFonts w:asciiTheme="minorHAnsi" w:hAnsiTheme="minorHAnsi" w:cstheme="minorHAnsi"/>
                          <w:noProof/>
                          <w:color w:val="1F497D"/>
                          <w:lang w:eastAsia="cs-CZ"/>
                        </w:rPr>
                        <w:t xml:space="preserve">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02445">
        <w:t>V</w:t>
      </w:r>
      <w:r w:rsidR="00240B69">
        <w:t> Hradci Králové</w:t>
      </w:r>
      <w:r w:rsidR="0023187A">
        <w:t>, dne:</w:t>
      </w:r>
      <w:r w:rsidR="009B37BA">
        <w:t xml:space="preserve"> </w:t>
      </w:r>
      <w:r w:rsidR="00DE37A0">
        <w:t>7</w:t>
      </w:r>
      <w:r w:rsidR="009B37BA">
        <w:t xml:space="preserve">. </w:t>
      </w:r>
      <w:r w:rsidR="001F7077">
        <w:t>května</w:t>
      </w:r>
      <w:r w:rsidR="00045D86">
        <w:t xml:space="preserve"> 202</w:t>
      </w:r>
      <w:r w:rsidR="009B3336">
        <w:t>5</w:t>
      </w:r>
    </w:p>
    <w:p w14:paraId="4EC1F0C4" w14:textId="77777777" w:rsidR="000944E5" w:rsidRDefault="000944E5" w:rsidP="005C6A97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sz w:val="20"/>
          <w:szCs w:val="20"/>
        </w:rPr>
      </w:pPr>
    </w:p>
    <w:p w14:paraId="013E684C" w14:textId="28908DC1" w:rsidR="000944E5" w:rsidRDefault="000944E5" w:rsidP="005C6A97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noProof/>
          <w:lang w:eastAsia="cs-CZ"/>
        </w:rPr>
      </w:pPr>
    </w:p>
    <w:p w14:paraId="6FCF3859" w14:textId="77777777" w:rsidR="00B317A9" w:rsidRDefault="00B317A9" w:rsidP="005C6A97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noProof/>
          <w:lang w:eastAsia="cs-CZ"/>
        </w:rPr>
      </w:pPr>
    </w:p>
    <w:p w14:paraId="4E65D504" w14:textId="77777777" w:rsidR="00B317A9" w:rsidRDefault="00B317A9" w:rsidP="005C6A97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noProof/>
          <w:lang w:eastAsia="cs-CZ"/>
        </w:rPr>
      </w:pPr>
    </w:p>
    <w:p w14:paraId="137EC73A" w14:textId="77777777" w:rsidR="00B317A9" w:rsidRDefault="00B317A9" w:rsidP="005C6A97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noProof/>
          <w:lang w:eastAsia="cs-CZ"/>
        </w:rPr>
      </w:pPr>
    </w:p>
    <w:p w14:paraId="7E5CC93A" w14:textId="77777777" w:rsidR="00B317A9" w:rsidRDefault="00B317A9" w:rsidP="005C6A97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noProof/>
          <w:lang w:eastAsia="cs-CZ"/>
        </w:rPr>
      </w:pPr>
    </w:p>
    <w:p w14:paraId="58BFA134" w14:textId="77777777" w:rsidR="00B317A9" w:rsidRDefault="00B317A9" w:rsidP="005C6A97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noProof/>
          <w:lang w:eastAsia="cs-CZ"/>
        </w:rPr>
      </w:pPr>
    </w:p>
    <w:p w14:paraId="4BFC15F4" w14:textId="77777777" w:rsidR="00B317A9" w:rsidRDefault="00B317A9" w:rsidP="005C6A97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noProof/>
          <w:lang w:eastAsia="cs-CZ"/>
        </w:rPr>
      </w:pPr>
    </w:p>
    <w:p w14:paraId="44473C4F" w14:textId="77777777" w:rsidR="00B317A9" w:rsidRDefault="00B317A9" w:rsidP="005C6A97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sz w:val="20"/>
          <w:szCs w:val="20"/>
        </w:rPr>
      </w:pPr>
    </w:p>
    <w:p w14:paraId="5233DDF6" w14:textId="6DB9A603" w:rsidR="000944E5" w:rsidRDefault="000944E5" w:rsidP="005C6A97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sz w:val="20"/>
          <w:szCs w:val="20"/>
        </w:rPr>
      </w:pPr>
    </w:p>
    <w:p w14:paraId="343612CE" w14:textId="77777777" w:rsidR="007C1F28" w:rsidRDefault="007C1F28" w:rsidP="00F77727">
      <w:pPr>
        <w:rPr>
          <w:sz w:val="20"/>
          <w:szCs w:val="20"/>
        </w:rPr>
      </w:pPr>
    </w:p>
    <w:p w14:paraId="4BB85F51" w14:textId="77777777" w:rsidR="007C1F28" w:rsidRDefault="007C1F28" w:rsidP="00F77727">
      <w:pPr>
        <w:rPr>
          <w:sz w:val="20"/>
          <w:szCs w:val="20"/>
        </w:rPr>
      </w:pPr>
    </w:p>
    <w:p w14:paraId="4E7AB813" w14:textId="1064B53C" w:rsidR="00F77727" w:rsidRDefault="00F77727" w:rsidP="00F77727">
      <w:pPr>
        <w:rPr>
          <w:sz w:val="20"/>
          <w:szCs w:val="20"/>
        </w:rPr>
      </w:pPr>
      <w:r>
        <w:rPr>
          <w:sz w:val="20"/>
          <w:szCs w:val="20"/>
        </w:rPr>
        <w:lastRenderedPageBreak/>
        <w:t>Příloha č.1:</w:t>
      </w:r>
    </w:p>
    <w:p w14:paraId="54F48964" w14:textId="77777777" w:rsidR="00F77727" w:rsidRDefault="00F77727" w:rsidP="00F77727">
      <w:pPr>
        <w:rPr>
          <w:sz w:val="20"/>
          <w:szCs w:val="20"/>
        </w:rPr>
      </w:pPr>
    </w:p>
    <w:p w14:paraId="4447AF06" w14:textId="77777777" w:rsidR="00F77727" w:rsidRDefault="00F77727" w:rsidP="00F77727">
      <w:pPr>
        <w:rPr>
          <w:sz w:val="20"/>
          <w:szCs w:val="20"/>
        </w:rPr>
      </w:pPr>
      <w:r>
        <w:rPr>
          <w:sz w:val="20"/>
          <w:szCs w:val="20"/>
        </w:rPr>
        <w:t xml:space="preserve">Výstřižek z programu IKAS </w:t>
      </w:r>
      <w:proofErr w:type="spellStart"/>
      <w:r>
        <w:rPr>
          <w:sz w:val="20"/>
          <w:szCs w:val="20"/>
        </w:rPr>
        <w:t>evolution</w:t>
      </w:r>
      <w:proofErr w:type="spellEnd"/>
      <w:r>
        <w:rPr>
          <w:sz w:val="20"/>
          <w:szCs w:val="20"/>
        </w:rPr>
        <w:t xml:space="preserve"> (software ve kterém provádíme kamerové zkoušky).</w:t>
      </w:r>
    </w:p>
    <w:p w14:paraId="0D125006" w14:textId="77777777" w:rsidR="00F77727" w:rsidRDefault="00F77727" w:rsidP="00F77727">
      <w:pPr>
        <w:rPr>
          <w:sz w:val="20"/>
          <w:szCs w:val="20"/>
        </w:rPr>
      </w:pPr>
      <w:r>
        <w:rPr>
          <w:sz w:val="20"/>
          <w:szCs w:val="20"/>
        </w:rPr>
        <w:t xml:space="preserve"> Rozhraní zadávání zakázky:</w:t>
      </w:r>
    </w:p>
    <w:p w14:paraId="1294BDAA" w14:textId="77777777" w:rsidR="00F77727" w:rsidRDefault="00F77727" w:rsidP="00F77727">
      <w:pPr>
        <w:rPr>
          <w:sz w:val="20"/>
          <w:szCs w:val="20"/>
        </w:rPr>
      </w:pPr>
    </w:p>
    <w:p w14:paraId="6F3CE12C" w14:textId="77777777" w:rsidR="00F77727" w:rsidRDefault="00F77727" w:rsidP="00F77727">
      <w:pPr>
        <w:rPr>
          <w:sz w:val="20"/>
          <w:szCs w:val="20"/>
        </w:rPr>
      </w:pPr>
    </w:p>
    <w:p w14:paraId="0D973A97" w14:textId="77777777" w:rsidR="00F77727" w:rsidRPr="000944E5" w:rsidRDefault="00F77727" w:rsidP="00F77727">
      <w:pPr>
        <w:rPr>
          <w:sz w:val="20"/>
          <w:szCs w:val="20"/>
        </w:rPr>
      </w:pPr>
      <w:r w:rsidRPr="000944E5">
        <w:rPr>
          <w:noProof/>
          <w:sz w:val="20"/>
          <w:szCs w:val="20"/>
          <w:lang w:eastAsia="cs-CZ"/>
        </w:rPr>
        <w:drawing>
          <wp:inline distT="0" distB="0" distL="0" distR="0" wp14:anchorId="7DAF7204" wp14:editId="4EB60860">
            <wp:extent cx="4667250" cy="4372991"/>
            <wp:effectExtent l="19050" t="0" r="0" b="0"/>
            <wp:docPr id="1" name="Obrázek 0" descr="Výstřiž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střižek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668882" cy="43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D268A" w14:textId="77777777" w:rsidR="000944E5" w:rsidRPr="000944E5" w:rsidRDefault="000944E5" w:rsidP="000944E5">
      <w:pPr>
        <w:rPr>
          <w:sz w:val="20"/>
          <w:szCs w:val="20"/>
        </w:rPr>
      </w:pPr>
    </w:p>
    <w:p w14:paraId="0A3C1F0E" w14:textId="77777777" w:rsidR="000944E5" w:rsidRPr="000944E5" w:rsidRDefault="000944E5" w:rsidP="000944E5">
      <w:pPr>
        <w:rPr>
          <w:sz w:val="20"/>
          <w:szCs w:val="20"/>
        </w:rPr>
      </w:pPr>
    </w:p>
    <w:p w14:paraId="2E8FBEAF" w14:textId="26BF5480" w:rsidR="000944E5" w:rsidRDefault="000944E5" w:rsidP="000944E5">
      <w:pPr>
        <w:rPr>
          <w:sz w:val="20"/>
          <w:szCs w:val="20"/>
        </w:rPr>
      </w:pPr>
    </w:p>
    <w:sectPr w:rsidR="000944E5" w:rsidSect="00DE2C8F">
      <w:headerReference w:type="default" r:id="rId36"/>
      <w:footerReference w:type="default" r:id="rId37"/>
      <w:footnotePr>
        <w:pos w:val="beneathText"/>
      </w:footnotePr>
      <w:pgSz w:w="11905" w:h="16837"/>
      <w:pgMar w:top="719" w:right="1418" w:bottom="1304" w:left="1418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57B9D" w14:textId="77777777" w:rsidR="00614B0A" w:rsidRDefault="00614B0A">
      <w:r>
        <w:separator/>
      </w:r>
    </w:p>
  </w:endnote>
  <w:endnote w:type="continuationSeparator" w:id="0">
    <w:p w14:paraId="03F64C2A" w14:textId="77777777" w:rsidR="00614B0A" w:rsidRDefault="0061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587B1" w14:textId="77777777" w:rsidR="009620FA" w:rsidRPr="006662B8" w:rsidRDefault="009620FA" w:rsidP="006662B8">
    <w:pPr>
      <w:pStyle w:val="Zhlav"/>
      <w:rPr>
        <w:color w:val="595959"/>
      </w:rPr>
    </w:pPr>
    <w:r w:rsidRPr="006662B8">
      <w:rPr>
        <w:color w:val="595959"/>
      </w:rPr>
      <w:t>SEZAKO s.r.o.</w:t>
    </w:r>
  </w:p>
  <w:p w14:paraId="257361B3" w14:textId="7CF7EDAC" w:rsidR="009620FA" w:rsidRDefault="005C39D9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C3EF9C2" wp14:editId="0F3B9CB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5080" t="635" r="5715" b="6985"/>
              <wp:wrapSquare wrapText="largest"/>
              <wp:docPr id="7343217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37228" w14:textId="77777777" w:rsidR="009620FA" w:rsidRDefault="00CA0B1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9620FA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50D49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EF9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0;margin-top:.05pt;width:5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" stroked="f">
              <v:fill opacity="0"/>
              <v:textbox inset="0,0,0,0">
                <w:txbxContent>
                  <w:p w14:paraId="3C337228" w14:textId="77777777" w:rsidR="009620FA" w:rsidRDefault="00CA0B1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9620FA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50D49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4BA03" w14:textId="77777777" w:rsidR="00614B0A" w:rsidRDefault="00614B0A">
      <w:r>
        <w:separator/>
      </w:r>
    </w:p>
  </w:footnote>
  <w:footnote w:type="continuationSeparator" w:id="0">
    <w:p w14:paraId="3A503BF1" w14:textId="77777777" w:rsidR="00614B0A" w:rsidRDefault="0061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3F2E" w14:textId="77777777" w:rsidR="009620FA" w:rsidRPr="006662B8" w:rsidRDefault="009620FA" w:rsidP="006662B8">
    <w:pPr>
      <w:pStyle w:val="Zhlav"/>
      <w:jc w:val="right"/>
      <w:rPr>
        <w:color w:val="595959"/>
      </w:rPr>
    </w:pPr>
    <w:r w:rsidRPr="006662B8">
      <w:rPr>
        <w:color w:val="595959"/>
      </w:rPr>
      <w:t>SEZAKO s.r.o.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76C86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122358851" o:spid="_x0000_i1025" type="#_x0000_t75" style="width:11.25pt;height:11.25pt;visibility:visible;mso-wrap-style:square" filled="t">
            <v:imagedata r:id="rId1" o:title=""/>
          </v:shape>
        </w:pict>
      </mc:Choice>
      <mc:Fallback>
        <w:drawing>
          <wp:inline distT="0" distB="0" distL="0" distR="0" wp14:anchorId="14F3F91E" wp14:editId="6EA89EC1">
            <wp:extent cx="142875" cy="142875"/>
            <wp:effectExtent l="0" t="0" r="0" b="0"/>
            <wp:docPr id="2122358851" name="Obrázek 2122358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2071416"/>
    <w:multiLevelType w:val="hybridMultilevel"/>
    <w:tmpl w:val="4DE6E09E"/>
    <w:lvl w:ilvl="0" w:tplc="8D6CFF56">
      <w:start w:val="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D90751D"/>
    <w:multiLevelType w:val="hybridMultilevel"/>
    <w:tmpl w:val="F832510C"/>
    <w:lvl w:ilvl="0" w:tplc="EFD0B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95DE1"/>
    <w:multiLevelType w:val="hybridMultilevel"/>
    <w:tmpl w:val="D7243A04"/>
    <w:lvl w:ilvl="0" w:tplc="95B0FC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26227"/>
    <w:multiLevelType w:val="multilevel"/>
    <w:tmpl w:val="6AFCC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9161E3"/>
    <w:multiLevelType w:val="hybridMultilevel"/>
    <w:tmpl w:val="06DEC222"/>
    <w:lvl w:ilvl="0" w:tplc="469C4C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6844">
    <w:abstractNumId w:val="0"/>
  </w:num>
  <w:num w:numId="2" w16cid:durableId="1239241879">
    <w:abstractNumId w:val="1"/>
  </w:num>
  <w:num w:numId="3" w16cid:durableId="1082066649">
    <w:abstractNumId w:val="2"/>
  </w:num>
  <w:num w:numId="4" w16cid:durableId="438453246">
    <w:abstractNumId w:val="3"/>
  </w:num>
  <w:num w:numId="5" w16cid:durableId="1349723454">
    <w:abstractNumId w:val="4"/>
  </w:num>
  <w:num w:numId="6" w16cid:durableId="1918905335">
    <w:abstractNumId w:val="7"/>
  </w:num>
  <w:num w:numId="7" w16cid:durableId="1054424921">
    <w:abstractNumId w:val="9"/>
  </w:num>
  <w:num w:numId="8" w16cid:durableId="1040865514">
    <w:abstractNumId w:val="8"/>
  </w:num>
  <w:num w:numId="9" w16cid:durableId="2035954488">
    <w:abstractNumId w:val="5"/>
  </w:num>
  <w:num w:numId="10" w16cid:durableId="654335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BF"/>
    <w:rsid w:val="00000453"/>
    <w:rsid w:val="00000C03"/>
    <w:rsid w:val="00001D6E"/>
    <w:rsid w:val="000047F4"/>
    <w:rsid w:val="00005596"/>
    <w:rsid w:val="0000582A"/>
    <w:rsid w:val="00014235"/>
    <w:rsid w:val="000178C3"/>
    <w:rsid w:val="0002549C"/>
    <w:rsid w:val="000274B4"/>
    <w:rsid w:val="000328A2"/>
    <w:rsid w:val="00032D4E"/>
    <w:rsid w:val="00036478"/>
    <w:rsid w:val="0004269A"/>
    <w:rsid w:val="00042888"/>
    <w:rsid w:val="00044B6A"/>
    <w:rsid w:val="00044C21"/>
    <w:rsid w:val="00045D86"/>
    <w:rsid w:val="00045DA0"/>
    <w:rsid w:val="00052B26"/>
    <w:rsid w:val="000544A7"/>
    <w:rsid w:val="00056462"/>
    <w:rsid w:val="00056833"/>
    <w:rsid w:val="00060484"/>
    <w:rsid w:val="000604D9"/>
    <w:rsid w:val="00066971"/>
    <w:rsid w:val="00067DCB"/>
    <w:rsid w:val="00070FD9"/>
    <w:rsid w:val="0007526D"/>
    <w:rsid w:val="00077079"/>
    <w:rsid w:val="0008458A"/>
    <w:rsid w:val="000901A7"/>
    <w:rsid w:val="000944E5"/>
    <w:rsid w:val="00094C5B"/>
    <w:rsid w:val="00096410"/>
    <w:rsid w:val="000B1FF2"/>
    <w:rsid w:val="000C050C"/>
    <w:rsid w:val="000C0FF3"/>
    <w:rsid w:val="000D0E97"/>
    <w:rsid w:val="000D1378"/>
    <w:rsid w:val="000D4D09"/>
    <w:rsid w:val="000D631A"/>
    <w:rsid w:val="000E2AAD"/>
    <w:rsid w:val="000E634F"/>
    <w:rsid w:val="0010232C"/>
    <w:rsid w:val="001047FE"/>
    <w:rsid w:val="001050F2"/>
    <w:rsid w:val="00107AE9"/>
    <w:rsid w:val="0011229B"/>
    <w:rsid w:val="00112F23"/>
    <w:rsid w:val="001142ED"/>
    <w:rsid w:val="00114DC0"/>
    <w:rsid w:val="001160B5"/>
    <w:rsid w:val="001217A5"/>
    <w:rsid w:val="0012218D"/>
    <w:rsid w:val="001258D8"/>
    <w:rsid w:val="0012703F"/>
    <w:rsid w:val="00127F3C"/>
    <w:rsid w:val="001314D5"/>
    <w:rsid w:val="0013194D"/>
    <w:rsid w:val="00131C55"/>
    <w:rsid w:val="00140BD0"/>
    <w:rsid w:val="00140E32"/>
    <w:rsid w:val="00140FF7"/>
    <w:rsid w:val="00142E46"/>
    <w:rsid w:val="0014429C"/>
    <w:rsid w:val="00144FDF"/>
    <w:rsid w:val="00146D4D"/>
    <w:rsid w:val="00150E49"/>
    <w:rsid w:val="001546DA"/>
    <w:rsid w:val="00154BBE"/>
    <w:rsid w:val="001603D8"/>
    <w:rsid w:val="00182F83"/>
    <w:rsid w:val="00183498"/>
    <w:rsid w:val="00186B68"/>
    <w:rsid w:val="00187F37"/>
    <w:rsid w:val="00192DB4"/>
    <w:rsid w:val="001975F0"/>
    <w:rsid w:val="001A1D10"/>
    <w:rsid w:val="001B43CA"/>
    <w:rsid w:val="001B52B5"/>
    <w:rsid w:val="001C4EEB"/>
    <w:rsid w:val="001C60AA"/>
    <w:rsid w:val="001C71C4"/>
    <w:rsid w:val="001C76F9"/>
    <w:rsid w:val="001D0D9A"/>
    <w:rsid w:val="001D190F"/>
    <w:rsid w:val="001D39EF"/>
    <w:rsid w:val="001D72E4"/>
    <w:rsid w:val="001E02B9"/>
    <w:rsid w:val="001E260F"/>
    <w:rsid w:val="001E4471"/>
    <w:rsid w:val="001E4589"/>
    <w:rsid w:val="001F07B0"/>
    <w:rsid w:val="001F42A7"/>
    <w:rsid w:val="001F7077"/>
    <w:rsid w:val="00200BFE"/>
    <w:rsid w:val="00201768"/>
    <w:rsid w:val="00212BEC"/>
    <w:rsid w:val="002130C0"/>
    <w:rsid w:val="00215FCD"/>
    <w:rsid w:val="0021659B"/>
    <w:rsid w:val="002202DE"/>
    <w:rsid w:val="002222A4"/>
    <w:rsid w:val="00223A42"/>
    <w:rsid w:val="002264AC"/>
    <w:rsid w:val="0023187A"/>
    <w:rsid w:val="002349E0"/>
    <w:rsid w:val="00234FFE"/>
    <w:rsid w:val="00240B69"/>
    <w:rsid w:val="002424CC"/>
    <w:rsid w:val="002449B6"/>
    <w:rsid w:val="00250A60"/>
    <w:rsid w:val="0025142F"/>
    <w:rsid w:val="0025249A"/>
    <w:rsid w:val="002546D2"/>
    <w:rsid w:val="00257FE9"/>
    <w:rsid w:val="00262BF2"/>
    <w:rsid w:val="0026384A"/>
    <w:rsid w:val="00263DBA"/>
    <w:rsid w:val="00265BEF"/>
    <w:rsid w:val="00265C36"/>
    <w:rsid w:val="002719DC"/>
    <w:rsid w:val="0027209C"/>
    <w:rsid w:val="00280005"/>
    <w:rsid w:val="00281498"/>
    <w:rsid w:val="00290C36"/>
    <w:rsid w:val="0029137D"/>
    <w:rsid w:val="002A0CB9"/>
    <w:rsid w:val="002A5906"/>
    <w:rsid w:val="002A60CE"/>
    <w:rsid w:val="002B135E"/>
    <w:rsid w:val="002B1906"/>
    <w:rsid w:val="002B344F"/>
    <w:rsid w:val="002B5C63"/>
    <w:rsid w:val="002B794F"/>
    <w:rsid w:val="002C0E71"/>
    <w:rsid w:val="002C1B38"/>
    <w:rsid w:val="002C6007"/>
    <w:rsid w:val="002C7849"/>
    <w:rsid w:val="002C7E17"/>
    <w:rsid w:val="002D1428"/>
    <w:rsid w:val="002D53E2"/>
    <w:rsid w:val="002E08D8"/>
    <w:rsid w:val="002E1EA4"/>
    <w:rsid w:val="002E2FFA"/>
    <w:rsid w:val="002E3885"/>
    <w:rsid w:val="002E3DB1"/>
    <w:rsid w:val="002E5B0C"/>
    <w:rsid w:val="002F48F1"/>
    <w:rsid w:val="00302445"/>
    <w:rsid w:val="003038D3"/>
    <w:rsid w:val="003152B3"/>
    <w:rsid w:val="00315832"/>
    <w:rsid w:val="00315A36"/>
    <w:rsid w:val="00322425"/>
    <w:rsid w:val="003228C5"/>
    <w:rsid w:val="0032352F"/>
    <w:rsid w:val="00324F1C"/>
    <w:rsid w:val="00330EA1"/>
    <w:rsid w:val="0033101F"/>
    <w:rsid w:val="003321F0"/>
    <w:rsid w:val="00342C30"/>
    <w:rsid w:val="00344C17"/>
    <w:rsid w:val="003504EE"/>
    <w:rsid w:val="003505DA"/>
    <w:rsid w:val="0035191A"/>
    <w:rsid w:val="003610E3"/>
    <w:rsid w:val="0036495E"/>
    <w:rsid w:val="00364AEF"/>
    <w:rsid w:val="00375997"/>
    <w:rsid w:val="003815B9"/>
    <w:rsid w:val="00384AB9"/>
    <w:rsid w:val="0038566E"/>
    <w:rsid w:val="003873A9"/>
    <w:rsid w:val="003920D9"/>
    <w:rsid w:val="003968C6"/>
    <w:rsid w:val="003A770D"/>
    <w:rsid w:val="003A77F7"/>
    <w:rsid w:val="003B0AE4"/>
    <w:rsid w:val="003B0B02"/>
    <w:rsid w:val="003B10D1"/>
    <w:rsid w:val="003B268F"/>
    <w:rsid w:val="003B579D"/>
    <w:rsid w:val="003B5C31"/>
    <w:rsid w:val="003B68EF"/>
    <w:rsid w:val="003B7ACC"/>
    <w:rsid w:val="003C15C4"/>
    <w:rsid w:val="003C1988"/>
    <w:rsid w:val="003C1B57"/>
    <w:rsid w:val="003C778A"/>
    <w:rsid w:val="003D0639"/>
    <w:rsid w:val="003D2649"/>
    <w:rsid w:val="003D4174"/>
    <w:rsid w:val="003D41B6"/>
    <w:rsid w:val="003D50CA"/>
    <w:rsid w:val="003D78A1"/>
    <w:rsid w:val="003E1B0F"/>
    <w:rsid w:val="003E4039"/>
    <w:rsid w:val="003E48D7"/>
    <w:rsid w:val="003E4BDB"/>
    <w:rsid w:val="0040125B"/>
    <w:rsid w:val="004036F8"/>
    <w:rsid w:val="004045F4"/>
    <w:rsid w:val="0040770E"/>
    <w:rsid w:val="00410FFB"/>
    <w:rsid w:val="00411D05"/>
    <w:rsid w:val="004134D2"/>
    <w:rsid w:val="00414307"/>
    <w:rsid w:val="004151F3"/>
    <w:rsid w:val="00424FE0"/>
    <w:rsid w:val="00426265"/>
    <w:rsid w:val="0043209E"/>
    <w:rsid w:val="004326E2"/>
    <w:rsid w:val="00432A4F"/>
    <w:rsid w:val="004345EA"/>
    <w:rsid w:val="00436D59"/>
    <w:rsid w:val="00441F96"/>
    <w:rsid w:val="004425A1"/>
    <w:rsid w:val="00446326"/>
    <w:rsid w:val="00447416"/>
    <w:rsid w:val="00450527"/>
    <w:rsid w:val="00452FEE"/>
    <w:rsid w:val="00460ADB"/>
    <w:rsid w:val="004656F6"/>
    <w:rsid w:val="00467574"/>
    <w:rsid w:val="00470796"/>
    <w:rsid w:val="004737AD"/>
    <w:rsid w:val="0048154D"/>
    <w:rsid w:val="00484C9B"/>
    <w:rsid w:val="0048512F"/>
    <w:rsid w:val="00491281"/>
    <w:rsid w:val="0049628C"/>
    <w:rsid w:val="004A1A93"/>
    <w:rsid w:val="004A1F08"/>
    <w:rsid w:val="004B4870"/>
    <w:rsid w:val="004B7A07"/>
    <w:rsid w:val="004C03AE"/>
    <w:rsid w:val="004C3B35"/>
    <w:rsid w:val="004D5560"/>
    <w:rsid w:val="004D65CD"/>
    <w:rsid w:val="004E0A50"/>
    <w:rsid w:val="004E1938"/>
    <w:rsid w:val="004F0105"/>
    <w:rsid w:val="004F0B64"/>
    <w:rsid w:val="004F25A6"/>
    <w:rsid w:val="004F2BEA"/>
    <w:rsid w:val="004F38CC"/>
    <w:rsid w:val="004F6ABF"/>
    <w:rsid w:val="004F6ACC"/>
    <w:rsid w:val="005040B3"/>
    <w:rsid w:val="00506BAF"/>
    <w:rsid w:val="0051689C"/>
    <w:rsid w:val="00520D51"/>
    <w:rsid w:val="00521DCF"/>
    <w:rsid w:val="005241BB"/>
    <w:rsid w:val="00525131"/>
    <w:rsid w:val="00525D32"/>
    <w:rsid w:val="00533CF8"/>
    <w:rsid w:val="00535C66"/>
    <w:rsid w:val="00540A8F"/>
    <w:rsid w:val="00541DD7"/>
    <w:rsid w:val="0054298C"/>
    <w:rsid w:val="00543F77"/>
    <w:rsid w:val="00547BB4"/>
    <w:rsid w:val="00551314"/>
    <w:rsid w:val="00562632"/>
    <w:rsid w:val="00563204"/>
    <w:rsid w:val="00566201"/>
    <w:rsid w:val="00567435"/>
    <w:rsid w:val="00567948"/>
    <w:rsid w:val="00570B75"/>
    <w:rsid w:val="0057108D"/>
    <w:rsid w:val="00572288"/>
    <w:rsid w:val="00573D10"/>
    <w:rsid w:val="00574BBE"/>
    <w:rsid w:val="00574E52"/>
    <w:rsid w:val="0057692A"/>
    <w:rsid w:val="00581855"/>
    <w:rsid w:val="0058241F"/>
    <w:rsid w:val="0059095B"/>
    <w:rsid w:val="00590A11"/>
    <w:rsid w:val="00592DEB"/>
    <w:rsid w:val="005A133D"/>
    <w:rsid w:val="005A2107"/>
    <w:rsid w:val="005A4F30"/>
    <w:rsid w:val="005A5E6B"/>
    <w:rsid w:val="005A600C"/>
    <w:rsid w:val="005B147B"/>
    <w:rsid w:val="005B5612"/>
    <w:rsid w:val="005B5D2F"/>
    <w:rsid w:val="005C39D9"/>
    <w:rsid w:val="005C6477"/>
    <w:rsid w:val="005C6A97"/>
    <w:rsid w:val="005D7046"/>
    <w:rsid w:val="005E1063"/>
    <w:rsid w:val="005E6D6D"/>
    <w:rsid w:val="005F2F2D"/>
    <w:rsid w:val="005F4876"/>
    <w:rsid w:val="005F6A95"/>
    <w:rsid w:val="005F6D46"/>
    <w:rsid w:val="0060459F"/>
    <w:rsid w:val="0061131D"/>
    <w:rsid w:val="00614B0A"/>
    <w:rsid w:val="00616BC0"/>
    <w:rsid w:val="0062104C"/>
    <w:rsid w:val="00621DD3"/>
    <w:rsid w:val="006223A3"/>
    <w:rsid w:val="00622D74"/>
    <w:rsid w:val="006278E8"/>
    <w:rsid w:val="006369CF"/>
    <w:rsid w:val="00636C3C"/>
    <w:rsid w:val="00645053"/>
    <w:rsid w:val="00645EDB"/>
    <w:rsid w:val="00651C7D"/>
    <w:rsid w:val="00660A7C"/>
    <w:rsid w:val="006622DC"/>
    <w:rsid w:val="00662850"/>
    <w:rsid w:val="00666016"/>
    <w:rsid w:val="006662B8"/>
    <w:rsid w:val="0066720A"/>
    <w:rsid w:val="00670EFE"/>
    <w:rsid w:val="00671D1F"/>
    <w:rsid w:val="0067224A"/>
    <w:rsid w:val="00674B19"/>
    <w:rsid w:val="0068249A"/>
    <w:rsid w:val="00694740"/>
    <w:rsid w:val="006A1498"/>
    <w:rsid w:val="006A6C9A"/>
    <w:rsid w:val="006B3202"/>
    <w:rsid w:val="006B3DE0"/>
    <w:rsid w:val="006B6759"/>
    <w:rsid w:val="006B7574"/>
    <w:rsid w:val="006C57A5"/>
    <w:rsid w:val="006C6A28"/>
    <w:rsid w:val="006D60B4"/>
    <w:rsid w:val="006D715E"/>
    <w:rsid w:val="006E0CD6"/>
    <w:rsid w:val="006E2A3B"/>
    <w:rsid w:val="006F6822"/>
    <w:rsid w:val="007076A2"/>
    <w:rsid w:val="007132F9"/>
    <w:rsid w:val="00715373"/>
    <w:rsid w:val="0071658B"/>
    <w:rsid w:val="00721277"/>
    <w:rsid w:val="00721311"/>
    <w:rsid w:val="007238FE"/>
    <w:rsid w:val="00741701"/>
    <w:rsid w:val="00741AB2"/>
    <w:rsid w:val="00746CD5"/>
    <w:rsid w:val="00755A56"/>
    <w:rsid w:val="00755BC8"/>
    <w:rsid w:val="00756AFD"/>
    <w:rsid w:val="00761F30"/>
    <w:rsid w:val="00762BA1"/>
    <w:rsid w:val="00765576"/>
    <w:rsid w:val="00767D0F"/>
    <w:rsid w:val="00772921"/>
    <w:rsid w:val="007747D6"/>
    <w:rsid w:val="00775D18"/>
    <w:rsid w:val="00780E4B"/>
    <w:rsid w:val="00781DBF"/>
    <w:rsid w:val="00787015"/>
    <w:rsid w:val="00787867"/>
    <w:rsid w:val="00790C38"/>
    <w:rsid w:val="007A1E34"/>
    <w:rsid w:val="007A3CF4"/>
    <w:rsid w:val="007A6341"/>
    <w:rsid w:val="007A7768"/>
    <w:rsid w:val="007B055E"/>
    <w:rsid w:val="007B15E5"/>
    <w:rsid w:val="007B616C"/>
    <w:rsid w:val="007B6B2C"/>
    <w:rsid w:val="007C1F28"/>
    <w:rsid w:val="007C22D4"/>
    <w:rsid w:val="007C7F74"/>
    <w:rsid w:val="007D178A"/>
    <w:rsid w:val="007D3F9B"/>
    <w:rsid w:val="007D7F67"/>
    <w:rsid w:val="007E11F1"/>
    <w:rsid w:val="007E40E5"/>
    <w:rsid w:val="007E48F3"/>
    <w:rsid w:val="007F0472"/>
    <w:rsid w:val="007F3B51"/>
    <w:rsid w:val="008021CB"/>
    <w:rsid w:val="00803730"/>
    <w:rsid w:val="00806239"/>
    <w:rsid w:val="008112F0"/>
    <w:rsid w:val="00813F66"/>
    <w:rsid w:val="008171EF"/>
    <w:rsid w:val="008215C3"/>
    <w:rsid w:val="008226D7"/>
    <w:rsid w:val="008231E9"/>
    <w:rsid w:val="00824D27"/>
    <w:rsid w:val="008255BB"/>
    <w:rsid w:val="008307F5"/>
    <w:rsid w:val="0083121D"/>
    <w:rsid w:val="0083484E"/>
    <w:rsid w:val="00835AC4"/>
    <w:rsid w:val="00835C3B"/>
    <w:rsid w:val="00841F7A"/>
    <w:rsid w:val="0084328F"/>
    <w:rsid w:val="00843886"/>
    <w:rsid w:val="00843F67"/>
    <w:rsid w:val="008465E3"/>
    <w:rsid w:val="00847201"/>
    <w:rsid w:val="008705B4"/>
    <w:rsid w:val="008706D8"/>
    <w:rsid w:val="00873C66"/>
    <w:rsid w:val="0087699E"/>
    <w:rsid w:val="00876AEF"/>
    <w:rsid w:val="0088478C"/>
    <w:rsid w:val="00891023"/>
    <w:rsid w:val="0089260B"/>
    <w:rsid w:val="00893A54"/>
    <w:rsid w:val="008A04A7"/>
    <w:rsid w:val="008A32F3"/>
    <w:rsid w:val="008A53B6"/>
    <w:rsid w:val="008A7686"/>
    <w:rsid w:val="008B43B8"/>
    <w:rsid w:val="008B4C11"/>
    <w:rsid w:val="008B5DEE"/>
    <w:rsid w:val="008C2082"/>
    <w:rsid w:val="008C3720"/>
    <w:rsid w:val="008C3FC0"/>
    <w:rsid w:val="008D4749"/>
    <w:rsid w:val="008D60D6"/>
    <w:rsid w:val="008D7B13"/>
    <w:rsid w:val="008D7D6F"/>
    <w:rsid w:val="008E0765"/>
    <w:rsid w:val="008E57D4"/>
    <w:rsid w:val="008E63D8"/>
    <w:rsid w:val="008F2851"/>
    <w:rsid w:val="008F3D45"/>
    <w:rsid w:val="008F4C43"/>
    <w:rsid w:val="008F5BF8"/>
    <w:rsid w:val="008F79D6"/>
    <w:rsid w:val="009003AD"/>
    <w:rsid w:val="009034D1"/>
    <w:rsid w:val="00903589"/>
    <w:rsid w:val="009035C5"/>
    <w:rsid w:val="009072A4"/>
    <w:rsid w:val="0091750A"/>
    <w:rsid w:val="009222FA"/>
    <w:rsid w:val="00925860"/>
    <w:rsid w:val="00926C4C"/>
    <w:rsid w:val="00934367"/>
    <w:rsid w:val="00934996"/>
    <w:rsid w:val="00936EFC"/>
    <w:rsid w:val="00941FB4"/>
    <w:rsid w:val="0094267C"/>
    <w:rsid w:val="00957028"/>
    <w:rsid w:val="009620FA"/>
    <w:rsid w:val="009625DD"/>
    <w:rsid w:val="00963058"/>
    <w:rsid w:val="00965948"/>
    <w:rsid w:val="00965DB9"/>
    <w:rsid w:val="00966974"/>
    <w:rsid w:val="0096759D"/>
    <w:rsid w:val="0096793C"/>
    <w:rsid w:val="00967947"/>
    <w:rsid w:val="009706FD"/>
    <w:rsid w:val="009823B8"/>
    <w:rsid w:val="009824D3"/>
    <w:rsid w:val="00983538"/>
    <w:rsid w:val="0098582C"/>
    <w:rsid w:val="00990253"/>
    <w:rsid w:val="00994AB3"/>
    <w:rsid w:val="00995C42"/>
    <w:rsid w:val="009961C9"/>
    <w:rsid w:val="009A122E"/>
    <w:rsid w:val="009A3F35"/>
    <w:rsid w:val="009A7A31"/>
    <w:rsid w:val="009B05AB"/>
    <w:rsid w:val="009B3336"/>
    <w:rsid w:val="009B354B"/>
    <w:rsid w:val="009B37BA"/>
    <w:rsid w:val="009B7955"/>
    <w:rsid w:val="009C0E45"/>
    <w:rsid w:val="009C1851"/>
    <w:rsid w:val="009C18ED"/>
    <w:rsid w:val="009C3F62"/>
    <w:rsid w:val="009D1B3D"/>
    <w:rsid w:val="009E2625"/>
    <w:rsid w:val="009E2763"/>
    <w:rsid w:val="009F19D8"/>
    <w:rsid w:val="009F46A0"/>
    <w:rsid w:val="009F6522"/>
    <w:rsid w:val="00A0288E"/>
    <w:rsid w:val="00A03B75"/>
    <w:rsid w:val="00A04E8F"/>
    <w:rsid w:val="00A052AB"/>
    <w:rsid w:val="00A05406"/>
    <w:rsid w:val="00A063EA"/>
    <w:rsid w:val="00A07E82"/>
    <w:rsid w:val="00A15B07"/>
    <w:rsid w:val="00A17BE8"/>
    <w:rsid w:val="00A24B13"/>
    <w:rsid w:val="00A2583B"/>
    <w:rsid w:val="00A27F64"/>
    <w:rsid w:val="00A31B69"/>
    <w:rsid w:val="00A36479"/>
    <w:rsid w:val="00A36A10"/>
    <w:rsid w:val="00A37080"/>
    <w:rsid w:val="00A41128"/>
    <w:rsid w:val="00A43350"/>
    <w:rsid w:val="00A47565"/>
    <w:rsid w:val="00A52F5F"/>
    <w:rsid w:val="00A54240"/>
    <w:rsid w:val="00A55B1F"/>
    <w:rsid w:val="00A62037"/>
    <w:rsid w:val="00A71684"/>
    <w:rsid w:val="00A74C59"/>
    <w:rsid w:val="00A8103D"/>
    <w:rsid w:val="00A83B6C"/>
    <w:rsid w:val="00A85020"/>
    <w:rsid w:val="00A91D1A"/>
    <w:rsid w:val="00A91FA7"/>
    <w:rsid w:val="00A92426"/>
    <w:rsid w:val="00A940AB"/>
    <w:rsid w:val="00A9431A"/>
    <w:rsid w:val="00A95CB0"/>
    <w:rsid w:val="00AA20A8"/>
    <w:rsid w:val="00AA2E01"/>
    <w:rsid w:val="00AA3E0F"/>
    <w:rsid w:val="00AB4468"/>
    <w:rsid w:val="00AB7C67"/>
    <w:rsid w:val="00AB7EBC"/>
    <w:rsid w:val="00AC0528"/>
    <w:rsid w:val="00AC4B87"/>
    <w:rsid w:val="00AC6FE3"/>
    <w:rsid w:val="00AD101E"/>
    <w:rsid w:val="00AE2CC8"/>
    <w:rsid w:val="00AE3E78"/>
    <w:rsid w:val="00AE4B43"/>
    <w:rsid w:val="00AE77A6"/>
    <w:rsid w:val="00AF16DF"/>
    <w:rsid w:val="00AF3E69"/>
    <w:rsid w:val="00AF448B"/>
    <w:rsid w:val="00AF4B2B"/>
    <w:rsid w:val="00B07536"/>
    <w:rsid w:val="00B15872"/>
    <w:rsid w:val="00B15FAE"/>
    <w:rsid w:val="00B170B0"/>
    <w:rsid w:val="00B20BE7"/>
    <w:rsid w:val="00B22E90"/>
    <w:rsid w:val="00B23318"/>
    <w:rsid w:val="00B24230"/>
    <w:rsid w:val="00B27BF5"/>
    <w:rsid w:val="00B317A9"/>
    <w:rsid w:val="00B3688C"/>
    <w:rsid w:val="00B36E24"/>
    <w:rsid w:val="00B371F7"/>
    <w:rsid w:val="00B42421"/>
    <w:rsid w:val="00B43338"/>
    <w:rsid w:val="00B437A3"/>
    <w:rsid w:val="00B50D49"/>
    <w:rsid w:val="00B51654"/>
    <w:rsid w:val="00B51E71"/>
    <w:rsid w:val="00B5409F"/>
    <w:rsid w:val="00B61BA4"/>
    <w:rsid w:val="00B61FFC"/>
    <w:rsid w:val="00B64D85"/>
    <w:rsid w:val="00B65305"/>
    <w:rsid w:val="00B71248"/>
    <w:rsid w:val="00B730DF"/>
    <w:rsid w:val="00B8217C"/>
    <w:rsid w:val="00B86240"/>
    <w:rsid w:val="00B92840"/>
    <w:rsid w:val="00B95FFF"/>
    <w:rsid w:val="00BA3214"/>
    <w:rsid w:val="00BA67E7"/>
    <w:rsid w:val="00BB4DA8"/>
    <w:rsid w:val="00BB5623"/>
    <w:rsid w:val="00BB574D"/>
    <w:rsid w:val="00BC55C5"/>
    <w:rsid w:val="00BC59F7"/>
    <w:rsid w:val="00BC5BCF"/>
    <w:rsid w:val="00BD203B"/>
    <w:rsid w:val="00BD552B"/>
    <w:rsid w:val="00BD5833"/>
    <w:rsid w:val="00BD6BC6"/>
    <w:rsid w:val="00BD7E35"/>
    <w:rsid w:val="00BE273B"/>
    <w:rsid w:val="00BE2B9B"/>
    <w:rsid w:val="00BE66BD"/>
    <w:rsid w:val="00BE67FE"/>
    <w:rsid w:val="00BE7287"/>
    <w:rsid w:val="00BF061C"/>
    <w:rsid w:val="00BF6532"/>
    <w:rsid w:val="00BF6DB3"/>
    <w:rsid w:val="00C04593"/>
    <w:rsid w:val="00C04D91"/>
    <w:rsid w:val="00C05664"/>
    <w:rsid w:val="00C11F3F"/>
    <w:rsid w:val="00C13FE2"/>
    <w:rsid w:val="00C14689"/>
    <w:rsid w:val="00C15E9A"/>
    <w:rsid w:val="00C160C8"/>
    <w:rsid w:val="00C235B3"/>
    <w:rsid w:val="00C24B2C"/>
    <w:rsid w:val="00C32261"/>
    <w:rsid w:val="00C325DD"/>
    <w:rsid w:val="00C349F4"/>
    <w:rsid w:val="00C34D16"/>
    <w:rsid w:val="00C411FA"/>
    <w:rsid w:val="00C45DF8"/>
    <w:rsid w:val="00C50272"/>
    <w:rsid w:val="00C5029E"/>
    <w:rsid w:val="00C5091F"/>
    <w:rsid w:val="00C54289"/>
    <w:rsid w:val="00C5489A"/>
    <w:rsid w:val="00C60BC6"/>
    <w:rsid w:val="00C65941"/>
    <w:rsid w:val="00C67C1C"/>
    <w:rsid w:val="00C7082B"/>
    <w:rsid w:val="00C73FE7"/>
    <w:rsid w:val="00C80BD8"/>
    <w:rsid w:val="00C82932"/>
    <w:rsid w:val="00C878C7"/>
    <w:rsid w:val="00C91BE6"/>
    <w:rsid w:val="00C928F1"/>
    <w:rsid w:val="00C933E8"/>
    <w:rsid w:val="00C93E31"/>
    <w:rsid w:val="00CA0794"/>
    <w:rsid w:val="00CA0B1E"/>
    <w:rsid w:val="00CA2FA3"/>
    <w:rsid w:val="00CA3BB6"/>
    <w:rsid w:val="00CA45E5"/>
    <w:rsid w:val="00CA4A53"/>
    <w:rsid w:val="00CA7315"/>
    <w:rsid w:val="00CB0E71"/>
    <w:rsid w:val="00CB113F"/>
    <w:rsid w:val="00CB7ECF"/>
    <w:rsid w:val="00CC07E9"/>
    <w:rsid w:val="00CC27F6"/>
    <w:rsid w:val="00CC744D"/>
    <w:rsid w:val="00CD0CE0"/>
    <w:rsid w:val="00CD209B"/>
    <w:rsid w:val="00CD21EB"/>
    <w:rsid w:val="00CD3D1C"/>
    <w:rsid w:val="00CD3DC6"/>
    <w:rsid w:val="00CD3E2A"/>
    <w:rsid w:val="00CD42A5"/>
    <w:rsid w:val="00CD585D"/>
    <w:rsid w:val="00CE6A4B"/>
    <w:rsid w:val="00CE6DA4"/>
    <w:rsid w:val="00CE77BC"/>
    <w:rsid w:val="00CF2926"/>
    <w:rsid w:val="00CF65CE"/>
    <w:rsid w:val="00CF73B1"/>
    <w:rsid w:val="00CF7FF3"/>
    <w:rsid w:val="00D036F6"/>
    <w:rsid w:val="00D156B4"/>
    <w:rsid w:val="00D202BA"/>
    <w:rsid w:val="00D21285"/>
    <w:rsid w:val="00D22BCD"/>
    <w:rsid w:val="00D23FD0"/>
    <w:rsid w:val="00D24EEF"/>
    <w:rsid w:val="00D26E50"/>
    <w:rsid w:val="00D3470B"/>
    <w:rsid w:val="00D3541C"/>
    <w:rsid w:val="00D35647"/>
    <w:rsid w:val="00D3770C"/>
    <w:rsid w:val="00D40A90"/>
    <w:rsid w:val="00D416C8"/>
    <w:rsid w:val="00D41778"/>
    <w:rsid w:val="00D428B5"/>
    <w:rsid w:val="00D428D0"/>
    <w:rsid w:val="00D42AC4"/>
    <w:rsid w:val="00D47BFA"/>
    <w:rsid w:val="00D50181"/>
    <w:rsid w:val="00D50F17"/>
    <w:rsid w:val="00D53B1B"/>
    <w:rsid w:val="00D550BF"/>
    <w:rsid w:val="00D6275B"/>
    <w:rsid w:val="00D6465B"/>
    <w:rsid w:val="00D64B74"/>
    <w:rsid w:val="00D70ABE"/>
    <w:rsid w:val="00D71D0A"/>
    <w:rsid w:val="00D72FBB"/>
    <w:rsid w:val="00D74495"/>
    <w:rsid w:val="00D77F8F"/>
    <w:rsid w:val="00D82B21"/>
    <w:rsid w:val="00D86988"/>
    <w:rsid w:val="00D906A4"/>
    <w:rsid w:val="00D93FC3"/>
    <w:rsid w:val="00D95543"/>
    <w:rsid w:val="00DA0918"/>
    <w:rsid w:val="00DA2325"/>
    <w:rsid w:val="00DA3E4D"/>
    <w:rsid w:val="00DA4A56"/>
    <w:rsid w:val="00DA75A1"/>
    <w:rsid w:val="00DA7B2D"/>
    <w:rsid w:val="00DB2F14"/>
    <w:rsid w:val="00DB67FC"/>
    <w:rsid w:val="00DC1379"/>
    <w:rsid w:val="00DC3B6C"/>
    <w:rsid w:val="00DC41F1"/>
    <w:rsid w:val="00DC4A56"/>
    <w:rsid w:val="00DC6C6D"/>
    <w:rsid w:val="00DC79D5"/>
    <w:rsid w:val="00DC7DCC"/>
    <w:rsid w:val="00DD0B33"/>
    <w:rsid w:val="00DD59BB"/>
    <w:rsid w:val="00DD6571"/>
    <w:rsid w:val="00DE1B3E"/>
    <w:rsid w:val="00DE2C8F"/>
    <w:rsid w:val="00DE37A0"/>
    <w:rsid w:val="00DE5BB9"/>
    <w:rsid w:val="00DE67D8"/>
    <w:rsid w:val="00DE7CF1"/>
    <w:rsid w:val="00DF16E0"/>
    <w:rsid w:val="00DF194C"/>
    <w:rsid w:val="00DF7830"/>
    <w:rsid w:val="00E011FB"/>
    <w:rsid w:val="00E048D1"/>
    <w:rsid w:val="00E04A5F"/>
    <w:rsid w:val="00E21711"/>
    <w:rsid w:val="00E21B00"/>
    <w:rsid w:val="00E33239"/>
    <w:rsid w:val="00E376CA"/>
    <w:rsid w:val="00E42243"/>
    <w:rsid w:val="00E43615"/>
    <w:rsid w:val="00E44457"/>
    <w:rsid w:val="00E455B3"/>
    <w:rsid w:val="00E465F1"/>
    <w:rsid w:val="00E466E6"/>
    <w:rsid w:val="00E46C2D"/>
    <w:rsid w:val="00E4726E"/>
    <w:rsid w:val="00E51C84"/>
    <w:rsid w:val="00E532A4"/>
    <w:rsid w:val="00E537C0"/>
    <w:rsid w:val="00E547D8"/>
    <w:rsid w:val="00E55207"/>
    <w:rsid w:val="00E554C0"/>
    <w:rsid w:val="00E64952"/>
    <w:rsid w:val="00E6753A"/>
    <w:rsid w:val="00E70814"/>
    <w:rsid w:val="00E7092B"/>
    <w:rsid w:val="00E72173"/>
    <w:rsid w:val="00E727BA"/>
    <w:rsid w:val="00E72B13"/>
    <w:rsid w:val="00E74021"/>
    <w:rsid w:val="00E77ABE"/>
    <w:rsid w:val="00E82A21"/>
    <w:rsid w:val="00E91125"/>
    <w:rsid w:val="00E94BD0"/>
    <w:rsid w:val="00E951B1"/>
    <w:rsid w:val="00E95C97"/>
    <w:rsid w:val="00EA59ED"/>
    <w:rsid w:val="00EA6A97"/>
    <w:rsid w:val="00EA7C50"/>
    <w:rsid w:val="00EB090D"/>
    <w:rsid w:val="00EB219F"/>
    <w:rsid w:val="00EB2C60"/>
    <w:rsid w:val="00EC27FD"/>
    <w:rsid w:val="00EC5CCC"/>
    <w:rsid w:val="00ED19AC"/>
    <w:rsid w:val="00ED2C81"/>
    <w:rsid w:val="00ED361E"/>
    <w:rsid w:val="00ED3819"/>
    <w:rsid w:val="00ED3CD3"/>
    <w:rsid w:val="00ED578E"/>
    <w:rsid w:val="00ED7EF7"/>
    <w:rsid w:val="00EE46B4"/>
    <w:rsid w:val="00EE739E"/>
    <w:rsid w:val="00EF19CC"/>
    <w:rsid w:val="00EF2555"/>
    <w:rsid w:val="00EF2C43"/>
    <w:rsid w:val="00EF5CC9"/>
    <w:rsid w:val="00EF5CF3"/>
    <w:rsid w:val="00F01A4F"/>
    <w:rsid w:val="00F03BAE"/>
    <w:rsid w:val="00F051CE"/>
    <w:rsid w:val="00F05933"/>
    <w:rsid w:val="00F0691F"/>
    <w:rsid w:val="00F204A4"/>
    <w:rsid w:val="00F209DB"/>
    <w:rsid w:val="00F2381D"/>
    <w:rsid w:val="00F239C8"/>
    <w:rsid w:val="00F24406"/>
    <w:rsid w:val="00F2440C"/>
    <w:rsid w:val="00F3277C"/>
    <w:rsid w:val="00F3347E"/>
    <w:rsid w:val="00F37664"/>
    <w:rsid w:val="00F403E6"/>
    <w:rsid w:val="00F426B9"/>
    <w:rsid w:val="00F51303"/>
    <w:rsid w:val="00F54178"/>
    <w:rsid w:val="00F56945"/>
    <w:rsid w:val="00F61A70"/>
    <w:rsid w:val="00F64586"/>
    <w:rsid w:val="00F659E8"/>
    <w:rsid w:val="00F71AC8"/>
    <w:rsid w:val="00F73CF5"/>
    <w:rsid w:val="00F73FD7"/>
    <w:rsid w:val="00F75FA3"/>
    <w:rsid w:val="00F76B7F"/>
    <w:rsid w:val="00F77727"/>
    <w:rsid w:val="00F8158C"/>
    <w:rsid w:val="00F83163"/>
    <w:rsid w:val="00F90D58"/>
    <w:rsid w:val="00F91417"/>
    <w:rsid w:val="00FA639D"/>
    <w:rsid w:val="00FA6C4C"/>
    <w:rsid w:val="00FA7E26"/>
    <w:rsid w:val="00FB0690"/>
    <w:rsid w:val="00FC37DB"/>
    <w:rsid w:val="00FC3B92"/>
    <w:rsid w:val="00FC7A29"/>
    <w:rsid w:val="00FD0EFE"/>
    <w:rsid w:val="00FD3E60"/>
    <w:rsid w:val="00FE281F"/>
    <w:rsid w:val="00FF50FE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41213"/>
  <w15:docId w15:val="{3224BA45-C37A-49DE-9896-A5DCF57F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C8F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Zkladntext"/>
    <w:qFormat/>
    <w:rsid w:val="00DE2C8F"/>
    <w:pPr>
      <w:numPr>
        <w:ilvl w:val="1"/>
        <w:numId w:val="5"/>
      </w:numPr>
      <w:spacing w:before="280" w:after="2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DE2C8F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E2C8F"/>
    <w:rPr>
      <w:rFonts w:ascii="Symbol" w:hAnsi="Symbol"/>
    </w:rPr>
  </w:style>
  <w:style w:type="character" w:customStyle="1" w:styleId="WW8Num2z0">
    <w:name w:val="WW8Num2z0"/>
    <w:rsid w:val="00DE2C8F"/>
    <w:rPr>
      <w:rFonts w:ascii="Symbol" w:hAnsi="Symbol"/>
    </w:rPr>
  </w:style>
  <w:style w:type="character" w:customStyle="1" w:styleId="WW8Num3z0">
    <w:name w:val="WW8Num3z0"/>
    <w:rsid w:val="00DE2C8F"/>
    <w:rPr>
      <w:rFonts w:ascii="Symbol" w:hAnsi="Symbol"/>
    </w:rPr>
  </w:style>
  <w:style w:type="character" w:customStyle="1" w:styleId="WW8Num4z0">
    <w:name w:val="WW8Num4z0"/>
    <w:rsid w:val="00DE2C8F"/>
    <w:rPr>
      <w:rFonts w:ascii="Symbol" w:hAnsi="Symbol"/>
      <w:sz w:val="20"/>
    </w:rPr>
  </w:style>
  <w:style w:type="character" w:customStyle="1" w:styleId="WW8Num5z0">
    <w:name w:val="WW8Num5z0"/>
    <w:rsid w:val="00DE2C8F"/>
    <w:rPr>
      <w:rFonts w:ascii="Symbol" w:hAnsi="Symbol"/>
      <w:sz w:val="20"/>
    </w:rPr>
  </w:style>
  <w:style w:type="character" w:customStyle="1" w:styleId="Absatz-Standardschriftart">
    <w:name w:val="Absatz-Standardschriftart"/>
    <w:rsid w:val="00DE2C8F"/>
  </w:style>
  <w:style w:type="character" w:customStyle="1" w:styleId="WW-Absatz-Standardschriftart">
    <w:name w:val="WW-Absatz-Standardschriftart"/>
    <w:rsid w:val="00DE2C8F"/>
  </w:style>
  <w:style w:type="character" w:customStyle="1" w:styleId="WW8Num2z2">
    <w:name w:val="WW8Num2z2"/>
    <w:rsid w:val="00DE2C8F"/>
    <w:rPr>
      <w:rFonts w:ascii="Wingdings" w:hAnsi="Wingdings"/>
    </w:rPr>
  </w:style>
  <w:style w:type="character" w:customStyle="1" w:styleId="WW8Num2z4">
    <w:name w:val="WW8Num2z4"/>
    <w:rsid w:val="00DE2C8F"/>
    <w:rPr>
      <w:rFonts w:ascii="Courier New" w:hAnsi="Courier New" w:cs="Courier New"/>
    </w:rPr>
  </w:style>
  <w:style w:type="character" w:customStyle="1" w:styleId="WW8Num3z1">
    <w:name w:val="WW8Num3z1"/>
    <w:rsid w:val="00DE2C8F"/>
    <w:rPr>
      <w:rFonts w:ascii="Courier New" w:hAnsi="Courier New" w:cs="Courier New"/>
    </w:rPr>
  </w:style>
  <w:style w:type="character" w:customStyle="1" w:styleId="WW8Num3z2">
    <w:name w:val="WW8Num3z2"/>
    <w:rsid w:val="00DE2C8F"/>
    <w:rPr>
      <w:rFonts w:ascii="Wingdings" w:hAnsi="Wingdings"/>
    </w:rPr>
  </w:style>
  <w:style w:type="character" w:customStyle="1" w:styleId="WW8Num4z1">
    <w:name w:val="WW8Num4z1"/>
    <w:rsid w:val="00DE2C8F"/>
    <w:rPr>
      <w:rFonts w:ascii="Courier New" w:hAnsi="Courier New"/>
      <w:sz w:val="20"/>
    </w:rPr>
  </w:style>
  <w:style w:type="character" w:customStyle="1" w:styleId="WW8Num4z2">
    <w:name w:val="WW8Num4z2"/>
    <w:rsid w:val="00DE2C8F"/>
    <w:rPr>
      <w:rFonts w:ascii="Wingdings" w:hAnsi="Wingdings"/>
      <w:sz w:val="20"/>
    </w:rPr>
  </w:style>
  <w:style w:type="character" w:customStyle="1" w:styleId="WW8Num5z1">
    <w:name w:val="WW8Num5z1"/>
    <w:rsid w:val="00DE2C8F"/>
    <w:rPr>
      <w:rFonts w:ascii="Courier New" w:hAnsi="Courier New"/>
      <w:sz w:val="20"/>
    </w:rPr>
  </w:style>
  <w:style w:type="character" w:customStyle="1" w:styleId="WW8Num5z2">
    <w:name w:val="WW8Num5z2"/>
    <w:rsid w:val="00DE2C8F"/>
    <w:rPr>
      <w:rFonts w:ascii="Wingdings" w:hAnsi="Wingdings"/>
      <w:sz w:val="20"/>
    </w:rPr>
  </w:style>
  <w:style w:type="character" w:customStyle="1" w:styleId="WW8Num6z0">
    <w:name w:val="WW8Num6z0"/>
    <w:rsid w:val="00DE2C8F"/>
    <w:rPr>
      <w:b w:val="0"/>
      <w:color w:val="auto"/>
      <w:sz w:val="24"/>
      <w:szCs w:val="24"/>
    </w:rPr>
  </w:style>
  <w:style w:type="character" w:customStyle="1" w:styleId="WW8Num7z0">
    <w:name w:val="WW8Num7z0"/>
    <w:rsid w:val="00DE2C8F"/>
    <w:rPr>
      <w:rFonts w:ascii="Symbol" w:hAnsi="Symbol"/>
    </w:rPr>
  </w:style>
  <w:style w:type="character" w:customStyle="1" w:styleId="WW8Num7z2">
    <w:name w:val="WW8Num7z2"/>
    <w:rsid w:val="00DE2C8F"/>
    <w:rPr>
      <w:rFonts w:ascii="Wingdings" w:hAnsi="Wingdings"/>
    </w:rPr>
  </w:style>
  <w:style w:type="character" w:customStyle="1" w:styleId="WW8Num7z4">
    <w:name w:val="WW8Num7z4"/>
    <w:rsid w:val="00DE2C8F"/>
    <w:rPr>
      <w:rFonts w:ascii="Courier New" w:hAnsi="Courier New" w:cs="Courier New"/>
    </w:rPr>
  </w:style>
  <w:style w:type="character" w:customStyle="1" w:styleId="WW8Num8z0">
    <w:name w:val="WW8Num8z0"/>
    <w:rsid w:val="00DE2C8F"/>
    <w:rPr>
      <w:rFonts w:ascii="Symbol" w:hAnsi="Symbol"/>
    </w:rPr>
  </w:style>
  <w:style w:type="character" w:customStyle="1" w:styleId="WW8Num8z2">
    <w:name w:val="WW8Num8z2"/>
    <w:rsid w:val="00DE2C8F"/>
    <w:rPr>
      <w:rFonts w:ascii="Wingdings" w:hAnsi="Wingdings"/>
    </w:rPr>
  </w:style>
  <w:style w:type="character" w:customStyle="1" w:styleId="WW8Num8z4">
    <w:name w:val="WW8Num8z4"/>
    <w:rsid w:val="00DE2C8F"/>
    <w:rPr>
      <w:rFonts w:ascii="Courier New" w:hAnsi="Courier New" w:cs="Courier New"/>
    </w:rPr>
  </w:style>
  <w:style w:type="character" w:customStyle="1" w:styleId="WW8Num9z0">
    <w:name w:val="WW8Num9z0"/>
    <w:rsid w:val="00DE2C8F"/>
    <w:rPr>
      <w:rFonts w:ascii="Symbol" w:hAnsi="Symbol"/>
    </w:rPr>
  </w:style>
  <w:style w:type="character" w:customStyle="1" w:styleId="WW8Num9z1">
    <w:name w:val="WW8Num9z1"/>
    <w:rsid w:val="00DE2C8F"/>
    <w:rPr>
      <w:rFonts w:ascii="Courier New" w:hAnsi="Courier New" w:cs="Courier New"/>
    </w:rPr>
  </w:style>
  <w:style w:type="character" w:customStyle="1" w:styleId="WW8Num9z2">
    <w:name w:val="WW8Num9z2"/>
    <w:rsid w:val="00DE2C8F"/>
    <w:rPr>
      <w:rFonts w:ascii="Wingdings" w:hAnsi="Wingdings"/>
    </w:rPr>
  </w:style>
  <w:style w:type="character" w:customStyle="1" w:styleId="Standardnpsmoodstavce1">
    <w:name w:val="Standardní písmo odstavce1"/>
    <w:rsid w:val="00DE2C8F"/>
  </w:style>
  <w:style w:type="character" w:styleId="Hypertextovodkaz">
    <w:name w:val="Hyperlink"/>
    <w:basedOn w:val="Standardnpsmoodstavce1"/>
    <w:semiHidden/>
    <w:rsid w:val="00DE2C8F"/>
    <w:rPr>
      <w:color w:val="0000FF"/>
      <w:u w:val="single"/>
    </w:rPr>
  </w:style>
  <w:style w:type="character" w:styleId="slostrnky">
    <w:name w:val="page number"/>
    <w:basedOn w:val="Standardnpsmoodstavce1"/>
    <w:semiHidden/>
    <w:rsid w:val="00DE2C8F"/>
  </w:style>
  <w:style w:type="character" w:styleId="Siln">
    <w:name w:val="Strong"/>
    <w:basedOn w:val="Standardnpsmoodstavce1"/>
    <w:qFormat/>
    <w:rsid w:val="00DE2C8F"/>
    <w:rPr>
      <w:b/>
      <w:bCs/>
    </w:rPr>
  </w:style>
  <w:style w:type="character" w:customStyle="1" w:styleId="slovnChar">
    <w:name w:val="Číslování Char"/>
    <w:basedOn w:val="Standardnpsmoodstavce1"/>
    <w:rsid w:val="00DE2C8F"/>
    <w:rPr>
      <w:b/>
      <w:sz w:val="24"/>
      <w:szCs w:val="24"/>
      <w:lang w:val="cs-CZ" w:eastAsia="ar-SA" w:bidi="ar-SA"/>
    </w:rPr>
  </w:style>
  <w:style w:type="character" w:customStyle="1" w:styleId="Odrky">
    <w:name w:val="Odrážky"/>
    <w:rsid w:val="00DE2C8F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DE2C8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DE2C8F"/>
    <w:pPr>
      <w:spacing w:after="120"/>
    </w:pPr>
  </w:style>
  <w:style w:type="paragraph" w:styleId="Seznam">
    <w:name w:val="List"/>
    <w:basedOn w:val="Zkladntext"/>
    <w:semiHidden/>
    <w:rsid w:val="00DE2C8F"/>
    <w:rPr>
      <w:rFonts w:cs="Tahoma"/>
    </w:rPr>
  </w:style>
  <w:style w:type="paragraph" w:customStyle="1" w:styleId="Popisek">
    <w:name w:val="Popisek"/>
    <w:basedOn w:val="Normln"/>
    <w:rsid w:val="00DE2C8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2C8F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DE2C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DE2C8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DE2C8F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DE2C8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DE2C8F"/>
    <w:pPr>
      <w:spacing w:before="280" w:after="280"/>
    </w:pPr>
  </w:style>
  <w:style w:type="paragraph" w:customStyle="1" w:styleId="slovn">
    <w:name w:val="Číslování"/>
    <w:basedOn w:val="Normln"/>
    <w:rsid w:val="00DE2C8F"/>
    <w:pPr>
      <w:numPr>
        <w:numId w:val="2"/>
      </w:numPr>
      <w:tabs>
        <w:tab w:val="left" w:pos="7380"/>
      </w:tabs>
      <w:ind w:left="-720" w:firstLine="0"/>
    </w:pPr>
    <w:rPr>
      <w:b/>
    </w:rPr>
  </w:style>
  <w:style w:type="paragraph" w:customStyle="1" w:styleId="Obsahtabulky">
    <w:name w:val="Obsah tabulky"/>
    <w:basedOn w:val="Normln"/>
    <w:rsid w:val="00DE2C8F"/>
    <w:pPr>
      <w:suppressLineNumbers/>
    </w:pPr>
  </w:style>
  <w:style w:type="paragraph" w:customStyle="1" w:styleId="Nadpistabulky">
    <w:name w:val="Nadpis tabulky"/>
    <w:basedOn w:val="Obsahtabulky"/>
    <w:rsid w:val="00DE2C8F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DE2C8F"/>
  </w:style>
  <w:style w:type="paragraph" w:styleId="Prosttext">
    <w:name w:val="Plain Text"/>
    <w:basedOn w:val="Normln"/>
    <w:link w:val="ProsttextChar"/>
    <w:uiPriority w:val="99"/>
    <w:unhideWhenUsed/>
    <w:rsid w:val="001D190F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D190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harChar">
    <w:name w:val="Char Char"/>
    <w:basedOn w:val="Standardnpsmoodstavce"/>
    <w:locked/>
    <w:rsid w:val="009C1851"/>
    <w:rPr>
      <w:rFonts w:ascii="Consolas" w:eastAsia="Calibri" w:hAnsi="Consolas"/>
      <w:sz w:val="21"/>
      <w:szCs w:val="21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762BA1"/>
    <w:pPr>
      <w:ind w:left="720"/>
      <w:contextualSpacing/>
    </w:pPr>
  </w:style>
  <w:style w:type="paragraph" w:customStyle="1" w:styleId="Default">
    <w:name w:val="Default"/>
    <w:rsid w:val="005168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35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file:///C:\Users\SEZAKO\Downloads\dgelatkova@blue-assets.com" TargetMode="External"/><Relationship Id="rId18" Type="http://schemas.openxmlformats.org/officeDocument/2006/relationships/hyperlink" Target="mailto:nemcikova.adriena@prominent.coman.cz" TargetMode="External"/><Relationship Id="rId26" Type="http://schemas.openxmlformats.org/officeDocument/2006/relationships/hyperlink" Target="file:///C:\Users\SEZAKO\Downloads\dgelatkova@blue-assets.co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david.krouzecky@voddrubez.cz" TargetMode="External"/><Relationship Id="rId34" Type="http://schemas.openxmlformats.org/officeDocument/2006/relationships/hyperlink" Target="mailto:david.krouzecky@voddrubez.cz" TargetMode="External"/><Relationship Id="rId7" Type="http://schemas.openxmlformats.org/officeDocument/2006/relationships/image" Target="media/image3.png"/><Relationship Id="rId12" Type="http://schemas.openxmlformats.org/officeDocument/2006/relationships/hyperlink" Target="file:///C:\Users\SEZAKO\Downloads\dgelatkova@blue-assets.com" TargetMode="External"/><Relationship Id="rId17" Type="http://schemas.openxmlformats.org/officeDocument/2006/relationships/hyperlink" Target="mailto:nemcikova.adriena@prominent.coman.cz" TargetMode="External"/><Relationship Id="rId25" Type="http://schemas.openxmlformats.org/officeDocument/2006/relationships/hyperlink" Target="file:///C:\Users\SEZAKO\Downloads\dgelatkova@blue-assets.com" TargetMode="External"/><Relationship Id="rId33" Type="http://schemas.openxmlformats.org/officeDocument/2006/relationships/hyperlink" Target="mailto:david.krouzecky@voddrubez.cz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emcikova.adriena@prominent.coman.cz" TargetMode="External"/><Relationship Id="rId20" Type="http://schemas.openxmlformats.org/officeDocument/2006/relationships/hyperlink" Target="mailto:david.krouzecky@voddrubez.cz" TargetMode="External"/><Relationship Id="rId29" Type="http://schemas.openxmlformats.org/officeDocument/2006/relationships/hyperlink" Target="mailto:nemcikova.adriena@prominent.coman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SEZAKO\Downloads\dgelatkova@blue-assets.com" TargetMode="External"/><Relationship Id="rId24" Type="http://schemas.openxmlformats.org/officeDocument/2006/relationships/hyperlink" Target="file:///C:\Users\SEZAKO\Downloads\dgelatkova@blue-assets.com" TargetMode="External"/><Relationship Id="rId32" Type="http://schemas.openxmlformats.org/officeDocument/2006/relationships/hyperlink" Target="mailto:david.krouzecky@voddrubez.cz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nemcikova.adriena@prominent.coman.cz" TargetMode="External"/><Relationship Id="rId23" Type="http://schemas.openxmlformats.org/officeDocument/2006/relationships/hyperlink" Target="file:///C:\Users\SEZAKO\Downloads\dgelatkova@blue-assets.com" TargetMode="External"/><Relationship Id="rId28" Type="http://schemas.openxmlformats.org/officeDocument/2006/relationships/hyperlink" Target="mailto:nemcikova.adriena@prominent.coman.cz" TargetMode="External"/><Relationship Id="rId36" Type="http://schemas.openxmlformats.org/officeDocument/2006/relationships/header" Target="header1.xml"/><Relationship Id="rId10" Type="http://schemas.openxmlformats.org/officeDocument/2006/relationships/hyperlink" Target="mailto:sezako@sezako.cz" TargetMode="External"/><Relationship Id="rId19" Type="http://schemas.openxmlformats.org/officeDocument/2006/relationships/hyperlink" Target="mailto:david.krouzecky@voddrubez.cz" TargetMode="External"/><Relationship Id="rId31" Type="http://schemas.openxmlformats.org/officeDocument/2006/relationships/hyperlink" Target="mailto:david.krouzecky@voddrube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zako.cz" TargetMode="External"/><Relationship Id="rId14" Type="http://schemas.openxmlformats.org/officeDocument/2006/relationships/hyperlink" Target="file:///C:\Users\SEZAKO\Downloads\dgelatkova@blue-assets.com" TargetMode="External"/><Relationship Id="rId22" Type="http://schemas.openxmlformats.org/officeDocument/2006/relationships/hyperlink" Target="mailto:david.krouzecky@voddrubez.cz" TargetMode="External"/><Relationship Id="rId27" Type="http://schemas.openxmlformats.org/officeDocument/2006/relationships/hyperlink" Target="mailto:nemcikova.adriena@prominent.coman.cz" TargetMode="External"/><Relationship Id="rId30" Type="http://schemas.openxmlformats.org/officeDocument/2006/relationships/hyperlink" Target="mailto:nemcikova.adriena@prominent.coman.cz" TargetMode="External"/><Relationship Id="rId35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2178</CharactersWithSpaces>
  <SharedDoc>false</SharedDoc>
  <HLinks>
    <vt:vector size="72" baseType="variant">
      <vt:variant>
        <vt:i4>5046399</vt:i4>
      </vt:variant>
      <vt:variant>
        <vt:i4>15</vt:i4>
      </vt:variant>
      <vt:variant>
        <vt:i4>0</vt:i4>
      </vt:variant>
      <vt:variant>
        <vt:i4>5</vt:i4>
      </vt:variant>
      <vt:variant>
        <vt:lpwstr>mailto:jcechy@sezako.cz</vt:lpwstr>
      </vt:variant>
      <vt:variant>
        <vt:lpwstr/>
      </vt:variant>
      <vt:variant>
        <vt:i4>4718701</vt:i4>
      </vt:variant>
      <vt:variant>
        <vt:i4>12</vt:i4>
      </vt:variant>
      <vt:variant>
        <vt:i4>0</vt:i4>
      </vt:variant>
      <vt:variant>
        <vt:i4>5</vt:i4>
      </vt:variant>
      <vt:variant>
        <vt:lpwstr>mailto:sezako@sezako.cz</vt:lpwstr>
      </vt:variant>
      <vt:variant>
        <vt:lpwstr/>
      </vt:variant>
      <vt:variant>
        <vt:i4>1900632</vt:i4>
      </vt:variant>
      <vt:variant>
        <vt:i4>9</vt:i4>
      </vt:variant>
      <vt:variant>
        <vt:i4>0</vt:i4>
      </vt:variant>
      <vt:variant>
        <vt:i4>5</vt:i4>
      </vt:variant>
      <vt:variant>
        <vt:lpwstr>http://www.sezako.cz/</vt:lpwstr>
      </vt:variant>
      <vt:variant>
        <vt:lpwstr/>
      </vt:variant>
      <vt:variant>
        <vt:i4>5046399</vt:i4>
      </vt:variant>
      <vt:variant>
        <vt:i4>6</vt:i4>
      </vt:variant>
      <vt:variant>
        <vt:i4>0</vt:i4>
      </vt:variant>
      <vt:variant>
        <vt:i4>5</vt:i4>
      </vt:variant>
      <vt:variant>
        <vt:lpwstr>mailto:jcechy@sezako.cz</vt:lpwstr>
      </vt:variant>
      <vt:variant>
        <vt:lpwstr/>
      </vt:variant>
      <vt:variant>
        <vt:i4>1310771</vt:i4>
      </vt:variant>
      <vt:variant>
        <vt:i4>3</vt:i4>
      </vt:variant>
      <vt:variant>
        <vt:i4>0</vt:i4>
      </vt:variant>
      <vt:variant>
        <vt:i4>5</vt:i4>
      </vt:variant>
      <vt:variant>
        <vt:lpwstr>mailto:dickova@stamoza.cz</vt:lpwstr>
      </vt:variant>
      <vt:variant>
        <vt:lpwstr/>
      </vt:variant>
      <vt:variant>
        <vt:i4>2621445</vt:i4>
      </vt:variant>
      <vt:variant>
        <vt:i4>0</vt:i4>
      </vt:variant>
      <vt:variant>
        <vt:i4>0</vt:i4>
      </vt:variant>
      <vt:variant>
        <vt:i4>5</vt:i4>
      </vt:variant>
      <vt:variant>
        <vt:lpwstr>mailto:welzl@jhmont.cz</vt:lpwstr>
      </vt:variant>
      <vt:variant>
        <vt:lpwstr/>
      </vt:variant>
      <vt:variant>
        <vt:i4>1900632</vt:i4>
      </vt:variant>
      <vt:variant>
        <vt:i4>15</vt:i4>
      </vt:variant>
      <vt:variant>
        <vt:i4>0</vt:i4>
      </vt:variant>
      <vt:variant>
        <vt:i4>5</vt:i4>
      </vt:variant>
      <vt:variant>
        <vt:lpwstr>http://www.sezako.cz/</vt:lpwstr>
      </vt:variant>
      <vt:variant>
        <vt:lpwstr/>
      </vt:variant>
      <vt:variant>
        <vt:i4>5046399</vt:i4>
      </vt:variant>
      <vt:variant>
        <vt:i4>12</vt:i4>
      </vt:variant>
      <vt:variant>
        <vt:i4>0</vt:i4>
      </vt:variant>
      <vt:variant>
        <vt:i4>5</vt:i4>
      </vt:variant>
      <vt:variant>
        <vt:lpwstr>mailto:jcechy@sezako.cz</vt:lpwstr>
      </vt:variant>
      <vt:variant>
        <vt:lpwstr/>
      </vt:variant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mailto:dickova@stamoza.cz</vt:lpwstr>
      </vt:variant>
      <vt:variant>
        <vt:lpwstr/>
      </vt:variant>
      <vt:variant>
        <vt:i4>2621445</vt:i4>
      </vt:variant>
      <vt:variant>
        <vt:i4>6</vt:i4>
      </vt:variant>
      <vt:variant>
        <vt:i4>0</vt:i4>
      </vt:variant>
      <vt:variant>
        <vt:i4>5</vt:i4>
      </vt:variant>
      <vt:variant>
        <vt:lpwstr>mailto:welzl@jhmont.cz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http://www.sezako.cz/</vt:lpwstr>
      </vt:variant>
      <vt:variant>
        <vt:lpwstr/>
      </vt:variant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mailto:jcechy@sezako.cz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Zatloukal</dc:creator>
  <cp:keywords/>
  <dc:description/>
  <cp:lastModifiedBy>Trčková Soňa</cp:lastModifiedBy>
  <cp:revision>2</cp:revision>
  <cp:lastPrinted>2025-02-03T07:37:00Z</cp:lastPrinted>
  <dcterms:created xsi:type="dcterms:W3CDTF">2025-06-10T10:38:00Z</dcterms:created>
  <dcterms:modified xsi:type="dcterms:W3CDTF">2025-06-10T10:38:00Z</dcterms:modified>
</cp:coreProperties>
</file>