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0AE" w14:textId="77777777" w:rsidR="00B83210" w:rsidRPr="00DB0A3C" w:rsidRDefault="006F17D1" w:rsidP="006F17D1">
      <w:pPr>
        <w:tabs>
          <w:tab w:val="left" w:pos="4706"/>
          <w:tab w:val="left" w:pos="4820"/>
        </w:tabs>
        <w:rPr>
          <w:rFonts w:ascii="Calibri" w:hAnsi="Calibri" w:cs="Calibri"/>
          <w:sz w:val="22"/>
          <w:szCs w:val="22"/>
        </w:rPr>
      </w:pPr>
      <w:r w:rsidRPr="006F17D1">
        <w:rPr>
          <w:rFonts w:ascii="Calibri" w:hAnsi="Calibri" w:cs="Calibri"/>
          <w:sz w:val="24"/>
          <w:szCs w:val="24"/>
        </w:rPr>
        <w:tab/>
      </w:r>
      <w:r w:rsidRPr="00DB0A3C">
        <w:rPr>
          <w:rFonts w:ascii="Calibri" w:hAnsi="Calibri" w:cs="Calibri"/>
          <w:sz w:val="22"/>
          <w:szCs w:val="22"/>
        </w:rPr>
        <w:t xml:space="preserve">Číslo smlouvy poskytovatele: </w:t>
      </w:r>
      <w:r w:rsidR="00D2382F" w:rsidRPr="00DB0A3C">
        <w:rPr>
          <w:rFonts w:ascii="Calibri" w:hAnsi="Calibri" w:cs="Calibri"/>
          <w:sz w:val="22"/>
          <w:szCs w:val="22"/>
        </w:rPr>
        <w:t>SO/20</w:t>
      </w:r>
      <w:r w:rsidR="00BB6F50" w:rsidRPr="00DB0A3C">
        <w:rPr>
          <w:rFonts w:ascii="Calibri" w:hAnsi="Calibri" w:cs="Calibri"/>
          <w:sz w:val="22"/>
          <w:szCs w:val="22"/>
        </w:rPr>
        <w:t>110008/D14</w:t>
      </w:r>
    </w:p>
    <w:p w14:paraId="2D23D6CB" w14:textId="6046824E" w:rsidR="009325CB" w:rsidRPr="00BF1457" w:rsidRDefault="006F17D1" w:rsidP="00042E18">
      <w:pPr>
        <w:tabs>
          <w:tab w:val="left" w:pos="4706"/>
          <w:tab w:val="left" w:pos="4820"/>
        </w:tabs>
        <w:rPr>
          <w:rFonts w:ascii="Calibri" w:hAnsi="Calibri" w:cs="Calibri"/>
          <w:sz w:val="34"/>
        </w:rPr>
      </w:pPr>
      <w:r w:rsidRPr="00DB0A3C">
        <w:rPr>
          <w:rFonts w:ascii="Calibri" w:hAnsi="Calibri" w:cs="Calibri"/>
          <w:sz w:val="22"/>
          <w:szCs w:val="22"/>
        </w:rPr>
        <w:tab/>
        <w:t xml:space="preserve">Číslo smlouvy účastníka: </w:t>
      </w:r>
      <w:r w:rsidR="00042E18" w:rsidRPr="00DB0A3C">
        <w:rPr>
          <w:rFonts w:ascii="Calibri" w:hAnsi="Calibri" w:cs="Calibri"/>
          <w:sz w:val="22"/>
          <w:szCs w:val="22"/>
        </w:rPr>
        <w:t>0153/2011/202</w:t>
      </w:r>
      <w:r w:rsidR="00DB0A3C" w:rsidRPr="00DB0A3C">
        <w:rPr>
          <w:rFonts w:ascii="Calibri" w:hAnsi="Calibri" w:cs="Calibri"/>
          <w:sz w:val="22"/>
          <w:szCs w:val="22"/>
        </w:rPr>
        <w:t>5</w:t>
      </w:r>
      <w:r w:rsidR="00042E18" w:rsidRPr="00DB0A3C">
        <w:rPr>
          <w:rFonts w:ascii="Calibri" w:hAnsi="Calibri" w:cs="Calibri"/>
          <w:sz w:val="22"/>
          <w:szCs w:val="22"/>
        </w:rPr>
        <w:t>/IT/</w:t>
      </w:r>
      <w:r w:rsidR="002D124F" w:rsidRPr="00DB0A3C">
        <w:rPr>
          <w:rFonts w:ascii="Calibri" w:hAnsi="Calibri" w:cs="Calibri"/>
          <w:sz w:val="22"/>
          <w:szCs w:val="22"/>
        </w:rPr>
        <w:t>1</w:t>
      </w:r>
      <w:r w:rsidR="00BB6F50" w:rsidRPr="00DB0A3C">
        <w:rPr>
          <w:rFonts w:ascii="Calibri" w:hAnsi="Calibri" w:cs="Calibri"/>
          <w:sz w:val="22"/>
          <w:szCs w:val="22"/>
        </w:rPr>
        <w:t>4</w:t>
      </w:r>
    </w:p>
    <w:p w14:paraId="52F3EC95" w14:textId="77777777" w:rsidR="006F17D1" w:rsidRPr="006F17D1" w:rsidRDefault="00D2382F" w:rsidP="006F17D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Dodatek č. 1</w:t>
      </w:r>
      <w:r w:rsidR="00BB6F50">
        <w:rPr>
          <w:rFonts w:ascii="Calibri" w:hAnsi="Calibri" w:cs="Calibri"/>
          <w:b/>
          <w:sz w:val="32"/>
          <w:szCs w:val="32"/>
        </w:rPr>
        <w:t>4</w:t>
      </w:r>
    </w:p>
    <w:p w14:paraId="72C7EADD" w14:textId="77777777" w:rsidR="006F17D1" w:rsidRPr="006F17D1" w:rsidRDefault="006F17D1" w:rsidP="006F17D1">
      <w:pPr>
        <w:rPr>
          <w:rFonts w:ascii="Calibri" w:hAnsi="Calibri" w:cs="Calibri"/>
          <w:b/>
          <w:sz w:val="32"/>
          <w:szCs w:val="32"/>
        </w:rPr>
      </w:pPr>
      <w:r w:rsidRPr="006F17D1">
        <w:rPr>
          <w:rFonts w:ascii="Calibri" w:hAnsi="Calibri" w:cs="Calibri"/>
          <w:b/>
          <w:sz w:val="32"/>
          <w:szCs w:val="32"/>
        </w:rPr>
        <w:t>ke smlouvě na poskytování služeb elektronických komunikací</w:t>
      </w:r>
    </w:p>
    <w:p w14:paraId="7A8A1F36" w14:textId="77777777" w:rsidR="006F17D1" w:rsidRPr="006F17D1" w:rsidRDefault="006F17D1" w:rsidP="006F17D1">
      <w:pPr>
        <w:rPr>
          <w:rFonts w:ascii="Calibri" w:hAnsi="Calibri" w:cs="Calibri"/>
          <w:sz w:val="24"/>
          <w:szCs w:val="24"/>
        </w:rPr>
      </w:pPr>
    </w:p>
    <w:p w14:paraId="1FDC4F6F" w14:textId="77777777" w:rsidR="006F17D1" w:rsidRPr="006F17D1" w:rsidRDefault="006F17D1" w:rsidP="006F17D1">
      <w:pPr>
        <w:pBdr>
          <w:bottom w:val="single" w:sz="6" w:space="1" w:color="auto"/>
        </w:pBdr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čl. I. </w:t>
      </w:r>
      <w:r>
        <w:rPr>
          <w:rFonts w:ascii="Calibri" w:hAnsi="Calibri" w:cs="Arial"/>
          <w:b/>
          <w:sz w:val="22"/>
          <w:szCs w:val="22"/>
        </w:rPr>
        <w:tab/>
      </w:r>
      <w:r w:rsidRPr="006F17D1">
        <w:rPr>
          <w:rFonts w:ascii="Calibri" w:hAnsi="Calibri" w:cs="Arial"/>
          <w:b/>
          <w:sz w:val="22"/>
          <w:szCs w:val="22"/>
        </w:rPr>
        <w:t>Smluvní strany</w:t>
      </w:r>
    </w:p>
    <w:p w14:paraId="61E00FB1" w14:textId="77777777" w:rsidR="006F17D1" w:rsidRPr="006F17D1" w:rsidRDefault="006F17D1" w:rsidP="006F17D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Arial"/>
          <w:sz w:val="22"/>
          <w:szCs w:val="22"/>
        </w:rPr>
      </w:pPr>
    </w:p>
    <w:p w14:paraId="6BC6E63F" w14:textId="77777777" w:rsidR="006F17D1" w:rsidRPr="006F17D1" w:rsidRDefault="006F17D1" w:rsidP="006F17D1">
      <w:pPr>
        <w:tabs>
          <w:tab w:val="left" w:pos="0"/>
          <w:tab w:val="left" w:pos="4706"/>
          <w:tab w:val="left" w:pos="4990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b/>
          <w:sz w:val="22"/>
          <w:szCs w:val="22"/>
        </w:rPr>
        <w:t>Statutární město Ostrava</w:t>
      </w:r>
      <w:r w:rsidRPr="006F17D1">
        <w:rPr>
          <w:rFonts w:ascii="Calibri" w:hAnsi="Calibri"/>
          <w:sz w:val="22"/>
          <w:szCs w:val="22"/>
        </w:rPr>
        <w:t xml:space="preserve"> 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b/>
          <w:sz w:val="22"/>
          <w:szCs w:val="22"/>
        </w:rPr>
        <w:t>OVANET a.s.</w:t>
      </w:r>
    </w:p>
    <w:p w14:paraId="487BDCC6" w14:textId="77777777" w:rsidR="006F17D1" w:rsidRPr="006F17D1" w:rsidRDefault="006F17D1" w:rsidP="006F17D1">
      <w:pPr>
        <w:tabs>
          <w:tab w:val="left" w:pos="0"/>
          <w:tab w:val="left" w:pos="4706"/>
          <w:tab w:val="left" w:pos="4990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>Prokešovo náměstí 8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  <w:t>Hájkova 1100/13</w:t>
      </w:r>
    </w:p>
    <w:p w14:paraId="52D16255" w14:textId="77777777" w:rsidR="006F17D1" w:rsidRPr="006F17D1" w:rsidRDefault="006F17D1" w:rsidP="006F17D1">
      <w:pPr>
        <w:tabs>
          <w:tab w:val="left" w:pos="0"/>
          <w:tab w:val="left" w:pos="4706"/>
          <w:tab w:val="left" w:pos="4990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>729 30 Ostrava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  <w:t>702 00 Ostrava - Přívoz</w:t>
      </w:r>
    </w:p>
    <w:p w14:paraId="45B63EE1" w14:textId="77777777" w:rsidR="006F17D1" w:rsidRPr="006F17D1" w:rsidRDefault="006F17D1" w:rsidP="006F17D1">
      <w:pPr>
        <w:tabs>
          <w:tab w:val="left" w:pos="0"/>
          <w:tab w:val="left" w:pos="4706"/>
          <w:tab w:val="left" w:pos="4990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>zastoupené náměstkyní primátora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  <w:t>zastoupená členem představenstva</w:t>
      </w:r>
    </w:p>
    <w:p w14:paraId="7B971C12" w14:textId="77777777" w:rsidR="006F17D1" w:rsidRPr="006F17D1" w:rsidRDefault="006F17D1" w:rsidP="006F17D1">
      <w:pPr>
        <w:tabs>
          <w:tab w:val="left" w:pos="0"/>
          <w:tab w:val="left" w:pos="4706"/>
          <w:tab w:val="left" w:pos="4990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 xml:space="preserve">Mgr. </w:t>
      </w:r>
      <w:r w:rsidR="003C7D31">
        <w:rPr>
          <w:rFonts w:ascii="Calibri" w:hAnsi="Calibri"/>
          <w:sz w:val="22"/>
          <w:szCs w:val="22"/>
        </w:rPr>
        <w:t>Andreou Hoffmannovou Ph.D.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  <w:t>Ing. Michalem Hrotíkem</w:t>
      </w:r>
    </w:p>
    <w:p w14:paraId="6F1CD2AD" w14:textId="77777777" w:rsidR="006F17D1" w:rsidRPr="006F17D1" w:rsidRDefault="006F17D1" w:rsidP="006F17D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</w:r>
      <w:r w:rsidR="00EB7C8A">
        <w:rPr>
          <w:rFonts w:ascii="Calibri" w:hAnsi="Calibri"/>
          <w:sz w:val="22"/>
          <w:szCs w:val="22"/>
        </w:rPr>
        <w:t>_________________________________________</w:t>
      </w:r>
    </w:p>
    <w:p w14:paraId="3FCB25AB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 w:cs="Arial"/>
          <w:sz w:val="22"/>
          <w:szCs w:val="22"/>
        </w:rPr>
        <w:t>IČO:</w:t>
      </w:r>
      <w:r w:rsidRPr="006F17D1">
        <w:rPr>
          <w:rFonts w:ascii="Calibri" w:hAnsi="Calibri"/>
          <w:sz w:val="22"/>
          <w:szCs w:val="22"/>
        </w:rPr>
        <w:t xml:space="preserve"> </w:t>
      </w:r>
      <w:r w:rsidRPr="006F17D1">
        <w:rPr>
          <w:rFonts w:ascii="Calibri" w:hAnsi="Calibri"/>
          <w:sz w:val="22"/>
          <w:szCs w:val="22"/>
        </w:rPr>
        <w:tab/>
        <w:t>00845451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 w:cs="Arial"/>
          <w:sz w:val="22"/>
          <w:szCs w:val="22"/>
        </w:rPr>
        <w:t>IČO:</w:t>
      </w:r>
      <w:r w:rsidRPr="006F17D1">
        <w:rPr>
          <w:rFonts w:ascii="Calibri" w:hAnsi="Calibri" w:cs="Arial"/>
          <w:sz w:val="22"/>
          <w:szCs w:val="22"/>
        </w:rPr>
        <w:tab/>
        <w:t>25857568</w:t>
      </w:r>
      <w:r w:rsidRPr="006F17D1">
        <w:rPr>
          <w:rFonts w:ascii="Calibri" w:hAnsi="Calibri" w:cs="Arial"/>
          <w:sz w:val="22"/>
          <w:szCs w:val="22"/>
        </w:rPr>
        <w:tab/>
      </w:r>
    </w:p>
    <w:p w14:paraId="6F70DD78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 w:cs="Arial"/>
          <w:sz w:val="22"/>
          <w:szCs w:val="22"/>
        </w:rPr>
        <w:t xml:space="preserve">DIČ: </w:t>
      </w:r>
      <w:r w:rsidRPr="006F17D1">
        <w:rPr>
          <w:rFonts w:ascii="Calibri" w:hAnsi="Calibri" w:cs="Arial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>CZ00845451 (plátce DPH)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 w:cs="Arial"/>
          <w:sz w:val="22"/>
          <w:szCs w:val="22"/>
        </w:rPr>
        <w:t>DIČ:</w:t>
      </w:r>
      <w:r w:rsidRPr="006F17D1">
        <w:rPr>
          <w:rFonts w:ascii="Calibri" w:hAnsi="Calibri" w:cs="Arial"/>
          <w:sz w:val="22"/>
          <w:szCs w:val="22"/>
        </w:rPr>
        <w:tab/>
        <w:t>CZ25857568</w:t>
      </w:r>
    </w:p>
    <w:p w14:paraId="57ED4851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 w:cs="Arial"/>
          <w:sz w:val="22"/>
          <w:szCs w:val="22"/>
        </w:rPr>
        <w:t xml:space="preserve">Peněžní ústav: </w:t>
      </w:r>
      <w:r w:rsidRPr="006F17D1">
        <w:rPr>
          <w:rFonts w:ascii="Calibri" w:hAnsi="Calibri" w:cs="Arial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>Česká spořitelna a.s.,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 w:cs="Arial"/>
          <w:sz w:val="22"/>
          <w:szCs w:val="22"/>
        </w:rPr>
        <w:t>Peněžní ústav:</w:t>
      </w:r>
      <w:r w:rsidRPr="006F17D1">
        <w:rPr>
          <w:rFonts w:ascii="Calibri" w:hAnsi="Calibri" w:cs="Arial"/>
          <w:sz w:val="22"/>
          <w:szCs w:val="22"/>
        </w:rPr>
        <w:tab/>
      </w:r>
      <w:r w:rsidR="00B86F47">
        <w:rPr>
          <w:rFonts w:ascii="Calibri" w:hAnsi="Calibri" w:cs="Arial"/>
          <w:sz w:val="22"/>
          <w:szCs w:val="22"/>
        </w:rPr>
        <w:t>ČSOB a.s.,</w:t>
      </w:r>
    </w:p>
    <w:p w14:paraId="44FC31DA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 w:cs="Arial"/>
          <w:sz w:val="22"/>
          <w:szCs w:val="22"/>
        </w:rPr>
      </w:pPr>
      <w:r w:rsidRPr="006F17D1">
        <w:rPr>
          <w:rFonts w:ascii="Calibri" w:hAnsi="Calibri" w:cs="Arial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>okresní pobočka Ostrava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 w:cs="Arial"/>
          <w:sz w:val="22"/>
          <w:szCs w:val="22"/>
        </w:rPr>
        <w:t>pobočka Ostrava</w:t>
      </w:r>
    </w:p>
    <w:p w14:paraId="1A115DA7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 xml:space="preserve">Číslo účtu: </w:t>
      </w:r>
      <w:r w:rsidRPr="006F17D1">
        <w:rPr>
          <w:rFonts w:ascii="Calibri" w:hAnsi="Calibri"/>
          <w:sz w:val="22"/>
          <w:szCs w:val="22"/>
        </w:rPr>
        <w:tab/>
        <w:t>19-1649297309/0800</w:t>
      </w:r>
      <w:r w:rsidRPr="006F17D1">
        <w:rPr>
          <w:rFonts w:ascii="Calibri" w:hAnsi="Calibri"/>
          <w:sz w:val="22"/>
          <w:szCs w:val="22"/>
        </w:rPr>
        <w:tab/>
        <w:t xml:space="preserve">Číslo účtu: </w:t>
      </w:r>
      <w:r w:rsidRPr="006F17D1">
        <w:rPr>
          <w:rFonts w:ascii="Calibri" w:hAnsi="Calibri"/>
          <w:sz w:val="22"/>
          <w:szCs w:val="22"/>
        </w:rPr>
        <w:tab/>
      </w:r>
      <w:r w:rsidR="00B86F47" w:rsidRPr="00B86F47">
        <w:rPr>
          <w:rFonts w:ascii="Calibri" w:hAnsi="Calibri"/>
          <w:sz w:val="22"/>
          <w:szCs w:val="22"/>
        </w:rPr>
        <w:t>8010 – 0209268403/0300</w:t>
      </w:r>
    </w:p>
    <w:p w14:paraId="274280E6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  <w:t xml:space="preserve">zapsaná v obchodním rejstříku vedeném </w:t>
      </w:r>
    </w:p>
    <w:p w14:paraId="3D57B7FE" w14:textId="77777777" w:rsidR="006F17D1" w:rsidRPr="006F17D1" w:rsidRDefault="006F17D1" w:rsidP="006F17D1">
      <w:pPr>
        <w:tabs>
          <w:tab w:val="left" w:pos="1588"/>
          <w:tab w:val="left" w:pos="5040"/>
          <w:tab w:val="left" w:pos="6521"/>
        </w:tabs>
        <w:ind w:left="5040"/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>Krajským soudem v Ostravě v oddíle B, vl.2335</w:t>
      </w:r>
    </w:p>
    <w:p w14:paraId="693A6D34" w14:textId="77777777" w:rsidR="006F17D1" w:rsidRPr="006F17D1" w:rsidRDefault="006F17D1" w:rsidP="006F17D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</w:r>
      <w:r w:rsidR="00EB7C8A">
        <w:rPr>
          <w:rFonts w:ascii="Calibri" w:hAnsi="Calibri"/>
          <w:sz w:val="22"/>
          <w:szCs w:val="22"/>
        </w:rPr>
        <w:t>_________________________________________</w:t>
      </w:r>
    </w:p>
    <w:p w14:paraId="017C4D3E" w14:textId="77777777" w:rsidR="006F17D1" w:rsidRPr="006F17D1" w:rsidRDefault="006F17D1" w:rsidP="00EB7C8A">
      <w:pPr>
        <w:tabs>
          <w:tab w:val="left" w:pos="4706"/>
          <w:tab w:val="left" w:pos="4962"/>
          <w:tab w:val="left" w:pos="9639"/>
        </w:tabs>
        <w:rPr>
          <w:rFonts w:ascii="Calibri" w:hAnsi="Calibri"/>
          <w:sz w:val="22"/>
          <w:szCs w:val="22"/>
        </w:rPr>
      </w:pPr>
      <w:r w:rsidRPr="006F17D1">
        <w:rPr>
          <w:rFonts w:ascii="Calibri" w:hAnsi="Calibri"/>
          <w:sz w:val="22"/>
          <w:szCs w:val="22"/>
        </w:rPr>
        <w:t xml:space="preserve">dále jen </w:t>
      </w:r>
      <w:r w:rsidRPr="006F17D1">
        <w:rPr>
          <w:rFonts w:ascii="Calibri" w:hAnsi="Calibri"/>
          <w:b/>
          <w:sz w:val="22"/>
          <w:szCs w:val="22"/>
        </w:rPr>
        <w:t xml:space="preserve">účastník </w:t>
      </w:r>
      <w:r w:rsidRPr="006F17D1">
        <w:rPr>
          <w:rFonts w:ascii="Calibri" w:hAnsi="Calibri"/>
          <w:sz w:val="22"/>
          <w:szCs w:val="22"/>
        </w:rPr>
        <w:tab/>
      </w:r>
      <w:r w:rsidRPr="006F17D1">
        <w:rPr>
          <w:rFonts w:ascii="Calibri" w:hAnsi="Calibri"/>
          <w:sz w:val="22"/>
          <w:szCs w:val="22"/>
        </w:rPr>
        <w:tab/>
      </w:r>
      <w:r w:rsidR="00EB7C8A">
        <w:rPr>
          <w:rFonts w:ascii="Calibri" w:hAnsi="Calibri"/>
          <w:sz w:val="22"/>
          <w:szCs w:val="22"/>
        </w:rPr>
        <w:t xml:space="preserve">dále jen </w:t>
      </w:r>
      <w:r w:rsidR="00EB7C8A" w:rsidRPr="00EB7C8A">
        <w:rPr>
          <w:rFonts w:ascii="Calibri" w:hAnsi="Calibri"/>
          <w:b/>
          <w:sz w:val="22"/>
          <w:szCs w:val="22"/>
        </w:rPr>
        <w:t>poskytovatel</w:t>
      </w:r>
    </w:p>
    <w:p w14:paraId="18AC05D6" w14:textId="77777777" w:rsidR="006F17D1" w:rsidRPr="006F17D1" w:rsidRDefault="006F17D1" w:rsidP="006F17D1">
      <w:pPr>
        <w:rPr>
          <w:rFonts w:ascii="Calibri" w:hAnsi="Calibri" w:cs="Calibri"/>
          <w:sz w:val="24"/>
          <w:szCs w:val="24"/>
        </w:rPr>
      </w:pPr>
    </w:p>
    <w:p w14:paraId="1A68B312" w14:textId="77777777" w:rsidR="00B075A1" w:rsidRDefault="00B075A1" w:rsidP="006F17D1">
      <w:pPr>
        <w:pStyle w:val="Smlouva2"/>
        <w:jc w:val="both"/>
        <w:rPr>
          <w:rFonts w:ascii="Calibri" w:hAnsi="Calibri" w:cs="Calibri"/>
          <w:sz w:val="22"/>
          <w:szCs w:val="22"/>
        </w:rPr>
      </w:pPr>
    </w:p>
    <w:p w14:paraId="3DAA6DBA" w14:textId="77777777" w:rsidR="00B075A1" w:rsidRDefault="00B075A1" w:rsidP="006F17D1">
      <w:pPr>
        <w:pStyle w:val="Smlouva2"/>
        <w:jc w:val="both"/>
        <w:rPr>
          <w:rFonts w:ascii="Calibri" w:hAnsi="Calibri" w:cs="Calibri"/>
          <w:sz w:val="22"/>
          <w:szCs w:val="22"/>
        </w:rPr>
      </w:pPr>
    </w:p>
    <w:p w14:paraId="4E4052E5" w14:textId="77777777" w:rsidR="00441128" w:rsidRDefault="00441128" w:rsidP="006F17D1">
      <w:pPr>
        <w:pStyle w:val="Smlouva2"/>
        <w:jc w:val="both"/>
        <w:rPr>
          <w:rFonts w:ascii="Calibri" w:hAnsi="Calibri" w:cs="Calibri"/>
          <w:sz w:val="22"/>
          <w:szCs w:val="22"/>
        </w:rPr>
      </w:pPr>
    </w:p>
    <w:p w14:paraId="14B906F1" w14:textId="77777777" w:rsidR="00441128" w:rsidRDefault="00441128" w:rsidP="006F17D1">
      <w:pPr>
        <w:pStyle w:val="Smlouva2"/>
        <w:jc w:val="both"/>
        <w:rPr>
          <w:rFonts w:ascii="Calibri" w:hAnsi="Calibri" w:cs="Calibri"/>
          <w:sz w:val="22"/>
          <w:szCs w:val="22"/>
        </w:rPr>
      </w:pPr>
    </w:p>
    <w:p w14:paraId="194C06AC" w14:textId="77777777" w:rsidR="00441128" w:rsidRDefault="00441128" w:rsidP="006F17D1">
      <w:pPr>
        <w:pStyle w:val="Smlouva2"/>
        <w:jc w:val="both"/>
        <w:rPr>
          <w:rFonts w:ascii="Calibri" w:hAnsi="Calibri" w:cs="Calibri"/>
          <w:sz w:val="22"/>
          <w:szCs w:val="22"/>
        </w:rPr>
      </w:pPr>
    </w:p>
    <w:p w14:paraId="14A8B407" w14:textId="553A0BD2" w:rsidR="009325CB" w:rsidRPr="00BF1457" w:rsidRDefault="00D222C3" w:rsidP="006F17D1">
      <w:pPr>
        <w:pStyle w:val="Smlouva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</w:t>
      </w:r>
      <w:r w:rsidR="009325CB" w:rsidRPr="00BF1457">
        <w:rPr>
          <w:rFonts w:ascii="Calibri" w:hAnsi="Calibri" w:cs="Calibri"/>
          <w:sz w:val="22"/>
          <w:szCs w:val="22"/>
        </w:rPr>
        <w:t>d</w:t>
      </w:r>
      <w:r w:rsidR="00760DB9">
        <w:rPr>
          <w:rFonts w:ascii="Calibri" w:hAnsi="Calibri" w:cs="Calibri"/>
          <w:sz w:val="22"/>
          <w:szCs w:val="22"/>
        </w:rPr>
        <w:t xml:space="preserve">ohodly </w:t>
      </w:r>
      <w:r w:rsidR="00686548">
        <w:rPr>
          <w:rFonts w:ascii="Calibri" w:hAnsi="Calibri" w:cs="Calibri"/>
          <w:sz w:val="22"/>
          <w:szCs w:val="22"/>
        </w:rPr>
        <w:t xml:space="preserve">na uzavření dodatku č. </w:t>
      </w:r>
      <w:r w:rsidR="00F468E8">
        <w:rPr>
          <w:rFonts w:ascii="Calibri" w:hAnsi="Calibri" w:cs="Calibri"/>
          <w:sz w:val="22"/>
          <w:szCs w:val="22"/>
        </w:rPr>
        <w:t>1</w:t>
      </w:r>
      <w:r w:rsidR="006E03AF">
        <w:rPr>
          <w:rFonts w:ascii="Calibri" w:hAnsi="Calibri" w:cs="Calibri"/>
          <w:sz w:val="22"/>
          <w:szCs w:val="22"/>
        </w:rPr>
        <w:t>4</w:t>
      </w:r>
      <w:r w:rsidR="006F17D1">
        <w:rPr>
          <w:rFonts w:ascii="Calibri" w:hAnsi="Calibri" w:cs="Calibri"/>
          <w:b w:val="0"/>
          <w:sz w:val="22"/>
          <w:szCs w:val="22"/>
        </w:rPr>
        <w:t xml:space="preserve"> (dále jen „dodatek“) </w:t>
      </w:r>
      <w:r w:rsidR="009325CB" w:rsidRPr="00BF1457">
        <w:rPr>
          <w:rFonts w:ascii="Calibri" w:hAnsi="Calibri" w:cs="Calibri"/>
          <w:b w:val="0"/>
          <w:sz w:val="22"/>
          <w:szCs w:val="22"/>
        </w:rPr>
        <w:t>ke smlouvě na poskytování služeb elektronický</w:t>
      </w:r>
      <w:r w:rsidR="00356B6E">
        <w:rPr>
          <w:rFonts w:ascii="Calibri" w:hAnsi="Calibri" w:cs="Calibri"/>
          <w:b w:val="0"/>
          <w:sz w:val="22"/>
          <w:szCs w:val="22"/>
        </w:rPr>
        <w:t>ch komunikací vedené u poskytovatele</w:t>
      </w:r>
      <w:r w:rsidR="009325CB" w:rsidRPr="00BF1457">
        <w:rPr>
          <w:rFonts w:ascii="Calibri" w:hAnsi="Calibri" w:cs="Calibri"/>
          <w:b w:val="0"/>
          <w:sz w:val="22"/>
          <w:szCs w:val="22"/>
        </w:rPr>
        <w:t xml:space="preserve"> pod číslem </w:t>
      </w:r>
      <w:r w:rsidR="001B21B3" w:rsidRPr="00BF1457">
        <w:rPr>
          <w:rFonts w:ascii="Calibri" w:hAnsi="Calibri" w:cs="Calibri"/>
          <w:b w:val="0"/>
          <w:sz w:val="22"/>
          <w:szCs w:val="22"/>
        </w:rPr>
        <w:t>SO/20110008</w:t>
      </w:r>
      <w:r w:rsidR="009325CB" w:rsidRPr="00BF1457">
        <w:rPr>
          <w:rFonts w:ascii="Calibri" w:hAnsi="Calibri" w:cs="Calibri"/>
          <w:b w:val="0"/>
          <w:sz w:val="22"/>
          <w:szCs w:val="22"/>
        </w:rPr>
        <w:t>, u účastníka pod č.</w:t>
      </w:r>
      <w:r w:rsidR="006F17D1">
        <w:rPr>
          <w:rFonts w:ascii="Calibri" w:hAnsi="Calibri" w:cs="Calibri"/>
          <w:b w:val="0"/>
          <w:sz w:val="22"/>
          <w:szCs w:val="22"/>
        </w:rPr>
        <w:t> </w:t>
      </w:r>
      <w:r w:rsidR="009325CB" w:rsidRPr="00BF1457">
        <w:rPr>
          <w:rFonts w:ascii="Calibri" w:hAnsi="Calibri" w:cs="Calibri"/>
          <w:b w:val="0"/>
          <w:sz w:val="22"/>
          <w:szCs w:val="22"/>
        </w:rPr>
        <w:t>0</w:t>
      </w:r>
      <w:r w:rsidR="001B21B3" w:rsidRPr="00BF1457">
        <w:rPr>
          <w:rFonts w:ascii="Calibri" w:hAnsi="Calibri" w:cs="Calibri"/>
          <w:b w:val="0"/>
          <w:sz w:val="22"/>
          <w:szCs w:val="22"/>
        </w:rPr>
        <w:t>153/2011</w:t>
      </w:r>
      <w:r w:rsidR="009325CB" w:rsidRPr="00BF1457">
        <w:rPr>
          <w:rFonts w:ascii="Calibri" w:hAnsi="Calibri" w:cs="Calibri"/>
          <w:b w:val="0"/>
          <w:sz w:val="22"/>
          <w:szCs w:val="22"/>
        </w:rPr>
        <w:t>/</w:t>
      </w:r>
      <w:r w:rsidR="001B21B3" w:rsidRPr="00BF1457">
        <w:rPr>
          <w:rFonts w:ascii="Calibri" w:hAnsi="Calibri" w:cs="Calibri"/>
          <w:b w:val="0"/>
          <w:sz w:val="22"/>
          <w:szCs w:val="22"/>
        </w:rPr>
        <w:t>IT</w:t>
      </w:r>
      <w:r w:rsidR="009325CB" w:rsidRPr="00BF1457">
        <w:rPr>
          <w:rFonts w:ascii="Calibri" w:hAnsi="Calibri" w:cs="Calibri"/>
          <w:b w:val="0"/>
          <w:sz w:val="22"/>
          <w:szCs w:val="22"/>
        </w:rPr>
        <w:t xml:space="preserve">, ze dne </w:t>
      </w:r>
      <w:r w:rsidR="000101C2">
        <w:rPr>
          <w:rFonts w:ascii="Calibri" w:hAnsi="Calibri" w:cs="Calibri"/>
          <w:b w:val="0"/>
          <w:sz w:val="22"/>
          <w:szCs w:val="22"/>
        </w:rPr>
        <w:t xml:space="preserve">         </w:t>
      </w:r>
      <w:r w:rsidR="004F64C1">
        <w:rPr>
          <w:rFonts w:ascii="Calibri" w:hAnsi="Calibri" w:cs="Calibri"/>
          <w:b w:val="0"/>
          <w:sz w:val="22"/>
          <w:szCs w:val="22"/>
        </w:rPr>
        <w:t>0</w:t>
      </w:r>
      <w:r w:rsidR="009325CB" w:rsidRPr="00BF1457">
        <w:rPr>
          <w:rFonts w:ascii="Calibri" w:hAnsi="Calibri" w:cs="Calibri"/>
          <w:b w:val="0"/>
          <w:sz w:val="22"/>
          <w:szCs w:val="22"/>
        </w:rPr>
        <w:t>2.</w:t>
      </w:r>
      <w:r w:rsidR="00AE39C3">
        <w:rPr>
          <w:rFonts w:ascii="Calibri" w:hAnsi="Calibri" w:cs="Calibri"/>
          <w:b w:val="0"/>
          <w:sz w:val="22"/>
          <w:szCs w:val="22"/>
        </w:rPr>
        <w:t xml:space="preserve"> </w:t>
      </w:r>
      <w:r w:rsidR="004F64C1">
        <w:rPr>
          <w:rFonts w:ascii="Calibri" w:hAnsi="Calibri" w:cs="Calibri"/>
          <w:b w:val="0"/>
          <w:sz w:val="22"/>
          <w:szCs w:val="22"/>
        </w:rPr>
        <w:t>0</w:t>
      </w:r>
      <w:r w:rsidR="001B21B3" w:rsidRPr="00BF1457">
        <w:rPr>
          <w:rFonts w:ascii="Calibri" w:hAnsi="Calibri" w:cs="Calibri"/>
          <w:b w:val="0"/>
          <w:sz w:val="22"/>
          <w:szCs w:val="22"/>
        </w:rPr>
        <w:t>2.</w:t>
      </w:r>
      <w:r w:rsidR="00AE39C3">
        <w:rPr>
          <w:rFonts w:ascii="Calibri" w:hAnsi="Calibri" w:cs="Calibri"/>
          <w:b w:val="0"/>
          <w:sz w:val="22"/>
          <w:szCs w:val="22"/>
        </w:rPr>
        <w:t xml:space="preserve"> </w:t>
      </w:r>
      <w:r w:rsidR="001B21B3" w:rsidRPr="00BF1457">
        <w:rPr>
          <w:rFonts w:ascii="Calibri" w:hAnsi="Calibri" w:cs="Calibri"/>
          <w:b w:val="0"/>
          <w:sz w:val="22"/>
          <w:szCs w:val="22"/>
        </w:rPr>
        <w:t xml:space="preserve">2011 </w:t>
      </w:r>
      <w:r w:rsidR="006D63FD">
        <w:rPr>
          <w:rFonts w:ascii="Calibri" w:hAnsi="Calibri" w:cs="Calibri"/>
          <w:b w:val="0"/>
          <w:sz w:val="22"/>
          <w:szCs w:val="22"/>
        </w:rPr>
        <w:t>ve znění pozdějších dodatků</w:t>
      </w:r>
      <w:r w:rsidR="006D63FD" w:rsidRPr="00BF1457">
        <w:rPr>
          <w:rFonts w:ascii="Calibri" w:hAnsi="Calibri" w:cs="Calibri"/>
          <w:b w:val="0"/>
          <w:sz w:val="22"/>
          <w:szCs w:val="22"/>
        </w:rPr>
        <w:t xml:space="preserve"> </w:t>
      </w:r>
      <w:r w:rsidR="00F23AEA">
        <w:rPr>
          <w:rFonts w:ascii="Calibri" w:hAnsi="Calibri" w:cs="Calibri"/>
          <w:b w:val="0"/>
          <w:sz w:val="22"/>
          <w:szCs w:val="22"/>
        </w:rPr>
        <w:t>(dále jen „s</w:t>
      </w:r>
      <w:r w:rsidR="001B21B3" w:rsidRPr="00BF1457">
        <w:rPr>
          <w:rFonts w:ascii="Calibri" w:hAnsi="Calibri" w:cs="Calibri"/>
          <w:b w:val="0"/>
          <w:sz w:val="22"/>
          <w:szCs w:val="22"/>
        </w:rPr>
        <w:t>mlouva“)</w:t>
      </w:r>
      <w:r w:rsidR="009325CB" w:rsidRPr="00BF1457">
        <w:rPr>
          <w:rFonts w:ascii="Calibri" w:hAnsi="Calibri" w:cs="Calibri"/>
          <w:b w:val="0"/>
          <w:sz w:val="22"/>
          <w:szCs w:val="22"/>
        </w:rPr>
        <w:t>.</w:t>
      </w:r>
    </w:p>
    <w:p w14:paraId="270F2538" w14:textId="77777777" w:rsidR="006F17D1" w:rsidRDefault="006F17D1" w:rsidP="006F17D1">
      <w:pPr>
        <w:rPr>
          <w:rFonts w:ascii="Calibri" w:hAnsi="Calibri" w:cs="Arial"/>
          <w:sz w:val="22"/>
          <w:szCs w:val="22"/>
        </w:rPr>
      </w:pPr>
    </w:p>
    <w:p w14:paraId="0B13A36C" w14:textId="77777777" w:rsidR="00A83067" w:rsidRPr="006F17D1" w:rsidRDefault="00A83067" w:rsidP="006F17D1">
      <w:pPr>
        <w:rPr>
          <w:rFonts w:ascii="Calibri" w:hAnsi="Calibri" w:cs="Arial"/>
          <w:sz w:val="22"/>
          <w:szCs w:val="22"/>
        </w:rPr>
      </w:pPr>
    </w:p>
    <w:p w14:paraId="0B71240E" w14:textId="77777777" w:rsidR="009325CB" w:rsidRDefault="006F17D1" w:rsidP="00686548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čl. </w:t>
      </w:r>
      <w:r w:rsidR="009325CB" w:rsidRPr="006F17D1">
        <w:rPr>
          <w:rFonts w:ascii="Calibri" w:hAnsi="Calibri" w:cs="Arial"/>
          <w:b/>
          <w:sz w:val="22"/>
          <w:szCs w:val="22"/>
        </w:rPr>
        <w:t>I</w:t>
      </w:r>
      <w:r w:rsidR="001B21B3" w:rsidRPr="006F17D1">
        <w:rPr>
          <w:rFonts w:ascii="Calibri" w:hAnsi="Calibri" w:cs="Arial"/>
          <w:b/>
          <w:sz w:val="22"/>
          <w:szCs w:val="22"/>
        </w:rPr>
        <w:t>I</w:t>
      </w:r>
      <w:r w:rsidR="009325CB" w:rsidRPr="006F17D1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ab/>
      </w:r>
      <w:r w:rsidR="00F23AEA">
        <w:rPr>
          <w:rFonts w:ascii="Calibri" w:hAnsi="Calibri" w:cs="Calibri"/>
          <w:b/>
          <w:bCs/>
          <w:sz w:val="22"/>
          <w:szCs w:val="22"/>
        </w:rPr>
        <w:t>Změny ve s</w:t>
      </w:r>
      <w:r w:rsidR="00630757" w:rsidRPr="006F17D1">
        <w:rPr>
          <w:rFonts w:ascii="Calibri" w:hAnsi="Calibri" w:cs="Calibri"/>
          <w:b/>
          <w:bCs/>
          <w:sz w:val="22"/>
          <w:szCs w:val="22"/>
        </w:rPr>
        <w:t>mlouvě</w:t>
      </w:r>
    </w:p>
    <w:p w14:paraId="0E80DAF2" w14:textId="77777777" w:rsidR="00686548" w:rsidRPr="00DA0090" w:rsidRDefault="00686548" w:rsidP="00BC60AE">
      <w:pPr>
        <w:numPr>
          <w:ilvl w:val="0"/>
          <w:numId w:val="8"/>
        </w:numPr>
        <w:tabs>
          <w:tab w:val="clear" w:pos="644"/>
          <w:tab w:val="num" w:pos="142"/>
          <w:tab w:val="left" w:pos="720"/>
        </w:tabs>
        <w:suppressAutoHyphens/>
        <w:spacing w:before="120"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A0090">
        <w:rPr>
          <w:rFonts w:ascii="Calibri" w:hAnsi="Calibri" w:cs="Calibri"/>
          <w:sz w:val="22"/>
          <w:szCs w:val="22"/>
          <w:u w:val="single"/>
        </w:rPr>
        <w:t>Znění čl. IV.</w:t>
      </w:r>
      <w:r w:rsidR="004440CF" w:rsidRPr="00DA0090">
        <w:rPr>
          <w:rFonts w:ascii="Calibri" w:hAnsi="Calibri" w:cs="Calibri"/>
          <w:sz w:val="22"/>
          <w:szCs w:val="22"/>
          <w:u w:val="single"/>
        </w:rPr>
        <w:t xml:space="preserve"> Cena služeb</w:t>
      </w:r>
      <w:r w:rsidRPr="00DA0090">
        <w:rPr>
          <w:rFonts w:ascii="Calibri" w:hAnsi="Calibri" w:cs="Calibri"/>
          <w:sz w:val="22"/>
          <w:szCs w:val="22"/>
          <w:u w:val="single"/>
        </w:rPr>
        <w:t>, odstavec 4. se nahrazuje tímto novým zněním</w:t>
      </w:r>
      <w:r w:rsidRPr="00DA0090">
        <w:rPr>
          <w:rFonts w:ascii="Calibri" w:hAnsi="Calibri" w:cs="Calibri"/>
          <w:sz w:val="22"/>
          <w:szCs w:val="22"/>
        </w:rPr>
        <w:t>:</w:t>
      </w:r>
    </w:p>
    <w:p w14:paraId="005C2FB0" w14:textId="65CBEBBA" w:rsidR="00314043" w:rsidRDefault="00FA5789" w:rsidP="005E32A1">
      <w:pPr>
        <w:tabs>
          <w:tab w:val="left" w:pos="720"/>
        </w:tabs>
        <w:suppressAutoHyphens/>
        <w:spacing w:after="60"/>
        <w:ind w:left="709" w:hanging="349"/>
        <w:jc w:val="both"/>
        <w:rPr>
          <w:rFonts w:ascii="Calibri" w:hAnsi="Calibri" w:cs="Calibri"/>
          <w:sz w:val="22"/>
          <w:szCs w:val="22"/>
        </w:rPr>
      </w:pPr>
      <w:r w:rsidRPr="00FA5789">
        <w:rPr>
          <w:rFonts w:ascii="Calibri" w:hAnsi="Calibri" w:cs="Calibri"/>
          <w:sz w:val="22"/>
          <w:szCs w:val="22"/>
        </w:rPr>
        <w:t>4.</w:t>
      </w:r>
      <w:r w:rsidR="00B86F47">
        <w:rPr>
          <w:rFonts w:ascii="Calibri" w:hAnsi="Calibri" w:cs="Calibri"/>
          <w:sz w:val="22"/>
          <w:szCs w:val="22"/>
        </w:rPr>
        <w:tab/>
      </w:r>
      <w:r w:rsidR="00314043" w:rsidRPr="00FA5789">
        <w:rPr>
          <w:rFonts w:ascii="Calibri" w:hAnsi="Calibri" w:cs="Calibri"/>
          <w:sz w:val="22"/>
          <w:szCs w:val="22"/>
        </w:rPr>
        <w:t xml:space="preserve">Smluvní strany se dohodly na tom, že celková </w:t>
      </w:r>
      <w:r w:rsidR="00B843F7">
        <w:rPr>
          <w:rFonts w:ascii="Calibri" w:hAnsi="Calibri" w:cs="Calibri"/>
          <w:sz w:val="22"/>
          <w:szCs w:val="22"/>
        </w:rPr>
        <w:t>roční</w:t>
      </w:r>
      <w:r w:rsidR="00314043" w:rsidRPr="00FA5789">
        <w:rPr>
          <w:rFonts w:ascii="Calibri" w:hAnsi="Calibri" w:cs="Calibri"/>
          <w:sz w:val="22"/>
          <w:szCs w:val="22"/>
        </w:rPr>
        <w:t xml:space="preserve"> částka za poskytování datového propojení lokalit dle předmětu této smlouvy nepřesáhne částku </w:t>
      </w:r>
      <w:r w:rsidR="002D124F">
        <w:rPr>
          <w:rFonts w:ascii="Calibri" w:hAnsi="Calibri" w:cs="Calibri"/>
          <w:sz w:val="22"/>
          <w:szCs w:val="22"/>
        </w:rPr>
        <w:t>3.</w:t>
      </w:r>
      <w:r w:rsidR="00F472D7">
        <w:rPr>
          <w:rFonts w:ascii="Calibri" w:hAnsi="Calibri" w:cs="Calibri"/>
          <w:sz w:val="22"/>
          <w:szCs w:val="22"/>
        </w:rPr>
        <w:t>8</w:t>
      </w:r>
      <w:r w:rsidR="004F64C1">
        <w:rPr>
          <w:rFonts w:ascii="Calibri" w:hAnsi="Calibri" w:cs="Calibri"/>
          <w:sz w:val="22"/>
          <w:szCs w:val="22"/>
        </w:rPr>
        <w:t>72</w:t>
      </w:r>
      <w:r w:rsidR="002D124F">
        <w:rPr>
          <w:rFonts w:ascii="Calibri" w:hAnsi="Calibri" w:cs="Calibri"/>
          <w:sz w:val="22"/>
          <w:szCs w:val="22"/>
        </w:rPr>
        <w:t>.</w:t>
      </w:r>
      <w:r w:rsidR="004F64C1">
        <w:rPr>
          <w:rFonts w:ascii="Calibri" w:hAnsi="Calibri" w:cs="Calibri"/>
          <w:sz w:val="22"/>
          <w:szCs w:val="22"/>
        </w:rPr>
        <w:t>612</w:t>
      </w:r>
      <w:r w:rsidR="00757169">
        <w:rPr>
          <w:rFonts w:ascii="Calibri" w:hAnsi="Calibri" w:cs="Calibri"/>
          <w:sz w:val="22"/>
          <w:szCs w:val="22"/>
        </w:rPr>
        <w:t xml:space="preserve"> </w:t>
      </w:r>
      <w:r w:rsidR="00B843F7">
        <w:rPr>
          <w:rFonts w:ascii="Calibri" w:hAnsi="Calibri" w:cs="Calibri"/>
          <w:sz w:val="22"/>
          <w:szCs w:val="22"/>
        </w:rPr>
        <w:t xml:space="preserve">Kč </w:t>
      </w:r>
      <w:r w:rsidR="00B637DE" w:rsidRPr="001F2621">
        <w:rPr>
          <w:rFonts w:ascii="Calibri" w:hAnsi="Calibri" w:cs="Calibri"/>
          <w:sz w:val="22"/>
          <w:szCs w:val="22"/>
        </w:rPr>
        <w:t>bez DPH</w:t>
      </w:r>
      <w:r w:rsidR="00B637DE">
        <w:rPr>
          <w:rFonts w:ascii="Calibri" w:hAnsi="Calibri" w:cs="Calibri"/>
          <w:sz w:val="22"/>
          <w:szCs w:val="22"/>
        </w:rPr>
        <w:t>.</w:t>
      </w:r>
    </w:p>
    <w:p w14:paraId="6B9E2822" w14:textId="77777777" w:rsidR="00E95BD5" w:rsidRDefault="00E95BD5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D769F35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AC68A0C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DAAC75F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BAF7F9F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6BFD732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8AF6A3D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C8B6E2A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C0E3074" w14:textId="77777777" w:rsidR="00B70287" w:rsidRDefault="00B70287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7659AE6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FF42B57" w14:textId="77777777" w:rsidR="00DA0090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52F94E1" w14:textId="77777777" w:rsidR="00DA0090" w:rsidRPr="005E32A1" w:rsidRDefault="00DA0090" w:rsidP="00E95BD5">
      <w:pPr>
        <w:tabs>
          <w:tab w:val="left" w:pos="720"/>
        </w:tabs>
        <w:suppressAutoHyphens/>
        <w:spacing w:after="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D6F4145" w14:textId="77777777" w:rsidR="009325CB" w:rsidRPr="00DA0090" w:rsidRDefault="00F23AEA" w:rsidP="00DA0090">
      <w:pPr>
        <w:pStyle w:val="Odstavecseseznamem"/>
        <w:numPr>
          <w:ilvl w:val="0"/>
          <w:numId w:val="8"/>
        </w:numPr>
        <w:spacing w:before="120" w:after="60"/>
        <w:jc w:val="both"/>
        <w:rPr>
          <w:rFonts w:ascii="Calibri" w:hAnsi="Calibri" w:cs="Calibri"/>
          <w:sz w:val="22"/>
          <w:szCs w:val="22"/>
          <w:u w:val="single"/>
        </w:rPr>
      </w:pPr>
      <w:r w:rsidRPr="00DA0090">
        <w:rPr>
          <w:rFonts w:ascii="Calibri" w:hAnsi="Calibri" w:cs="Calibri"/>
          <w:sz w:val="22"/>
          <w:szCs w:val="22"/>
          <w:u w:val="single"/>
        </w:rPr>
        <w:t>Příloha č. 1 s</w:t>
      </w:r>
      <w:r w:rsidR="00060571" w:rsidRPr="00DA0090">
        <w:rPr>
          <w:rFonts w:ascii="Calibri" w:hAnsi="Calibri" w:cs="Calibri"/>
          <w:sz w:val="22"/>
          <w:szCs w:val="22"/>
          <w:u w:val="single"/>
        </w:rPr>
        <w:t>mlouvy se nahrazuje</w:t>
      </w:r>
      <w:r w:rsidR="00AB665C" w:rsidRPr="00DA0090">
        <w:rPr>
          <w:rFonts w:ascii="Calibri" w:hAnsi="Calibri" w:cs="Calibri"/>
          <w:sz w:val="22"/>
          <w:szCs w:val="22"/>
          <w:u w:val="single"/>
        </w:rPr>
        <w:t xml:space="preserve"> tímto</w:t>
      </w:r>
      <w:r w:rsidR="00F62E27" w:rsidRPr="00DA0090">
        <w:rPr>
          <w:rFonts w:ascii="Calibri" w:hAnsi="Calibri" w:cs="Calibri"/>
          <w:sz w:val="22"/>
          <w:szCs w:val="22"/>
          <w:u w:val="single"/>
        </w:rPr>
        <w:t xml:space="preserve"> novým</w:t>
      </w:r>
      <w:r w:rsidR="00AB665C" w:rsidRPr="00DA0090">
        <w:rPr>
          <w:rFonts w:ascii="Calibri" w:hAnsi="Calibri" w:cs="Calibri"/>
          <w:sz w:val="22"/>
          <w:szCs w:val="22"/>
          <w:u w:val="single"/>
        </w:rPr>
        <w:t xml:space="preserve"> zněním</w:t>
      </w:r>
      <w:r w:rsidR="00060571" w:rsidRPr="00DA0090">
        <w:rPr>
          <w:rFonts w:ascii="Calibri" w:hAnsi="Calibri" w:cs="Calibri"/>
          <w:sz w:val="22"/>
          <w:szCs w:val="22"/>
          <w:u w:val="single"/>
        </w:rPr>
        <w:t>:</w:t>
      </w:r>
    </w:p>
    <w:p w14:paraId="3027E37C" w14:textId="77777777" w:rsidR="00DA0090" w:rsidRPr="00DA0090" w:rsidRDefault="00DA0090" w:rsidP="00DA0090">
      <w:pPr>
        <w:pStyle w:val="Odstavecseseznamem"/>
        <w:spacing w:before="120" w:after="60"/>
        <w:ind w:left="64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770"/>
        <w:gridCol w:w="1328"/>
        <w:gridCol w:w="1078"/>
        <w:gridCol w:w="996"/>
      </w:tblGrid>
      <w:tr w:rsidR="0034455A" w:rsidRPr="0034455A" w14:paraId="3F6B8069" w14:textId="77777777" w:rsidTr="00B637DE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E9C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Lokality datového připojení</w:t>
            </w:r>
          </w:p>
        </w:tc>
      </w:tr>
      <w:tr w:rsidR="0034455A" w:rsidRPr="0034455A" w14:paraId="2E094D08" w14:textId="77777777" w:rsidTr="00B637DE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A256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P.č</w:t>
            </w:r>
            <w:proofErr w:type="spellEnd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EA5B93" w14:textId="77777777" w:rsidR="0034455A" w:rsidRPr="0034455A" w:rsidRDefault="00F527D6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Přípojný</w:t>
            </w:r>
            <w:r w:rsidR="0034455A"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bod/ adresa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81137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Garantovaná přenosová rychlost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9134B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Cena bez DPH za měsíc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5F373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Fyzická vrstva spojení</w:t>
            </w:r>
          </w:p>
        </w:tc>
      </w:tr>
      <w:tr w:rsidR="0034455A" w:rsidRPr="0034455A" w14:paraId="4B37538C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05F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1AB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HZS, MPO, ZZS - 30.dubna 24 -nové IBC, IBC Nemocniční 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083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0F0" w14:textId="77777777" w:rsidR="0034455A" w:rsidRPr="00D34064" w:rsidRDefault="009D308C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20 266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5EBE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0EE498E9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85D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DD8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 - ZZS Výškovická 40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AF1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05D" w14:textId="77777777" w:rsidR="0034455A" w:rsidRPr="00D34064" w:rsidRDefault="009D308C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20 266</w:t>
            </w:r>
            <w:r w:rsidR="00465957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E32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031BF5F0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6D4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817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 - odboje 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BE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F5E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C0D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48A058D8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B4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0B15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HZS, ZZS, MPO, - Martinovská 1922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CE6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100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D34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10 992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23B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467A5A22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523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46B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HZS, Kaminského 636/12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B82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100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FD83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10 992</w:t>
            </w:r>
            <w:r w:rsidR="0045591A" w:rsidRPr="00D340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8C7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24AD89F9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AE6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D82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HZS, ZZS, MPO, - čs</w:t>
            </w:r>
            <w:r w:rsidR="00F527D6">
              <w:rPr>
                <w:rFonts w:ascii="Calibri" w:hAnsi="Calibri" w:cs="Calibri"/>
                <w:sz w:val="22"/>
                <w:szCs w:val="22"/>
              </w:rPr>
              <w:t>.</w:t>
            </w:r>
            <w:r w:rsidRPr="0034455A">
              <w:rPr>
                <w:rFonts w:ascii="Calibri" w:hAnsi="Calibri" w:cs="Calibri"/>
                <w:sz w:val="22"/>
                <w:szCs w:val="22"/>
              </w:rPr>
              <w:t xml:space="preserve"> Armády 20a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59E8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100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F6A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10 992</w:t>
            </w:r>
            <w:r w:rsidR="0045591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BFF1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1D6B43E8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E07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1B5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MPO, Hlubinská 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418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E0F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45591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7EA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58154477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217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58C8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MPO, Nádražní 168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4FD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50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9B5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5 496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648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66AD6F3E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10A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77C" w14:textId="77777777" w:rsidR="0034455A" w:rsidRPr="0034455A" w:rsidRDefault="0034455A" w:rsidP="00BC60AE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MPO, </w:t>
            </w:r>
            <w:r w:rsidR="00BC60AE">
              <w:rPr>
                <w:rStyle w:val="lrzxr"/>
              </w:rPr>
              <w:t>Dělnická 392, Ostrava-Poruba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445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 xml:space="preserve">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8C10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10 992</w:t>
            </w:r>
            <w:r w:rsidR="009B544A" w:rsidRPr="00D340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1FD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36E5EFAC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2F0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CDE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MPO, Lidická 25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A8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30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309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3 524</w:t>
            </w:r>
            <w:r w:rsidR="000101C2" w:rsidRPr="00D340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544A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46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62DE955C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952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E7A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HZS MMO Věž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74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471" w14:textId="77777777" w:rsidR="0034455A" w:rsidRPr="00D34064" w:rsidRDefault="000F3F1D" w:rsidP="001852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18521E" w:rsidRPr="00D34064">
              <w:rPr>
                <w:rFonts w:ascii="Calibri" w:hAnsi="Calibri" w:cs="Calibri"/>
                <w:sz w:val="22"/>
                <w:szCs w:val="22"/>
              </w:rPr>
              <w:t>948</w:t>
            </w:r>
            <w:r w:rsidR="009B544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7F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6BA0E0BA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7B6" w14:textId="77777777" w:rsidR="0034455A" w:rsidRPr="0034455A" w:rsidRDefault="0034455A" w:rsidP="00D22F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1</w:t>
            </w:r>
            <w:r w:rsidR="00D22FF8">
              <w:rPr>
                <w:rFonts w:ascii="Calibri" w:hAnsi="Calibri" w:cs="Calibri"/>
                <w:sz w:val="22"/>
                <w:szCs w:val="22"/>
              </w:rPr>
              <w:t>2</w:t>
            </w:r>
            <w:r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A11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MPO, Zámecká 10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2373" w14:textId="77777777" w:rsidR="0034455A" w:rsidRPr="0034455A" w:rsidRDefault="00EC2F22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 xml:space="preserve">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23C" w14:textId="77777777" w:rsidR="0034455A" w:rsidRPr="00D34064" w:rsidRDefault="00EC2F22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6 755</w:t>
            </w:r>
            <w:r w:rsidR="00741746" w:rsidRPr="00D340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544A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15F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4C5BC1C7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9E5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670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IZS - Povodí Odry, Varenská 49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522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94D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18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64632D6A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8CA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400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IZS . CHMU, K myslivně 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5C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384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675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1FF25CEC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F76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78B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HZS, ÚM</w:t>
            </w:r>
            <w:r w:rsidR="00F527D6">
              <w:rPr>
                <w:rFonts w:ascii="Calibri" w:hAnsi="Calibri" w:cs="Calibri"/>
                <w:sz w:val="22"/>
                <w:szCs w:val="22"/>
              </w:rPr>
              <w:t>O</w:t>
            </w:r>
            <w:r w:rsidRPr="0034455A">
              <w:rPr>
                <w:rFonts w:ascii="Calibri" w:hAnsi="Calibri" w:cs="Calibri"/>
                <w:sz w:val="22"/>
                <w:szCs w:val="22"/>
              </w:rPr>
              <w:t>b Radvanice a Bartovi</w:t>
            </w:r>
            <w:r w:rsidR="00F527D6">
              <w:rPr>
                <w:rFonts w:ascii="Calibri" w:hAnsi="Calibri" w:cs="Calibri"/>
                <w:sz w:val="22"/>
                <w:szCs w:val="22"/>
              </w:rPr>
              <w:t>c</w:t>
            </w:r>
            <w:r w:rsidRPr="0034455A">
              <w:rPr>
                <w:rFonts w:ascii="Calibri" w:hAnsi="Calibri" w:cs="Calibri"/>
                <w:sz w:val="22"/>
                <w:szCs w:val="22"/>
              </w:rPr>
              <w:t xml:space="preserve">e, Těšínská 281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BFE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9B6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E2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27FDF63A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288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91B" w14:textId="77777777" w:rsidR="0034455A" w:rsidRPr="0034455A" w:rsidRDefault="00441128" w:rsidP="00344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, Hrabůvka, Hasičská 339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882" w14:textId="77777777" w:rsidR="0034455A" w:rsidRPr="0034455A" w:rsidRDefault="0044112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 xml:space="preserve">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1C0E" w14:textId="77777777" w:rsidR="0034455A" w:rsidRPr="00D34064" w:rsidRDefault="00371562" w:rsidP="001153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41128">
              <w:rPr>
                <w:rFonts w:ascii="Calibri" w:hAnsi="Calibri" w:cs="Calibri"/>
                <w:sz w:val="22"/>
                <w:szCs w:val="22"/>
              </w:rPr>
              <w:t>8 965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D0E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35E2889B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760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295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PČR, výstavní 55/117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666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50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0B5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5 496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793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3C7963DC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2DB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F83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HZS, RBP, Michálkovická 108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A45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10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F32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1 792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1F7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7990D68F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4C1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DD2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IZS, ŘSD, slovenská 1142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37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50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9FDA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5 496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5F0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3B7BCAAB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C00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62D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HZS, IVC, Slovenská 1142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E96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100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9DA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10 992</w:t>
            </w:r>
            <w:r w:rsidR="005F2214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D00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545C8D28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CABB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BC8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ZZS, Domov sester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C2C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20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8D8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D89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34455A" w:rsidRPr="0034455A" w14:paraId="4A4CF326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FF1" w14:textId="77777777" w:rsidR="0034455A" w:rsidRPr="0034455A" w:rsidRDefault="00D22FF8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DA5" w14:textId="77777777" w:rsidR="0034455A" w:rsidRPr="0034455A" w:rsidRDefault="0034455A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HZS MPO Hranečník, GPS 49°49'25.709"N, 18°19'16.240"-E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79E" w14:textId="77777777" w:rsidR="0034455A" w:rsidRPr="0034455A" w:rsidRDefault="0034455A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50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679" w14:textId="77777777" w:rsidR="0034455A" w:rsidRPr="00D34064" w:rsidRDefault="00115393" w:rsidP="000101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5 496</w:t>
            </w:r>
            <w:r w:rsidR="0034455A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F9A" w14:textId="77777777" w:rsidR="0034455A" w:rsidRPr="0034455A" w:rsidRDefault="008138C2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>optika</w:t>
            </w:r>
            <w:r w:rsidR="0034455A" w:rsidRPr="003445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6E87" w:rsidRPr="0034455A" w14:paraId="11A7CFC4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83C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22F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4797" w14:textId="77777777" w:rsidR="003C6E87" w:rsidRPr="0034455A" w:rsidRDefault="003C6E87" w:rsidP="0034455A">
            <w:pPr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Hasičské Muzeum, </w:t>
            </w:r>
            <w:proofErr w:type="spellStart"/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Zakrejsova</w:t>
            </w:r>
            <w:proofErr w:type="spellEnd"/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4, Ostrava-Přívoz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42A0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B4A3" w14:textId="77777777" w:rsidR="003C6E87" w:rsidRPr="00D34064" w:rsidRDefault="00371562" w:rsidP="001153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115393" w:rsidRPr="00D34064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  <w:r w:rsidR="003C6E87" w:rsidRPr="00D34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BA1D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C80257" w:rsidRPr="0034455A" w14:paraId="40880731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54E3" w14:textId="77777777" w:rsidR="00C80257" w:rsidRPr="0034455A" w:rsidRDefault="00C80257" w:rsidP="00D2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22F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7BA1" w14:textId="77777777" w:rsidR="00C80257" w:rsidRPr="0034455A" w:rsidRDefault="000E3084" w:rsidP="00C80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MPO, </w:t>
            </w:r>
            <w:r w:rsidR="00C80257">
              <w:rPr>
                <w:rFonts w:ascii="Calibri" w:hAnsi="Calibri" w:cs="Calibri"/>
                <w:color w:val="000000"/>
                <w:sz w:val="22"/>
                <w:szCs w:val="22"/>
              </w:rPr>
              <w:t>Těšínská 281</w:t>
            </w:r>
            <w:r w:rsidR="00C80257" w:rsidRPr="00C80257">
              <w:rPr>
                <w:rFonts w:ascii="Calibri" w:hAnsi="Calibri" w:cs="Calibri"/>
                <w:color w:val="000000"/>
                <w:sz w:val="22"/>
                <w:szCs w:val="22"/>
              </w:rPr>
              <w:t>, Ostrava, instruktážní místnost, 1NP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B060" w14:textId="77777777" w:rsidR="00C80257" w:rsidRPr="0034455A" w:rsidRDefault="00C80257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011B" w14:textId="77777777" w:rsidR="00C80257" w:rsidRPr="00D34064" w:rsidRDefault="00115393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3 524</w:t>
            </w:r>
            <w:r w:rsidR="00C80257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456C" w14:textId="77777777" w:rsidR="00C80257" w:rsidRPr="0034455A" w:rsidRDefault="00C80257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0F3F1D" w:rsidRPr="0034455A" w14:paraId="15BEDD2E" w14:textId="77777777" w:rsidTr="00006448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BD2A" w14:textId="77777777" w:rsidR="000F3F1D" w:rsidRPr="0034455A" w:rsidRDefault="00D22FF8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0F3F1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D058" w14:textId="77777777" w:rsidR="000F3F1D" w:rsidRPr="0034455A" w:rsidRDefault="000F3F1D" w:rsidP="000F3F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MPO,</w:t>
            </w:r>
            <w:r w:rsidRPr="00C80257">
              <w:rPr>
                <w:rFonts w:ascii="Calibri" w:hAnsi="Calibri" w:cs="Calibri"/>
                <w:color w:val="000000"/>
                <w:sz w:val="22"/>
                <w:szCs w:val="22"/>
              </w:rPr>
              <w:t>V. Huga 8, Ostrava – Hrabová, instruktážní místnost, 1NP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A2E1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3C3A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>3 524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302C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rádio</w:t>
            </w:r>
            <w:r w:rsidRPr="003445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F3F1D" w:rsidRPr="0034455A" w14:paraId="0A8AFC47" w14:textId="77777777" w:rsidTr="00006448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F557" w14:textId="77777777" w:rsidR="000F3F1D" w:rsidRPr="0034455A" w:rsidRDefault="00D22FF8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0F3F1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D52" w14:textId="77777777" w:rsidR="000F3F1D" w:rsidRPr="0034455A" w:rsidRDefault="000F3F1D" w:rsidP="000F3F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MPO, Bílá 2, Ostrava – Mariánské Hory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027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6814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C525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rádio</w:t>
            </w:r>
            <w:r w:rsidRPr="003445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F3F1D" w:rsidRPr="0034455A" w14:paraId="6563AD18" w14:textId="77777777" w:rsidTr="00006448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EF7C" w14:textId="77777777" w:rsidR="000F3F1D" w:rsidRPr="0034455A" w:rsidRDefault="00D22FF8" w:rsidP="00D2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0F3F1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2AA8" w14:textId="77777777" w:rsidR="000F3F1D" w:rsidRPr="0034455A" w:rsidRDefault="000F3F1D" w:rsidP="000F3F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MPO, Orebitská, Ostrava - Přívoz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5B3B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A4FF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BE2D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rádio</w:t>
            </w:r>
            <w:r w:rsidRPr="003445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F3F1D" w:rsidRPr="0034455A" w14:paraId="2FF25F7C" w14:textId="77777777" w:rsidTr="00006448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6F86" w14:textId="77777777" w:rsidR="000F3F1D" w:rsidRPr="0034455A" w:rsidRDefault="00D22FF8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0F3F1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408C" w14:textId="77777777" w:rsidR="000F3F1D" w:rsidRPr="0034455A" w:rsidRDefault="000F3F1D" w:rsidP="000F3F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MPO, Na Liščině 12a, Ostrava - Hrušov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FEAC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CEBA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588F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sz w:val="22"/>
                <w:szCs w:val="22"/>
              </w:rPr>
              <w:t xml:space="preserve">optika </w:t>
            </w:r>
          </w:p>
        </w:tc>
      </w:tr>
      <w:tr w:rsidR="000F3F1D" w:rsidRPr="0034455A" w14:paraId="5395F29F" w14:textId="77777777" w:rsidTr="00006448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E381" w14:textId="77777777" w:rsidR="000F3F1D" w:rsidRPr="0034455A" w:rsidRDefault="00D22FF8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0F3F1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7BF8" w14:textId="77777777" w:rsidR="000F3F1D" w:rsidRPr="0034455A" w:rsidRDefault="000F3F1D" w:rsidP="000F3F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MPO, Teslova 2, Ostrava - Přívoz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A419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479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C664" w14:textId="77777777" w:rsidR="000F3F1D" w:rsidRPr="0034455A" w:rsidRDefault="000F3F1D" w:rsidP="000F3F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rádio</w:t>
            </w:r>
          </w:p>
        </w:tc>
      </w:tr>
      <w:tr w:rsidR="000F3F1D" w:rsidRPr="0034455A" w14:paraId="11D4C31E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A730" w14:textId="77777777" w:rsidR="000F3F1D" w:rsidRPr="00B637DE" w:rsidRDefault="00D22FF8" w:rsidP="000F3F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0F3F1D"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A5B8" w14:textId="77777777" w:rsidR="000F3F1D" w:rsidRPr="00B637DE" w:rsidRDefault="000F3F1D" w:rsidP="000F3F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MPO, Bílovecká 138/20, Ostrava - Svinov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500C" w14:textId="77777777" w:rsidR="000F3F1D" w:rsidRPr="00B637DE" w:rsidRDefault="000F3F1D" w:rsidP="000F3F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ABC8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062D" w14:textId="77777777" w:rsidR="000F3F1D" w:rsidRDefault="000F3F1D" w:rsidP="000F3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0F3F1D" w:rsidRPr="0034455A" w14:paraId="4B445C57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166A" w14:textId="77777777" w:rsidR="000F3F1D" w:rsidRPr="00B637DE" w:rsidRDefault="00D22FF8" w:rsidP="000F3F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 w:rsidR="000F3F1D"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A30C" w14:textId="77777777" w:rsidR="000F3F1D" w:rsidRPr="00B637DE" w:rsidRDefault="000F3F1D" w:rsidP="000F3F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MPO, Výškovická 446/151, Ostrava - Výškovice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C239" w14:textId="77777777" w:rsidR="000F3F1D" w:rsidRPr="00B637DE" w:rsidRDefault="000F3F1D" w:rsidP="000F3F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7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EDC2" w14:textId="77777777" w:rsidR="000F3F1D" w:rsidRPr="00D34064" w:rsidRDefault="007925F2" w:rsidP="000101C2">
            <w:pPr>
              <w:jc w:val="right"/>
            </w:pPr>
            <w:r w:rsidRPr="00D34064">
              <w:rPr>
                <w:rFonts w:ascii="Calibri" w:hAnsi="Calibri" w:cs="Calibri"/>
                <w:sz w:val="22"/>
                <w:szCs w:val="22"/>
              </w:rPr>
              <w:t xml:space="preserve">3 524 </w:t>
            </w:r>
            <w:r w:rsidR="000F3F1D" w:rsidRPr="00D34064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F86D" w14:textId="77777777" w:rsidR="000F3F1D" w:rsidRDefault="000F3F1D" w:rsidP="000F3F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1A38CB" w:rsidRPr="0034455A" w14:paraId="14956B8A" w14:textId="77777777" w:rsidTr="00EC3F91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616E" w14:textId="77777777" w:rsidR="001A38CB" w:rsidRPr="00B637DE" w:rsidRDefault="00D22FF8" w:rsidP="00B63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 w:rsidR="001A3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7B0D" w14:textId="77777777" w:rsidR="001A38CB" w:rsidRPr="00B637DE" w:rsidRDefault="001A38CB" w:rsidP="00E9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MPO,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ul. Počáteční, </w:t>
            </w:r>
            <w:r w:rsidR="00E95BD5">
              <w:rPr>
                <w:rFonts w:ascii="Calibri" w:hAnsi="Calibri" w:cs="Calibri"/>
                <w:sz w:val="22"/>
                <w:szCs w:val="22"/>
              </w:rPr>
              <w:t>Ostrava</w:t>
            </w:r>
            <w:r w:rsidR="00822D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5BD5">
              <w:rPr>
                <w:rFonts w:ascii="Calibri" w:hAnsi="Calibri" w:cs="Calibri"/>
                <w:sz w:val="22"/>
                <w:szCs w:val="22"/>
              </w:rPr>
              <w:t>- terminál Hranečník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5D24" w14:textId="77777777" w:rsidR="001A38CB" w:rsidRPr="00B637DE" w:rsidRDefault="00E95BD5" w:rsidP="00B637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097E" w14:textId="77777777" w:rsidR="001A38CB" w:rsidRPr="00D34064" w:rsidRDefault="007925F2" w:rsidP="000101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34064">
              <w:rPr>
                <w:rFonts w:ascii="Calibri" w:hAnsi="Calibri" w:cs="Calibri"/>
                <w:sz w:val="22"/>
                <w:szCs w:val="22"/>
              </w:rPr>
              <w:t>2 948</w:t>
            </w:r>
            <w:r w:rsidR="00E95BD5" w:rsidRPr="00D3406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0855" w14:textId="77777777" w:rsidR="001A38CB" w:rsidRDefault="00E95BD5" w:rsidP="00B637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optika</w:t>
            </w:r>
          </w:p>
        </w:tc>
      </w:tr>
      <w:tr w:rsidR="00E95BD5" w:rsidRPr="0034455A" w14:paraId="0639C0AD" w14:textId="77777777" w:rsidTr="00EC3F91">
        <w:trPr>
          <w:trHeight w:val="3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BA0" w14:textId="77777777" w:rsidR="00E95BD5" w:rsidRPr="0034455A" w:rsidRDefault="00D22FF8" w:rsidP="00E95B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  <w:r w:rsidR="00EC3F9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FF55" w14:textId="77777777" w:rsidR="00E95BD5" w:rsidRPr="00EC3F91" w:rsidRDefault="00EC3F91" w:rsidP="00EC3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F91">
              <w:rPr>
                <w:rFonts w:asciiTheme="minorHAnsi" w:hAnsiTheme="minorHAnsi" w:cstheme="minorHAnsi"/>
                <w:sz w:val="22"/>
                <w:szCs w:val="22"/>
              </w:rPr>
              <w:t>MPO, ul. Pašerových 1268, Ostrava-Mariánské Hory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149" w14:textId="77777777" w:rsidR="00E95BD5" w:rsidRPr="00EC3F91" w:rsidRDefault="00EC3F91" w:rsidP="00EC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F91">
              <w:rPr>
                <w:rFonts w:asciiTheme="minorHAnsi" w:hAnsiTheme="minorHAnsi" w:cstheme="minorHAnsi"/>
                <w:sz w:val="22"/>
                <w:szCs w:val="22"/>
              </w:rPr>
              <w:t>20Mb/s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C74" w14:textId="77777777" w:rsidR="00E95BD5" w:rsidRPr="00D34064" w:rsidRDefault="007925F2" w:rsidP="000101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34064">
              <w:rPr>
                <w:rFonts w:asciiTheme="minorHAnsi" w:hAnsiTheme="minorHAnsi" w:cstheme="minorHAnsi"/>
                <w:sz w:val="22"/>
                <w:szCs w:val="22"/>
              </w:rPr>
              <w:t xml:space="preserve"> 2 948</w:t>
            </w:r>
            <w:r w:rsidR="00EC3F91" w:rsidRPr="00D34064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D4D" w14:textId="77777777" w:rsidR="00E95BD5" w:rsidRPr="00EC3F91" w:rsidRDefault="00EC3F91" w:rsidP="00EC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F91">
              <w:rPr>
                <w:rFonts w:asciiTheme="minorHAnsi" w:hAnsiTheme="minorHAnsi" w:cstheme="minorHAnsi"/>
                <w:sz w:val="22"/>
                <w:szCs w:val="22"/>
              </w:rPr>
              <w:t>rádio</w:t>
            </w:r>
          </w:p>
        </w:tc>
      </w:tr>
      <w:tr w:rsidR="0018521E" w:rsidRPr="0034455A" w14:paraId="746229A0" w14:textId="77777777" w:rsidTr="00EC3F91">
        <w:trPr>
          <w:trHeight w:val="3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6E2F" w14:textId="77777777" w:rsidR="0018521E" w:rsidRPr="009600A5" w:rsidRDefault="0018521E" w:rsidP="00E95B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00A5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E9E5" w14:textId="77777777" w:rsidR="0018521E" w:rsidRPr="009600A5" w:rsidRDefault="0018521E" w:rsidP="00EC3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0A5">
              <w:rPr>
                <w:rFonts w:asciiTheme="minorHAnsi" w:hAnsiTheme="minorHAnsi" w:cstheme="minorHAnsi"/>
                <w:sz w:val="22"/>
                <w:szCs w:val="22"/>
              </w:rPr>
              <w:t>MPO, Nádražní 365/196, Ostrava-Moravská Ostrava a Přívoz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FAE4" w14:textId="77777777" w:rsidR="0018521E" w:rsidRPr="009600A5" w:rsidRDefault="0018521E" w:rsidP="00EC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00A5">
              <w:rPr>
                <w:rFonts w:asciiTheme="minorHAnsi" w:hAnsiTheme="minorHAnsi" w:cstheme="minorHAnsi"/>
                <w:sz w:val="22"/>
                <w:szCs w:val="22"/>
              </w:rPr>
              <w:t>30Mb/s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CAAE" w14:textId="77777777" w:rsidR="0018521E" w:rsidRPr="009600A5" w:rsidRDefault="0018521E" w:rsidP="000101C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00A5">
              <w:rPr>
                <w:rFonts w:asciiTheme="minorHAnsi" w:hAnsiTheme="minorHAnsi" w:cstheme="minorHAnsi"/>
                <w:sz w:val="22"/>
                <w:szCs w:val="22"/>
              </w:rPr>
              <w:t>3 524 Kč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447C" w14:textId="77777777" w:rsidR="0018521E" w:rsidRPr="009600A5" w:rsidRDefault="009600A5" w:rsidP="00EC3F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00A5">
              <w:rPr>
                <w:rFonts w:asciiTheme="minorHAnsi" w:hAnsiTheme="minorHAnsi" w:cstheme="minorHAnsi"/>
                <w:sz w:val="22"/>
                <w:szCs w:val="22"/>
              </w:rPr>
              <w:t>optika</w:t>
            </w:r>
          </w:p>
        </w:tc>
      </w:tr>
      <w:tr w:rsidR="00E95BD5" w:rsidRPr="0034455A" w14:paraId="6564B979" w14:textId="77777777" w:rsidTr="00EC3F91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47F" w14:textId="77777777" w:rsidR="00B075A1" w:rsidRDefault="00B075A1" w:rsidP="008B2C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5C1C243" w14:textId="77777777" w:rsidR="00DA0090" w:rsidRDefault="00DA0090" w:rsidP="008B2C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546745B" w14:textId="77777777" w:rsidR="00DA0090" w:rsidRDefault="00DA0090" w:rsidP="008B2C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AEAB61B" w14:textId="77777777" w:rsidR="00DA0090" w:rsidRDefault="00DA0090" w:rsidP="008B2C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958E4A0" w14:textId="77777777" w:rsidR="00DA0090" w:rsidRDefault="00DA0090" w:rsidP="008B2C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247BE85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Poskytování připojení k internetu</w:t>
            </w:r>
          </w:p>
        </w:tc>
      </w:tr>
      <w:tr w:rsidR="00E95BD5" w:rsidRPr="0034455A" w14:paraId="42947F86" w14:textId="77777777" w:rsidTr="00B637DE">
        <w:trPr>
          <w:trHeight w:val="9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2C49E5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P.č</w:t>
            </w:r>
            <w:proofErr w:type="spellEnd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BC876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lokality/ adresa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60A6B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Rychlost připojení k internetu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8382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Cena bez DPH za měsíc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40DDB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Fyzická vrstva spojení</w:t>
            </w:r>
          </w:p>
        </w:tc>
      </w:tr>
      <w:tr w:rsidR="00E95BD5" w:rsidRPr="0034455A" w14:paraId="04C79833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FFC" w14:textId="77777777" w:rsidR="00E95BD5" w:rsidRPr="0034455A" w:rsidRDefault="00E95BD5" w:rsidP="00DA00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A009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B41" w14:textId="77777777" w:rsidR="00E95BD5" w:rsidRPr="0034455A" w:rsidRDefault="00E95BD5" w:rsidP="00E95B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HZS, MPO, ZZS - IBC Nemocniční 11 -internet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4E3" w14:textId="77777777" w:rsidR="00E95BD5" w:rsidRPr="0034455A" w:rsidRDefault="000F3F1D" w:rsidP="00E95B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  <w:r w:rsidR="00E95BD5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BC0" w14:textId="77777777" w:rsidR="00E95BD5" w:rsidRPr="0034455A" w:rsidRDefault="00E95BD5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5CA8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  <w:r w:rsidRPr="00C802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5153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E95BD5" w:rsidRPr="0034455A" w14:paraId="3C86D204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518" w14:textId="77777777" w:rsidR="00E95BD5" w:rsidRPr="0034455A" w:rsidRDefault="00DA0090" w:rsidP="00E95B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E95BD5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F3D" w14:textId="77777777" w:rsidR="00E95BD5" w:rsidRPr="0034455A" w:rsidRDefault="00E95BD5" w:rsidP="00E95B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HZS, Hranečník, GPS 49°49'25.709"N, 18°19'16.240"-E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B5F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Mb/s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139" w14:textId="77777777" w:rsidR="00E95BD5" w:rsidRPr="0034455A" w:rsidRDefault="00E95BD5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F41" w14:textId="77777777" w:rsidR="00E95BD5" w:rsidRPr="0034455A" w:rsidRDefault="00E95BD5" w:rsidP="00E95B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2D124F" w:rsidRPr="0034455A" w14:paraId="20EE8209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B19B" w14:textId="77777777" w:rsidR="002D124F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4C18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MPO, Odboje 1496/8, </w:t>
            </w:r>
            <w:r w:rsidRPr="009600A5">
              <w:rPr>
                <w:rFonts w:asciiTheme="minorHAnsi" w:hAnsiTheme="minorHAnsi" w:cstheme="minorHAnsi"/>
                <w:sz w:val="22"/>
                <w:szCs w:val="22"/>
              </w:rPr>
              <w:t>Ostrava-Moravská Ostrava a Přívoz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04D1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3F91">
              <w:rPr>
                <w:rFonts w:asciiTheme="minorHAnsi" w:hAnsiTheme="minorHAnsi" w:cstheme="minorHAnsi"/>
                <w:sz w:val="22"/>
                <w:szCs w:val="22"/>
              </w:rPr>
              <w:t>20Mb/s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A66F" w14:textId="77777777" w:rsidR="002D124F" w:rsidRDefault="002D124F" w:rsidP="002D1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064">
              <w:rPr>
                <w:rFonts w:asciiTheme="minorHAnsi" w:hAnsiTheme="minorHAnsi" w:cstheme="minorHAnsi"/>
                <w:sz w:val="22"/>
                <w:szCs w:val="22"/>
              </w:rPr>
              <w:t xml:space="preserve"> 2 948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C85D" w14:textId="77777777" w:rsidR="002D124F" w:rsidRPr="0034455A" w:rsidRDefault="003B453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optika</w:t>
            </w:r>
          </w:p>
        </w:tc>
      </w:tr>
      <w:tr w:rsidR="002D124F" w:rsidRPr="0034455A" w14:paraId="77FA12CD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C9F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94B" w14:textId="77777777" w:rsidR="002D124F" w:rsidRPr="0034455A" w:rsidRDefault="002D124F" w:rsidP="002D124F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411" w14:textId="77777777" w:rsidR="002D124F" w:rsidRPr="0034455A" w:rsidRDefault="002D124F" w:rsidP="002D124F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05B" w14:textId="77777777" w:rsidR="002D124F" w:rsidRPr="0034455A" w:rsidRDefault="002D124F" w:rsidP="002D124F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508" w14:textId="77777777" w:rsidR="002D124F" w:rsidRPr="0034455A" w:rsidRDefault="002D124F" w:rsidP="002D124F">
            <w:pPr>
              <w:rPr>
                <w:rFonts w:ascii="Times New Roman" w:hAnsi="Times New Roman"/>
              </w:rPr>
            </w:pPr>
          </w:p>
        </w:tc>
      </w:tr>
      <w:tr w:rsidR="002D124F" w:rsidRPr="0034455A" w14:paraId="398486CD" w14:textId="77777777" w:rsidTr="00B637DE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CF1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Pronájem digitálních okruhů E1</w:t>
            </w:r>
          </w:p>
        </w:tc>
      </w:tr>
      <w:tr w:rsidR="002D124F" w:rsidRPr="0034455A" w14:paraId="7EDC930F" w14:textId="77777777" w:rsidTr="00B637DE">
        <w:trPr>
          <w:trHeight w:val="9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44ABA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P.č</w:t>
            </w:r>
            <w:proofErr w:type="spellEnd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239CC1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Koncové body okruhu E1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19A7E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Okruh E1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0895A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Cena bez DPH za měsíc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1F04E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Fyzická vrstva spojení</w:t>
            </w:r>
          </w:p>
        </w:tc>
      </w:tr>
      <w:tr w:rsidR="002D124F" w:rsidRPr="0034455A" w14:paraId="07034638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586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847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HZS, CHS-H53 Martinovská 1922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CB6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1B2" w14:textId="77777777" w:rsidR="002D124F" w:rsidRPr="0034455A" w:rsidRDefault="002D124F" w:rsidP="002D124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4 029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965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2D124F" w:rsidRPr="0034455A" w14:paraId="2FCF2748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39C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32A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HZS, CHS-H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 O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dboje 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4A4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8E02" w14:textId="77777777" w:rsidR="002D124F" w:rsidRDefault="002D124F" w:rsidP="002D124F">
            <w:pPr>
              <w:jc w:val="right"/>
            </w:pPr>
            <w:r w:rsidRPr="00AE7F27">
              <w:rPr>
                <w:rFonts w:ascii="Calibri" w:hAnsi="Calibri" w:cs="Calibri"/>
                <w:color w:val="000000"/>
                <w:sz w:val="22"/>
                <w:szCs w:val="22"/>
              </w:rPr>
              <w:t>4 029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90B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2D124F" w:rsidRPr="0034455A" w14:paraId="15E5D363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60B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961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HZS, CHS-H55 IVC Michálkovická 108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87F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2B0F" w14:textId="77777777" w:rsidR="002D124F" w:rsidRDefault="002D124F" w:rsidP="002D124F">
            <w:pPr>
              <w:jc w:val="right"/>
            </w:pPr>
            <w:r w:rsidRPr="00AE7F27">
              <w:rPr>
                <w:rFonts w:ascii="Calibri" w:hAnsi="Calibri" w:cs="Calibri"/>
                <w:color w:val="000000"/>
                <w:sz w:val="22"/>
                <w:szCs w:val="22"/>
              </w:rPr>
              <w:t>4 029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001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2D124F" w:rsidRPr="0034455A" w14:paraId="239777C6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B88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D95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HZS, CHS-HS4 Kaminské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 636/12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A6A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D3D2" w14:textId="77777777" w:rsidR="002D124F" w:rsidRDefault="002D124F" w:rsidP="002D124F">
            <w:pPr>
              <w:jc w:val="right"/>
            </w:pPr>
            <w:r w:rsidRPr="00AE7F27">
              <w:rPr>
                <w:rFonts w:ascii="Calibri" w:hAnsi="Calibri" w:cs="Calibri"/>
                <w:color w:val="000000"/>
                <w:sz w:val="22"/>
                <w:szCs w:val="22"/>
              </w:rPr>
              <w:t>4 029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491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  <w:tr w:rsidR="002D124F" w:rsidRPr="0034455A" w14:paraId="23B429A4" w14:textId="77777777" w:rsidTr="00B637DE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A25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E4B" w14:textId="77777777" w:rsidR="002D124F" w:rsidRPr="0034455A" w:rsidRDefault="002D124F" w:rsidP="002D12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HZS, C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HS-</w:t>
            </w:r>
            <w:proofErr w:type="spellStart"/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iac</w:t>
            </w:r>
            <w:proofErr w:type="spellEnd"/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Nemocniční 11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D92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2 Mb/s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4A37" w14:textId="77777777" w:rsidR="002D124F" w:rsidRDefault="002D124F" w:rsidP="002D124F">
            <w:pPr>
              <w:jc w:val="right"/>
            </w:pPr>
            <w:r w:rsidRPr="00AE7F27">
              <w:rPr>
                <w:rFonts w:ascii="Calibri" w:hAnsi="Calibri" w:cs="Calibri"/>
                <w:color w:val="000000"/>
                <w:sz w:val="22"/>
                <w:szCs w:val="22"/>
              </w:rPr>
              <w:t>4 029 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118" w14:textId="77777777" w:rsidR="002D124F" w:rsidRPr="0034455A" w:rsidRDefault="002D124F" w:rsidP="002D12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optika </w:t>
            </w:r>
          </w:p>
        </w:tc>
      </w:tr>
    </w:tbl>
    <w:p w14:paraId="51AE3CD6" w14:textId="77777777" w:rsidR="00E361FA" w:rsidRDefault="00E361FA"/>
    <w:tbl>
      <w:tblPr>
        <w:tblW w:w="99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700"/>
        <w:gridCol w:w="1390"/>
        <w:gridCol w:w="2154"/>
        <w:gridCol w:w="250"/>
        <w:gridCol w:w="13"/>
      </w:tblGrid>
      <w:tr w:rsidR="0073340C" w:rsidRPr="0034455A" w14:paraId="302A2160" w14:textId="77777777" w:rsidTr="005C2C83">
        <w:trPr>
          <w:trHeight w:val="300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9CA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Kamerový systém - datový tok</w:t>
            </w:r>
          </w:p>
        </w:tc>
      </w:tr>
      <w:tr w:rsidR="0073340C" w:rsidRPr="0034455A" w14:paraId="15E75BF2" w14:textId="77777777" w:rsidTr="005C2C83">
        <w:trPr>
          <w:gridAfter w:val="1"/>
          <w:wAfter w:w="13" w:type="dxa"/>
          <w:trHeight w:val="9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4F354B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P.č</w:t>
            </w:r>
            <w:proofErr w:type="spellEnd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C5AC9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služby/ adresa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39102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Kamerový systém/datový tok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ED836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Cena bez DPH za měsíc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6B54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340C" w:rsidRPr="0034455A" w14:paraId="43C8D215" w14:textId="77777777" w:rsidTr="005C2C83">
        <w:trPr>
          <w:gridAfter w:val="1"/>
          <w:wAfter w:w="13" w:type="dxa"/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200" w14:textId="77777777" w:rsidR="0073340C" w:rsidRPr="0034455A" w:rsidRDefault="002D124F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  <w:r w:rsidR="0073340C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87F5" w14:textId="77777777" w:rsidR="0073340C" w:rsidRPr="0034455A" w:rsidRDefault="0073340C" w:rsidP="00E84B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Kamerový systé</w:t>
            </w:r>
            <w:r w:rsidR="00967FBC">
              <w:rPr>
                <w:rFonts w:ascii="Calibri" w:hAnsi="Calibri" w:cs="Calibri"/>
                <w:color w:val="000000"/>
                <w:sz w:val="22"/>
                <w:szCs w:val="22"/>
              </w:rPr>
              <w:t>m-datový tok + 31 licencí I HZS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67F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MPO,</w:t>
            </w:r>
            <w:r w:rsidR="00967F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ZZS - IBC Nemocniční 11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271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31 licencí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AFC" w14:textId="77777777" w:rsidR="0073340C" w:rsidRPr="0034455A" w:rsidRDefault="007925F2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58 535</w:t>
            </w:r>
            <w:r w:rsidR="0073340C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2889" w14:textId="77777777" w:rsidR="0073340C" w:rsidRPr="0034455A" w:rsidRDefault="0073340C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E87" w:rsidRPr="0034455A" w14:paraId="1B689BA3" w14:textId="77777777" w:rsidTr="005C2C83">
        <w:trPr>
          <w:gridAfter w:val="1"/>
          <w:wAfter w:w="13" w:type="dxa"/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FF5" w14:textId="77777777" w:rsidR="003C6E87" w:rsidRPr="0034455A" w:rsidRDefault="003C6E87" w:rsidP="00344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42B0" w14:textId="77777777" w:rsidR="003C6E87" w:rsidRPr="0034455A" w:rsidRDefault="003C6E87" w:rsidP="0073340C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BFA" w14:textId="77777777" w:rsidR="003C6E87" w:rsidRPr="0034455A" w:rsidRDefault="003C6E87" w:rsidP="0034455A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A158" w14:textId="77777777" w:rsidR="003C6E87" w:rsidRPr="0034455A" w:rsidRDefault="003C6E87" w:rsidP="00344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99F" w14:textId="77777777" w:rsidR="003C6E87" w:rsidRPr="0034455A" w:rsidRDefault="003C6E87" w:rsidP="0034455A">
            <w:pPr>
              <w:jc w:val="center"/>
              <w:rPr>
                <w:rFonts w:ascii="Times New Roman" w:hAnsi="Times New Roman"/>
              </w:rPr>
            </w:pPr>
          </w:p>
        </w:tc>
      </w:tr>
      <w:tr w:rsidR="003C6E87" w:rsidRPr="0034455A" w14:paraId="5E5971F4" w14:textId="77777777" w:rsidTr="005C2C83">
        <w:trPr>
          <w:trHeight w:val="300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BA6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Volání AMDS</w:t>
            </w:r>
          </w:p>
        </w:tc>
      </w:tr>
      <w:tr w:rsidR="003C6E87" w:rsidRPr="0034455A" w14:paraId="47D57C14" w14:textId="77777777" w:rsidTr="005C2C83">
        <w:trPr>
          <w:gridAfter w:val="1"/>
          <w:wAfter w:w="13" w:type="dxa"/>
          <w:trHeight w:val="9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595C1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P.č</w:t>
            </w:r>
            <w:proofErr w:type="spellEnd"/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FEC71C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služby/ adresa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94746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Volání AMDS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03AEB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5A">
              <w:rPr>
                <w:rFonts w:ascii="Calibri" w:hAnsi="Calibri" w:cs="Calibri"/>
                <w:b/>
                <w:bCs/>
                <w:sz w:val="22"/>
                <w:szCs w:val="22"/>
              </w:rPr>
              <w:t>Cena bez DPH za měsíc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3831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C6E87" w:rsidRPr="0034455A" w14:paraId="5C0ADD4E" w14:textId="77777777" w:rsidTr="005C2C83">
        <w:trPr>
          <w:gridAfter w:val="1"/>
          <w:wAfter w:w="13" w:type="dxa"/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E1A8" w14:textId="77777777" w:rsidR="003C6E87" w:rsidRPr="0034455A" w:rsidRDefault="00DA0090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D124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C6E87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D46E" w14:textId="77777777" w:rsidR="003C6E87" w:rsidRPr="0034455A" w:rsidRDefault="003C6E87" w:rsidP="00344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Volání AMDS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71A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3CC" w14:textId="77777777" w:rsidR="003C6E87" w:rsidRPr="0034455A" w:rsidRDefault="007925F2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18 416 </w:t>
            </w:r>
            <w:r w:rsidR="003C6E87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83C5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E87" w:rsidRPr="0034455A" w14:paraId="64FA24A8" w14:textId="77777777" w:rsidTr="005C2C83">
        <w:trPr>
          <w:gridAfter w:val="1"/>
          <w:wAfter w:w="13" w:type="dxa"/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0C7" w14:textId="77777777" w:rsidR="003C6E87" w:rsidRPr="0034455A" w:rsidRDefault="003C6E87" w:rsidP="00DA00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D124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B28" w14:textId="77777777" w:rsidR="003C6E87" w:rsidRPr="0034455A" w:rsidRDefault="003C6E87" w:rsidP="00344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OVATEL paušál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7B4" w14:textId="77777777" w:rsidR="003C6E87" w:rsidRPr="0034455A" w:rsidRDefault="003C6E87" w:rsidP="00344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CFE" w14:textId="77777777" w:rsidR="003C6E87" w:rsidRPr="0034455A" w:rsidRDefault="007925F2" w:rsidP="000101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4 431</w:t>
            </w:r>
            <w:r w:rsidR="003C6E87" w:rsidRPr="003445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E5A1" w14:textId="77777777" w:rsidR="003C6E87" w:rsidRPr="0034455A" w:rsidRDefault="003C6E87" w:rsidP="003445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5D32B2" w14:textId="77777777" w:rsidR="00E361FA" w:rsidRDefault="00E361FA" w:rsidP="0047555D"/>
    <w:p w14:paraId="716EC58E" w14:textId="77777777" w:rsidR="008B2CDE" w:rsidRPr="0047555D" w:rsidRDefault="008B2CDE" w:rsidP="0047555D"/>
    <w:p w14:paraId="419DD232" w14:textId="77777777" w:rsidR="00F23AEA" w:rsidRDefault="00F23AEA" w:rsidP="00F23AEA">
      <w:pPr>
        <w:numPr>
          <w:ilvl w:val="0"/>
          <w:numId w:val="14"/>
        </w:numPr>
        <w:spacing w:after="120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čl. I</w:t>
      </w:r>
      <w:r w:rsidRPr="006F17D1">
        <w:rPr>
          <w:rFonts w:ascii="Calibri" w:hAnsi="Calibri" w:cs="Arial"/>
          <w:b/>
          <w:sz w:val="22"/>
          <w:szCs w:val="22"/>
        </w:rPr>
        <w:t>II.</w:t>
      </w:r>
      <w:r>
        <w:rPr>
          <w:rFonts w:ascii="Calibri" w:hAnsi="Calibri" w:cs="Arial"/>
          <w:b/>
          <w:sz w:val="22"/>
          <w:szCs w:val="22"/>
        </w:rPr>
        <w:tab/>
        <w:t>Závěrečná ujednání</w:t>
      </w:r>
    </w:p>
    <w:p w14:paraId="5E959A82" w14:textId="77777777" w:rsidR="000B3CD9" w:rsidRDefault="006D63FD" w:rsidP="000B3CD9">
      <w:pPr>
        <w:widowControl w:val="0"/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Smluvní strany se dohodly, že pro právní vztah založený tímto dodatkem uplatní práva a povinnosti smluvních stran sjednaná </w:t>
      </w:r>
      <w:r w:rsidR="00F23AEA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mlouvou, vyjma těch ustanovení smlouvy, která jsou v rozporu s kogentními ustanoveními zákona č. 89/2012 Sb., občanský zákoník.</w:t>
      </w:r>
    </w:p>
    <w:p w14:paraId="2C555EF8" w14:textId="54E4E9DB" w:rsidR="00C961A7" w:rsidRPr="00B81200" w:rsidRDefault="00B70287" w:rsidP="000B3CD9">
      <w:pPr>
        <w:widowControl w:val="0"/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Zahájení poskytování služeb dle tohoto dodatku proběhne od </w:t>
      </w:r>
      <w:r w:rsidR="004F64C1">
        <w:rPr>
          <w:rFonts w:ascii="Calibri" w:hAnsi="Calibri" w:cs="Calibri"/>
          <w:bCs/>
          <w:sz w:val="22"/>
          <w:szCs w:val="22"/>
        </w:rPr>
        <w:t>podepsání předávacího protokolu ke službě.</w:t>
      </w:r>
    </w:p>
    <w:p w14:paraId="62291F97" w14:textId="77777777" w:rsidR="006D63FD" w:rsidRPr="00516BF5" w:rsidRDefault="006D63FD" w:rsidP="006D63FD">
      <w:pPr>
        <w:widowControl w:val="0"/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ustanovení smlouvy zůstávají nezměněna.</w:t>
      </w:r>
    </w:p>
    <w:p w14:paraId="5EADD957" w14:textId="77777777" w:rsidR="006D63FD" w:rsidRDefault="006D63FD" w:rsidP="006D63FD">
      <w:pPr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70CA6">
        <w:rPr>
          <w:rFonts w:ascii="Calibri" w:hAnsi="Calibri" w:cs="Calibri"/>
          <w:sz w:val="22"/>
          <w:szCs w:val="22"/>
        </w:rPr>
        <w:t xml:space="preserve">mluvní strany prohlašují, že </w:t>
      </w:r>
      <w:r>
        <w:rPr>
          <w:rFonts w:ascii="Calibri" w:hAnsi="Calibri" w:cs="Calibri"/>
          <w:sz w:val="22"/>
          <w:szCs w:val="22"/>
        </w:rPr>
        <w:t xml:space="preserve">souhlasí se všemi ustanoveními tohoto </w:t>
      </w:r>
      <w:r w:rsidR="00F23AEA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odatku, což </w:t>
      </w:r>
      <w:r w:rsidRPr="00A70CA6">
        <w:rPr>
          <w:rFonts w:ascii="Calibri" w:hAnsi="Calibri" w:cs="Calibri"/>
          <w:sz w:val="22"/>
          <w:szCs w:val="22"/>
        </w:rPr>
        <w:t>stvrzují svými podpisy</w:t>
      </w:r>
      <w:r>
        <w:rPr>
          <w:rFonts w:ascii="Calibri" w:hAnsi="Calibri" w:cs="Calibri"/>
          <w:sz w:val="22"/>
          <w:szCs w:val="22"/>
        </w:rPr>
        <w:t>.</w:t>
      </w:r>
      <w:r w:rsidRPr="00516BF5">
        <w:rPr>
          <w:rFonts w:ascii="Calibri" w:hAnsi="Calibri" w:cs="Calibri"/>
          <w:sz w:val="22"/>
          <w:szCs w:val="22"/>
        </w:rPr>
        <w:t xml:space="preserve"> </w:t>
      </w:r>
    </w:p>
    <w:p w14:paraId="4E77D79D" w14:textId="77777777" w:rsidR="006D63FD" w:rsidRDefault="006D63FD" w:rsidP="006D63FD">
      <w:pPr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</w:t>
      </w:r>
      <w:r w:rsidR="00F23AEA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odatek se stává nedílnou součástí Smlouvy. </w:t>
      </w:r>
    </w:p>
    <w:p w14:paraId="66978949" w14:textId="77777777" w:rsidR="007D4661" w:rsidRDefault="007D4661" w:rsidP="007D4661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E7A9AE5" w14:textId="77777777" w:rsidR="007D4661" w:rsidRDefault="007D4661" w:rsidP="007D4661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20953A2E" w14:textId="77777777" w:rsidR="007D4661" w:rsidRPr="00516BF5" w:rsidRDefault="007D4661" w:rsidP="007D4661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7E5BB46" w14:textId="77777777" w:rsidR="00DA0090" w:rsidRPr="007D4661" w:rsidRDefault="00DC2808" w:rsidP="00DA0090">
      <w:pPr>
        <w:widowControl w:val="0"/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525FB3">
        <w:rPr>
          <w:rFonts w:asciiTheme="minorHAnsi" w:hAnsiTheme="minorHAnsi" w:cstheme="minorHAnsi"/>
          <w:sz w:val="22"/>
          <w:szCs w:val="22"/>
        </w:rPr>
        <w:t>Tento dodatek je vyhotoven v elektronické podobě</w:t>
      </w:r>
      <w:r w:rsidR="004440CF">
        <w:rPr>
          <w:rFonts w:asciiTheme="minorHAnsi" w:hAnsiTheme="minorHAnsi" w:cstheme="minorHAnsi"/>
          <w:sz w:val="22"/>
          <w:szCs w:val="22"/>
        </w:rPr>
        <w:t>.</w:t>
      </w:r>
      <w:r w:rsidRPr="00525F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E279F" w14:textId="77777777" w:rsidR="00406287" w:rsidRPr="00406287" w:rsidRDefault="00760DB9" w:rsidP="00406287">
      <w:pPr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ED71A7">
        <w:rPr>
          <w:rFonts w:ascii="Calibri" w:hAnsi="Calibri" w:cs="Calibri"/>
          <w:bCs/>
          <w:sz w:val="22"/>
          <w:szCs w:val="22"/>
        </w:rPr>
        <w:t xml:space="preserve">Tento dodatek nabývá účinnosti dnem jeho uveřejnění v celostátním Registru smluv podle zákona č. 340/2015 Sb., o zvláštních podmínkách účinnosti některých smluv, uveřejňování těchto smluv a </w:t>
      </w:r>
      <w:r w:rsidR="00151B42">
        <w:rPr>
          <w:rFonts w:ascii="Calibri" w:hAnsi="Calibri" w:cs="Calibri"/>
          <w:bCs/>
          <w:sz w:val="22"/>
          <w:szCs w:val="22"/>
        </w:rPr>
        <w:br/>
      </w:r>
      <w:r w:rsidRPr="00ED71A7">
        <w:rPr>
          <w:rFonts w:ascii="Calibri" w:hAnsi="Calibri" w:cs="Calibri"/>
          <w:bCs/>
          <w:sz w:val="22"/>
          <w:szCs w:val="22"/>
        </w:rPr>
        <w:t>o registru smluv (zákon o registru smluv), ve znění pozdějších předpisů. Uveřejnění v Registru smluv provede účastník.</w:t>
      </w:r>
    </w:p>
    <w:p w14:paraId="4852EBA2" w14:textId="3BE41A96" w:rsidR="00E361FA" w:rsidRDefault="00760DB9" w:rsidP="00553F5A">
      <w:pPr>
        <w:numPr>
          <w:ilvl w:val="0"/>
          <w:numId w:val="28"/>
        </w:num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ED71A7">
        <w:rPr>
          <w:rFonts w:ascii="Calibri" w:hAnsi="Calibri" w:cs="Calibri"/>
          <w:bCs/>
          <w:sz w:val="22"/>
          <w:szCs w:val="22"/>
        </w:rPr>
        <w:t xml:space="preserve">Doložka platnosti právního jednání dle § 41 zákona č. 128/2000 Sb., o obcích (obecní zřízení) ve znění pozdějších předpisů: O uzavření tohoto dodatku rozhodla na straně účastníka rada města usnesením č. </w:t>
      </w:r>
      <w:r w:rsidR="00DB1153" w:rsidRPr="00DB1153">
        <w:rPr>
          <w:rFonts w:ascii="Calibri" w:hAnsi="Calibri" w:cs="Calibri"/>
          <w:bCs/>
          <w:sz w:val="22"/>
          <w:szCs w:val="22"/>
        </w:rPr>
        <w:t>07386/RM2226/105</w:t>
      </w:r>
      <w:r w:rsidRPr="00ED71A7">
        <w:rPr>
          <w:rFonts w:ascii="Calibri" w:hAnsi="Calibri" w:cs="Calibri"/>
          <w:bCs/>
          <w:sz w:val="22"/>
          <w:szCs w:val="22"/>
        </w:rPr>
        <w:t xml:space="preserve"> ze dne </w:t>
      </w:r>
      <w:r w:rsidR="00DB1153">
        <w:rPr>
          <w:rFonts w:ascii="Calibri" w:hAnsi="Calibri" w:cs="Calibri"/>
          <w:bCs/>
          <w:sz w:val="22"/>
          <w:szCs w:val="22"/>
        </w:rPr>
        <w:t>03. 06. 2025</w:t>
      </w:r>
      <w:r w:rsidR="008629BD">
        <w:rPr>
          <w:rFonts w:ascii="Calibri" w:hAnsi="Calibri" w:cs="Calibri"/>
          <w:bCs/>
          <w:sz w:val="22"/>
          <w:szCs w:val="22"/>
        </w:rPr>
        <w:t>.</w:t>
      </w:r>
    </w:p>
    <w:p w14:paraId="30267CC5" w14:textId="77777777" w:rsidR="009325CB" w:rsidRDefault="009325C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4F8D6004" w14:textId="77777777" w:rsidR="008C3427" w:rsidRDefault="008C342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7DA95A1B" w14:textId="77777777" w:rsidR="00DA0090" w:rsidRDefault="00DA0090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64F2CA26" w14:textId="77777777" w:rsidR="00DA0090" w:rsidRDefault="00DA0090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5141F5E3" w14:textId="77777777" w:rsidR="00DA0090" w:rsidRDefault="00DA0090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6A82D663" w14:textId="77777777" w:rsidR="008C3427" w:rsidRPr="00BF1457" w:rsidRDefault="008C342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38677466" w14:textId="77777777" w:rsidR="009F2789" w:rsidRPr="00BF1457" w:rsidRDefault="009F2789" w:rsidP="009F2789">
      <w:pPr>
        <w:tabs>
          <w:tab w:val="left" w:pos="0"/>
          <w:tab w:val="left" w:pos="4990"/>
        </w:tabs>
        <w:rPr>
          <w:rFonts w:ascii="Calibri" w:hAnsi="Calibri" w:cs="Calibri"/>
          <w:b/>
          <w:sz w:val="22"/>
          <w:szCs w:val="22"/>
        </w:rPr>
      </w:pPr>
      <w:r w:rsidRPr="00BF1457">
        <w:rPr>
          <w:rFonts w:ascii="Calibri" w:hAnsi="Calibri" w:cs="Calibri"/>
          <w:b/>
          <w:sz w:val="22"/>
          <w:szCs w:val="22"/>
        </w:rPr>
        <w:t xml:space="preserve">Za </w:t>
      </w:r>
      <w:r w:rsidR="00BA444A" w:rsidRPr="00BF1457">
        <w:rPr>
          <w:rFonts w:ascii="Calibri" w:hAnsi="Calibri" w:cs="Calibri"/>
          <w:b/>
          <w:sz w:val="22"/>
          <w:szCs w:val="22"/>
        </w:rPr>
        <w:t>účastníka</w:t>
      </w:r>
      <w:r w:rsidRPr="00BF1457">
        <w:rPr>
          <w:rFonts w:ascii="Calibri" w:hAnsi="Calibri" w:cs="Calibri"/>
          <w:b/>
          <w:sz w:val="22"/>
          <w:szCs w:val="22"/>
        </w:rPr>
        <w:tab/>
      </w:r>
      <w:r w:rsidR="00354C99" w:rsidRPr="00BF1457">
        <w:rPr>
          <w:rFonts w:ascii="Calibri" w:hAnsi="Calibri" w:cs="Calibri"/>
          <w:b/>
          <w:sz w:val="22"/>
          <w:szCs w:val="22"/>
        </w:rPr>
        <w:t xml:space="preserve">Za </w:t>
      </w:r>
      <w:r w:rsidR="00356B6E">
        <w:rPr>
          <w:rFonts w:ascii="Calibri" w:hAnsi="Calibri" w:cs="Calibri"/>
          <w:b/>
          <w:sz w:val="22"/>
          <w:szCs w:val="22"/>
        </w:rPr>
        <w:t>poskytovatele</w:t>
      </w:r>
    </w:p>
    <w:p w14:paraId="73E93E20" w14:textId="77777777" w:rsidR="009F2789" w:rsidRPr="00BF1457" w:rsidRDefault="00BC60AE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54C99" w:rsidRPr="00BF145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________________________________________</w:t>
      </w:r>
    </w:p>
    <w:p w14:paraId="56013FFE" w14:textId="77777777" w:rsidR="009F2789" w:rsidRPr="00BF1457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0900E28C" w14:textId="77777777" w:rsidR="004D1482" w:rsidRPr="00BF1457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  <w:r w:rsidRPr="00BF1457">
        <w:rPr>
          <w:rFonts w:ascii="Calibri" w:hAnsi="Calibri" w:cs="Calibri"/>
          <w:sz w:val="22"/>
          <w:szCs w:val="22"/>
        </w:rPr>
        <w:t xml:space="preserve">Datum: </w:t>
      </w:r>
      <w:r w:rsidRPr="00BF1457">
        <w:rPr>
          <w:rFonts w:ascii="Calibri" w:hAnsi="Calibri" w:cs="Calibri"/>
          <w:sz w:val="22"/>
          <w:szCs w:val="22"/>
        </w:rPr>
        <w:tab/>
      </w:r>
      <w:r w:rsidRPr="00BF1457">
        <w:rPr>
          <w:rFonts w:ascii="Calibri" w:hAnsi="Calibri" w:cs="Calibri"/>
          <w:sz w:val="22"/>
          <w:szCs w:val="22"/>
        </w:rPr>
        <w:tab/>
      </w:r>
      <w:r w:rsidR="00354C99" w:rsidRPr="00BF1457">
        <w:rPr>
          <w:rFonts w:ascii="Calibri" w:hAnsi="Calibri" w:cs="Calibri"/>
          <w:sz w:val="22"/>
          <w:szCs w:val="22"/>
        </w:rPr>
        <w:t xml:space="preserve">Datum: </w:t>
      </w:r>
      <w:r w:rsidR="00BC60AE">
        <w:rPr>
          <w:rFonts w:ascii="Calibri" w:hAnsi="Calibri" w:cs="Calibri"/>
          <w:sz w:val="22"/>
          <w:szCs w:val="22"/>
        </w:rPr>
        <w:t>__________________________________</w:t>
      </w:r>
    </w:p>
    <w:p w14:paraId="01FFBE39" w14:textId="77777777" w:rsidR="004D1482" w:rsidRPr="00BF1457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4B314E5F" w14:textId="77777777" w:rsidR="004D1482" w:rsidRPr="00BF1457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  <w:r w:rsidRPr="00BF1457">
        <w:rPr>
          <w:rFonts w:ascii="Calibri" w:hAnsi="Calibri" w:cs="Calibri"/>
          <w:sz w:val="22"/>
          <w:szCs w:val="22"/>
        </w:rPr>
        <w:t xml:space="preserve">Místo: </w:t>
      </w:r>
      <w:r w:rsidRPr="00BF1457">
        <w:rPr>
          <w:rFonts w:ascii="Calibri" w:hAnsi="Calibri" w:cs="Calibri"/>
          <w:sz w:val="22"/>
          <w:szCs w:val="22"/>
        </w:rPr>
        <w:tab/>
      </w:r>
      <w:r w:rsidRPr="00BF1457">
        <w:rPr>
          <w:rFonts w:ascii="Calibri" w:hAnsi="Calibri" w:cs="Calibri"/>
          <w:sz w:val="22"/>
          <w:szCs w:val="22"/>
        </w:rPr>
        <w:tab/>
      </w:r>
      <w:r w:rsidR="00BC60AE">
        <w:rPr>
          <w:rFonts w:ascii="Calibri" w:hAnsi="Calibri" w:cs="Calibri"/>
          <w:sz w:val="22"/>
          <w:szCs w:val="22"/>
        </w:rPr>
        <w:t>Místo: ___________________________________</w:t>
      </w:r>
    </w:p>
    <w:p w14:paraId="3D987F29" w14:textId="77777777" w:rsidR="004D1482" w:rsidRPr="00BF1457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1E5320E9" w14:textId="77777777" w:rsidR="004D1482" w:rsidRPr="00BF1457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Calibri" w:hAnsi="Calibri" w:cs="Calibri"/>
          <w:sz w:val="22"/>
          <w:szCs w:val="22"/>
        </w:rPr>
      </w:pPr>
    </w:p>
    <w:p w14:paraId="76225C63" w14:textId="77777777" w:rsidR="009F2789" w:rsidRPr="00BF1457" w:rsidRDefault="00F472D7" w:rsidP="007E21D7">
      <w:pPr>
        <w:tabs>
          <w:tab w:val="left" w:pos="0"/>
          <w:tab w:val="left" w:pos="3120"/>
          <w:tab w:val="left" w:pos="49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Mgr. Andrea Hoffmannová, Ph.D.</w:t>
      </w:r>
      <w:r>
        <w:rPr>
          <w:rFonts w:ascii="Calibri" w:hAnsi="Calibri" w:cs="Calibri"/>
          <w:b/>
          <w:sz w:val="22"/>
          <w:szCs w:val="22"/>
        </w:rPr>
        <w:tab/>
      </w:r>
      <w:r w:rsidR="007E21D7" w:rsidRPr="00BF1457">
        <w:rPr>
          <w:rFonts w:ascii="Calibri" w:hAnsi="Calibri" w:cs="Calibri"/>
          <w:b/>
          <w:sz w:val="22"/>
          <w:szCs w:val="22"/>
        </w:rPr>
        <w:tab/>
      </w:r>
      <w:r w:rsidR="00354C99" w:rsidRPr="00BF1457">
        <w:rPr>
          <w:rFonts w:ascii="Calibri" w:hAnsi="Calibri" w:cs="Calibri"/>
          <w:b/>
          <w:sz w:val="22"/>
          <w:szCs w:val="22"/>
        </w:rPr>
        <w:t xml:space="preserve">Ing. </w:t>
      </w:r>
      <w:r w:rsidR="006D63FD">
        <w:rPr>
          <w:rFonts w:ascii="Calibri" w:hAnsi="Calibri" w:cs="Calibri"/>
          <w:b/>
          <w:sz w:val="22"/>
          <w:szCs w:val="22"/>
        </w:rPr>
        <w:t>Michal Hrotík</w:t>
      </w:r>
    </w:p>
    <w:p w14:paraId="1F3F48B0" w14:textId="77777777" w:rsidR="007E21D7" w:rsidRPr="00FB77A3" w:rsidRDefault="002165B9" w:rsidP="009F2789">
      <w:pPr>
        <w:tabs>
          <w:tab w:val="left" w:pos="0"/>
          <w:tab w:val="left" w:pos="4990"/>
        </w:tabs>
        <w:rPr>
          <w:rFonts w:ascii="Calibri" w:hAnsi="Calibri" w:cs="Calibri"/>
          <w:b/>
          <w:sz w:val="22"/>
          <w:szCs w:val="22"/>
        </w:rPr>
      </w:pPr>
      <w:r w:rsidRPr="00BF1457">
        <w:rPr>
          <w:rFonts w:ascii="Calibri" w:hAnsi="Calibri" w:cs="Calibri"/>
          <w:sz w:val="22"/>
          <w:szCs w:val="22"/>
        </w:rPr>
        <w:t>náměst</w:t>
      </w:r>
      <w:r w:rsidR="006D63FD">
        <w:rPr>
          <w:rFonts w:ascii="Calibri" w:hAnsi="Calibri" w:cs="Calibri"/>
          <w:sz w:val="22"/>
          <w:szCs w:val="22"/>
        </w:rPr>
        <w:t>kyně</w:t>
      </w:r>
      <w:r w:rsidRPr="00BF1457">
        <w:rPr>
          <w:rFonts w:ascii="Calibri" w:hAnsi="Calibri" w:cs="Calibri"/>
          <w:sz w:val="22"/>
          <w:szCs w:val="22"/>
        </w:rPr>
        <w:t xml:space="preserve"> primátora</w:t>
      </w:r>
      <w:r w:rsidR="004D1482" w:rsidRPr="00BF1457">
        <w:rPr>
          <w:rFonts w:ascii="Calibri" w:hAnsi="Calibri" w:cs="Calibri"/>
          <w:sz w:val="22"/>
          <w:szCs w:val="22"/>
        </w:rPr>
        <w:t xml:space="preserve">                            </w:t>
      </w:r>
      <w:r w:rsidR="00E72E06" w:rsidRPr="00BF1457">
        <w:rPr>
          <w:rFonts w:ascii="Calibri" w:hAnsi="Calibri" w:cs="Calibri"/>
          <w:sz w:val="22"/>
          <w:szCs w:val="22"/>
        </w:rPr>
        <w:t xml:space="preserve">                           </w:t>
      </w:r>
      <w:r w:rsidR="00E72E06" w:rsidRPr="00BF1457">
        <w:rPr>
          <w:rFonts w:ascii="Calibri" w:hAnsi="Calibri" w:cs="Calibri"/>
          <w:sz w:val="22"/>
          <w:szCs w:val="22"/>
        </w:rPr>
        <w:tab/>
      </w:r>
      <w:r w:rsidR="006D63FD">
        <w:rPr>
          <w:rFonts w:ascii="Calibri" w:hAnsi="Calibri" w:cs="Calibri"/>
          <w:sz w:val="22"/>
          <w:szCs w:val="22"/>
        </w:rPr>
        <w:t>člen</w:t>
      </w:r>
      <w:r w:rsidR="00354C99" w:rsidRPr="00BF1457">
        <w:rPr>
          <w:rFonts w:ascii="Calibri" w:hAnsi="Calibri" w:cs="Calibri"/>
          <w:sz w:val="22"/>
          <w:szCs w:val="22"/>
        </w:rPr>
        <w:t xml:space="preserve"> představenstva                                                        </w:t>
      </w:r>
    </w:p>
    <w:sectPr w:rsidR="007E21D7" w:rsidRPr="00FB77A3" w:rsidSect="00EF5CAB">
      <w:headerReference w:type="default" r:id="rId11"/>
      <w:footerReference w:type="default" r:id="rId12"/>
      <w:pgSz w:w="11906" w:h="16838"/>
      <w:pgMar w:top="1560" w:right="1106" w:bottom="1276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9D8B" w14:textId="77777777" w:rsidR="00F02B0C" w:rsidRDefault="00F02B0C">
      <w:r>
        <w:separator/>
      </w:r>
    </w:p>
  </w:endnote>
  <w:endnote w:type="continuationSeparator" w:id="0">
    <w:p w14:paraId="599CDADA" w14:textId="77777777" w:rsidR="00F02B0C" w:rsidRDefault="00F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A5C9" w14:textId="3B9F5DFD" w:rsidR="00213EB1" w:rsidRPr="0095773F" w:rsidRDefault="00213EB1" w:rsidP="00B8321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5D59DD">
      <w:rPr>
        <w:rStyle w:val="slostrnky"/>
        <w:rFonts w:cs="Arial"/>
        <w:noProof/>
        <w:color w:val="003C69"/>
        <w:sz w:val="16"/>
      </w:rPr>
      <w:t>4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5D59DD">
      <w:rPr>
        <w:rStyle w:val="slostrnky"/>
        <w:rFonts w:cs="Arial"/>
        <w:noProof/>
        <w:color w:val="003C69"/>
        <w:sz w:val="16"/>
      </w:rPr>
      <w:t>4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B83210">
      <w:rPr>
        <w:rStyle w:val="slostrnky"/>
        <w:rFonts w:cs="Arial"/>
        <w:color w:val="003C69"/>
        <w:sz w:val="16"/>
      </w:rPr>
      <w:tab/>
      <w:t>Dodatek č. 1</w:t>
    </w:r>
    <w:r w:rsidR="00F472D7">
      <w:rPr>
        <w:rStyle w:val="slostrnky"/>
        <w:rFonts w:cs="Arial"/>
        <w:color w:val="003C69"/>
        <w:sz w:val="16"/>
      </w:rPr>
      <w:t>4</w:t>
    </w:r>
    <w:r w:rsidR="007937E2">
      <w:rPr>
        <w:rStyle w:val="slostrnky"/>
        <w:rFonts w:cs="Arial"/>
        <w:color w:val="003C69"/>
        <w:sz w:val="16"/>
      </w:rPr>
      <w:t xml:space="preserve"> </w:t>
    </w:r>
    <w:r>
      <w:rPr>
        <w:rStyle w:val="slostrnky"/>
        <w:rFonts w:cs="Arial"/>
        <w:color w:val="003C69"/>
        <w:sz w:val="16"/>
      </w:rPr>
      <w:t>ke smlouvě na poskytování služeb elektronických komunikací</w:t>
    </w:r>
    <w:r w:rsidRPr="00CA7728"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58FE" w14:textId="77777777" w:rsidR="00F02B0C" w:rsidRDefault="00F02B0C">
      <w:r>
        <w:separator/>
      </w:r>
    </w:p>
  </w:footnote>
  <w:footnote w:type="continuationSeparator" w:id="0">
    <w:p w14:paraId="72A637AD" w14:textId="77777777" w:rsidR="00F02B0C" w:rsidRDefault="00F0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17F5" w14:textId="77777777" w:rsidR="0024701C" w:rsidRDefault="0024701C" w:rsidP="0024701C">
    <w:pPr>
      <w:pStyle w:val="Zhlav"/>
      <w:tabs>
        <w:tab w:val="left" w:pos="3015"/>
      </w:tabs>
      <w:rPr>
        <w:rFonts w:cs="Arial"/>
        <w:b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545F722" wp14:editId="0826AC25">
              <wp:simplePos x="0" y="0"/>
              <wp:positionH relativeFrom="column">
                <wp:posOffset>4660900</wp:posOffset>
              </wp:positionH>
              <wp:positionV relativeFrom="paragraph">
                <wp:posOffset>-21590</wp:posOffset>
              </wp:positionV>
              <wp:extent cx="1807845" cy="375120"/>
              <wp:effectExtent l="0" t="0" r="0" b="635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7845" cy="37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165E6C" w14:textId="77777777" w:rsidR="0024701C" w:rsidRDefault="0024701C" w:rsidP="0024701C">
                          <w:pPr>
                            <w:pStyle w:val="Obsahrmce"/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Dodatek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45F722" id="Text Box 6" o:spid="_x0000_s1026" style="position:absolute;margin-left:367pt;margin-top:-1.7pt;width:142.35pt;height:29.55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" filled="f" stroked="f">
              <v:textbox>
                <w:txbxContent>
                  <w:p w14:paraId="03165E6C" w14:textId="77777777" w:rsidR="0024701C" w:rsidRDefault="0024701C" w:rsidP="0024701C">
                    <w:pPr>
                      <w:pStyle w:val="Obsahrmce"/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Dodatek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color w:val="003C69"/>
      </w:rPr>
      <w:t>Statutární</w:t>
    </w:r>
    <w:r>
      <w:rPr>
        <w:rFonts w:cs="Arial"/>
        <w:b/>
      </w:rPr>
      <w:t xml:space="preserve"> </w:t>
    </w:r>
    <w:r>
      <w:rPr>
        <w:rFonts w:cs="Arial"/>
        <w:b/>
        <w:color w:val="003C69"/>
      </w:rPr>
      <w:t>město Ostrava</w:t>
    </w:r>
  </w:p>
  <w:p w14:paraId="42FEF955" w14:textId="77777777" w:rsidR="00213EB1" w:rsidRPr="0024701C" w:rsidRDefault="0024701C" w:rsidP="0024701C">
    <w:pPr>
      <w:pStyle w:val="Zhlav"/>
    </w:pPr>
    <w:r>
      <w:rPr>
        <w:rFonts w:cs="Arial"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4C13A6"/>
    <w:multiLevelType w:val="hybridMultilevel"/>
    <w:tmpl w:val="9338601A"/>
    <w:lvl w:ilvl="0" w:tplc="31D65A52">
      <w:start w:val="10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502FB3"/>
    <w:multiLevelType w:val="hybridMultilevel"/>
    <w:tmpl w:val="F9C24188"/>
    <w:lvl w:ilvl="0" w:tplc="9752B7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92300"/>
    <w:multiLevelType w:val="hybridMultilevel"/>
    <w:tmpl w:val="E782F2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54520"/>
    <w:multiLevelType w:val="hybridMultilevel"/>
    <w:tmpl w:val="26FCEAAA"/>
    <w:name w:val="WW8Num32"/>
    <w:lvl w:ilvl="0" w:tplc="86AE280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5FC"/>
    <w:multiLevelType w:val="hybridMultilevel"/>
    <w:tmpl w:val="1812E792"/>
    <w:lvl w:ilvl="0" w:tplc="5D2A8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9DB"/>
    <w:multiLevelType w:val="hybridMultilevel"/>
    <w:tmpl w:val="5510D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438E9"/>
    <w:multiLevelType w:val="hybridMultilevel"/>
    <w:tmpl w:val="FBD23940"/>
    <w:name w:val="WW8Num322"/>
    <w:lvl w:ilvl="0" w:tplc="D0A611EE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2C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6" w15:restartNumberingAfterBreak="0">
    <w:nsid w:val="358F7437"/>
    <w:multiLevelType w:val="hybridMultilevel"/>
    <w:tmpl w:val="62D02F72"/>
    <w:name w:val="WW8Num34"/>
    <w:lvl w:ilvl="0" w:tplc="4954821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56367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D1253"/>
    <w:multiLevelType w:val="hybridMultilevel"/>
    <w:tmpl w:val="D93A3BD6"/>
    <w:lvl w:ilvl="0" w:tplc="6F128F1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E793424"/>
    <w:multiLevelType w:val="hybridMultilevel"/>
    <w:tmpl w:val="48487C88"/>
    <w:lvl w:ilvl="0" w:tplc="3678F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2B6C50"/>
    <w:multiLevelType w:val="hybridMultilevel"/>
    <w:tmpl w:val="F3B2B0D8"/>
    <w:lvl w:ilvl="0" w:tplc="9E84C602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56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3" w15:restartNumberingAfterBreak="0">
    <w:nsid w:val="5B477A7B"/>
    <w:multiLevelType w:val="singleLevel"/>
    <w:tmpl w:val="770A53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6433D"/>
    <w:multiLevelType w:val="hybridMultilevel"/>
    <w:tmpl w:val="3BB61198"/>
    <w:lvl w:ilvl="0" w:tplc="B65437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730C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8" w15:restartNumberingAfterBreak="0">
    <w:nsid w:val="715F0DA3"/>
    <w:multiLevelType w:val="multilevel"/>
    <w:tmpl w:val="FABEE5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249381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0" w15:restartNumberingAfterBreak="0">
    <w:nsid w:val="77D31D45"/>
    <w:multiLevelType w:val="hybridMultilevel"/>
    <w:tmpl w:val="3642D1EA"/>
    <w:lvl w:ilvl="0" w:tplc="E0526E88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775EA"/>
    <w:multiLevelType w:val="hybridMultilevel"/>
    <w:tmpl w:val="CEC88E18"/>
    <w:lvl w:ilvl="0" w:tplc="73F28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578B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E4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9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3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01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8E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4D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969F9"/>
    <w:multiLevelType w:val="hybridMultilevel"/>
    <w:tmpl w:val="84B48572"/>
    <w:name w:val="WW8Num33"/>
    <w:lvl w:ilvl="0" w:tplc="FC84176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690">
    <w:abstractNumId w:val="7"/>
  </w:num>
  <w:num w:numId="2" w16cid:durableId="234165715">
    <w:abstractNumId w:val="13"/>
  </w:num>
  <w:num w:numId="3" w16cid:durableId="541288382">
    <w:abstractNumId w:val="24"/>
  </w:num>
  <w:num w:numId="4" w16cid:durableId="1904219424">
    <w:abstractNumId w:val="17"/>
  </w:num>
  <w:num w:numId="5" w16cid:durableId="262304898">
    <w:abstractNumId w:val="26"/>
  </w:num>
  <w:num w:numId="6" w16cid:durableId="1130709103">
    <w:abstractNumId w:val="6"/>
  </w:num>
  <w:num w:numId="7" w16cid:durableId="867915785">
    <w:abstractNumId w:val="1"/>
  </w:num>
  <w:num w:numId="8" w16cid:durableId="499927107">
    <w:abstractNumId w:val="2"/>
  </w:num>
  <w:num w:numId="9" w16cid:durableId="154341002">
    <w:abstractNumId w:val="3"/>
  </w:num>
  <w:num w:numId="10" w16cid:durableId="1469321520">
    <w:abstractNumId w:val="4"/>
  </w:num>
  <w:num w:numId="11" w16cid:durableId="1485505715">
    <w:abstractNumId w:val="12"/>
  </w:num>
  <w:num w:numId="12" w16cid:durableId="1946495273">
    <w:abstractNumId w:val="20"/>
  </w:num>
  <w:num w:numId="13" w16cid:durableId="1393038348">
    <w:abstractNumId w:val="18"/>
  </w:num>
  <w:num w:numId="14" w16cid:durableId="132030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70201">
    <w:abstractNumId w:val="4"/>
    <w:lvlOverride w:ilvl="0">
      <w:startOverride w:val="1"/>
    </w:lvlOverride>
  </w:num>
  <w:num w:numId="16" w16cid:durableId="287054793">
    <w:abstractNumId w:val="5"/>
  </w:num>
  <w:num w:numId="17" w16cid:durableId="910627563">
    <w:abstractNumId w:val="19"/>
  </w:num>
  <w:num w:numId="18" w16cid:durableId="1774747318">
    <w:abstractNumId w:val="30"/>
  </w:num>
  <w:num w:numId="19" w16cid:durableId="1313946913">
    <w:abstractNumId w:val="10"/>
  </w:num>
  <w:num w:numId="20" w16cid:durableId="1262564744">
    <w:abstractNumId w:val="14"/>
  </w:num>
  <w:num w:numId="21" w16cid:durableId="1431392589">
    <w:abstractNumId w:val="32"/>
  </w:num>
  <w:num w:numId="22" w16cid:durableId="1412310129">
    <w:abstractNumId w:val="16"/>
  </w:num>
  <w:num w:numId="23" w16cid:durableId="420689290">
    <w:abstractNumId w:val="28"/>
  </w:num>
  <w:num w:numId="24" w16cid:durableId="1098210547">
    <w:abstractNumId w:val="27"/>
  </w:num>
  <w:num w:numId="25" w16cid:durableId="1651249457">
    <w:abstractNumId w:val="22"/>
  </w:num>
  <w:num w:numId="26" w16cid:durableId="89858899">
    <w:abstractNumId w:val="29"/>
  </w:num>
  <w:num w:numId="27" w16cid:durableId="425080380">
    <w:abstractNumId w:val="15"/>
  </w:num>
  <w:num w:numId="28" w16cid:durableId="1612545633">
    <w:abstractNumId w:val="23"/>
  </w:num>
  <w:num w:numId="29" w16cid:durableId="767042266">
    <w:abstractNumId w:val="25"/>
  </w:num>
  <w:num w:numId="30" w16cid:durableId="1505124989">
    <w:abstractNumId w:val="8"/>
  </w:num>
  <w:num w:numId="31" w16cid:durableId="584998730">
    <w:abstractNumId w:val="23"/>
    <w:lvlOverride w:ilvl="0">
      <w:startOverride w:val="1"/>
    </w:lvlOverride>
  </w:num>
  <w:num w:numId="32" w16cid:durableId="2096244270">
    <w:abstractNumId w:val="9"/>
  </w:num>
  <w:num w:numId="33" w16cid:durableId="519583468">
    <w:abstractNumId w:val="11"/>
  </w:num>
  <w:num w:numId="34" w16cid:durableId="1855411406">
    <w:abstractNumId w:val="31"/>
  </w:num>
  <w:num w:numId="35" w16cid:durableId="1089808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490C"/>
    <w:rsid w:val="000101C2"/>
    <w:rsid w:val="00017251"/>
    <w:rsid w:val="0003210A"/>
    <w:rsid w:val="00032680"/>
    <w:rsid w:val="00034364"/>
    <w:rsid w:val="00042E18"/>
    <w:rsid w:val="00044ED3"/>
    <w:rsid w:val="000571BE"/>
    <w:rsid w:val="00060571"/>
    <w:rsid w:val="000652EC"/>
    <w:rsid w:val="0006657A"/>
    <w:rsid w:val="0007028D"/>
    <w:rsid w:val="00080F2F"/>
    <w:rsid w:val="000824B1"/>
    <w:rsid w:val="00085AB4"/>
    <w:rsid w:val="0009223F"/>
    <w:rsid w:val="00093064"/>
    <w:rsid w:val="000B3CD9"/>
    <w:rsid w:val="000B455A"/>
    <w:rsid w:val="000B4D25"/>
    <w:rsid w:val="000B7BDD"/>
    <w:rsid w:val="000C3CB7"/>
    <w:rsid w:val="000C402D"/>
    <w:rsid w:val="000C7977"/>
    <w:rsid w:val="000D0875"/>
    <w:rsid w:val="000D2849"/>
    <w:rsid w:val="000D6A1A"/>
    <w:rsid w:val="000E3084"/>
    <w:rsid w:val="000F171D"/>
    <w:rsid w:val="000F3F1D"/>
    <w:rsid w:val="00104D17"/>
    <w:rsid w:val="00115393"/>
    <w:rsid w:val="001155BA"/>
    <w:rsid w:val="0012264A"/>
    <w:rsid w:val="001403AE"/>
    <w:rsid w:val="00140401"/>
    <w:rsid w:val="0014263D"/>
    <w:rsid w:val="00151B42"/>
    <w:rsid w:val="001523FD"/>
    <w:rsid w:val="0016197C"/>
    <w:rsid w:val="0016467D"/>
    <w:rsid w:val="00171CE6"/>
    <w:rsid w:val="00172469"/>
    <w:rsid w:val="00177D70"/>
    <w:rsid w:val="0018239E"/>
    <w:rsid w:val="0018521E"/>
    <w:rsid w:val="001A38CB"/>
    <w:rsid w:val="001B09A6"/>
    <w:rsid w:val="001B1334"/>
    <w:rsid w:val="001B1B09"/>
    <w:rsid w:val="001B21B3"/>
    <w:rsid w:val="001B2D07"/>
    <w:rsid w:val="001B313C"/>
    <w:rsid w:val="001B4D56"/>
    <w:rsid w:val="001C57BF"/>
    <w:rsid w:val="001D57E2"/>
    <w:rsid w:val="001D7945"/>
    <w:rsid w:val="001F2621"/>
    <w:rsid w:val="001F4D6F"/>
    <w:rsid w:val="002022DF"/>
    <w:rsid w:val="00206339"/>
    <w:rsid w:val="00213EB1"/>
    <w:rsid w:val="00213F6B"/>
    <w:rsid w:val="002165B9"/>
    <w:rsid w:val="00222F0C"/>
    <w:rsid w:val="00227EC6"/>
    <w:rsid w:val="002339F0"/>
    <w:rsid w:val="002352AC"/>
    <w:rsid w:val="00240005"/>
    <w:rsid w:val="00242D50"/>
    <w:rsid w:val="0024321E"/>
    <w:rsid w:val="0024701C"/>
    <w:rsid w:val="0027696A"/>
    <w:rsid w:val="00293D57"/>
    <w:rsid w:val="002A30F3"/>
    <w:rsid w:val="002B0C6F"/>
    <w:rsid w:val="002D124F"/>
    <w:rsid w:val="002D1F68"/>
    <w:rsid w:val="002D37C6"/>
    <w:rsid w:val="002D5653"/>
    <w:rsid w:val="002E46E7"/>
    <w:rsid w:val="002E6232"/>
    <w:rsid w:val="002F046C"/>
    <w:rsid w:val="002F1CD0"/>
    <w:rsid w:val="002F249E"/>
    <w:rsid w:val="002F3E7C"/>
    <w:rsid w:val="003039F2"/>
    <w:rsid w:val="00312F9C"/>
    <w:rsid w:val="00314043"/>
    <w:rsid w:val="003201F8"/>
    <w:rsid w:val="00320C58"/>
    <w:rsid w:val="00323D37"/>
    <w:rsid w:val="0032452A"/>
    <w:rsid w:val="003377FE"/>
    <w:rsid w:val="00342545"/>
    <w:rsid w:val="0034288E"/>
    <w:rsid w:val="0034455A"/>
    <w:rsid w:val="003541F5"/>
    <w:rsid w:val="00354C99"/>
    <w:rsid w:val="003556B3"/>
    <w:rsid w:val="00356B6E"/>
    <w:rsid w:val="0036786C"/>
    <w:rsid w:val="00371562"/>
    <w:rsid w:val="00377695"/>
    <w:rsid w:val="00380492"/>
    <w:rsid w:val="00393CE0"/>
    <w:rsid w:val="00395CE4"/>
    <w:rsid w:val="0039722C"/>
    <w:rsid w:val="003B0E21"/>
    <w:rsid w:val="003B344E"/>
    <w:rsid w:val="003B3B8A"/>
    <w:rsid w:val="003B453F"/>
    <w:rsid w:val="003C3033"/>
    <w:rsid w:val="003C6E87"/>
    <w:rsid w:val="003C7D31"/>
    <w:rsid w:val="003D1548"/>
    <w:rsid w:val="003D4294"/>
    <w:rsid w:val="003D4645"/>
    <w:rsid w:val="003F52D4"/>
    <w:rsid w:val="004055CE"/>
    <w:rsid w:val="00406287"/>
    <w:rsid w:val="00407EFB"/>
    <w:rsid w:val="00410394"/>
    <w:rsid w:val="00417068"/>
    <w:rsid w:val="00426504"/>
    <w:rsid w:val="0043135C"/>
    <w:rsid w:val="00432A4A"/>
    <w:rsid w:val="00432D85"/>
    <w:rsid w:val="00437913"/>
    <w:rsid w:val="00441128"/>
    <w:rsid w:val="004440CF"/>
    <w:rsid w:val="00447601"/>
    <w:rsid w:val="004547D5"/>
    <w:rsid w:val="00455863"/>
    <w:rsid w:val="0045591A"/>
    <w:rsid w:val="00465957"/>
    <w:rsid w:val="00471C2B"/>
    <w:rsid w:val="0047555D"/>
    <w:rsid w:val="004839AB"/>
    <w:rsid w:val="00494873"/>
    <w:rsid w:val="00495EFF"/>
    <w:rsid w:val="004A3C79"/>
    <w:rsid w:val="004C100A"/>
    <w:rsid w:val="004C1CAE"/>
    <w:rsid w:val="004C5D15"/>
    <w:rsid w:val="004D1482"/>
    <w:rsid w:val="004D26BD"/>
    <w:rsid w:val="004D7CA3"/>
    <w:rsid w:val="004E6393"/>
    <w:rsid w:val="004F3857"/>
    <w:rsid w:val="004F405B"/>
    <w:rsid w:val="004F64C1"/>
    <w:rsid w:val="004F6B4B"/>
    <w:rsid w:val="00503C9D"/>
    <w:rsid w:val="00510F06"/>
    <w:rsid w:val="0051207C"/>
    <w:rsid w:val="00515B71"/>
    <w:rsid w:val="00521B6A"/>
    <w:rsid w:val="0052702A"/>
    <w:rsid w:val="00533BDF"/>
    <w:rsid w:val="00535D49"/>
    <w:rsid w:val="005365CC"/>
    <w:rsid w:val="005401E9"/>
    <w:rsid w:val="0055259D"/>
    <w:rsid w:val="00553F5A"/>
    <w:rsid w:val="0057283E"/>
    <w:rsid w:val="0057640F"/>
    <w:rsid w:val="00582904"/>
    <w:rsid w:val="005838C0"/>
    <w:rsid w:val="00585923"/>
    <w:rsid w:val="00597DA1"/>
    <w:rsid w:val="005A2412"/>
    <w:rsid w:val="005A6D81"/>
    <w:rsid w:val="005A7A66"/>
    <w:rsid w:val="005C2C83"/>
    <w:rsid w:val="005C4BF4"/>
    <w:rsid w:val="005C5DA2"/>
    <w:rsid w:val="005D09E8"/>
    <w:rsid w:val="005D2205"/>
    <w:rsid w:val="005D4D28"/>
    <w:rsid w:val="005D4E17"/>
    <w:rsid w:val="005D59DD"/>
    <w:rsid w:val="005E1FE7"/>
    <w:rsid w:val="005E32A1"/>
    <w:rsid w:val="005E45CB"/>
    <w:rsid w:val="005E4788"/>
    <w:rsid w:val="005F050B"/>
    <w:rsid w:val="005F0D27"/>
    <w:rsid w:val="005F2214"/>
    <w:rsid w:val="00606EDC"/>
    <w:rsid w:val="006218CC"/>
    <w:rsid w:val="006240F0"/>
    <w:rsid w:val="00630757"/>
    <w:rsid w:val="00661E96"/>
    <w:rsid w:val="00672DB0"/>
    <w:rsid w:val="00674F19"/>
    <w:rsid w:val="00676105"/>
    <w:rsid w:val="006832F2"/>
    <w:rsid w:val="00686548"/>
    <w:rsid w:val="006871A7"/>
    <w:rsid w:val="0069426B"/>
    <w:rsid w:val="006A0E3F"/>
    <w:rsid w:val="006A3535"/>
    <w:rsid w:val="006A3ED5"/>
    <w:rsid w:val="006A70EA"/>
    <w:rsid w:val="006B29CD"/>
    <w:rsid w:val="006B33E0"/>
    <w:rsid w:val="006C2A05"/>
    <w:rsid w:val="006C5192"/>
    <w:rsid w:val="006C60AC"/>
    <w:rsid w:val="006C6E4B"/>
    <w:rsid w:val="006D1319"/>
    <w:rsid w:val="006D4956"/>
    <w:rsid w:val="006D63FD"/>
    <w:rsid w:val="006E03AF"/>
    <w:rsid w:val="006E2ABC"/>
    <w:rsid w:val="006E36E7"/>
    <w:rsid w:val="006E42D4"/>
    <w:rsid w:val="006E5334"/>
    <w:rsid w:val="006F17D1"/>
    <w:rsid w:val="006F31B0"/>
    <w:rsid w:val="006F5BB1"/>
    <w:rsid w:val="00702AAB"/>
    <w:rsid w:val="00703236"/>
    <w:rsid w:val="00712C11"/>
    <w:rsid w:val="00713CDE"/>
    <w:rsid w:val="007177F5"/>
    <w:rsid w:val="00717D7D"/>
    <w:rsid w:val="00723567"/>
    <w:rsid w:val="0073340C"/>
    <w:rsid w:val="00741746"/>
    <w:rsid w:val="00741C60"/>
    <w:rsid w:val="00742EA8"/>
    <w:rsid w:val="0075224B"/>
    <w:rsid w:val="00754C5E"/>
    <w:rsid w:val="00757169"/>
    <w:rsid w:val="007572BF"/>
    <w:rsid w:val="00760DB9"/>
    <w:rsid w:val="007614F6"/>
    <w:rsid w:val="00764522"/>
    <w:rsid w:val="00774F1C"/>
    <w:rsid w:val="00783E78"/>
    <w:rsid w:val="007857DB"/>
    <w:rsid w:val="0079189F"/>
    <w:rsid w:val="007925F2"/>
    <w:rsid w:val="007937E2"/>
    <w:rsid w:val="00794BD3"/>
    <w:rsid w:val="007A2B1A"/>
    <w:rsid w:val="007A3A86"/>
    <w:rsid w:val="007A6ED3"/>
    <w:rsid w:val="007B1A37"/>
    <w:rsid w:val="007B531B"/>
    <w:rsid w:val="007B5D85"/>
    <w:rsid w:val="007C0EC8"/>
    <w:rsid w:val="007C24C9"/>
    <w:rsid w:val="007D4491"/>
    <w:rsid w:val="007D4661"/>
    <w:rsid w:val="007E0B1F"/>
    <w:rsid w:val="007E0EF8"/>
    <w:rsid w:val="007E21D7"/>
    <w:rsid w:val="007E7DBB"/>
    <w:rsid w:val="007F2002"/>
    <w:rsid w:val="007F37BA"/>
    <w:rsid w:val="00800BC0"/>
    <w:rsid w:val="0080148E"/>
    <w:rsid w:val="008138C2"/>
    <w:rsid w:val="00822D6F"/>
    <w:rsid w:val="00823A5E"/>
    <w:rsid w:val="00830A3E"/>
    <w:rsid w:val="00831290"/>
    <w:rsid w:val="008332C3"/>
    <w:rsid w:val="00835AB4"/>
    <w:rsid w:val="008454CA"/>
    <w:rsid w:val="00854EA2"/>
    <w:rsid w:val="00857794"/>
    <w:rsid w:val="0086257C"/>
    <w:rsid w:val="008629BD"/>
    <w:rsid w:val="0086536A"/>
    <w:rsid w:val="00866177"/>
    <w:rsid w:val="00874F0E"/>
    <w:rsid w:val="00880CFA"/>
    <w:rsid w:val="00882CF7"/>
    <w:rsid w:val="0088470D"/>
    <w:rsid w:val="0089452D"/>
    <w:rsid w:val="00896EC0"/>
    <w:rsid w:val="008B2CDE"/>
    <w:rsid w:val="008B5368"/>
    <w:rsid w:val="008B76B8"/>
    <w:rsid w:val="008C253B"/>
    <w:rsid w:val="008C3427"/>
    <w:rsid w:val="008D5C26"/>
    <w:rsid w:val="008E0FA9"/>
    <w:rsid w:val="008E19E3"/>
    <w:rsid w:val="008E773E"/>
    <w:rsid w:val="008F177D"/>
    <w:rsid w:val="008F7964"/>
    <w:rsid w:val="00902749"/>
    <w:rsid w:val="009103F0"/>
    <w:rsid w:val="00917E05"/>
    <w:rsid w:val="00930DF3"/>
    <w:rsid w:val="009325CB"/>
    <w:rsid w:val="009424B9"/>
    <w:rsid w:val="009432AC"/>
    <w:rsid w:val="00944637"/>
    <w:rsid w:val="009459A5"/>
    <w:rsid w:val="00947E4B"/>
    <w:rsid w:val="00950E31"/>
    <w:rsid w:val="00951CAD"/>
    <w:rsid w:val="00955270"/>
    <w:rsid w:val="0095773F"/>
    <w:rsid w:val="009600A5"/>
    <w:rsid w:val="00961993"/>
    <w:rsid w:val="00966666"/>
    <w:rsid w:val="00967FBC"/>
    <w:rsid w:val="00970AEC"/>
    <w:rsid w:val="00973D34"/>
    <w:rsid w:val="00983FC2"/>
    <w:rsid w:val="0099585B"/>
    <w:rsid w:val="009A15B4"/>
    <w:rsid w:val="009A5553"/>
    <w:rsid w:val="009B3C4D"/>
    <w:rsid w:val="009B544A"/>
    <w:rsid w:val="009C261A"/>
    <w:rsid w:val="009C32DA"/>
    <w:rsid w:val="009D19A2"/>
    <w:rsid w:val="009D308C"/>
    <w:rsid w:val="009E61BF"/>
    <w:rsid w:val="009F2789"/>
    <w:rsid w:val="00A10331"/>
    <w:rsid w:val="00A23468"/>
    <w:rsid w:val="00A237DC"/>
    <w:rsid w:val="00A23BEB"/>
    <w:rsid w:val="00A273F0"/>
    <w:rsid w:val="00A32A66"/>
    <w:rsid w:val="00A37804"/>
    <w:rsid w:val="00A40D06"/>
    <w:rsid w:val="00A4247F"/>
    <w:rsid w:val="00A50D61"/>
    <w:rsid w:val="00A51998"/>
    <w:rsid w:val="00A62D98"/>
    <w:rsid w:val="00A761F8"/>
    <w:rsid w:val="00A819FC"/>
    <w:rsid w:val="00A83067"/>
    <w:rsid w:val="00A85E65"/>
    <w:rsid w:val="00AA1B5C"/>
    <w:rsid w:val="00AB2ED8"/>
    <w:rsid w:val="00AB308C"/>
    <w:rsid w:val="00AB665C"/>
    <w:rsid w:val="00AC2250"/>
    <w:rsid w:val="00AC4146"/>
    <w:rsid w:val="00AC6CD2"/>
    <w:rsid w:val="00AD4097"/>
    <w:rsid w:val="00AD6D7F"/>
    <w:rsid w:val="00AD7D45"/>
    <w:rsid w:val="00AE0D85"/>
    <w:rsid w:val="00AE39C3"/>
    <w:rsid w:val="00AE6FD8"/>
    <w:rsid w:val="00AE7069"/>
    <w:rsid w:val="00AF07FC"/>
    <w:rsid w:val="00AF7231"/>
    <w:rsid w:val="00B02F6B"/>
    <w:rsid w:val="00B02F73"/>
    <w:rsid w:val="00B075A1"/>
    <w:rsid w:val="00B2084A"/>
    <w:rsid w:val="00B31F6E"/>
    <w:rsid w:val="00B36F09"/>
    <w:rsid w:val="00B51668"/>
    <w:rsid w:val="00B5180F"/>
    <w:rsid w:val="00B54916"/>
    <w:rsid w:val="00B55B97"/>
    <w:rsid w:val="00B57332"/>
    <w:rsid w:val="00B637AD"/>
    <w:rsid w:val="00B637DE"/>
    <w:rsid w:val="00B66CBB"/>
    <w:rsid w:val="00B70287"/>
    <w:rsid w:val="00B702EA"/>
    <w:rsid w:val="00B72C3E"/>
    <w:rsid w:val="00B730B1"/>
    <w:rsid w:val="00B757BE"/>
    <w:rsid w:val="00B81200"/>
    <w:rsid w:val="00B83210"/>
    <w:rsid w:val="00B843F7"/>
    <w:rsid w:val="00B86F47"/>
    <w:rsid w:val="00B87196"/>
    <w:rsid w:val="00BA444A"/>
    <w:rsid w:val="00BB3BD1"/>
    <w:rsid w:val="00BB4943"/>
    <w:rsid w:val="00BB62AD"/>
    <w:rsid w:val="00BB6F50"/>
    <w:rsid w:val="00BC1173"/>
    <w:rsid w:val="00BC3863"/>
    <w:rsid w:val="00BC60AE"/>
    <w:rsid w:val="00BC63DC"/>
    <w:rsid w:val="00BD5295"/>
    <w:rsid w:val="00BF0240"/>
    <w:rsid w:val="00BF1457"/>
    <w:rsid w:val="00BF3988"/>
    <w:rsid w:val="00BF5ED8"/>
    <w:rsid w:val="00C011CA"/>
    <w:rsid w:val="00C05104"/>
    <w:rsid w:val="00C05B4B"/>
    <w:rsid w:val="00C1015E"/>
    <w:rsid w:val="00C12119"/>
    <w:rsid w:val="00C15C4F"/>
    <w:rsid w:val="00C22E11"/>
    <w:rsid w:val="00C3437B"/>
    <w:rsid w:val="00C37501"/>
    <w:rsid w:val="00C42A47"/>
    <w:rsid w:val="00C506C6"/>
    <w:rsid w:val="00C52D6E"/>
    <w:rsid w:val="00C53F2B"/>
    <w:rsid w:val="00C60249"/>
    <w:rsid w:val="00C7210D"/>
    <w:rsid w:val="00C73160"/>
    <w:rsid w:val="00C764A9"/>
    <w:rsid w:val="00C80257"/>
    <w:rsid w:val="00C80D70"/>
    <w:rsid w:val="00C812E3"/>
    <w:rsid w:val="00C82EAC"/>
    <w:rsid w:val="00C85DE7"/>
    <w:rsid w:val="00C87547"/>
    <w:rsid w:val="00C9234A"/>
    <w:rsid w:val="00C9317D"/>
    <w:rsid w:val="00C961A7"/>
    <w:rsid w:val="00C96EDF"/>
    <w:rsid w:val="00C97078"/>
    <w:rsid w:val="00CA0F91"/>
    <w:rsid w:val="00CA45A8"/>
    <w:rsid w:val="00CA7728"/>
    <w:rsid w:val="00CB31F9"/>
    <w:rsid w:val="00CD7CAE"/>
    <w:rsid w:val="00CE411B"/>
    <w:rsid w:val="00CF3197"/>
    <w:rsid w:val="00CF4A6C"/>
    <w:rsid w:val="00D01083"/>
    <w:rsid w:val="00D02F62"/>
    <w:rsid w:val="00D0354B"/>
    <w:rsid w:val="00D12BA6"/>
    <w:rsid w:val="00D13160"/>
    <w:rsid w:val="00D15B33"/>
    <w:rsid w:val="00D17E87"/>
    <w:rsid w:val="00D222C3"/>
    <w:rsid w:val="00D22FF8"/>
    <w:rsid w:val="00D2382F"/>
    <w:rsid w:val="00D24878"/>
    <w:rsid w:val="00D3399D"/>
    <w:rsid w:val="00D34064"/>
    <w:rsid w:val="00D431C5"/>
    <w:rsid w:val="00D56A7F"/>
    <w:rsid w:val="00D60EBA"/>
    <w:rsid w:val="00D64039"/>
    <w:rsid w:val="00D66B0D"/>
    <w:rsid w:val="00D708E7"/>
    <w:rsid w:val="00D821AC"/>
    <w:rsid w:val="00D859BA"/>
    <w:rsid w:val="00D87361"/>
    <w:rsid w:val="00D9555E"/>
    <w:rsid w:val="00DA0090"/>
    <w:rsid w:val="00DA2249"/>
    <w:rsid w:val="00DB0A3C"/>
    <w:rsid w:val="00DB0FC9"/>
    <w:rsid w:val="00DB1153"/>
    <w:rsid w:val="00DB3AE8"/>
    <w:rsid w:val="00DC0DD4"/>
    <w:rsid w:val="00DC1C92"/>
    <w:rsid w:val="00DC2808"/>
    <w:rsid w:val="00DC394F"/>
    <w:rsid w:val="00DC4E7C"/>
    <w:rsid w:val="00DD5E41"/>
    <w:rsid w:val="00DE14CF"/>
    <w:rsid w:val="00DE38ED"/>
    <w:rsid w:val="00E01099"/>
    <w:rsid w:val="00E03777"/>
    <w:rsid w:val="00E05069"/>
    <w:rsid w:val="00E121DB"/>
    <w:rsid w:val="00E126A0"/>
    <w:rsid w:val="00E224A5"/>
    <w:rsid w:val="00E239A3"/>
    <w:rsid w:val="00E3197C"/>
    <w:rsid w:val="00E34167"/>
    <w:rsid w:val="00E361FA"/>
    <w:rsid w:val="00E36C7E"/>
    <w:rsid w:val="00E42F1D"/>
    <w:rsid w:val="00E43645"/>
    <w:rsid w:val="00E46199"/>
    <w:rsid w:val="00E464D0"/>
    <w:rsid w:val="00E47832"/>
    <w:rsid w:val="00E51E5A"/>
    <w:rsid w:val="00E54288"/>
    <w:rsid w:val="00E72E06"/>
    <w:rsid w:val="00E75175"/>
    <w:rsid w:val="00E84534"/>
    <w:rsid w:val="00E84B79"/>
    <w:rsid w:val="00E8596B"/>
    <w:rsid w:val="00E95BD5"/>
    <w:rsid w:val="00E97417"/>
    <w:rsid w:val="00EA1CEE"/>
    <w:rsid w:val="00EA5409"/>
    <w:rsid w:val="00EB3588"/>
    <w:rsid w:val="00EB4812"/>
    <w:rsid w:val="00EB7C8A"/>
    <w:rsid w:val="00EC2F22"/>
    <w:rsid w:val="00EC3F91"/>
    <w:rsid w:val="00ED48F7"/>
    <w:rsid w:val="00ED5D82"/>
    <w:rsid w:val="00EE0237"/>
    <w:rsid w:val="00EE1F8A"/>
    <w:rsid w:val="00EF02C2"/>
    <w:rsid w:val="00EF3A01"/>
    <w:rsid w:val="00EF5CAB"/>
    <w:rsid w:val="00F0099A"/>
    <w:rsid w:val="00F0125A"/>
    <w:rsid w:val="00F02B0C"/>
    <w:rsid w:val="00F1340C"/>
    <w:rsid w:val="00F142A2"/>
    <w:rsid w:val="00F169BA"/>
    <w:rsid w:val="00F22DDC"/>
    <w:rsid w:val="00F23AEA"/>
    <w:rsid w:val="00F27402"/>
    <w:rsid w:val="00F356D4"/>
    <w:rsid w:val="00F468E8"/>
    <w:rsid w:val="00F472D7"/>
    <w:rsid w:val="00F50F07"/>
    <w:rsid w:val="00F527D6"/>
    <w:rsid w:val="00F62E27"/>
    <w:rsid w:val="00F75CA8"/>
    <w:rsid w:val="00F76B82"/>
    <w:rsid w:val="00F805A8"/>
    <w:rsid w:val="00F81A64"/>
    <w:rsid w:val="00F86762"/>
    <w:rsid w:val="00F97663"/>
    <w:rsid w:val="00FA1AB7"/>
    <w:rsid w:val="00FA5789"/>
    <w:rsid w:val="00FA5FEA"/>
    <w:rsid w:val="00FA71BB"/>
    <w:rsid w:val="00FB67AD"/>
    <w:rsid w:val="00FB77A3"/>
    <w:rsid w:val="00FC1855"/>
    <w:rsid w:val="00FC51E5"/>
    <w:rsid w:val="00FC7B7F"/>
    <w:rsid w:val="00FD0382"/>
    <w:rsid w:val="00FD3D85"/>
    <w:rsid w:val="00FD4574"/>
    <w:rsid w:val="00FE0F1A"/>
    <w:rsid w:val="00FE3873"/>
    <w:rsid w:val="00FE6C40"/>
    <w:rsid w:val="00FF474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A710A"/>
  <w15:docId w15:val="{A6FBCCE4-FE6E-46FB-8E41-01FB17A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nhideWhenUsed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9325CB"/>
    <w:pPr>
      <w:suppressAutoHyphens/>
      <w:jc w:val="center"/>
    </w:pPr>
    <w:rPr>
      <w:rFonts w:ascii="Times New Roman" w:hAnsi="Times New Roman"/>
      <w:lang w:eastAsia="ar-SA"/>
    </w:rPr>
  </w:style>
  <w:style w:type="table" w:styleId="Mkatabulky">
    <w:name w:val="Table Grid"/>
    <w:basedOn w:val="Normlntabulka"/>
    <w:uiPriority w:val="59"/>
    <w:rsid w:val="009325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A27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73F0"/>
  </w:style>
  <w:style w:type="character" w:customStyle="1" w:styleId="TextkomenteChar">
    <w:name w:val="Text komentáře Char"/>
    <w:link w:val="Textkomente"/>
    <w:rsid w:val="00A273F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273F0"/>
    <w:rPr>
      <w:b/>
      <w:bCs/>
    </w:rPr>
  </w:style>
  <w:style w:type="character" w:customStyle="1" w:styleId="PedmtkomenteChar">
    <w:name w:val="Předmět komentáře Char"/>
    <w:link w:val="Pedmtkomente"/>
    <w:rsid w:val="00A273F0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A27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73F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4A6C"/>
    <w:rPr>
      <w:rFonts w:ascii="Arial" w:hAnsi="Arial"/>
    </w:rPr>
  </w:style>
  <w:style w:type="character" w:customStyle="1" w:styleId="lrzxr">
    <w:name w:val="lrzxr"/>
    <w:basedOn w:val="Standardnpsmoodstavce"/>
    <w:rsid w:val="00BC60AE"/>
  </w:style>
  <w:style w:type="paragraph" w:customStyle="1" w:styleId="Default">
    <w:name w:val="Default"/>
    <w:rsid w:val="004062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4701C"/>
    <w:rPr>
      <w:rFonts w:ascii="Arial" w:hAnsi="Arial"/>
    </w:rPr>
  </w:style>
  <w:style w:type="paragraph" w:customStyle="1" w:styleId="Obsahrmce">
    <w:name w:val="Obsah rámce"/>
    <w:basedOn w:val="Normln"/>
    <w:qFormat/>
    <w:rsid w:val="0024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C4CEF16170C4EB712A48C065BFB51" ma:contentTypeVersion="0" ma:contentTypeDescription="Create a new document." ma:contentTypeScope="" ma:versionID="4e98b1f2d4dd2da678381a2cd8854c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2279DD-CC9E-4178-BE0F-AFCD5EA78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306B5-5511-4C74-B632-E6D2C4B37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43E48-9CE6-4A0C-BA09-E93DE6B2F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A41176-E2D8-4164-8DC4-41E225F54B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dodatek č.16</dc:subject>
  <dc:creator>Pieczka Marian</dc:creator>
  <cp:lastModifiedBy>Girmanová Lucie</cp:lastModifiedBy>
  <cp:revision>2</cp:revision>
  <cp:lastPrinted>2016-01-25T08:19:00Z</cp:lastPrinted>
  <dcterms:created xsi:type="dcterms:W3CDTF">2025-06-13T07:41:00Z</dcterms:created>
  <dcterms:modified xsi:type="dcterms:W3CDTF">2025-06-13T07:41:00Z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0x010100B31C4CEF16170C4EB712A48C065BFB51</vt:lpwstr>
  </property>
</Properties>
</file>