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B48A" w14:textId="77777777" w:rsidR="00F205F4" w:rsidRPr="006C2509" w:rsidRDefault="00F205F4" w:rsidP="00E8734B">
      <w:pPr>
        <w:pStyle w:val="Nzev"/>
        <w:spacing w:line="276" w:lineRule="auto"/>
        <w:outlineLvl w:val="0"/>
        <w:rPr>
          <w:szCs w:val="24"/>
        </w:rPr>
      </w:pPr>
      <w:r w:rsidRPr="006C2509">
        <w:rPr>
          <w:szCs w:val="24"/>
        </w:rPr>
        <w:t>Kupní smlouva</w:t>
      </w:r>
    </w:p>
    <w:p w14:paraId="6A78DDF5" w14:textId="77777777" w:rsidR="00F205F4" w:rsidRDefault="00F205F4" w:rsidP="00E8734B">
      <w:pPr>
        <w:spacing w:line="276" w:lineRule="auto"/>
        <w:jc w:val="center"/>
      </w:pPr>
      <w:r w:rsidRPr="006C2509">
        <w:t>uzavřená dle ust. § 2079 a násl. zák. č. 89/ 2012 Sb., občanský zákoník</w:t>
      </w:r>
    </w:p>
    <w:p w14:paraId="46F93AD7" w14:textId="19CD5606" w:rsidR="00F20A4B" w:rsidRPr="006C2509" w:rsidRDefault="00F20A4B" w:rsidP="00E8734B">
      <w:pPr>
        <w:spacing w:line="276" w:lineRule="auto"/>
        <w:jc w:val="center"/>
      </w:pPr>
      <w:r>
        <w:t>(dále jen „smlouva“ nebo „kupní smlouva“)</w:t>
      </w:r>
    </w:p>
    <w:p w14:paraId="39E7F950" w14:textId="77777777" w:rsidR="00F205F4" w:rsidRPr="006C2509" w:rsidRDefault="00F205F4" w:rsidP="00E8734B">
      <w:pPr>
        <w:spacing w:line="276" w:lineRule="auto"/>
        <w:jc w:val="both"/>
      </w:pPr>
    </w:p>
    <w:p w14:paraId="13544ED4" w14:textId="7E908DB3" w:rsidR="00F205F4" w:rsidRPr="006C2509" w:rsidRDefault="001A7E76" w:rsidP="00E8734B">
      <w:pPr>
        <w:spacing w:line="276" w:lineRule="auto"/>
        <w:jc w:val="both"/>
        <w:outlineLvl w:val="0"/>
      </w:pPr>
      <w:r w:rsidRPr="006C2509">
        <w:t>níže uvedeného dne, měsíce a roku mezi s</w:t>
      </w:r>
      <w:r w:rsidR="00F205F4" w:rsidRPr="006C2509">
        <w:t>mluvní</w:t>
      </w:r>
      <w:r w:rsidRPr="006C2509">
        <w:t>mi</w:t>
      </w:r>
      <w:r w:rsidR="00F205F4" w:rsidRPr="006C2509">
        <w:t xml:space="preserve"> stran</w:t>
      </w:r>
      <w:r w:rsidRPr="006C2509">
        <w:t>ami</w:t>
      </w:r>
    </w:p>
    <w:p w14:paraId="2460C98C" w14:textId="77777777" w:rsidR="00F205F4" w:rsidRPr="003D2F9A" w:rsidRDefault="00F205F4" w:rsidP="00E8734B">
      <w:pPr>
        <w:spacing w:line="276" w:lineRule="auto"/>
        <w:jc w:val="both"/>
        <w:rPr>
          <w:sz w:val="20"/>
          <w:szCs w:val="20"/>
        </w:rPr>
      </w:pPr>
    </w:p>
    <w:p w14:paraId="3020D1FB" w14:textId="10EB3806" w:rsidR="00F205F4" w:rsidRPr="006C2509" w:rsidRDefault="00B01E5C" w:rsidP="00E8734B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>Petr Fiala-velkoobchod s drogérií s.r.o.</w:t>
      </w:r>
    </w:p>
    <w:p w14:paraId="76246704" w14:textId="2CB6CCFF" w:rsidR="00F205F4" w:rsidRPr="006C2509" w:rsidRDefault="003D5356" w:rsidP="00E8734B">
      <w:pPr>
        <w:spacing w:line="276" w:lineRule="auto"/>
        <w:jc w:val="both"/>
      </w:pPr>
      <w:r w:rsidRPr="006C2509">
        <w:t>I</w:t>
      </w:r>
      <w:r w:rsidR="00F205F4" w:rsidRPr="006C2509">
        <w:t xml:space="preserve">Č: </w:t>
      </w:r>
      <w:r w:rsidR="00B01E5C">
        <w:t>26381001</w:t>
      </w:r>
    </w:p>
    <w:p w14:paraId="6D9106AD" w14:textId="067A3037" w:rsidR="00F205F4" w:rsidRPr="006C2509" w:rsidRDefault="00F205F4" w:rsidP="00E8734B">
      <w:pPr>
        <w:spacing w:line="276" w:lineRule="auto"/>
        <w:jc w:val="both"/>
      </w:pPr>
      <w:r w:rsidRPr="006C2509">
        <w:t>DIČ:</w:t>
      </w:r>
      <w:r w:rsidR="00B01E5C">
        <w:t xml:space="preserve"> CZ26381001</w:t>
      </w:r>
    </w:p>
    <w:p w14:paraId="6FBA0F5C" w14:textId="4CE53B05" w:rsidR="00F205F4" w:rsidRPr="006C2509" w:rsidRDefault="00F205F4" w:rsidP="00E8734B">
      <w:pPr>
        <w:spacing w:line="276" w:lineRule="auto"/>
        <w:jc w:val="both"/>
      </w:pPr>
      <w:r w:rsidRPr="006C2509">
        <w:t>č. účtu:</w:t>
      </w:r>
      <w:r w:rsidR="00B01E5C">
        <w:t xml:space="preserve"> </w:t>
      </w:r>
      <w:r w:rsidR="00887028" w:rsidRPr="00887028">
        <w:rPr>
          <w:highlight w:val="black"/>
        </w:rPr>
        <w:t>xxxxxxxxxxxxx</w:t>
      </w:r>
    </w:p>
    <w:p w14:paraId="4FEC27A5" w14:textId="059D42AC" w:rsidR="00F205F4" w:rsidRPr="006C2509" w:rsidRDefault="00F205F4" w:rsidP="00E8734B">
      <w:pPr>
        <w:spacing w:line="276" w:lineRule="auto"/>
        <w:jc w:val="both"/>
      </w:pPr>
      <w:r w:rsidRPr="006C2509">
        <w:t xml:space="preserve">zastoupena: </w:t>
      </w:r>
      <w:r w:rsidR="00B01E5C">
        <w:t>Petrem Fialou-jednatel</w:t>
      </w:r>
    </w:p>
    <w:p w14:paraId="31B9BC16" w14:textId="63323625" w:rsidR="00F205F4" w:rsidRPr="006C2509" w:rsidRDefault="00F205F4" w:rsidP="00E8734B">
      <w:pPr>
        <w:spacing w:line="276" w:lineRule="auto"/>
        <w:jc w:val="both"/>
      </w:pPr>
      <w:r w:rsidRPr="006C2509">
        <w:t xml:space="preserve">se sídlem: </w:t>
      </w:r>
      <w:r w:rsidR="00B01E5C">
        <w:t>Hlavní 74, 362 63 Dalovice</w:t>
      </w:r>
    </w:p>
    <w:p w14:paraId="3D7154FC" w14:textId="0ABC0BBB" w:rsidR="004163D1" w:rsidRPr="006C2509" w:rsidRDefault="004163D1" w:rsidP="00E8734B">
      <w:pPr>
        <w:spacing w:line="276" w:lineRule="auto"/>
        <w:jc w:val="both"/>
      </w:pPr>
      <w:r w:rsidRPr="006C2509">
        <w:t xml:space="preserve">e-mail: </w:t>
      </w:r>
      <w:r w:rsidR="00887028" w:rsidRPr="00887028">
        <w:rPr>
          <w:highlight w:val="black"/>
        </w:rPr>
        <w:t>xxxxxxxxxxxx</w:t>
      </w:r>
    </w:p>
    <w:p w14:paraId="70B9FA67" w14:textId="77777777" w:rsidR="003D2F9A" w:rsidRDefault="00F205F4" w:rsidP="003D2F9A">
      <w:pPr>
        <w:tabs>
          <w:tab w:val="left" w:pos="426"/>
        </w:tabs>
        <w:spacing w:line="276" w:lineRule="auto"/>
        <w:jc w:val="both"/>
        <w:rPr>
          <w:bCs/>
        </w:rPr>
      </w:pPr>
      <w:r w:rsidRPr="006C2509">
        <w:rPr>
          <w:bCs/>
        </w:rPr>
        <w:t>(dále jen „</w:t>
      </w:r>
      <w:r w:rsidRPr="006C2509">
        <w:rPr>
          <w:b/>
          <w:bCs/>
        </w:rPr>
        <w:t>prodávající</w:t>
      </w:r>
      <w:r w:rsidRPr="006C2509">
        <w:rPr>
          <w:bCs/>
        </w:rPr>
        <w:t>“)</w:t>
      </w:r>
    </w:p>
    <w:p w14:paraId="031D3EB3" w14:textId="48AEB09B" w:rsidR="00F205F4" w:rsidRPr="003D2F9A" w:rsidRDefault="00F205F4" w:rsidP="003D2F9A">
      <w:pPr>
        <w:rPr>
          <w:bCs/>
        </w:rPr>
      </w:pPr>
      <w:r w:rsidRPr="006C2509">
        <w:t xml:space="preserve"> </w:t>
      </w:r>
    </w:p>
    <w:p w14:paraId="13FB0B88" w14:textId="77777777" w:rsidR="00F205F4" w:rsidRPr="006C2509" w:rsidRDefault="00F205F4" w:rsidP="00E8734B">
      <w:pPr>
        <w:pStyle w:val="Seznam"/>
        <w:spacing w:after="0" w:line="276" w:lineRule="auto"/>
        <w:jc w:val="both"/>
        <w:rPr>
          <w:rFonts w:cs="Times New Roman"/>
        </w:rPr>
      </w:pPr>
      <w:r w:rsidRPr="006C2509">
        <w:rPr>
          <w:rFonts w:cs="Times New Roman"/>
        </w:rPr>
        <w:t>a</w:t>
      </w:r>
    </w:p>
    <w:p w14:paraId="20F62439" w14:textId="77777777" w:rsidR="00F205F4" w:rsidRPr="003D2F9A" w:rsidRDefault="00F205F4" w:rsidP="00E8734B">
      <w:pPr>
        <w:spacing w:line="276" w:lineRule="auto"/>
        <w:jc w:val="both"/>
        <w:rPr>
          <w:sz w:val="16"/>
          <w:szCs w:val="16"/>
        </w:rPr>
      </w:pPr>
    </w:p>
    <w:p w14:paraId="3761C81A" w14:textId="77777777" w:rsidR="00115D04" w:rsidRPr="009660C0" w:rsidRDefault="00115D04" w:rsidP="00E8734B">
      <w:pPr>
        <w:spacing w:line="276" w:lineRule="auto"/>
        <w:jc w:val="both"/>
        <w:rPr>
          <w:b/>
        </w:rPr>
      </w:pPr>
      <w:r w:rsidRPr="009660C0">
        <w:rPr>
          <w:b/>
        </w:rPr>
        <w:t>Psychiatrická nemocnice Horní Beřkovice</w:t>
      </w:r>
    </w:p>
    <w:p w14:paraId="3D46718D" w14:textId="77777777" w:rsidR="00115D04" w:rsidRPr="009660C0" w:rsidRDefault="00115D04" w:rsidP="00E8734B">
      <w:pPr>
        <w:spacing w:line="276" w:lineRule="auto"/>
        <w:jc w:val="both"/>
      </w:pPr>
      <w:r w:rsidRPr="009660C0">
        <w:t>IČ: 00673552</w:t>
      </w:r>
    </w:p>
    <w:p w14:paraId="527EFB79" w14:textId="77777777" w:rsidR="00115D04" w:rsidRPr="009660C0" w:rsidRDefault="00115D04" w:rsidP="00E8734B">
      <w:pPr>
        <w:spacing w:line="276" w:lineRule="auto"/>
        <w:jc w:val="both"/>
      </w:pPr>
      <w:r w:rsidRPr="009660C0">
        <w:t>se sídlem Podřipská 1, Horní Beřkovice, PSČ: 411 85</w:t>
      </w:r>
    </w:p>
    <w:p w14:paraId="6C823535" w14:textId="77777777" w:rsidR="00115D04" w:rsidRPr="009660C0" w:rsidRDefault="00115D04" w:rsidP="00E8734B">
      <w:pPr>
        <w:spacing w:line="276" w:lineRule="auto"/>
        <w:jc w:val="both"/>
      </w:pPr>
      <w:r w:rsidRPr="009660C0">
        <w:t xml:space="preserve">státní příspěvková organizace zřízená rozhodnutím </w:t>
      </w:r>
      <w:r>
        <w:t>ministerstva zdravotnictví</w:t>
      </w:r>
      <w:r w:rsidRPr="009660C0">
        <w:t xml:space="preserve"> – zřizovací listina ze dne</w:t>
      </w:r>
      <w:r>
        <w:t xml:space="preserve"> </w:t>
      </w:r>
      <w:r w:rsidRPr="009660C0">
        <w:t xml:space="preserve">25. 6. 2014, č. j. MZDR 32618/2014-2/FIN, ve znění změn provedených Opatřením </w:t>
      </w:r>
      <w:r>
        <w:t>ministerstva zdravotnictví</w:t>
      </w:r>
      <w:r w:rsidRPr="009660C0">
        <w:t xml:space="preserve"> ze dne 8. 9. 2022, č. j. MZDR 24237/2022-1/OPŘ</w:t>
      </w:r>
    </w:p>
    <w:p w14:paraId="5A4033CE" w14:textId="77777777" w:rsidR="00115D04" w:rsidRPr="009660C0" w:rsidRDefault="00115D04" w:rsidP="00E8734B">
      <w:pPr>
        <w:pBdr>
          <w:bottom w:val="single" w:sz="6" w:space="1" w:color="auto"/>
        </w:pBdr>
        <w:spacing w:line="276" w:lineRule="auto"/>
        <w:jc w:val="both"/>
      </w:pPr>
      <w:r w:rsidRPr="009660C0">
        <w:t>zastoupená</w:t>
      </w:r>
      <w:r>
        <w:t xml:space="preserve"> </w:t>
      </w:r>
      <w:r w:rsidRPr="009660C0">
        <w:t>MUDr. Jiřím Tomečkem, MBA, ředitelem</w:t>
      </w:r>
    </w:p>
    <w:p w14:paraId="6C1041EC" w14:textId="77777777" w:rsidR="00115D04" w:rsidRDefault="00115D04" w:rsidP="00E8734B">
      <w:pPr>
        <w:pStyle w:val="Zhlav"/>
        <w:tabs>
          <w:tab w:val="left" w:pos="708"/>
        </w:tabs>
        <w:spacing w:line="276" w:lineRule="auto"/>
        <w:jc w:val="both"/>
      </w:pPr>
      <w:r w:rsidRPr="009660C0">
        <w:t>DIČ: CZ00673552</w:t>
      </w:r>
    </w:p>
    <w:p w14:paraId="46BDDDA4" w14:textId="6C5A4B94" w:rsidR="00115D04" w:rsidRPr="009660C0" w:rsidRDefault="00115D04" w:rsidP="00E8734B">
      <w:pPr>
        <w:pStyle w:val="Zhlav"/>
        <w:tabs>
          <w:tab w:val="left" w:pos="708"/>
        </w:tabs>
        <w:spacing w:line="276" w:lineRule="auto"/>
        <w:jc w:val="both"/>
      </w:pPr>
      <w:r w:rsidRPr="009660C0">
        <w:t xml:space="preserve">bankovní spojení: </w:t>
      </w:r>
      <w:r w:rsidR="00887028" w:rsidRPr="00887028">
        <w:rPr>
          <w:highlight w:val="black"/>
        </w:rPr>
        <w:t>xxxxxxxxxxx</w:t>
      </w:r>
    </w:p>
    <w:p w14:paraId="7CECAD6C" w14:textId="77777777" w:rsidR="00115D04" w:rsidRPr="009660C0" w:rsidRDefault="00115D04" w:rsidP="00E8734B">
      <w:pPr>
        <w:pStyle w:val="Zhlav"/>
        <w:tabs>
          <w:tab w:val="left" w:pos="708"/>
        </w:tabs>
        <w:spacing w:line="276" w:lineRule="auto"/>
        <w:jc w:val="both"/>
        <w:rPr>
          <w:highlight w:val="yellow"/>
        </w:rPr>
      </w:pPr>
      <w:r w:rsidRPr="009660C0">
        <w:rPr>
          <w:iCs/>
        </w:rPr>
        <w:t>(dále jen „</w:t>
      </w:r>
      <w:r w:rsidRPr="009660C0">
        <w:rPr>
          <w:b/>
          <w:iCs/>
        </w:rPr>
        <w:t>kupující</w:t>
      </w:r>
      <w:r w:rsidRPr="009660C0">
        <w:rPr>
          <w:iCs/>
        </w:rPr>
        <w:t xml:space="preserve">”) </w:t>
      </w:r>
    </w:p>
    <w:p w14:paraId="6971E5F2" w14:textId="77777777" w:rsidR="005F253F" w:rsidRPr="003D2F9A" w:rsidRDefault="005F253F" w:rsidP="00E8734B">
      <w:pPr>
        <w:pStyle w:val="Zhlav"/>
        <w:tabs>
          <w:tab w:val="left" w:pos="708"/>
        </w:tabs>
        <w:spacing w:line="276" w:lineRule="auto"/>
        <w:jc w:val="both"/>
        <w:rPr>
          <w:sz w:val="16"/>
          <w:szCs w:val="16"/>
          <w:highlight w:val="yellow"/>
        </w:rPr>
      </w:pPr>
    </w:p>
    <w:p w14:paraId="19FDA26D" w14:textId="5D36B077" w:rsidR="00F205F4" w:rsidRPr="00E2390D" w:rsidRDefault="00F205F4" w:rsidP="00E8734B">
      <w:pPr>
        <w:spacing w:line="276" w:lineRule="auto"/>
        <w:jc w:val="both"/>
        <w:rPr>
          <w:rStyle w:val="trzistetableoutputtext"/>
          <w:szCs w:val="22"/>
          <w:lang w:eastAsia="cs-CZ"/>
        </w:rPr>
      </w:pPr>
      <w:r w:rsidRPr="00E2390D">
        <w:rPr>
          <w:szCs w:val="22"/>
        </w:rPr>
        <w:t>Smluvní strany uzavírají tuto smlouvu na základě výsledků výběrového řízení pro</w:t>
      </w:r>
      <w:r w:rsidR="00F92D9D" w:rsidRPr="00E2390D">
        <w:rPr>
          <w:szCs w:val="22"/>
        </w:rPr>
        <w:t xml:space="preserve"> </w:t>
      </w:r>
      <w:r w:rsidRPr="00E2390D">
        <w:rPr>
          <w:szCs w:val="22"/>
        </w:rPr>
        <w:t>zakázku</w:t>
      </w:r>
      <w:r w:rsidR="00F92D9D" w:rsidRPr="00E2390D">
        <w:rPr>
          <w:szCs w:val="22"/>
        </w:rPr>
        <w:t xml:space="preserve"> </w:t>
      </w:r>
      <w:r w:rsidRPr="00E2390D">
        <w:rPr>
          <w:szCs w:val="22"/>
        </w:rPr>
        <w:t xml:space="preserve">malého rozsahu s názvem </w:t>
      </w:r>
      <w:r w:rsidR="00486286" w:rsidRPr="00E2390D">
        <w:rPr>
          <w:b/>
          <w:szCs w:val="22"/>
        </w:rPr>
        <w:t>„</w:t>
      </w:r>
      <w:r w:rsidR="005E72D5" w:rsidRPr="00AB4918">
        <w:rPr>
          <w:b/>
          <w:szCs w:val="22"/>
        </w:rPr>
        <w:t>Čisticí prostředky</w:t>
      </w:r>
      <w:r w:rsidRPr="00AB4918">
        <w:rPr>
          <w:rStyle w:val="trzistetableoutputtext"/>
          <w:b/>
          <w:szCs w:val="22"/>
        </w:rPr>
        <w:t>“</w:t>
      </w:r>
      <w:r w:rsidR="00DD6548" w:rsidRPr="00AB4918">
        <w:rPr>
          <w:rStyle w:val="trzistetableoutputtext"/>
          <w:bCs/>
          <w:szCs w:val="22"/>
        </w:rPr>
        <w:t>,</w:t>
      </w:r>
      <w:r w:rsidR="00DD6548">
        <w:rPr>
          <w:rStyle w:val="trzistetableoutputtext"/>
          <w:bCs/>
          <w:szCs w:val="22"/>
        </w:rPr>
        <w:t xml:space="preserve"> </w:t>
      </w:r>
      <w:r w:rsidR="00DD6548" w:rsidRPr="00DD6548">
        <w:rPr>
          <w:rStyle w:val="trzistetableoutputtext"/>
          <w:bCs/>
          <w:szCs w:val="22"/>
        </w:rPr>
        <w:t>systémové</w:t>
      </w:r>
      <w:r w:rsidRPr="00DD6548">
        <w:rPr>
          <w:rStyle w:val="trzistetableoutputtext"/>
          <w:bCs/>
          <w:szCs w:val="22"/>
        </w:rPr>
        <w:t xml:space="preserve"> číslo</w:t>
      </w:r>
      <w:r w:rsidR="00B40189" w:rsidRPr="00DD6548">
        <w:rPr>
          <w:rStyle w:val="trzistetableoutputtext"/>
          <w:bCs/>
          <w:szCs w:val="22"/>
        </w:rPr>
        <w:t xml:space="preserve"> </w:t>
      </w:r>
      <w:r w:rsidR="00DD6548" w:rsidRPr="00DD6548">
        <w:rPr>
          <w:rStyle w:val="trzistetableoutputtext"/>
          <w:bCs/>
          <w:szCs w:val="22"/>
        </w:rPr>
        <w:t>NEN</w:t>
      </w:r>
      <w:r w:rsidR="00DD6548">
        <w:rPr>
          <w:rStyle w:val="trzistetableoutputtext"/>
          <w:b/>
          <w:szCs w:val="22"/>
        </w:rPr>
        <w:t xml:space="preserve"> </w:t>
      </w:r>
      <w:r w:rsidR="000C3EF5" w:rsidRPr="000C3EF5">
        <w:rPr>
          <w:b/>
          <w:bCs/>
          <w:color w:val="000000"/>
          <w:shd w:val="clear" w:color="auto" w:fill="FFFFFF"/>
        </w:rPr>
        <w:br/>
        <w:t>N006/25/V00010622</w:t>
      </w:r>
      <w:r w:rsidR="005A4BDE" w:rsidRPr="00E2390D">
        <w:rPr>
          <w:rStyle w:val="trzistetableoutputtext"/>
          <w:szCs w:val="22"/>
        </w:rPr>
        <w:t>,</w:t>
      </w:r>
      <w:r w:rsidR="005A4BDE" w:rsidRPr="00E2390D">
        <w:rPr>
          <w:rStyle w:val="trzistetableoutputtext"/>
          <w:b/>
          <w:szCs w:val="22"/>
        </w:rPr>
        <w:t xml:space="preserve"> </w:t>
      </w:r>
      <w:r w:rsidRPr="00E2390D">
        <w:rPr>
          <w:rStyle w:val="trzistetableoutputtext"/>
          <w:szCs w:val="22"/>
        </w:rPr>
        <w:t xml:space="preserve">realizovanou </w:t>
      </w:r>
      <w:r w:rsidR="00566691" w:rsidRPr="00E2390D">
        <w:rPr>
          <w:rStyle w:val="trzistetableoutputtext"/>
          <w:szCs w:val="22"/>
        </w:rPr>
        <w:t xml:space="preserve">prostřednictvím elektronického nástroje </w:t>
      </w:r>
      <w:r w:rsidR="0059431E" w:rsidRPr="00E2390D">
        <w:rPr>
          <w:rStyle w:val="trzistetableoutputtext"/>
          <w:szCs w:val="22"/>
        </w:rPr>
        <w:t>NEN</w:t>
      </w:r>
      <w:r w:rsidR="00566691" w:rsidRPr="00E2390D">
        <w:rPr>
          <w:rStyle w:val="trzistetableoutputtext"/>
          <w:szCs w:val="22"/>
        </w:rPr>
        <w:t xml:space="preserve">, a to v souladu </w:t>
      </w:r>
      <w:r w:rsidRPr="00E2390D">
        <w:rPr>
          <w:rStyle w:val="trzistetableoutputtext"/>
          <w:szCs w:val="22"/>
        </w:rPr>
        <w:t>se zadávací dokumentací zadavatele – kupujícího ze dne</w:t>
      </w:r>
      <w:r w:rsidR="00173659">
        <w:rPr>
          <w:rStyle w:val="trzistetableoutputtext"/>
          <w:szCs w:val="22"/>
        </w:rPr>
        <w:t xml:space="preserve"> </w:t>
      </w:r>
      <w:r w:rsidR="0003294B">
        <w:rPr>
          <w:rStyle w:val="trzistetableoutputtext"/>
          <w:szCs w:val="22"/>
        </w:rPr>
        <w:t>28.04.2025</w:t>
      </w:r>
      <w:r w:rsidRPr="00E2390D">
        <w:rPr>
          <w:rStyle w:val="trzistetableoutputtext"/>
          <w:szCs w:val="22"/>
        </w:rPr>
        <w:t>(dále jen „zadávací dokumentace“</w:t>
      </w:r>
      <w:r w:rsidR="00230203">
        <w:rPr>
          <w:rStyle w:val="trzistetableoutputtext"/>
          <w:szCs w:val="22"/>
        </w:rPr>
        <w:t xml:space="preserve">) </w:t>
      </w:r>
      <w:r w:rsidRPr="00E2390D">
        <w:rPr>
          <w:rStyle w:val="trzistetableoutputtext"/>
          <w:szCs w:val="22"/>
        </w:rPr>
        <w:t xml:space="preserve">a nabídkou dodavatele – prodávajícího ze dne </w:t>
      </w:r>
      <w:r w:rsidR="00B01E5C">
        <w:rPr>
          <w:rStyle w:val="trzistetableoutputtext"/>
          <w:szCs w:val="22"/>
        </w:rPr>
        <w:t>16.5.2025</w:t>
      </w:r>
      <w:r w:rsidRPr="00E2390D">
        <w:rPr>
          <w:rStyle w:val="trzistetableoutputtext"/>
          <w:szCs w:val="22"/>
        </w:rPr>
        <w:t xml:space="preserve"> </w:t>
      </w:r>
      <w:r w:rsidR="0059431E" w:rsidRPr="00E2390D">
        <w:rPr>
          <w:rStyle w:val="trzistetableoutputtext"/>
          <w:szCs w:val="22"/>
        </w:rPr>
        <w:t>(</w:t>
      </w:r>
      <w:r w:rsidRPr="00E2390D">
        <w:rPr>
          <w:rStyle w:val="trzistetableoutputtext"/>
          <w:szCs w:val="22"/>
        </w:rPr>
        <w:t>dále jen „nabídka“)</w:t>
      </w:r>
    </w:p>
    <w:p w14:paraId="324CE6F9" w14:textId="39F29ED5" w:rsidR="00F205F4" w:rsidRPr="006C2509" w:rsidRDefault="00F205F4" w:rsidP="00E8734B">
      <w:pPr>
        <w:spacing w:line="276" w:lineRule="auto"/>
        <w:jc w:val="both"/>
      </w:pPr>
    </w:p>
    <w:p w14:paraId="4B459AD9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I.</w:t>
      </w:r>
    </w:p>
    <w:p w14:paraId="4852601B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Předmět smlouvy</w:t>
      </w:r>
    </w:p>
    <w:p w14:paraId="359D3BC1" w14:textId="5FA79B8E" w:rsidR="00C81CA4" w:rsidRPr="00D654B3" w:rsidRDefault="00D654B3" w:rsidP="00D654B3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D654B3">
        <w:rPr>
          <w:rFonts w:ascii="Times New Roman" w:hAnsi="Times New Roman" w:cs="Times New Roman"/>
          <w:sz w:val="24"/>
          <w:szCs w:val="32"/>
        </w:rPr>
        <w:t xml:space="preserve">Předmětem této kupní smlouvy (dále jako „smlouva“) je závazek prodávajícího dodávat kupujícímu na základě </w:t>
      </w:r>
      <w:r w:rsidRPr="00D654B3">
        <w:rPr>
          <w:rFonts w:ascii="Times New Roman" w:hAnsi="Times New Roman" w:cs="Times New Roman"/>
          <w:sz w:val="24"/>
        </w:rPr>
        <w:t xml:space="preserve">jeho dílčích výzev k plnění </w:t>
      </w:r>
      <w:r w:rsidRPr="00D654B3">
        <w:rPr>
          <w:rFonts w:ascii="Times New Roman" w:hAnsi="Times New Roman" w:cs="Times New Roman"/>
          <w:b/>
          <w:bCs/>
          <w:sz w:val="24"/>
        </w:rPr>
        <w:t>čistící prostředky</w:t>
      </w:r>
      <w:r w:rsidRPr="00D654B3">
        <w:rPr>
          <w:rFonts w:ascii="Times New Roman" w:hAnsi="Times New Roman" w:cs="Times New Roman"/>
          <w:sz w:val="24"/>
        </w:rPr>
        <w:t xml:space="preserve"> (dále jako „předmět koupě“), a to dle specifikace zadavatele a v předpokládaném objemu, které vyplývají</w:t>
      </w:r>
      <w:r w:rsidR="00C325BE">
        <w:rPr>
          <w:rFonts w:ascii="Times New Roman" w:hAnsi="Times New Roman" w:cs="Times New Roman"/>
          <w:sz w:val="24"/>
        </w:rPr>
        <w:br/>
      </w:r>
      <w:r w:rsidRPr="00D654B3">
        <w:rPr>
          <w:rFonts w:ascii="Times New Roman" w:hAnsi="Times New Roman" w:cs="Times New Roman"/>
          <w:sz w:val="24"/>
        </w:rPr>
        <w:t>z výzvy zadavatele, zadávacích podmínek uvedených v této výzvě a v souladu a v rozsahu dle výkazu výměr, který tvoří přílohu zadávací dokumentace</w:t>
      </w:r>
      <w:r w:rsidRPr="00D654B3">
        <w:rPr>
          <w:rFonts w:ascii="Times New Roman" w:hAnsi="Times New Roman" w:cs="Times New Roman"/>
          <w:b/>
          <w:sz w:val="24"/>
        </w:rPr>
        <w:t>.</w:t>
      </w:r>
    </w:p>
    <w:p w14:paraId="7374D422" w14:textId="41C217EF" w:rsidR="00C81CA4" w:rsidRPr="00AB4918" w:rsidRDefault="00115D04" w:rsidP="00E8734B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E43E2">
        <w:rPr>
          <w:rFonts w:ascii="Times New Roman" w:hAnsi="Times New Roman" w:cs="Times New Roman"/>
          <w:sz w:val="24"/>
        </w:rPr>
        <w:t>Předmět koupě musí odpovídat jeho specifikaci</w:t>
      </w:r>
      <w:r w:rsidR="00E76110">
        <w:rPr>
          <w:rFonts w:ascii="Times New Roman" w:hAnsi="Times New Roman" w:cs="Times New Roman"/>
          <w:sz w:val="24"/>
        </w:rPr>
        <w:t xml:space="preserve">, </w:t>
      </w:r>
      <w:r w:rsidR="00E76110" w:rsidRPr="00AB4918">
        <w:rPr>
          <w:rFonts w:ascii="Times New Roman" w:hAnsi="Times New Roman" w:cs="Times New Roman"/>
          <w:sz w:val="24"/>
        </w:rPr>
        <w:t>která je</w:t>
      </w:r>
      <w:r w:rsidRPr="00AB4918">
        <w:rPr>
          <w:rFonts w:ascii="Times New Roman" w:hAnsi="Times New Roman" w:cs="Times New Roman"/>
          <w:sz w:val="24"/>
        </w:rPr>
        <w:t xml:space="preserve"> uveden</w:t>
      </w:r>
      <w:r w:rsidR="00E76110" w:rsidRPr="00AB4918">
        <w:rPr>
          <w:rFonts w:ascii="Times New Roman" w:hAnsi="Times New Roman" w:cs="Times New Roman"/>
          <w:sz w:val="24"/>
        </w:rPr>
        <w:t>á</w:t>
      </w:r>
      <w:r w:rsidRPr="00AB4918">
        <w:rPr>
          <w:rFonts w:ascii="Times New Roman" w:hAnsi="Times New Roman" w:cs="Times New Roman"/>
          <w:sz w:val="24"/>
        </w:rPr>
        <w:t xml:space="preserve"> v</w:t>
      </w:r>
      <w:r w:rsidR="000C3EF5" w:rsidRPr="00AB4918">
        <w:rPr>
          <w:rFonts w:ascii="Times New Roman" w:hAnsi="Times New Roman" w:cs="Times New Roman"/>
          <w:sz w:val="24"/>
        </w:rPr>
        <w:t> příloze č. 2</w:t>
      </w:r>
      <w:r w:rsidR="00E76110" w:rsidRPr="00AB4918">
        <w:rPr>
          <w:rFonts w:ascii="Times New Roman" w:hAnsi="Times New Roman" w:cs="Times New Roman"/>
          <w:sz w:val="24"/>
        </w:rPr>
        <w:t xml:space="preserve"> zadávací</w:t>
      </w:r>
      <w:r w:rsidR="003D2F9A" w:rsidRPr="00AB4918">
        <w:rPr>
          <w:rFonts w:ascii="Times New Roman" w:hAnsi="Times New Roman" w:cs="Times New Roman"/>
          <w:sz w:val="24"/>
        </w:rPr>
        <w:t xml:space="preserve"> </w:t>
      </w:r>
      <w:r w:rsidR="00E76110" w:rsidRPr="00AB4918">
        <w:rPr>
          <w:rFonts w:ascii="Times New Roman" w:hAnsi="Times New Roman" w:cs="Times New Roman"/>
          <w:sz w:val="24"/>
        </w:rPr>
        <w:lastRenderedPageBreak/>
        <w:t>dokumentace</w:t>
      </w:r>
      <w:r w:rsidR="00C737BE" w:rsidRPr="00AB4918">
        <w:rPr>
          <w:rFonts w:ascii="Times New Roman" w:hAnsi="Times New Roman" w:cs="Times New Roman"/>
          <w:sz w:val="24"/>
        </w:rPr>
        <w:t>.</w:t>
      </w:r>
    </w:p>
    <w:p w14:paraId="3E09E12F" w14:textId="67EFF848" w:rsidR="003F631B" w:rsidRPr="000E43E2" w:rsidRDefault="000C3EF5" w:rsidP="000E43E2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Plnění bude realizováno v dílčích termínech, odpovídajících aktuálním potřebám kupujícího.</w:t>
      </w:r>
      <w:r w:rsidRPr="000E43E2">
        <w:rPr>
          <w:rFonts w:ascii="Times New Roman" w:hAnsi="Times New Roman" w:cs="Times New Roman"/>
          <w:sz w:val="24"/>
        </w:rPr>
        <w:t xml:space="preserve"> </w:t>
      </w:r>
      <w:r w:rsidR="00FD677D" w:rsidRPr="000E43E2">
        <w:rPr>
          <w:rFonts w:ascii="Times New Roman" w:hAnsi="Times New Roman" w:cs="Times New Roman"/>
          <w:sz w:val="24"/>
        </w:rPr>
        <w:t>Celkový objem předmětu koupě během platnosti této smlouvy je pouze předpokládaný</w:t>
      </w:r>
      <w:r w:rsidR="000E43E2">
        <w:rPr>
          <w:rFonts w:ascii="Times New Roman" w:hAnsi="Times New Roman" w:cs="Times New Roman"/>
          <w:sz w:val="24"/>
        </w:rPr>
        <w:t xml:space="preserve"> </w:t>
      </w:r>
      <w:r w:rsidR="00FD677D" w:rsidRPr="000E43E2">
        <w:rPr>
          <w:rFonts w:ascii="Times New Roman" w:hAnsi="Times New Roman" w:cs="Times New Roman"/>
          <w:sz w:val="24"/>
        </w:rPr>
        <w:t>a kupující není povinen tento celkový objem odebrat. Takové nenaplnění celkového objemu není porušením smlouvy.</w:t>
      </w:r>
    </w:p>
    <w:p w14:paraId="2AEAAD22" w14:textId="18EC5873" w:rsidR="00F205F4" w:rsidRPr="003F631B" w:rsidRDefault="00F205F4" w:rsidP="00E8734B">
      <w:pPr>
        <w:pStyle w:val="Odstavecseseznamem"/>
        <w:keepNext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E43E2">
        <w:rPr>
          <w:rFonts w:ascii="Times New Roman" w:hAnsi="Times New Roman" w:cs="Times New Roman"/>
          <w:sz w:val="24"/>
        </w:rPr>
        <w:t>Kupující se touto smlouvou zavazuje řádně dodaný předmět koupě od prodávajícího odebírat a platit kupní cenu dle příslušných</w:t>
      </w:r>
      <w:r w:rsidRPr="003F631B">
        <w:rPr>
          <w:rFonts w:ascii="Times New Roman" w:hAnsi="Times New Roman" w:cs="Times New Roman"/>
          <w:sz w:val="24"/>
        </w:rPr>
        <w:t xml:space="preserve"> ustanovení této smlouvy.</w:t>
      </w:r>
    </w:p>
    <w:p w14:paraId="409ED85A" w14:textId="77777777" w:rsidR="006652DA" w:rsidRPr="006C2509" w:rsidRDefault="006652DA" w:rsidP="00E8734B">
      <w:pPr>
        <w:spacing w:line="276" w:lineRule="auto"/>
        <w:jc w:val="both"/>
      </w:pPr>
    </w:p>
    <w:p w14:paraId="63FAF3EB" w14:textId="77777777" w:rsidR="006652DA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II.</w:t>
      </w:r>
    </w:p>
    <w:p w14:paraId="586D8AF3" w14:textId="04C0654D" w:rsidR="00F205F4" w:rsidRPr="006C2509" w:rsidRDefault="00F205F4" w:rsidP="00E8734B">
      <w:pPr>
        <w:spacing w:line="276" w:lineRule="auto"/>
        <w:jc w:val="center"/>
      </w:pPr>
      <w:r w:rsidRPr="006C2509">
        <w:rPr>
          <w:b/>
        </w:rPr>
        <w:t>Místo plnění</w:t>
      </w:r>
    </w:p>
    <w:p w14:paraId="327BD976" w14:textId="074D7950" w:rsidR="007E1C02" w:rsidRPr="006C2509" w:rsidRDefault="00F205F4" w:rsidP="00E8734B">
      <w:pPr>
        <w:tabs>
          <w:tab w:val="left" w:pos="284"/>
        </w:tabs>
        <w:spacing w:line="276" w:lineRule="auto"/>
        <w:jc w:val="both"/>
      </w:pPr>
      <w:r w:rsidRPr="006C2509">
        <w:t>Místem plnění je adresa</w:t>
      </w:r>
      <w:r w:rsidR="00E828D6">
        <w:t xml:space="preserve"> sídla</w:t>
      </w:r>
      <w:r w:rsidRPr="006C2509">
        <w:t xml:space="preserve"> </w:t>
      </w:r>
      <w:r w:rsidR="00AE619E" w:rsidRPr="006C2509">
        <w:t>kupujícího (</w:t>
      </w:r>
      <w:r w:rsidRPr="006C2509">
        <w:t>zadavatele</w:t>
      </w:r>
      <w:r w:rsidR="00AE619E" w:rsidRPr="006C2509">
        <w:t>)</w:t>
      </w:r>
      <w:r w:rsidRPr="006C2509">
        <w:t>, sklad MTZ</w:t>
      </w:r>
      <w:r w:rsidR="00E52CDA">
        <w:t xml:space="preserve"> </w:t>
      </w:r>
      <w:r w:rsidR="00E52CDA" w:rsidRPr="00D03840">
        <w:t>(budova „P“)</w:t>
      </w:r>
      <w:r w:rsidR="00AE619E" w:rsidRPr="00D03840">
        <w:t>,</w:t>
      </w:r>
      <w:r w:rsidRPr="00D03840">
        <w:t xml:space="preserve"> dle jednotlivých dílčích </w:t>
      </w:r>
      <w:r w:rsidR="007E1C02" w:rsidRPr="00D03840">
        <w:t>výzev</w:t>
      </w:r>
      <w:r w:rsidR="00B02E58" w:rsidRPr="00D03840">
        <w:t xml:space="preserve"> </w:t>
      </w:r>
      <w:r w:rsidR="007E1C02" w:rsidRPr="00D03840">
        <w:t>k plnění</w:t>
      </w:r>
      <w:r w:rsidRPr="00D03840">
        <w:t xml:space="preserve"> </w:t>
      </w:r>
      <w:r w:rsidR="007E1C02" w:rsidRPr="00D03840">
        <w:t>s předpokládanou frekvencí 1x měsíčně</w:t>
      </w:r>
      <w:r w:rsidR="000C3EF5">
        <w:t>.</w:t>
      </w:r>
    </w:p>
    <w:p w14:paraId="545240DC" w14:textId="77777777" w:rsidR="007E1C02" w:rsidRPr="006C2509" w:rsidRDefault="007E1C02" w:rsidP="00E8734B">
      <w:pPr>
        <w:spacing w:line="276" w:lineRule="auto"/>
        <w:jc w:val="both"/>
      </w:pPr>
    </w:p>
    <w:p w14:paraId="728F0C37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III.</w:t>
      </w:r>
    </w:p>
    <w:p w14:paraId="74D48114" w14:textId="31E99AA6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Termín plnění</w:t>
      </w:r>
    </w:p>
    <w:p w14:paraId="3EB8B715" w14:textId="757E77B2" w:rsidR="00B75BC8" w:rsidRPr="004174D7" w:rsidRDefault="00F205F4" w:rsidP="00A87A84">
      <w:pPr>
        <w:pStyle w:val="Odstavecseseznamem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4174D7">
        <w:rPr>
          <w:rFonts w:ascii="Times New Roman" w:hAnsi="Times New Roman" w:cs="Times New Roman"/>
          <w:sz w:val="24"/>
          <w:szCs w:val="32"/>
        </w:rPr>
        <w:t xml:space="preserve">Smlouva se sjednává na dobu určitou, a to na období </w:t>
      </w:r>
      <w:r w:rsidR="004174D7" w:rsidRPr="004174D7">
        <w:rPr>
          <w:rFonts w:ascii="Times New Roman" w:hAnsi="Times New Roman" w:cs="Times New Roman"/>
          <w:sz w:val="24"/>
          <w:szCs w:val="32"/>
        </w:rPr>
        <w:t xml:space="preserve">od 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1.</w:t>
      </w:r>
      <w:r w:rsidR="004439C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0C3EF5">
        <w:rPr>
          <w:rFonts w:ascii="Times New Roman" w:hAnsi="Times New Roman" w:cs="Times New Roman"/>
          <w:b/>
          <w:sz w:val="24"/>
          <w:szCs w:val="32"/>
        </w:rPr>
        <w:t>6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.</w:t>
      </w:r>
      <w:r w:rsidR="004439C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202</w:t>
      </w:r>
      <w:r w:rsidR="00115D04">
        <w:rPr>
          <w:rFonts w:ascii="Times New Roman" w:hAnsi="Times New Roman" w:cs="Times New Roman"/>
          <w:b/>
          <w:sz w:val="24"/>
          <w:szCs w:val="32"/>
        </w:rPr>
        <w:t>5</w:t>
      </w:r>
      <w:r w:rsidR="004174D7" w:rsidRPr="004174D7">
        <w:rPr>
          <w:rFonts w:ascii="Times New Roman" w:hAnsi="Times New Roman" w:cs="Times New Roman"/>
          <w:bCs/>
          <w:sz w:val="24"/>
          <w:szCs w:val="32"/>
        </w:rPr>
        <w:t xml:space="preserve"> do </w:t>
      </w:r>
      <w:r w:rsidR="000C3EF5">
        <w:rPr>
          <w:rFonts w:ascii="Times New Roman" w:hAnsi="Times New Roman" w:cs="Times New Roman"/>
          <w:b/>
          <w:sz w:val="24"/>
          <w:szCs w:val="32"/>
        </w:rPr>
        <w:t>31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.</w:t>
      </w:r>
      <w:r w:rsidR="004439C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0C3EF5">
        <w:rPr>
          <w:rFonts w:ascii="Times New Roman" w:hAnsi="Times New Roman" w:cs="Times New Roman"/>
          <w:b/>
          <w:sz w:val="24"/>
          <w:szCs w:val="32"/>
        </w:rPr>
        <w:t>5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.</w:t>
      </w:r>
      <w:r w:rsidR="004439C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4174D7" w:rsidRPr="004174D7">
        <w:rPr>
          <w:rFonts w:ascii="Times New Roman" w:hAnsi="Times New Roman" w:cs="Times New Roman"/>
          <w:b/>
          <w:sz w:val="24"/>
          <w:szCs w:val="32"/>
        </w:rPr>
        <w:t>202</w:t>
      </w:r>
      <w:r w:rsidR="00115D04">
        <w:rPr>
          <w:rFonts w:ascii="Times New Roman" w:hAnsi="Times New Roman" w:cs="Times New Roman"/>
          <w:b/>
          <w:sz w:val="24"/>
          <w:szCs w:val="32"/>
        </w:rPr>
        <w:t>6</w:t>
      </w:r>
      <w:r w:rsidRPr="004174D7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5C3A3D27" w14:textId="4690AC94" w:rsidR="00B32E17" w:rsidRPr="006C2509" w:rsidRDefault="00B32E17" w:rsidP="00E8734B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41168">
        <w:rPr>
          <w:rFonts w:ascii="Times New Roman" w:hAnsi="Times New Roman" w:cs="Times New Roman"/>
          <w:sz w:val="24"/>
        </w:rPr>
        <w:t xml:space="preserve">Před uplynutím lhůty </w:t>
      </w:r>
      <w:r w:rsidR="008B7CB5">
        <w:rPr>
          <w:rFonts w:ascii="Times New Roman" w:hAnsi="Times New Roman" w:cs="Times New Roman"/>
          <w:sz w:val="24"/>
        </w:rPr>
        <w:t xml:space="preserve">dle odst. 1) tohoto článku </w:t>
      </w:r>
      <w:r w:rsidRPr="00241168">
        <w:rPr>
          <w:rFonts w:ascii="Times New Roman" w:hAnsi="Times New Roman" w:cs="Times New Roman"/>
          <w:sz w:val="24"/>
        </w:rPr>
        <w:t>skončí be</w:t>
      </w:r>
      <w:r w:rsidR="008B7CB5">
        <w:rPr>
          <w:rFonts w:ascii="Times New Roman" w:hAnsi="Times New Roman" w:cs="Times New Roman"/>
          <w:sz w:val="24"/>
        </w:rPr>
        <w:t>z dalšího platnost této smlouvy</w:t>
      </w:r>
      <w:r w:rsidR="008B7CB5">
        <w:rPr>
          <w:rFonts w:ascii="Times New Roman" w:hAnsi="Times New Roman" w:cs="Times New Roman"/>
          <w:sz w:val="24"/>
        </w:rPr>
        <w:br/>
      </w:r>
      <w:r w:rsidRPr="00241168">
        <w:rPr>
          <w:rFonts w:ascii="Times New Roman" w:hAnsi="Times New Roman" w:cs="Times New Roman"/>
          <w:sz w:val="24"/>
        </w:rPr>
        <w:t>v případě vyčerpání částky stanovené jako předpokládaná hodnota této veřejné zakázky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31BAD59" w14:textId="77777777" w:rsidR="00F205F4" w:rsidRPr="006C2509" w:rsidRDefault="00F205F4" w:rsidP="00E8734B">
      <w:pPr>
        <w:spacing w:line="276" w:lineRule="auto"/>
        <w:jc w:val="both"/>
      </w:pPr>
    </w:p>
    <w:p w14:paraId="27D5F910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IV.</w:t>
      </w:r>
    </w:p>
    <w:p w14:paraId="56C0AA76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Dodací podmínky</w:t>
      </w:r>
    </w:p>
    <w:p w14:paraId="2EB26DDE" w14:textId="795E5096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se zavazuje dodat kupujícímu předmět koupě </w:t>
      </w:r>
      <w:r w:rsidR="00C7435E">
        <w:rPr>
          <w:rFonts w:ascii="Times New Roman" w:hAnsi="Times New Roman" w:cs="Times New Roman"/>
          <w:sz w:val="24"/>
        </w:rPr>
        <w:t xml:space="preserve">v souladu se zadávacími podmínkami a </w:t>
      </w:r>
      <w:r w:rsidRPr="006C2509">
        <w:rPr>
          <w:rFonts w:ascii="Times New Roman" w:hAnsi="Times New Roman" w:cs="Times New Roman"/>
          <w:sz w:val="24"/>
        </w:rPr>
        <w:t>ve specifikaci a rozsahu uvedeném čl</w:t>
      </w:r>
      <w:r w:rsidR="00A87A84">
        <w:rPr>
          <w:rFonts w:ascii="Times New Roman" w:hAnsi="Times New Roman" w:cs="Times New Roman"/>
          <w:sz w:val="24"/>
        </w:rPr>
        <w:t>ánku</w:t>
      </w:r>
      <w:r w:rsidRPr="006C2509">
        <w:rPr>
          <w:rFonts w:ascii="Times New Roman" w:hAnsi="Times New Roman" w:cs="Times New Roman"/>
          <w:sz w:val="24"/>
        </w:rPr>
        <w:t xml:space="preserve"> I</w:t>
      </w:r>
      <w:r w:rsidR="00A87A84">
        <w:rPr>
          <w:rFonts w:ascii="Times New Roman" w:hAnsi="Times New Roman" w:cs="Times New Roman"/>
          <w:sz w:val="24"/>
        </w:rPr>
        <w:t>. této</w:t>
      </w:r>
      <w:r w:rsidRPr="006C2509">
        <w:rPr>
          <w:rFonts w:ascii="Times New Roman" w:hAnsi="Times New Roman" w:cs="Times New Roman"/>
          <w:sz w:val="24"/>
        </w:rPr>
        <w:t xml:space="preserve"> smlouvy. </w:t>
      </w:r>
    </w:p>
    <w:p w14:paraId="0E2D9F4A" w14:textId="6A4F4E19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Množství předmětu koupě v jednotlivých dílčích dodávkách bude specifikováno na základě příslušných dílčích </w:t>
      </w:r>
      <w:r w:rsidR="00FD677D" w:rsidRPr="006C2509">
        <w:rPr>
          <w:rFonts w:ascii="Times New Roman" w:hAnsi="Times New Roman" w:cs="Times New Roman"/>
          <w:sz w:val="24"/>
        </w:rPr>
        <w:t xml:space="preserve">výzev </w:t>
      </w:r>
      <w:r w:rsidRPr="006C2509">
        <w:rPr>
          <w:rFonts w:ascii="Times New Roman" w:hAnsi="Times New Roman" w:cs="Times New Roman"/>
          <w:sz w:val="24"/>
        </w:rPr>
        <w:t xml:space="preserve">kupujícího. Závazná dílčí </w:t>
      </w:r>
      <w:r w:rsidR="00FD677D" w:rsidRPr="006C2509">
        <w:rPr>
          <w:rFonts w:ascii="Times New Roman" w:hAnsi="Times New Roman" w:cs="Times New Roman"/>
          <w:sz w:val="24"/>
        </w:rPr>
        <w:t>výzva k plnění</w:t>
      </w:r>
      <w:r w:rsidRPr="006C2509">
        <w:rPr>
          <w:rFonts w:ascii="Times New Roman" w:hAnsi="Times New Roman" w:cs="Times New Roman"/>
          <w:sz w:val="24"/>
        </w:rPr>
        <w:t xml:space="preserve"> bude zasílána elektronicky</w:t>
      </w:r>
      <w:r w:rsidR="00C43984">
        <w:rPr>
          <w:rFonts w:ascii="Times New Roman" w:hAnsi="Times New Roman" w:cs="Times New Roman"/>
          <w:sz w:val="24"/>
        </w:rPr>
        <w:t xml:space="preserve"> na </w:t>
      </w:r>
      <w:r w:rsidRPr="006C2509">
        <w:rPr>
          <w:rFonts w:ascii="Times New Roman" w:hAnsi="Times New Roman" w:cs="Times New Roman"/>
          <w:sz w:val="24"/>
        </w:rPr>
        <w:t>email</w:t>
      </w:r>
      <w:r w:rsidR="00C43984">
        <w:rPr>
          <w:rFonts w:ascii="Times New Roman" w:hAnsi="Times New Roman" w:cs="Times New Roman"/>
          <w:sz w:val="24"/>
        </w:rPr>
        <w:t xml:space="preserve"> prodávajícího:</w:t>
      </w:r>
      <w:r w:rsidR="00855CF0" w:rsidRPr="006C2509">
        <w:rPr>
          <w:rFonts w:ascii="Times New Roman" w:hAnsi="Times New Roman" w:cs="Times New Roman"/>
          <w:sz w:val="24"/>
        </w:rPr>
        <w:t xml:space="preserve"> </w:t>
      </w:r>
      <w:r w:rsidR="00887028" w:rsidRPr="00887028">
        <w:rPr>
          <w:rFonts w:ascii="Times New Roman" w:hAnsi="Times New Roman" w:cs="Times New Roman"/>
          <w:sz w:val="24"/>
          <w:highlight w:val="black"/>
        </w:rPr>
        <w:t>xxxxxxxxxxxx</w:t>
      </w:r>
    </w:p>
    <w:p w14:paraId="074491DC" w14:textId="75498FB3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Celkový objem předmětu koupě po dobu platnosti smlouvy, uvedený v čl</w:t>
      </w:r>
      <w:r w:rsidR="00733C7A">
        <w:rPr>
          <w:rFonts w:ascii="Times New Roman" w:hAnsi="Times New Roman" w:cs="Times New Roman"/>
          <w:sz w:val="24"/>
        </w:rPr>
        <w:t>ánku</w:t>
      </w:r>
      <w:r w:rsidR="00B75BC8" w:rsidRPr="006C2509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I, odst. </w:t>
      </w:r>
      <w:r w:rsidR="00733C7A">
        <w:rPr>
          <w:rFonts w:ascii="Times New Roman" w:hAnsi="Times New Roman" w:cs="Times New Roman"/>
          <w:sz w:val="24"/>
        </w:rPr>
        <w:t>3)</w:t>
      </w:r>
      <w:r w:rsidRPr="006C2509">
        <w:rPr>
          <w:rFonts w:ascii="Times New Roman" w:hAnsi="Times New Roman" w:cs="Times New Roman"/>
          <w:sz w:val="24"/>
        </w:rPr>
        <w:t xml:space="preserve"> této smlouvy je předpokládaný.</w:t>
      </w:r>
    </w:p>
    <w:p w14:paraId="6C9C4C55" w14:textId="1C21D8F7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Jednotlivé dílčí dodávky předmětu koupě je prodávající povinen dodat kupujícímu nejpozději do </w:t>
      </w:r>
      <w:r w:rsidR="00EE4E12">
        <w:rPr>
          <w:rFonts w:ascii="Times New Roman" w:hAnsi="Times New Roman" w:cs="Times New Roman"/>
          <w:sz w:val="24"/>
        </w:rPr>
        <w:t>7</w:t>
      </w:r>
      <w:r w:rsidRPr="006C2509">
        <w:rPr>
          <w:rFonts w:ascii="Times New Roman" w:hAnsi="Times New Roman" w:cs="Times New Roman"/>
          <w:sz w:val="24"/>
        </w:rPr>
        <w:t xml:space="preserve"> pracovních dnů od obdržení e</w:t>
      </w:r>
      <w:r w:rsidR="0030603D">
        <w:rPr>
          <w:rFonts w:ascii="Times New Roman" w:hAnsi="Times New Roman" w:cs="Times New Roman"/>
          <w:sz w:val="24"/>
        </w:rPr>
        <w:t>-</w:t>
      </w:r>
      <w:r w:rsidRPr="006C2509">
        <w:rPr>
          <w:rFonts w:ascii="Times New Roman" w:hAnsi="Times New Roman" w:cs="Times New Roman"/>
          <w:sz w:val="24"/>
        </w:rPr>
        <w:t xml:space="preserve">mailové </w:t>
      </w:r>
      <w:r w:rsidR="00FD677D" w:rsidRPr="006C2509">
        <w:rPr>
          <w:rFonts w:ascii="Times New Roman" w:hAnsi="Times New Roman" w:cs="Times New Roman"/>
          <w:sz w:val="24"/>
        </w:rPr>
        <w:t>dílčí výzvy k plnění</w:t>
      </w:r>
      <w:r w:rsidRPr="006C2509">
        <w:rPr>
          <w:rFonts w:ascii="Times New Roman" w:hAnsi="Times New Roman" w:cs="Times New Roman"/>
          <w:sz w:val="24"/>
        </w:rPr>
        <w:t>.</w:t>
      </w:r>
    </w:p>
    <w:p w14:paraId="4329478C" w14:textId="2A64D695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Dodávky předmětu koupě budou dle dílčích </w:t>
      </w:r>
      <w:r w:rsidR="00BD4232" w:rsidRPr="006C2509">
        <w:rPr>
          <w:rFonts w:ascii="Times New Roman" w:hAnsi="Times New Roman" w:cs="Times New Roman"/>
          <w:sz w:val="24"/>
        </w:rPr>
        <w:t>výzev k plnění</w:t>
      </w:r>
      <w:r w:rsidRPr="006C2509">
        <w:rPr>
          <w:rFonts w:ascii="Times New Roman" w:hAnsi="Times New Roman" w:cs="Times New Roman"/>
          <w:sz w:val="24"/>
        </w:rPr>
        <w:t xml:space="preserve"> dodány do skladu MTZ</w:t>
      </w:r>
      <w:r w:rsidR="00B75BC8" w:rsidRPr="006C2509">
        <w:rPr>
          <w:rFonts w:ascii="Times New Roman" w:hAnsi="Times New Roman" w:cs="Times New Roman"/>
          <w:sz w:val="24"/>
        </w:rPr>
        <w:t>,</w:t>
      </w:r>
      <w:r w:rsidR="00B75BC8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>v pracovní</w:t>
      </w:r>
      <w:r w:rsidR="00BD4232" w:rsidRPr="006C2509">
        <w:rPr>
          <w:rFonts w:ascii="Times New Roman" w:hAnsi="Times New Roman" w:cs="Times New Roman"/>
          <w:sz w:val="24"/>
        </w:rPr>
        <w:t xml:space="preserve"> dny </w:t>
      </w:r>
      <w:r w:rsidR="0015263E" w:rsidRPr="006C2509">
        <w:rPr>
          <w:rFonts w:ascii="Times New Roman" w:hAnsi="Times New Roman" w:cs="Times New Roman"/>
          <w:sz w:val="24"/>
        </w:rPr>
        <w:t xml:space="preserve">v čase </w:t>
      </w:r>
      <w:r w:rsidR="00BD4232" w:rsidRPr="006C2509">
        <w:rPr>
          <w:rFonts w:ascii="Times New Roman" w:hAnsi="Times New Roman" w:cs="Times New Roman"/>
          <w:sz w:val="24"/>
        </w:rPr>
        <w:t>07:00-11:30 a 12:00-14:00 a to na EUR paletě, která nebude účtována, neboť bude ihned výměnou vrácena prodávajícímu</w:t>
      </w:r>
      <w:r w:rsidR="00B75BC8" w:rsidRPr="006C2509">
        <w:rPr>
          <w:rFonts w:ascii="Times New Roman" w:hAnsi="Times New Roman" w:cs="Times New Roman"/>
          <w:sz w:val="24"/>
        </w:rPr>
        <w:t>,</w:t>
      </w:r>
      <w:r w:rsidR="00BD4232" w:rsidRPr="006C2509">
        <w:rPr>
          <w:rFonts w:ascii="Times New Roman" w:hAnsi="Times New Roman" w:cs="Times New Roman"/>
          <w:sz w:val="24"/>
        </w:rPr>
        <w:t xml:space="preserve"> resp. přepravci zboží.</w:t>
      </w:r>
    </w:p>
    <w:p w14:paraId="21AAAAA4" w14:textId="77777777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se zavazuje umožnit přístup zaměstnancům prodávajícího do areálu místa plnění za účelem plnění závazků vyplývajících z této smlouvy.</w:t>
      </w:r>
    </w:p>
    <w:p w14:paraId="2B6114D2" w14:textId="7253CE16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</w:t>
      </w:r>
      <w:r w:rsidR="00EE4E12">
        <w:rPr>
          <w:rFonts w:ascii="Times New Roman" w:hAnsi="Times New Roman" w:cs="Times New Roman"/>
          <w:sz w:val="24"/>
        </w:rPr>
        <w:t>i zástupci obou smluvních stran</w:t>
      </w:r>
      <w:r w:rsidR="00E60E4C">
        <w:rPr>
          <w:rFonts w:ascii="Times New Roman" w:hAnsi="Times New Roman" w:cs="Times New Roman"/>
          <w:sz w:val="24"/>
        </w:rPr>
        <w:t>.</w:t>
      </w:r>
    </w:p>
    <w:p w14:paraId="46687B74" w14:textId="77777777" w:rsidR="00F205F4" w:rsidRPr="006C2509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Předmět koupě musí být označen řádně a v souladu s příslušnými právními předpisy.</w:t>
      </w:r>
    </w:p>
    <w:p w14:paraId="3154EFB4" w14:textId="77777777" w:rsidR="00F205F4" w:rsidRDefault="00F205F4" w:rsidP="00E8734B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odpovídá za to, že dodané zboží je způsobilé k užití v souladu s jeho určením, a že zboží odpovídá všem požadavkům obecně závazných právních předpisů. </w:t>
      </w:r>
    </w:p>
    <w:p w14:paraId="2A3AEB2E" w14:textId="7B55B8D6" w:rsidR="00621DF2" w:rsidRDefault="00F205F4" w:rsidP="00621D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Prodávající dále odpovídá za to, že dodané zboží bude po celou dobu platnosti kupní smlouvy odpovídat vzorkům, které prodávající předal kupujícímu a které si po dohodě obou </w:t>
      </w:r>
      <w:r w:rsidRPr="006C2509">
        <w:rPr>
          <w:rFonts w:ascii="Times New Roman" w:hAnsi="Times New Roman" w:cs="Times New Roman"/>
          <w:sz w:val="24"/>
        </w:rPr>
        <w:lastRenderedPageBreak/>
        <w:t xml:space="preserve">smluvních stran kupující ponechá. </w:t>
      </w:r>
    </w:p>
    <w:p w14:paraId="22DDF0D6" w14:textId="4560D59C" w:rsidR="000C3EF5" w:rsidRDefault="000C3EF5" w:rsidP="00621DF2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dále odpovídá za to, že bude dodávat zboží s minimální dobou použitelnosti (expirací) 6 měsíců ode dne dodání zboží. </w:t>
      </w:r>
    </w:p>
    <w:p w14:paraId="0EE60126" w14:textId="77777777" w:rsidR="00621DF2" w:rsidRDefault="00621DF2" w:rsidP="00621DF2">
      <w:pPr>
        <w:spacing w:line="276" w:lineRule="auto"/>
        <w:jc w:val="both"/>
      </w:pPr>
    </w:p>
    <w:p w14:paraId="2FD5E18B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V.</w:t>
      </w:r>
    </w:p>
    <w:p w14:paraId="3B3A6B30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Kupní cena a platební podmínky</w:t>
      </w:r>
    </w:p>
    <w:p w14:paraId="129623A5" w14:textId="33F7F6F3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Jednotková</w:t>
      </w:r>
      <w:r w:rsidR="00CF2361" w:rsidRPr="006C2509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kupní cena předmětu koupě je dána výstupní cenou z on-line </w:t>
      </w:r>
      <w:r w:rsidR="00CF2361" w:rsidRPr="006C2509">
        <w:rPr>
          <w:rFonts w:ascii="Times New Roman" w:hAnsi="Times New Roman" w:cs="Times New Roman"/>
          <w:sz w:val="24"/>
        </w:rPr>
        <w:t xml:space="preserve"> </w:t>
      </w:r>
      <w:r w:rsidR="00E401A8" w:rsidRPr="006C2509">
        <w:rPr>
          <w:rFonts w:ascii="Times New Roman" w:hAnsi="Times New Roman" w:cs="Times New Roman"/>
          <w:sz w:val="24"/>
        </w:rPr>
        <w:t> v</w:t>
      </w:r>
      <w:r w:rsidRPr="006C2509">
        <w:rPr>
          <w:rFonts w:ascii="Times New Roman" w:hAnsi="Times New Roman" w:cs="Times New Roman"/>
          <w:sz w:val="24"/>
        </w:rPr>
        <w:t>ýběrového</w:t>
      </w:r>
      <w:r w:rsidR="00EF1A6E">
        <w:rPr>
          <w:rFonts w:ascii="Times New Roman" w:hAnsi="Times New Roman" w:cs="Times New Roman"/>
          <w:sz w:val="24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řízení a </w:t>
      </w:r>
      <w:r w:rsidRPr="00A62407">
        <w:rPr>
          <w:rFonts w:ascii="Times New Roman" w:hAnsi="Times New Roman" w:cs="Times New Roman"/>
          <w:sz w:val="24"/>
        </w:rPr>
        <w:t>to</w:t>
      </w:r>
      <w:r w:rsidR="00C90111" w:rsidRPr="00A62407">
        <w:rPr>
          <w:rFonts w:ascii="Times New Roman" w:hAnsi="Times New Roman" w:cs="Times New Roman"/>
          <w:sz w:val="24"/>
        </w:rPr>
        <w:t xml:space="preserve"> 342777,70</w:t>
      </w:r>
      <w:r w:rsidRPr="00A62407">
        <w:rPr>
          <w:rFonts w:ascii="Times New Roman" w:hAnsi="Times New Roman" w:cs="Times New Roman"/>
          <w:sz w:val="24"/>
        </w:rPr>
        <w:t>Kč</w:t>
      </w:r>
      <w:r w:rsidRPr="006C2509">
        <w:rPr>
          <w:rFonts w:ascii="Times New Roman" w:hAnsi="Times New Roman" w:cs="Times New Roman"/>
          <w:sz w:val="24"/>
        </w:rPr>
        <w:t xml:space="preserve"> bez DPH</w:t>
      </w:r>
      <w:r w:rsidRPr="00D03840">
        <w:rPr>
          <w:rFonts w:ascii="Times New Roman" w:hAnsi="Times New Roman" w:cs="Times New Roman"/>
          <w:sz w:val="24"/>
        </w:rPr>
        <w:t>/</w:t>
      </w:r>
      <w:r w:rsidR="00FA328E" w:rsidRPr="00D03840">
        <w:rPr>
          <w:rFonts w:ascii="Times New Roman" w:hAnsi="Times New Roman" w:cs="Times New Roman"/>
          <w:sz w:val="24"/>
        </w:rPr>
        <w:t>krabici</w:t>
      </w:r>
      <w:r w:rsidRPr="00D03840">
        <w:rPr>
          <w:rFonts w:ascii="Times New Roman" w:hAnsi="Times New Roman" w:cs="Times New Roman"/>
          <w:sz w:val="24"/>
        </w:rPr>
        <w:t>.</w:t>
      </w:r>
      <w:r w:rsidRPr="006C2509">
        <w:rPr>
          <w:rFonts w:ascii="Times New Roman" w:hAnsi="Times New Roman" w:cs="Times New Roman"/>
          <w:sz w:val="24"/>
        </w:rPr>
        <w:t xml:space="preserve"> K ceně bude připočtena zákonem</w:t>
      </w:r>
      <w:r w:rsidR="00182014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stanovená sazba DPH ve výši 21</w:t>
      </w:r>
      <w:r w:rsidR="00EE799C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% nebo sazba daná zákonem. Cena je stanovena jako</w:t>
      </w:r>
      <w:r w:rsidR="00182014" w:rsidRPr="006C2509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>nejvýše přípustná</w:t>
      </w:r>
      <w:r w:rsidR="007D68D1">
        <w:rPr>
          <w:rFonts w:ascii="Times New Roman" w:hAnsi="Times New Roman" w:cs="Times New Roman"/>
          <w:sz w:val="24"/>
        </w:rPr>
        <w:br/>
      </w:r>
      <w:r w:rsidR="00CF2361" w:rsidRPr="006C2509">
        <w:rPr>
          <w:rFonts w:ascii="Times New Roman" w:hAnsi="Times New Roman" w:cs="Times New Roman"/>
          <w:sz w:val="24"/>
        </w:rPr>
        <w:t>po celou dobu smlouvy. Celkový objem předmětu koupě, jehož objem</w:t>
      </w:r>
      <w:r w:rsidR="00D71F12">
        <w:rPr>
          <w:rFonts w:ascii="Times New Roman" w:hAnsi="Times New Roman" w:cs="Times New Roman"/>
          <w:sz w:val="24"/>
        </w:rPr>
        <w:t xml:space="preserve"> </w:t>
      </w:r>
      <w:r w:rsidR="00CF2361" w:rsidRPr="006C2509">
        <w:rPr>
          <w:rFonts w:ascii="Times New Roman" w:hAnsi="Times New Roman" w:cs="Times New Roman"/>
          <w:sz w:val="24"/>
        </w:rPr>
        <w:t xml:space="preserve">se předpokládá, byl vysoutěžen za cenu </w:t>
      </w:r>
      <w:r w:rsidR="00C90111">
        <w:rPr>
          <w:rFonts w:ascii="Times New Roman" w:hAnsi="Times New Roman" w:cs="Times New Roman"/>
          <w:sz w:val="24"/>
        </w:rPr>
        <w:t>342777,70</w:t>
      </w:r>
      <w:r w:rsidR="00CF2361" w:rsidRPr="006C2509">
        <w:rPr>
          <w:rFonts w:ascii="Times New Roman" w:hAnsi="Times New Roman" w:cs="Times New Roman"/>
          <w:sz w:val="24"/>
        </w:rPr>
        <w:t>Kč bez DPH.</w:t>
      </w:r>
    </w:p>
    <w:p w14:paraId="21D1BF30" w14:textId="207654E8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Kupní cena předmětu koupě je cena konečná, zahrnuje veškeré náklady prodávajícího (např</w:t>
      </w:r>
      <w:r w:rsidR="00877FCB" w:rsidRPr="006C2509">
        <w:rPr>
          <w:rFonts w:ascii="Times New Roman" w:hAnsi="Times New Roman" w:cs="Times New Roman"/>
          <w:sz w:val="24"/>
        </w:rPr>
        <w:t xml:space="preserve">. </w:t>
      </w:r>
      <w:r w:rsidRPr="006C2509">
        <w:rPr>
          <w:rFonts w:ascii="Times New Roman" w:hAnsi="Times New Roman" w:cs="Times New Roman"/>
          <w:sz w:val="24"/>
        </w:rPr>
        <w:t>dopravné do místa plnění, pojištění zásilky, celní, bankovní a ostatní poplatky, finanční vlivy – inflace, předpokládaný vývoj kurzu české koruny k zahraničním měnám apod.).</w:t>
      </w:r>
    </w:p>
    <w:p w14:paraId="425C40FD" w14:textId="5A6CE813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Na základě oběma stranami potvrzeného dodacího listu vystaví prodávající daňový doklad splňující všechny náležitosti daňového dokladu dle příslušných právních předpisů.</w:t>
      </w:r>
    </w:p>
    <w:p w14:paraId="790D05FA" w14:textId="77777777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Kupující se zavazuje hradit prodávajícímu cenu předmětu koupě na základě daňového dokladu. Kupující je oprávněn vrátit vadný daňový doklad prodávajícímu, a to až do lhůty splatnosti. V takovém případě není kupující v prodlení s úhradou kupní ceny. Nová lhůta splatnosti začíná běžet dnem doručení bezvadného daňového dokladu.</w:t>
      </w:r>
    </w:p>
    <w:p w14:paraId="084940B3" w14:textId="30F13E69" w:rsidR="00182014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Splatnost daňového dokladu bude min. 30 kalendářních dní ode dne doručení tohoto dokladu kupujícímu a zároveň na dokladu bude vždy uvedeno číslo zakázky</w:t>
      </w:r>
      <w:r w:rsidR="005B773D" w:rsidRPr="006C2509">
        <w:rPr>
          <w:rFonts w:ascii="Times New Roman" w:hAnsi="Times New Roman" w:cs="Times New Roman"/>
          <w:sz w:val="24"/>
        </w:rPr>
        <w:t>,</w:t>
      </w:r>
      <w:r w:rsidR="005B773D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 xml:space="preserve">tzn. </w:t>
      </w:r>
      <w:r w:rsidR="000C3EF5" w:rsidRPr="000C3EF5">
        <w:rPr>
          <w:rFonts w:ascii="Times New Roman" w:hAnsi="Times New Roman" w:cs="Times New Roman"/>
          <w:sz w:val="24"/>
          <w:szCs w:val="32"/>
        </w:rPr>
        <w:t>N006/25/V00010622</w:t>
      </w:r>
      <w:r w:rsidR="00C84099" w:rsidRPr="00173659">
        <w:rPr>
          <w:rFonts w:ascii="Times New Roman" w:hAnsi="Times New Roman" w:cs="Times New Roman"/>
          <w:sz w:val="24"/>
        </w:rPr>
        <w:t>.</w:t>
      </w:r>
    </w:p>
    <w:p w14:paraId="4F89A685" w14:textId="714BA7AE" w:rsidR="00115D04" w:rsidRPr="00115D04" w:rsidRDefault="00BE6972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E6972">
        <w:rPr>
          <w:rFonts w:ascii="Times New Roman" w:hAnsi="Times New Roman" w:cs="Times New Roman"/>
          <w:sz w:val="24"/>
        </w:rPr>
        <w:t xml:space="preserve">Prodávající je povinen faktury, které jsou vystaveny v elektronické podobě, doručovat kupujícímu výhradně na adresu </w:t>
      </w:r>
      <w:hyperlink r:id="rId7" w:history="1">
        <w:r w:rsidRPr="001E28D9">
          <w:rPr>
            <w:rStyle w:val="Hypertextovodkaz"/>
            <w:rFonts w:ascii="Times New Roman" w:hAnsi="Times New Roman" w:cs="Times New Roman"/>
            <w:sz w:val="24"/>
          </w:rPr>
          <w:t>fakturace@pnhberkovice.cz</w:t>
        </w:r>
      </w:hyperlink>
      <w:r w:rsidRPr="00BE6972">
        <w:rPr>
          <w:rFonts w:ascii="Times New Roman" w:hAnsi="Times New Roman" w:cs="Times New Roman"/>
          <w:sz w:val="24"/>
        </w:rPr>
        <w:t>, faktura zaslaná na jinou adresu bude považována za nedoručenou</w:t>
      </w:r>
      <w:r w:rsidR="00115D04" w:rsidRPr="00C42A75">
        <w:rPr>
          <w:rFonts w:ascii="Times New Roman" w:hAnsi="Times New Roman" w:cs="Times New Roman"/>
          <w:sz w:val="24"/>
        </w:rPr>
        <w:t>.</w:t>
      </w:r>
    </w:p>
    <w:p w14:paraId="66218636" w14:textId="77777777" w:rsidR="00182014" w:rsidRPr="006C2509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Celkovou a pro účely fakturace rozhodnou cenou se rozumí cena včetně DPH.</w:t>
      </w:r>
    </w:p>
    <w:p w14:paraId="197F8852" w14:textId="33B29C43" w:rsidR="00F205F4" w:rsidRDefault="00F205F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2A2B3660" w14:textId="77777777" w:rsidR="00115D04" w:rsidRPr="00AB2908" w:rsidRDefault="00115D0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Kupující tímto vydává souhlas prodávajícímu k vystavování daňových dokladů</w:t>
      </w:r>
      <w:r w:rsidRPr="00AB2908">
        <w:rPr>
          <w:rFonts w:ascii="Times New Roman" w:hAnsi="Times New Roman" w:cs="Times New Roman"/>
          <w:sz w:val="24"/>
        </w:rPr>
        <w:br/>
        <w:t xml:space="preserve">v elektronické formě v souladu s ust. § 26 zákona č. 235/2004 Sb., o dani z přidané hodnoty (dále jen „ZDPH“), za těchto následujících podmínek: </w:t>
      </w:r>
    </w:p>
    <w:p w14:paraId="56D1D4CB" w14:textId="0C11DC54" w:rsidR="00115D04" w:rsidRPr="00AB2908" w:rsidRDefault="00115D04" w:rsidP="00E8734B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prodávající bude zasílat daňové doklady z emailové adresy:</w:t>
      </w:r>
      <w:r w:rsidR="00887028" w:rsidRPr="00887028">
        <w:rPr>
          <w:rFonts w:ascii="Times New Roman" w:hAnsi="Times New Roman" w:cs="Times New Roman"/>
          <w:sz w:val="24"/>
          <w:highlight w:val="black"/>
        </w:rPr>
        <w:t>xxxxxxxxxxxxxxxxxx</w:t>
      </w:r>
      <w:r w:rsidRPr="00AB2908">
        <w:rPr>
          <w:rFonts w:ascii="Times New Roman" w:hAnsi="Times New Roman" w:cs="Times New Roman"/>
          <w:sz w:val="24"/>
        </w:rPr>
        <w:t>;</w:t>
      </w:r>
    </w:p>
    <w:p w14:paraId="4ADD5A5E" w14:textId="77777777" w:rsidR="00115D04" w:rsidRPr="00AB2908" w:rsidRDefault="00115D04" w:rsidP="00E8734B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daňové doklady bude zasílat v neměnném formátu (.pdf) přičemž všechny doklady budou řádně a včas vystaveny a doručeny;</w:t>
      </w:r>
    </w:p>
    <w:p w14:paraId="28E0B432" w14:textId="77777777" w:rsidR="00115D04" w:rsidRPr="00AB2908" w:rsidRDefault="00115D04" w:rsidP="00E8734B">
      <w:pPr>
        <w:pStyle w:val="Odstavecseseznamem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v daňových dokladech bude uvádět rovněž bankovní účet zveřejněný pro účely DPH finančním úřadem v souvislosti s ust. § 96 ZDPH.</w:t>
      </w:r>
    </w:p>
    <w:p w14:paraId="4F6DB928" w14:textId="1F90F0A9" w:rsidR="00115D04" w:rsidRDefault="00115D04" w:rsidP="00E8734B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B2908">
        <w:rPr>
          <w:rFonts w:ascii="Times New Roman" w:hAnsi="Times New Roman" w:cs="Times New Roman"/>
          <w:sz w:val="24"/>
        </w:rPr>
        <w:t>Tento souhlas se vztahuje výhradně na vystavování a zasílání daňových dokladů</w:t>
      </w:r>
      <w:r w:rsidR="006A4940">
        <w:rPr>
          <w:rFonts w:ascii="Times New Roman" w:hAnsi="Times New Roman" w:cs="Times New Roman"/>
          <w:sz w:val="24"/>
        </w:rPr>
        <w:br/>
      </w:r>
      <w:r w:rsidRPr="00AB2908">
        <w:rPr>
          <w:rFonts w:ascii="Times New Roman" w:hAnsi="Times New Roman" w:cs="Times New Roman"/>
          <w:sz w:val="24"/>
        </w:rPr>
        <w:t xml:space="preserve">v elektronické formě, zasílání takovýchto dokladů nahrazuje originální listinnou formu daňových dokladů. </w:t>
      </w:r>
    </w:p>
    <w:p w14:paraId="0C44101F" w14:textId="675BFF2C" w:rsidR="00115D04" w:rsidRPr="00115D04" w:rsidRDefault="00115D04" w:rsidP="00E8734B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5878">
        <w:rPr>
          <w:rFonts w:ascii="Times New Roman" w:hAnsi="Times New Roman" w:cs="Times New Roman"/>
          <w:sz w:val="24"/>
        </w:rPr>
        <w:t>Kupující neposkytuje zálohové platby.</w:t>
      </w:r>
    </w:p>
    <w:p w14:paraId="0482FDDF" w14:textId="77777777" w:rsidR="00AC1ACD" w:rsidRDefault="00AC1ACD" w:rsidP="00E8734B">
      <w:pPr>
        <w:spacing w:line="276" w:lineRule="auto"/>
        <w:jc w:val="center"/>
        <w:rPr>
          <w:b/>
        </w:rPr>
      </w:pPr>
    </w:p>
    <w:p w14:paraId="5EF45E59" w14:textId="77777777" w:rsidR="00EF0883" w:rsidRDefault="00EF0883" w:rsidP="00E8734B">
      <w:pPr>
        <w:spacing w:line="276" w:lineRule="auto"/>
        <w:jc w:val="center"/>
        <w:rPr>
          <w:b/>
        </w:rPr>
      </w:pPr>
    </w:p>
    <w:p w14:paraId="71CC52B4" w14:textId="77777777" w:rsidR="00EF0883" w:rsidRDefault="00EF0883" w:rsidP="00E8734B">
      <w:pPr>
        <w:spacing w:line="276" w:lineRule="auto"/>
        <w:jc w:val="center"/>
        <w:rPr>
          <w:b/>
        </w:rPr>
      </w:pPr>
    </w:p>
    <w:p w14:paraId="69E0D502" w14:textId="77777777" w:rsidR="00F86FBE" w:rsidRDefault="00F86FBE" w:rsidP="00E8734B">
      <w:pPr>
        <w:spacing w:line="276" w:lineRule="auto"/>
        <w:jc w:val="center"/>
        <w:rPr>
          <w:b/>
        </w:rPr>
      </w:pPr>
    </w:p>
    <w:p w14:paraId="6DA02879" w14:textId="77777777" w:rsidR="00F86FBE" w:rsidRDefault="00F86FBE" w:rsidP="00E8734B">
      <w:pPr>
        <w:spacing w:line="276" w:lineRule="auto"/>
        <w:jc w:val="center"/>
        <w:rPr>
          <w:b/>
        </w:rPr>
      </w:pPr>
    </w:p>
    <w:p w14:paraId="5835AD35" w14:textId="77777777" w:rsidR="000C3EF5" w:rsidRPr="009660C0" w:rsidRDefault="000C3EF5" w:rsidP="000C3EF5">
      <w:pPr>
        <w:spacing w:line="276" w:lineRule="auto"/>
        <w:jc w:val="center"/>
        <w:rPr>
          <w:b/>
        </w:rPr>
      </w:pPr>
      <w:r w:rsidRPr="009660C0">
        <w:rPr>
          <w:b/>
        </w:rPr>
        <w:t>Článek VI.</w:t>
      </w:r>
    </w:p>
    <w:p w14:paraId="1E42C045" w14:textId="77777777" w:rsidR="000C3EF5" w:rsidRPr="009660C0" w:rsidRDefault="000C3EF5" w:rsidP="000C3EF5">
      <w:pPr>
        <w:spacing w:line="276" w:lineRule="auto"/>
        <w:jc w:val="center"/>
        <w:rPr>
          <w:b/>
        </w:rPr>
      </w:pPr>
      <w:r w:rsidRPr="009660C0">
        <w:rPr>
          <w:b/>
        </w:rPr>
        <w:t>Rezervace NÁHRADNÍHO PLNĚNÍ</w:t>
      </w:r>
    </w:p>
    <w:p w14:paraId="01D6CDC5" w14:textId="77777777" w:rsidR="000C3EF5" w:rsidRPr="009660C0" w:rsidRDefault="000C3EF5" w:rsidP="000C3EF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Prodávající se zavazuje podle § 81 odst. 2 písm. b), odst. 3 zákona č. 435/2004 Sb.,</w:t>
      </w:r>
      <w:r w:rsidRPr="009660C0">
        <w:rPr>
          <w:rFonts w:ascii="Times New Roman" w:hAnsi="Times New Roman" w:cs="Times New Roman"/>
          <w:sz w:val="24"/>
        </w:rPr>
        <w:br/>
        <w:t>o zaměstnanosti, ve znění pozdějších předpisů, poskytnout kupujícímu NÁHRADNÍ PLNĚNÍ za odebrané zboží či služby po dobu platnosti smlouvy v plné výši. Možnost započtení faktury v režimu náhradního plnění bude uvedeno na každém daňovém dokladu.</w:t>
      </w:r>
    </w:p>
    <w:p w14:paraId="28A0A29C" w14:textId="77777777" w:rsidR="000C3EF5" w:rsidRPr="009660C0" w:rsidRDefault="000C3EF5" w:rsidP="000C3EF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 xml:space="preserve">Tato suma slouží jako orientační a kupující není povinen přesnou výši rezervační částky dodržet. V případě snížení či navýšení by měl, v rámci dobrých obchodních vztahů, změnu oznámit prodávajícímu.  </w:t>
      </w:r>
    </w:p>
    <w:p w14:paraId="358AFC50" w14:textId="77777777" w:rsidR="000C3EF5" w:rsidRPr="009660C0" w:rsidRDefault="000C3EF5" w:rsidP="000C3EF5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 435/2004 Sb., o zaměstnanosti, ve znění pozdějších předpisů.</w:t>
      </w:r>
    </w:p>
    <w:p w14:paraId="249DE3B7" w14:textId="77777777" w:rsidR="000C3EF5" w:rsidRDefault="000C3EF5" w:rsidP="00E8734B">
      <w:pPr>
        <w:spacing w:line="276" w:lineRule="auto"/>
        <w:jc w:val="center"/>
        <w:rPr>
          <w:b/>
        </w:rPr>
      </w:pPr>
    </w:p>
    <w:p w14:paraId="7940CB4B" w14:textId="15767905" w:rsidR="0039374A" w:rsidRPr="006C2509" w:rsidRDefault="0039374A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V.</w:t>
      </w:r>
    </w:p>
    <w:p w14:paraId="45C3F328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Smluvní pokuta a úrok z prodlení</w:t>
      </w:r>
    </w:p>
    <w:p w14:paraId="7CCB3F98" w14:textId="378A1D9D" w:rsidR="00F205F4" w:rsidRPr="00B933ED" w:rsidRDefault="00B933ED" w:rsidP="00E8734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 xml:space="preserve">V případě, že prodávající nedodrží termíny dle čl. IV. odst. </w:t>
      </w:r>
      <w:r>
        <w:rPr>
          <w:rFonts w:ascii="Times New Roman" w:hAnsi="Times New Roman" w:cs="Times New Roman"/>
          <w:sz w:val="24"/>
        </w:rPr>
        <w:t>4)</w:t>
      </w:r>
      <w:r w:rsidRPr="006C2509">
        <w:rPr>
          <w:rFonts w:ascii="Times New Roman" w:hAnsi="Times New Roman" w:cs="Times New Roman"/>
          <w:sz w:val="24"/>
        </w:rPr>
        <w:t xml:space="preserve"> této smlouvy, má kupující právo na smluvní pokutu</w:t>
      </w:r>
      <w:r>
        <w:rPr>
          <w:rFonts w:ascii="Times New Roman" w:hAnsi="Times New Roman" w:cs="Times New Roman"/>
          <w:sz w:val="24"/>
        </w:rPr>
        <w:t xml:space="preserve"> </w:t>
      </w:r>
      <w:r w:rsidRPr="00B933ED">
        <w:rPr>
          <w:rFonts w:ascii="Times New Roman" w:hAnsi="Times New Roman" w:cs="Times New Roman"/>
          <w:sz w:val="24"/>
        </w:rPr>
        <w:t>za každý jednotlivý den prodlení</w:t>
      </w:r>
      <w:r w:rsidRPr="006C2509">
        <w:rPr>
          <w:rFonts w:ascii="Times New Roman" w:hAnsi="Times New Roman" w:cs="Times New Roman"/>
          <w:sz w:val="24"/>
        </w:rPr>
        <w:t xml:space="preserve">, jejíž výše bude odpovídat zákonné výši úroku z prodlení. </w:t>
      </w:r>
    </w:p>
    <w:p w14:paraId="1C539299" w14:textId="3EE50600" w:rsidR="00F205F4" w:rsidRPr="006C2509" w:rsidRDefault="00F205F4" w:rsidP="00E8734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V případě, že kupující nedodrží dobu splatnosti faktur dle čl. V</w:t>
      </w:r>
      <w:r w:rsidR="00836EFA">
        <w:rPr>
          <w:rFonts w:ascii="Times New Roman" w:hAnsi="Times New Roman" w:cs="Times New Roman"/>
          <w:sz w:val="24"/>
        </w:rPr>
        <w:t>.</w:t>
      </w:r>
      <w:r w:rsidR="00661F40">
        <w:rPr>
          <w:rFonts w:ascii="Times New Roman" w:hAnsi="Times New Roman" w:cs="Times New Roman"/>
          <w:sz w:val="24"/>
        </w:rPr>
        <w:t xml:space="preserve"> odst. 5</w:t>
      </w:r>
      <w:r w:rsidR="00836EFA">
        <w:rPr>
          <w:rFonts w:ascii="Times New Roman" w:hAnsi="Times New Roman" w:cs="Times New Roman"/>
          <w:sz w:val="24"/>
        </w:rPr>
        <w:t>)</w:t>
      </w:r>
      <w:r w:rsidRPr="006C2509">
        <w:rPr>
          <w:rFonts w:ascii="Times New Roman" w:hAnsi="Times New Roman" w:cs="Times New Roman"/>
          <w:sz w:val="24"/>
        </w:rPr>
        <w:t xml:space="preserve"> této smlouvy,</w:t>
      </w:r>
      <w:r w:rsidR="00B55F2C" w:rsidRPr="006C2509">
        <w:rPr>
          <w:rFonts w:ascii="Times New Roman" w:hAnsi="Times New Roman" w:cs="Times New Roman"/>
          <w:sz w:val="24"/>
        </w:rPr>
        <w:br/>
      </w:r>
      <w:r w:rsidRPr="006C2509">
        <w:rPr>
          <w:rFonts w:ascii="Times New Roman" w:hAnsi="Times New Roman" w:cs="Times New Roman"/>
          <w:sz w:val="24"/>
        </w:rPr>
        <w:t>má prodávající právo požadovat úrok z prodlení v zákonné výši.</w:t>
      </w:r>
    </w:p>
    <w:p w14:paraId="4D2BAC1B" w14:textId="77777777" w:rsidR="00F205F4" w:rsidRDefault="00F205F4" w:rsidP="00E8734B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Zaplacením smluvní pokuty či úroků z prodlení není dotčeno právo na náhradu škody, která vznikla smluvní straně v příčinné souvislosti s porušením smlouvy.</w:t>
      </w:r>
    </w:p>
    <w:p w14:paraId="29AE33D6" w14:textId="77777777" w:rsidR="004174D7" w:rsidRDefault="004174D7" w:rsidP="00E8734B">
      <w:pPr>
        <w:spacing w:line="276" w:lineRule="auto"/>
        <w:jc w:val="both"/>
      </w:pPr>
    </w:p>
    <w:p w14:paraId="1D72B91F" w14:textId="7D0D738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Článek VI.</w:t>
      </w:r>
    </w:p>
    <w:p w14:paraId="5534ADBB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Nabytí vlastnického práva</w:t>
      </w:r>
    </w:p>
    <w:p w14:paraId="6931FE94" w14:textId="524BDF8A" w:rsidR="00F205F4" w:rsidRPr="006C2509" w:rsidRDefault="00F205F4" w:rsidP="00E8734B">
      <w:pPr>
        <w:tabs>
          <w:tab w:val="left" w:pos="426"/>
        </w:tabs>
        <w:spacing w:line="276" w:lineRule="auto"/>
        <w:jc w:val="both"/>
      </w:pPr>
      <w:r w:rsidRPr="006C2509">
        <w:t xml:space="preserve">Kupující nabývá vlastnické právo k předmětu koupě okamžikem jeho převzetí dle čl. IV. odst. </w:t>
      </w:r>
      <w:r w:rsidR="00EE4E12">
        <w:t>7)</w:t>
      </w:r>
      <w:r w:rsidRPr="006C2509">
        <w:t xml:space="preserve"> této smlouvy.</w:t>
      </w:r>
    </w:p>
    <w:p w14:paraId="6B74453B" w14:textId="77777777" w:rsidR="00C85E58" w:rsidRPr="006C2509" w:rsidRDefault="00C85E58" w:rsidP="00E8734B">
      <w:pPr>
        <w:spacing w:line="276" w:lineRule="auto"/>
        <w:jc w:val="both"/>
      </w:pPr>
    </w:p>
    <w:p w14:paraId="3E006EE0" w14:textId="08160386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4174D7">
        <w:rPr>
          <w:b/>
        </w:rPr>
        <w:t>VII</w:t>
      </w:r>
      <w:r w:rsidRPr="006C2509">
        <w:rPr>
          <w:b/>
        </w:rPr>
        <w:t>.</w:t>
      </w:r>
    </w:p>
    <w:p w14:paraId="31AA4B90" w14:textId="7A951E6A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Záruka za jakost</w:t>
      </w:r>
    </w:p>
    <w:p w14:paraId="3BEBF1A8" w14:textId="6690E856" w:rsidR="00F205F4" w:rsidRPr="006C2509" w:rsidRDefault="00F205F4" w:rsidP="00E8734B">
      <w:pPr>
        <w:tabs>
          <w:tab w:val="left" w:pos="426"/>
        </w:tabs>
        <w:spacing w:line="276" w:lineRule="auto"/>
        <w:jc w:val="both"/>
      </w:pPr>
      <w:r w:rsidRPr="006C2509">
        <w:t xml:space="preserve">Prodávající poskytuje záruku </w:t>
      </w:r>
      <w:r w:rsidR="002D2A17" w:rsidRPr="006C2509">
        <w:t xml:space="preserve">v délce 24 kalendářních měsíců </w:t>
      </w:r>
      <w:r w:rsidRPr="006C2509">
        <w:t xml:space="preserve">na každý </w:t>
      </w:r>
      <w:r w:rsidR="002D2A17" w:rsidRPr="006C2509">
        <w:t xml:space="preserve">jednotlivý </w:t>
      </w:r>
      <w:r w:rsidRPr="006C2509">
        <w:t>předmět koupě</w:t>
      </w:r>
      <w:r w:rsidR="00E74F5A" w:rsidRPr="006C2509">
        <w:t>.</w:t>
      </w:r>
      <w:r w:rsidRPr="006C2509">
        <w:t xml:space="preserve"> </w:t>
      </w:r>
    </w:p>
    <w:p w14:paraId="2857ABF6" w14:textId="77777777" w:rsidR="00F205F4" w:rsidRPr="006C2509" w:rsidRDefault="00F205F4" w:rsidP="00E8734B">
      <w:pPr>
        <w:tabs>
          <w:tab w:val="left" w:pos="426"/>
        </w:tabs>
        <w:spacing w:line="276" w:lineRule="auto"/>
        <w:jc w:val="both"/>
      </w:pPr>
    </w:p>
    <w:p w14:paraId="466CD0F6" w14:textId="62E83306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0C3EF5">
        <w:rPr>
          <w:b/>
        </w:rPr>
        <w:t>VIII</w:t>
      </w:r>
      <w:r w:rsidRPr="006C2509">
        <w:rPr>
          <w:b/>
        </w:rPr>
        <w:t>.</w:t>
      </w:r>
    </w:p>
    <w:p w14:paraId="579949FA" w14:textId="5FBA636C" w:rsidR="00F205F4" w:rsidRPr="006C2509" w:rsidRDefault="008A6464" w:rsidP="00E8734B">
      <w:pPr>
        <w:spacing w:line="276" w:lineRule="auto"/>
        <w:jc w:val="center"/>
        <w:rPr>
          <w:b/>
        </w:rPr>
      </w:pPr>
      <w:r>
        <w:rPr>
          <w:b/>
        </w:rPr>
        <w:t>Ukončení smlouv</w:t>
      </w:r>
      <w:r w:rsidR="00684830">
        <w:rPr>
          <w:b/>
        </w:rPr>
        <w:t>y</w:t>
      </w:r>
    </w:p>
    <w:p w14:paraId="40E4C380" w14:textId="4667DF25" w:rsidR="00C85E58" w:rsidRPr="006C2509" w:rsidRDefault="00F205F4" w:rsidP="00E8734B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Kromě důvodů stanovených Občanským zákoníkem lze od této smlouvy jednostranně odstoupit v následujících případech:</w:t>
      </w:r>
    </w:p>
    <w:p w14:paraId="3F8CAC15" w14:textId="77777777" w:rsidR="00C85E58" w:rsidRPr="006C2509" w:rsidRDefault="00F205F4" w:rsidP="00E8734B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prodávající v případě, že na straně kupujícího dojde k prodlení s platbou delší než 90 dnů po splatnosti a pokud kupující nesjedná nápravu, přestože bude prodávajícím na tuto skutečnost prokazatelně upozorněn, do 7 kalendářních dnů od doručení upozornění</w:t>
      </w:r>
      <w:r w:rsidR="00F63D01" w:rsidRPr="006C2509">
        <w:rPr>
          <w:rFonts w:ascii="Times New Roman" w:hAnsi="Times New Roman" w:cs="Times New Roman"/>
          <w:sz w:val="24"/>
        </w:rPr>
        <w:t>. Toto odstoupení je nutno učinit v písemné formě.</w:t>
      </w:r>
      <w:r w:rsidRPr="006C2509">
        <w:rPr>
          <w:rFonts w:ascii="Times New Roman" w:hAnsi="Times New Roman" w:cs="Times New Roman"/>
          <w:sz w:val="24"/>
        </w:rPr>
        <w:t>;</w:t>
      </w:r>
    </w:p>
    <w:p w14:paraId="57D27C66" w14:textId="77777777" w:rsidR="00C85E58" w:rsidRPr="006C2509" w:rsidRDefault="00F205F4" w:rsidP="00E8734B">
      <w:pPr>
        <w:pStyle w:val="Odstavecseseznamem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lastRenderedPageBreak/>
        <w:t>kupující v případě, že na straně prodávajícího dojde k neplnění předmětu koupě v termínech a kvalitě dle příslušných ustanovení této smlouvy a pokud prodávající nesjedná nápravu, přestože bude kupujícím na tuto skutečnost prokazatelně upozorněn, do 7 kalendářních dnů od doručení upozornění.</w:t>
      </w:r>
      <w:r w:rsidR="00F63D01" w:rsidRPr="006C2509">
        <w:rPr>
          <w:rFonts w:ascii="Times New Roman" w:hAnsi="Times New Roman" w:cs="Times New Roman"/>
          <w:sz w:val="24"/>
        </w:rPr>
        <w:t xml:space="preserve"> Toto odstoupení je nutno učinit v písemné formě.</w:t>
      </w:r>
    </w:p>
    <w:p w14:paraId="31772F53" w14:textId="51E4F687" w:rsidR="00F63D01" w:rsidRDefault="00F63D01" w:rsidP="00E8734B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Dojde-li k platnému odstoupení od smlouvy, mají smluvní strany povinnost vrátit všechna vzájemně učiněná plnění.</w:t>
      </w:r>
    </w:p>
    <w:p w14:paraId="59BD8416" w14:textId="77777777" w:rsidR="008A6464" w:rsidRPr="00604836" w:rsidRDefault="008A6464" w:rsidP="008A6464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0026">
        <w:rPr>
          <w:rFonts w:ascii="Times New Roman" w:hAnsi="Times New Roman" w:cs="Times New Roman"/>
          <w:sz w:val="24"/>
        </w:rPr>
        <w:t xml:space="preserve">Tuto smlouvu lze </w:t>
      </w:r>
      <w:r>
        <w:rPr>
          <w:rFonts w:ascii="Times New Roman" w:hAnsi="Times New Roman" w:cs="Times New Roman"/>
          <w:sz w:val="24"/>
        </w:rPr>
        <w:t xml:space="preserve">ze strany kupujícího </w:t>
      </w:r>
      <w:r w:rsidRPr="00310026">
        <w:rPr>
          <w:rFonts w:ascii="Times New Roman" w:hAnsi="Times New Roman" w:cs="Times New Roman"/>
          <w:sz w:val="24"/>
        </w:rPr>
        <w:t xml:space="preserve">vypovědět, a to i bez uvedení důvodu. Výpověď musí být učiněna v písemné formě a musí být doručena druhé smluvní straně. Výpovědní lhůta činí 30 dní a počíná běžet prvním </w:t>
      </w:r>
      <w:r w:rsidRPr="00947810">
        <w:rPr>
          <w:rFonts w:ascii="Times New Roman" w:hAnsi="Times New Roman" w:cs="Times New Roman"/>
          <w:sz w:val="24"/>
        </w:rPr>
        <w:t>dnem kalendářního měsíce následujícího po kalendářním měsíci, v němž byla výpověď doručena.</w:t>
      </w:r>
    </w:p>
    <w:p w14:paraId="47405DE8" w14:textId="77777777" w:rsidR="00F205F4" w:rsidRPr="006C2509" w:rsidRDefault="00F205F4" w:rsidP="00E8734B">
      <w:pPr>
        <w:spacing w:line="276" w:lineRule="auto"/>
        <w:jc w:val="both"/>
      </w:pPr>
    </w:p>
    <w:p w14:paraId="0B5F7B48" w14:textId="00FA4945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 xml:space="preserve">Článek </w:t>
      </w:r>
      <w:r w:rsidR="000C3EF5">
        <w:rPr>
          <w:b/>
        </w:rPr>
        <w:t>I</w:t>
      </w:r>
      <w:r w:rsidRPr="006C2509">
        <w:rPr>
          <w:b/>
        </w:rPr>
        <w:t>X.</w:t>
      </w:r>
    </w:p>
    <w:p w14:paraId="69091F25" w14:textId="77777777" w:rsidR="00F205F4" w:rsidRPr="006C2509" w:rsidRDefault="00F205F4" w:rsidP="00E8734B">
      <w:pPr>
        <w:spacing w:line="276" w:lineRule="auto"/>
        <w:jc w:val="center"/>
        <w:rPr>
          <w:b/>
        </w:rPr>
      </w:pPr>
      <w:r w:rsidRPr="006C2509">
        <w:rPr>
          <w:b/>
        </w:rPr>
        <w:t>Závěrečná ustanovení</w:t>
      </w:r>
    </w:p>
    <w:p w14:paraId="26E81287" w14:textId="77777777" w:rsidR="00A32214" w:rsidRDefault="00105F3B" w:rsidP="00A3221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660C0">
        <w:rPr>
          <w:rFonts w:ascii="Times New Roman" w:hAnsi="Times New Roman" w:cs="Times New Roman"/>
          <w:sz w:val="24"/>
        </w:rPr>
        <w:t>Tato smlouva nabývá platnosti okamžikem jejího podpisu druhou smluvní stranou</w:t>
      </w:r>
      <w:r w:rsidRPr="009660C0">
        <w:rPr>
          <w:rFonts w:ascii="Times New Roman" w:hAnsi="Times New Roman" w:cs="Times New Roman"/>
          <w:sz w:val="24"/>
        </w:rPr>
        <w:br/>
        <w:t xml:space="preserve">a </w:t>
      </w:r>
      <w:r w:rsidRPr="00A32214">
        <w:rPr>
          <w:rFonts w:ascii="Times New Roman" w:hAnsi="Times New Roman" w:cs="Times New Roman"/>
          <w:sz w:val="24"/>
        </w:rPr>
        <w:t>účinnosti jejím zveřejněním v informačním systému veřejné správy s názvem „Registr smluv“, ve smyslu příslušných ustanovení zákona č. 340/2015 Sb., zákon o registru smluv. Zveřejnění smlouvy v Registru smluv zajistí kupující. Prodávající prohlašuje, že souhlasí se zveřejněním této smlouvy.</w:t>
      </w:r>
    </w:p>
    <w:p w14:paraId="59698C39" w14:textId="7D8D66D5" w:rsidR="00F64494" w:rsidRPr="00C640D2" w:rsidRDefault="00105F3B" w:rsidP="00F6449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sz w:val="24"/>
        </w:rPr>
        <w:t>Prodávající na sebe přebírá nebezpečí změny okolností dle § 1765 odst. 2 občanského zákoníku.</w:t>
      </w:r>
    </w:p>
    <w:p w14:paraId="271E1246" w14:textId="77777777" w:rsidR="00A32214" w:rsidRPr="00A32214" w:rsidRDefault="00F205F4" w:rsidP="00A3221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sz w:val="24"/>
        </w:rPr>
        <w:t>Kontaktní osoby prodávajícího a kupujícího ve věcech této smlouvy:</w:t>
      </w:r>
    </w:p>
    <w:p w14:paraId="7DEF7E89" w14:textId="63900509" w:rsidR="00F205F4" w:rsidRPr="00A32214" w:rsidRDefault="00F205F4" w:rsidP="00A32214">
      <w:pPr>
        <w:pStyle w:val="Odstavecseseznamem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b/>
          <w:sz w:val="24"/>
        </w:rPr>
        <w:t>prodávající:</w:t>
      </w:r>
    </w:p>
    <w:p w14:paraId="67D63F52" w14:textId="0E68FA69" w:rsidR="00F205F4" w:rsidRPr="00A62407" w:rsidRDefault="00F205F4" w:rsidP="00E8734B">
      <w:pPr>
        <w:spacing w:line="276" w:lineRule="auto"/>
        <w:ind w:left="708" w:firstLine="708"/>
        <w:jc w:val="both"/>
      </w:pPr>
      <w:r w:rsidRPr="00A62407">
        <w:t>jméno:</w:t>
      </w:r>
      <w:r w:rsidR="00B01E5C" w:rsidRPr="00A62407">
        <w:t xml:space="preserve"> </w:t>
      </w:r>
      <w:r w:rsidR="00887028" w:rsidRPr="00887028">
        <w:rPr>
          <w:highlight w:val="black"/>
        </w:rPr>
        <w:t>xxxxxxxxxxxxxx</w:t>
      </w:r>
    </w:p>
    <w:p w14:paraId="21482474" w14:textId="6AFA6F93" w:rsidR="00F205F4" w:rsidRPr="00A62407" w:rsidRDefault="00F205F4" w:rsidP="00E8734B">
      <w:pPr>
        <w:spacing w:line="276" w:lineRule="auto"/>
        <w:ind w:left="708" w:firstLine="708"/>
        <w:jc w:val="both"/>
      </w:pPr>
      <w:r w:rsidRPr="00A62407">
        <w:t xml:space="preserve">tel.: </w:t>
      </w:r>
      <w:r w:rsidR="00887028" w:rsidRPr="00887028">
        <w:rPr>
          <w:highlight w:val="black"/>
        </w:rPr>
        <w:t>xxxxxxxxxxx</w:t>
      </w:r>
    </w:p>
    <w:p w14:paraId="67AB2CB0" w14:textId="703CB476" w:rsidR="00F205F4" w:rsidRPr="00A32214" w:rsidRDefault="00F205F4" w:rsidP="00E8734B">
      <w:pPr>
        <w:spacing w:line="276" w:lineRule="auto"/>
        <w:ind w:left="708" w:firstLine="708"/>
        <w:jc w:val="both"/>
      </w:pPr>
      <w:r w:rsidRPr="00A62407">
        <w:t xml:space="preserve">email: </w:t>
      </w:r>
      <w:r w:rsidR="00887028" w:rsidRPr="00887028">
        <w:rPr>
          <w:highlight w:val="black"/>
        </w:rPr>
        <w:t>xxxxxxxxxxxxx</w:t>
      </w:r>
    </w:p>
    <w:p w14:paraId="517B5400" w14:textId="11C94894" w:rsidR="00F205F4" w:rsidRPr="00A32214" w:rsidRDefault="00F205F4" w:rsidP="00E8734B">
      <w:pPr>
        <w:pStyle w:val="Odstavecseseznamem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32214">
        <w:rPr>
          <w:rFonts w:ascii="Times New Roman" w:hAnsi="Times New Roman" w:cs="Times New Roman"/>
          <w:b/>
          <w:sz w:val="24"/>
        </w:rPr>
        <w:t>kupující:</w:t>
      </w:r>
    </w:p>
    <w:p w14:paraId="2CCB4BAC" w14:textId="73D41CEA" w:rsidR="00E6353B" w:rsidRPr="00A32214" w:rsidRDefault="00887028" w:rsidP="00E8734B">
      <w:pPr>
        <w:spacing w:line="276" w:lineRule="auto"/>
        <w:ind w:left="708" w:firstLine="708"/>
        <w:jc w:val="both"/>
      </w:pPr>
      <w:r w:rsidRPr="00887028">
        <w:rPr>
          <w:highlight w:val="black"/>
        </w:rPr>
        <w:t>xxxxxxxxxxxxxx</w:t>
      </w:r>
      <w:r w:rsidR="00F205F4" w:rsidRPr="00A32214">
        <w:t xml:space="preserve">, </w:t>
      </w:r>
    </w:p>
    <w:p w14:paraId="035258D3" w14:textId="20255520" w:rsidR="00F205F4" w:rsidRPr="00A32214" w:rsidRDefault="00F205F4" w:rsidP="00E8734B">
      <w:pPr>
        <w:spacing w:line="276" w:lineRule="auto"/>
        <w:ind w:left="708" w:firstLine="708"/>
        <w:jc w:val="both"/>
      </w:pPr>
      <w:r w:rsidRPr="00A32214">
        <w:t xml:space="preserve">e-mail: </w:t>
      </w:r>
      <w:hyperlink r:id="rId8" w:history="1">
        <w:r w:rsidR="00887028" w:rsidRPr="00887028">
          <w:rPr>
            <w:rStyle w:val="Hypertextovodkaz"/>
            <w:highlight w:val="black"/>
          </w:rPr>
          <w:t>xxxxxxxxxxxxxxxxx</w:t>
        </w:r>
      </w:hyperlink>
      <w:r w:rsidRPr="00A32214">
        <w:t>,</w:t>
      </w:r>
    </w:p>
    <w:p w14:paraId="6F8D9545" w14:textId="54BA39C3" w:rsidR="00C85E58" w:rsidRPr="00A32214" w:rsidRDefault="00F205F4" w:rsidP="00E8734B">
      <w:pPr>
        <w:spacing w:line="276" w:lineRule="auto"/>
        <w:ind w:left="1068" w:firstLine="348"/>
        <w:jc w:val="both"/>
      </w:pPr>
      <w:r w:rsidRPr="00A32214">
        <w:t>tel</w:t>
      </w:r>
      <w:r w:rsidR="00E6353B" w:rsidRPr="00A32214">
        <w:t>efon</w:t>
      </w:r>
      <w:r w:rsidRPr="00A32214">
        <w:t xml:space="preserve"> </w:t>
      </w:r>
      <w:r w:rsidR="00887028" w:rsidRPr="00887028">
        <w:rPr>
          <w:highlight w:val="black"/>
        </w:rPr>
        <w:t>xxxxxxxxxxxxxxxxxx</w:t>
      </w:r>
      <w:r w:rsidR="00E6353B" w:rsidRPr="00887028">
        <w:rPr>
          <w:highlight w:val="black"/>
        </w:rPr>
        <w:t>,</w:t>
      </w:r>
    </w:p>
    <w:p w14:paraId="0A3A6C27" w14:textId="7E53BCED" w:rsidR="00E6353B" w:rsidRPr="00A32214" w:rsidRDefault="00E6353B" w:rsidP="00E8734B">
      <w:pPr>
        <w:spacing w:line="276" w:lineRule="auto"/>
        <w:ind w:left="1068" w:firstLine="348"/>
        <w:jc w:val="both"/>
      </w:pPr>
      <w:r w:rsidRPr="00A32214">
        <w:t>a</w:t>
      </w:r>
    </w:p>
    <w:p w14:paraId="766273B6" w14:textId="27218275" w:rsidR="00C85E58" w:rsidRPr="00A32214" w:rsidRDefault="00887028" w:rsidP="00E8734B">
      <w:pPr>
        <w:spacing w:line="276" w:lineRule="auto"/>
        <w:ind w:left="1068" w:firstLine="348"/>
        <w:jc w:val="both"/>
      </w:pPr>
      <w:r w:rsidRPr="00887028">
        <w:rPr>
          <w:highlight w:val="black"/>
        </w:rPr>
        <w:t>xxxxxxxxxxxxxxxx</w:t>
      </w:r>
      <w:r w:rsidR="00F205F4" w:rsidRPr="00A32214">
        <w:t xml:space="preserve">, </w:t>
      </w:r>
    </w:p>
    <w:p w14:paraId="240A5601" w14:textId="484186BC" w:rsidR="00E6353B" w:rsidRPr="00A32214" w:rsidRDefault="00F205F4" w:rsidP="00E8734B">
      <w:pPr>
        <w:spacing w:line="276" w:lineRule="auto"/>
        <w:ind w:left="1068" w:firstLine="348"/>
        <w:jc w:val="both"/>
      </w:pPr>
      <w:r w:rsidRPr="00A32214">
        <w:t xml:space="preserve">e-mail: </w:t>
      </w:r>
      <w:hyperlink r:id="rId9" w:history="1">
        <w:r w:rsidR="00887028" w:rsidRPr="00887028">
          <w:rPr>
            <w:rStyle w:val="Hypertextovodkaz"/>
            <w:highlight w:val="black"/>
          </w:rPr>
          <w:t>xxxxxxxxxxxxxxxxxxx</w:t>
        </w:r>
      </w:hyperlink>
      <w:r w:rsidR="00E6353B" w:rsidRPr="00A32214">
        <w:t>,</w:t>
      </w:r>
    </w:p>
    <w:p w14:paraId="4F552235" w14:textId="4586F935" w:rsidR="00F205F4" w:rsidRPr="00A32214" w:rsidRDefault="00E6353B" w:rsidP="00E8734B">
      <w:pPr>
        <w:spacing w:line="276" w:lineRule="auto"/>
        <w:ind w:left="1068" w:firstLine="348"/>
        <w:jc w:val="both"/>
      </w:pPr>
      <w:r w:rsidRPr="00A32214">
        <w:t xml:space="preserve">telefon </w:t>
      </w:r>
      <w:r w:rsidR="00887028" w:rsidRPr="00887028">
        <w:rPr>
          <w:highlight w:val="black"/>
        </w:rPr>
        <w:t>xxxxxxxxxxxxxx</w:t>
      </w:r>
    </w:p>
    <w:p w14:paraId="51CA7412" w14:textId="77777777" w:rsidR="00C85E58" w:rsidRPr="00A32214" w:rsidRDefault="00F205F4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2214">
        <w:rPr>
          <w:rFonts w:ascii="Times New Roman" w:hAnsi="Times New Roman" w:cs="Times New Roman"/>
          <w:sz w:val="24"/>
        </w:rPr>
        <w:t>Jakékoliv změny nebo doplňky této smlouvy nebo přílohy ke smlouvě musí být provedeny formou písemných, chronologicky číslovaných dodatků, podepsaných oběma smluvními stranami.</w:t>
      </w:r>
    </w:p>
    <w:p w14:paraId="13591ACF" w14:textId="02055CC9" w:rsidR="0002639C" w:rsidRPr="006C2509" w:rsidRDefault="0002639C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2639C">
        <w:rPr>
          <w:rFonts w:ascii="Times New Roman" w:hAnsi="Times New Roman" w:cs="Times New Roman"/>
          <w:sz w:val="24"/>
        </w:rPr>
        <w:t>Prodávající není oprávněn bez písemného souhlasu kupujícího práva a povinnosti z této smlouvy postoupit třetí osobě.</w:t>
      </w:r>
    </w:p>
    <w:p w14:paraId="225B0771" w14:textId="77777777" w:rsidR="00C85E58" w:rsidRDefault="00F205F4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C2509">
        <w:rPr>
          <w:rFonts w:ascii="Times New Roman" w:hAnsi="Times New Roman" w:cs="Times New Roman"/>
          <w:sz w:val="24"/>
        </w:rPr>
        <w:t>Smluvní strany prohlašují, že si tuto smlouvu přečetly, že se dohodly na celém jejím obsahu, že se smluvními podmínkami souhlasí.</w:t>
      </w:r>
    </w:p>
    <w:p w14:paraId="7218114B" w14:textId="30611D9F" w:rsidR="006E25D8" w:rsidRPr="006E25D8" w:rsidRDefault="006E25D8" w:rsidP="006E25D8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5D8">
        <w:rPr>
          <w:rFonts w:ascii="Times New Roman" w:hAnsi="Times New Roman" w:cs="Times New Roman"/>
          <w:sz w:val="24"/>
        </w:rPr>
        <w:t xml:space="preserve">Tato smlouva je vyhotovena ve dvou stejnopisech, z nichž jeden náleží kupujícímu a jeden prodávajícímu. Každý stejnopis má platnost originálu. </w:t>
      </w:r>
    </w:p>
    <w:p w14:paraId="15D040BD" w14:textId="77777777" w:rsidR="00C85E58" w:rsidRDefault="00F205F4" w:rsidP="006E25D8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5D8">
        <w:rPr>
          <w:rFonts w:ascii="Times New Roman" w:hAnsi="Times New Roman" w:cs="Times New Roman"/>
          <w:sz w:val="24"/>
        </w:rPr>
        <w:t>Právní vztahy touto smlouvou výslovně neupravené se řídí příslušnými</w:t>
      </w:r>
      <w:r w:rsidRPr="006E25D8">
        <w:rPr>
          <w:rFonts w:ascii="Times New Roman" w:hAnsi="Times New Roman" w:cs="Times New Roman"/>
          <w:sz w:val="28"/>
          <w:szCs w:val="28"/>
        </w:rPr>
        <w:t xml:space="preserve"> </w:t>
      </w:r>
      <w:r w:rsidRPr="006C2509">
        <w:rPr>
          <w:rFonts w:ascii="Times New Roman" w:hAnsi="Times New Roman" w:cs="Times New Roman"/>
          <w:sz w:val="24"/>
        </w:rPr>
        <w:t xml:space="preserve">ustanoveními </w:t>
      </w:r>
      <w:r w:rsidRPr="006C2509">
        <w:rPr>
          <w:rFonts w:ascii="Times New Roman" w:hAnsi="Times New Roman" w:cs="Times New Roman"/>
          <w:sz w:val="24"/>
        </w:rPr>
        <w:lastRenderedPageBreak/>
        <w:t>Občanského zákoníku.</w:t>
      </w:r>
    </w:p>
    <w:p w14:paraId="65B8275C" w14:textId="525EE162" w:rsidR="001E555B" w:rsidRPr="000234DC" w:rsidRDefault="001E555B" w:rsidP="00E8734B">
      <w:pPr>
        <w:pStyle w:val="Bezmezer"/>
        <w:numPr>
          <w:ilvl w:val="0"/>
          <w:numId w:val="20"/>
        </w:numPr>
        <w:spacing w:line="276" w:lineRule="auto"/>
        <w:jc w:val="both"/>
      </w:pPr>
      <w:r w:rsidRPr="00F91C92">
        <w:rPr>
          <w:bCs/>
          <w:kern w:val="32"/>
          <w:lang w:eastAsia="en-US"/>
        </w:rPr>
        <w:t>Prodávající prohlašuje, že se seznámil s dokumentem „Specifická rizi</w:t>
      </w:r>
      <w:r w:rsidR="001C0D0B">
        <w:rPr>
          <w:bCs/>
          <w:kern w:val="32"/>
          <w:lang w:eastAsia="en-US"/>
        </w:rPr>
        <w:t>ka typická pro areál</w:t>
      </w:r>
      <w:r w:rsidR="001C0D0B">
        <w:rPr>
          <w:bCs/>
          <w:kern w:val="32"/>
          <w:lang w:eastAsia="en-US"/>
        </w:rPr>
        <w:br/>
      </w:r>
      <w:r w:rsidRPr="00F91C92">
        <w:rPr>
          <w:bCs/>
          <w:kern w:val="32"/>
          <w:lang w:eastAsia="en-US"/>
        </w:rPr>
        <w:t xml:space="preserve">a objekty Psychiatrické nemocnice Horní Beřkovice”, zveřejněným na webových stránkách kupujícího </w:t>
      </w:r>
      <w:hyperlink r:id="rId10" w:history="1">
        <w:r w:rsidRPr="00F91C92">
          <w:rPr>
            <w:rStyle w:val="Hypertextovodkaz"/>
            <w:bCs/>
            <w:kern w:val="32"/>
            <w:lang w:eastAsia="en-US"/>
          </w:rPr>
          <w:t>https://www.pnhberkovice.cz/</w:t>
        </w:r>
      </w:hyperlink>
      <w:r w:rsidRPr="00F91C92">
        <w:rPr>
          <w:bCs/>
          <w:kern w:val="32"/>
          <w:lang w:eastAsia="en-US"/>
        </w:rPr>
        <w:t xml:space="preserve">. </w:t>
      </w:r>
    </w:p>
    <w:p w14:paraId="15377312" w14:textId="49E65D00" w:rsidR="00F205F4" w:rsidRPr="006C2509" w:rsidRDefault="007F4299" w:rsidP="00E8734B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F4299">
        <w:rPr>
          <w:rFonts w:ascii="Times New Roman" w:hAnsi="Times New Roman" w:cs="Times New Roman"/>
          <w:sz w:val="24"/>
        </w:rPr>
        <w:t>Smluvní strany prohlašují, že si smlouvu přečetly, s jejím zněním souhlasí, a že tato smlouva vyjadřuje jejich sku</w:t>
      </w:r>
      <w:r>
        <w:rPr>
          <w:rFonts w:ascii="Times New Roman" w:hAnsi="Times New Roman" w:cs="Times New Roman"/>
          <w:sz w:val="24"/>
        </w:rPr>
        <w:t>tečnou, svobodnou a pravou vůli</w:t>
      </w:r>
      <w:r w:rsidR="00F205F4" w:rsidRPr="006C2509">
        <w:rPr>
          <w:rFonts w:ascii="Times New Roman" w:hAnsi="Times New Roman" w:cs="Times New Roman"/>
          <w:sz w:val="24"/>
        </w:rPr>
        <w:t>.</w:t>
      </w:r>
    </w:p>
    <w:p w14:paraId="0B463EB4" w14:textId="77777777" w:rsidR="00F205F4" w:rsidRPr="006C2509" w:rsidRDefault="00F205F4" w:rsidP="00E8734B">
      <w:pPr>
        <w:spacing w:line="276" w:lineRule="auto"/>
        <w:jc w:val="both"/>
      </w:pPr>
    </w:p>
    <w:p w14:paraId="365D2C88" w14:textId="77777777" w:rsidR="00877FCB" w:rsidRPr="006C2509" w:rsidRDefault="00877FCB" w:rsidP="00E8734B">
      <w:pPr>
        <w:spacing w:line="276" w:lineRule="auto"/>
        <w:jc w:val="both"/>
      </w:pPr>
    </w:p>
    <w:p w14:paraId="2F82360C" w14:textId="4940BA6F" w:rsidR="00F205F4" w:rsidRPr="006C2509" w:rsidRDefault="00F205F4" w:rsidP="00E8734B">
      <w:pPr>
        <w:spacing w:line="276" w:lineRule="auto"/>
        <w:jc w:val="both"/>
      </w:pPr>
      <w:r w:rsidRPr="006C2509">
        <w:t>V</w:t>
      </w:r>
      <w:r w:rsidR="00B01E5C">
        <w:t xml:space="preserve"> Dalovicích </w:t>
      </w:r>
      <w:r w:rsidRPr="006C2509">
        <w:t>dne</w:t>
      </w:r>
      <w:r w:rsidR="00B01E5C">
        <w:t xml:space="preserve"> 16.5.2025</w:t>
      </w:r>
      <w:r w:rsidRPr="006C2509">
        <w:tab/>
      </w:r>
      <w:r w:rsidR="00F52EC1">
        <w:tab/>
      </w:r>
      <w:r w:rsidR="00F52EC1">
        <w:tab/>
      </w:r>
      <w:r w:rsidRPr="006C2509">
        <w:t xml:space="preserve">V Horních Beřkovicích dne </w:t>
      </w:r>
      <w:r w:rsidR="00424EC6">
        <w:t>13.06.2025</w:t>
      </w:r>
    </w:p>
    <w:p w14:paraId="31603FA1" w14:textId="77777777" w:rsidR="00F205F4" w:rsidRPr="006C2509" w:rsidRDefault="00F205F4" w:rsidP="00E8734B">
      <w:pPr>
        <w:spacing w:line="276" w:lineRule="auto"/>
        <w:jc w:val="both"/>
      </w:pPr>
    </w:p>
    <w:p w14:paraId="5475D216" w14:textId="77777777" w:rsidR="00F205F4" w:rsidRPr="006C2509" w:rsidRDefault="00F205F4" w:rsidP="00E8734B">
      <w:pPr>
        <w:spacing w:line="276" w:lineRule="auto"/>
        <w:jc w:val="both"/>
      </w:pPr>
    </w:p>
    <w:p w14:paraId="47098496" w14:textId="333AF892" w:rsidR="00877FCB" w:rsidRPr="006C2509" w:rsidRDefault="00877FCB" w:rsidP="00E8734B">
      <w:pPr>
        <w:spacing w:line="276" w:lineRule="auto"/>
        <w:jc w:val="both"/>
      </w:pPr>
    </w:p>
    <w:p w14:paraId="785EC3E4" w14:textId="43397D02" w:rsidR="00E074F2" w:rsidRPr="006C2509" w:rsidRDefault="00E074F2" w:rsidP="00E8734B">
      <w:pPr>
        <w:spacing w:line="276" w:lineRule="auto"/>
        <w:jc w:val="both"/>
      </w:pPr>
      <w:r w:rsidRPr="006C2509">
        <w:t>Za prodávajícího</w:t>
      </w:r>
      <w:r w:rsidRPr="006C2509">
        <w:tab/>
      </w:r>
      <w:r w:rsidRPr="006C2509">
        <w:tab/>
      </w:r>
      <w:r w:rsidRPr="006C2509">
        <w:tab/>
      </w:r>
      <w:r w:rsidRPr="006C2509">
        <w:tab/>
      </w:r>
      <w:r w:rsidRPr="006C2509">
        <w:tab/>
        <w:t>za kupujícího</w:t>
      </w:r>
    </w:p>
    <w:p w14:paraId="6DD4828C" w14:textId="77777777" w:rsidR="00E074F2" w:rsidRPr="006C2509" w:rsidRDefault="00E074F2" w:rsidP="00E8734B">
      <w:pPr>
        <w:spacing w:line="276" w:lineRule="auto"/>
        <w:jc w:val="both"/>
      </w:pPr>
    </w:p>
    <w:p w14:paraId="53304C3A" w14:textId="77777777" w:rsidR="00877FCB" w:rsidRPr="006C2509" w:rsidRDefault="00877FCB" w:rsidP="00E8734B">
      <w:pPr>
        <w:spacing w:line="276" w:lineRule="auto"/>
        <w:jc w:val="both"/>
      </w:pPr>
    </w:p>
    <w:p w14:paraId="7EE92FD3" w14:textId="71AEDAEA" w:rsidR="000626CF" w:rsidRPr="006C2509" w:rsidRDefault="000626CF" w:rsidP="00E8734B">
      <w:pPr>
        <w:spacing w:line="276" w:lineRule="auto"/>
        <w:jc w:val="both"/>
      </w:pPr>
    </w:p>
    <w:p w14:paraId="52DC9AED" w14:textId="6C06874A" w:rsidR="00F205F4" w:rsidRPr="006C2509" w:rsidRDefault="00E074F2" w:rsidP="00E8734B">
      <w:pPr>
        <w:spacing w:line="276" w:lineRule="auto"/>
        <w:jc w:val="both"/>
      </w:pPr>
      <w:r w:rsidRPr="00A62407">
        <w:t>_______________________</w:t>
      </w:r>
      <w:r w:rsidR="00F205F4" w:rsidRPr="006C2509">
        <w:tab/>
      </w:r>
      <w:r w:rsidR="00F205F4" w:rsidRPr="006C2509">
        <w:tab/>
      </w:r>
      <w:r w:rsidR="00F205F4" w:rsidRPr="006C2509">
        <w:tab/>
      </w:r>
      <w:r w:rsidR="00F205F4" w:rsidRPr="006C2509">
        <w:tab/>
      </w:r>
      <w:r w:rsidRPr="006C2509">
        <w:t>______________________________</w:t>
      </w:r>
    </w:p>
    <w:p w14:paraId="5F7F77AF" w14:textId="77777777" w:rsidR="00887028" w:rsidRDefault="00887028" w:rsidP="00887028">
      <w:pPr>
        <w:spacing w:line="276" w:lineRule="auto"/>
        <w:jc w:val="both"/>
        <w:rPr>
          <w:b/>
        </w:rPr>
      </w:pPr>
      <w:r w:rsidRPr="009660C0">
        <w:rPr>
          <w:b/>
        </w:rPr>
        <w:t xml:space="preserve">    </w:t>
      </w:r>
      <w:r>
        <w:rPr>
          <w:b/>
        </w:rPr>
        <w:t xml:space="preserve">Petr Fiala-jednatel </w:t>
      </w:r>
      <w:r w:rsidRPr="009660C0">
        <w:rPr>
          <w:b/>
        </w:rPr>
        <w:tab/>
      </w:r>
      <w:r w:rsidRPr="009660C0">
        <w:rPr>
          <w:b/>
        </w:rPr>
        <w:tab/>
      </w:r>
      <w:r w:rsidRPr="009660C0">
        <w:rPr>
          <w:b/>
        </w:rPr>
        <w:tab/>
      </w:r>
      <w:r w:rsidRPr="009660C0">
        <w:rPr>
          <w:b/>
        </w:rPr>
        <w:tab/>
        <w:t>MUDr. Jiří Tomeček, MBA, ředitel</w:t>
      </w:r>
    </w:p>
    <w:p w14:paraId="381F5B3A" w14:textId="77777777" w:rsidR="00887028" w:rsidRPr="009660C0" w:rsidRDefault="00887028" w:rsidP="00887028">
      <w:pPr>
        <w:spacing w:line="276" w:lineRule="auto"/>
        <w:jc w:val="both"/>
        <w:rPr>
          <w:b/>
        </w:rPr>
      </w:pPr>
      <w:r>
        <w:rPr>
          <w:b/>
        </w:rPr>
        <w:t>(podepsáno a orazítkováno)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(podepsáno a orazítkováno)</w:t>
      </w:r>
    </w:p>
    <w:p w14:paraId="37FF58B9" w14:textId="2CAC0D1A" w:rsidR="00CA6525" w:rsidRPr="00934BFE" w:rsidRDefault="00CA6525" w:rsidP="00887028">
      <w:pPr>
        <w:spacing w:line="276" w:lineRule="auto"/>
        <w:jc w:val="both"/>
        <w:rPr>
          <w:b/>
        </w:rPr>
      </w:pPr>
    </w:p>
    <w:sectPr w:rsidR="00CA6525" w:rsidRPr="00934B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C6615" w14:textId="77777777" w:rsidR="004B25E7" w:rsidRDefault="004B25E7" w:rsidP="004B25E7">
      <w:r>
        <w:separator/>
      </w:r>
    </w:p>
  </w:endnote>
  <w:endnote w:type="continuationSeparator" w:id="0">
    <w:p w14:paraId="0AE82AA7" w14:textId="77777777" w:rsidR="004B25E7" w:rsidRDefault="004B25E7" w:rsidP="004B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920E" w14:textId="73BB96CA" w:rsidR="004B25E7" w:rsidRPr="004B25E7" w:rsidRDefault="004B25E7" w:rsidP="004B25E7">
    <w:pPr>
      <w:pStyle w:val="Zpat"/>
      <w:jc w:val="center"/>
      <w:rPr>
        <w:sz w:val="20"/>
        <w:szCs w:val="20"/>
      </w:rPr>
    </w:pPr>
    <w:r w:rsidRPr="004B25E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-1500492009"/>
        <w:docPartObj>
          <w:docPartGallery w:val="Page Numbers (Bottom of Page)"/>
          <w:docPartUnique/>
        </w:docPartObj>
      </w:sdtPr>
      <w:sdtEndPr/>
      <w:sdtContent>
        <w:r w:rsidRPr="004B25E7">
          <w:rPr>
            <w:sz w:val="20"/>
            <w:szCs w:val="20"/>
          </w:rPr>
          <w:fldChar w:fldCharType="begin"/>
        </w:r>
        <w:r w:rsidRPr="004B25E7">
          <w:rPr>
            <w:sz w:val="20"/>
            <w:szCs w:val="20"/>
          </w:rPr>
          <w:instrText>PAGE   \* MERGEFORMAT</w:instrText>
        </w:r>
        <w:r w:rsidRPr="004B25E7">
          <w:rPr>
            <w:sz w:val="20"/>
            <w:szCs w:val="20"/>
          </w:rPr>
          <w:fldChar w:fldCharType="separate"/>
        </w:r>
        <w:r w:rsidR="00A00D75">
          <w:rPr>
            <w:noProof/>
            <w:sz w:val="20"/>
            <w:szCs w:val="20"/>
          </w:rPr>
          <w:t>4</w:t>
        </w:r>
        <w:r w:rsidRPr="004B25E7">
          <w:rPr>
            <w:sz w:val="20"/>
            <w:szCs w:val="20"/>
          </w:rPr>
          <w:fldChar w:fldCharType="end"/>
        </w:r>
        <w:r w:rsidRPr="004B25E7">
          <w:rPr>
            <w:sz w:val="20"/>
            <w:szCs w:val="20"/>
          </w:rPr>
          <w:t xml:space="preserve"> z(e) </w:t>
        </w:r>
        <w:r w:rsidRPr="004B25E7">
          <w:rPr>
            <w:sz w:val="20"/>
            <w:szCs w:val="20"/>
          </w:rPr>
          <w:fldChar w:fldCharType="begin"/>
        </w:r>
        <w:r w:rsidRPr="004B25E7">
          <w:rPr>
            <w:sz w:val="20"/>
            <w:szCs w:val="20"/>
          </w:rPr>
          <w:instrText xml:space="preserve"> NUMPAGES   \* MERGEFORMAT </w:instrText>
        </w:r>
        <w:r w:rsidRPr="004B25E7">
          <w:rPr>
            <w:sz w:val="20"/>
            <w:szCs w:val="20"/>
          </w:rPr>
          <w:fldChar w:fldCharType="separate"/>
        </w:r>
        <w:r w:rsidR="00A00D75">
          <w:rPr>
            <w:noProof/>
            <w:sz w:val="20"/>
            <w:szCs w:val="20"/>
          </w:rPr>
          <w:t>6</w:t>
        </w:r>
        <w:r w:rsidRPr="004B25E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648E" w14:textId="77777777" w:rsidR="004B25E7" w:rsidRDefault="004B25E7" w:rsidP="004B25E7">
      <w:r>
        <w:separator/>
      </w:r>
    </w:p>
  </w:footnote>
  <w:footnote w:type="continuationSeparator" w:id="0">
    <w:p w14:paraId="72C194C6" w14:textId="77777777" w:rsidR="004B25E7" w:rsidRDefault="004B25E7" w:rsidP="004B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D76CC4B6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142" w:firstLine="0"/>
      </w:pPr>
    </w:lvl>
  </w:abstractNum>
  <w:abstractNum w:abstractNumId="4" w15:restartNumberingAfterBreak="0">
    <w:nsid w:val="16463419"/>
    <w:multiLevelType w:val="hybridMultilevel"/>
    <w:tmpl w:val="D312D5EA"/>
    <w:lvl w:ilvl="0" w:tplc="F082739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56C96"/>
    <w:multiLevelType w:val="hybridMultilevel"/>
    <w:tmpl w:val="D6C01B9E"/>
    <w:lvl w:ilvl="0" w:tplc="8A2C57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D14"/>
    <w:multiLevelType w:val="hybridMultilevel"/>
    <w:tmpl w:val="66100D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1562D"/>
    <w:multiLevelType w:val="hybridMultilevel"/>
    <w:tmpl w:val="6486B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09A8"/>
    <w:multiLevelType w:val="hybridMultilevel"/>
    <w:tmpl w:val="4A1ECA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57D66"/>
    <w:multiLevelType w:val="hybridMultilevel"/>
    <w:tmpl w:val="8744DDB0"/>
    <w:lvl w:ilvl="0" w:tplc="2D66FB1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C87169"/>
    <w:multiLevelType w:val="hybridMultilevel"/>
    <w:tmpl w:val="526EBE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F7E2F"/>
    <w:multiLevelType w:val="hybridMultilevel"/>
    <w:tmpl w:val="5DA03B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A1A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550A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BC27A3"/>
    <w:multiLevelType w:val="multilevel"/>
    <w:tmpl w:val="BF78D5C8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4BEF60FE"/>
    <w:multiLevelType w:val="hybridMultilevel"/>
    <w:tmpl w:val="8AB6D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94265"/>
    <w:multiLevelType w:val="hybridMultilevel"/>
    <w:tmpl w:val="AB789E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287A85"/>
    <w:multiLevelType w:val="hybridMultilevel"/>
    <w:tmpl w:val="7340EFD4"/>
    <w:lvl w:ilvl="0" w:tplc="61B4A5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4C6DF0"/>
    <w:multiLevelType w:val="hybridMultilevel"/>
    <w:tmpl w:val="A5485F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506E3"/>
    <w:multiLevelType w:val="multilevel"/>
    <w:tmpl w:val="F108446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9820014">
    <w:abstractNumId w:val="12"/>
    <w:lvlOverride w:ilvl="0">
      <w:startOverride w:val="1"/>
    </w:lvlOverride>
  </w:num>
  <w:num w:numId="2" w16cid:durableId="1445953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142090">
    <w:abstractNumId w:val="13"/>
    <w:lvlOverride w:ilvl="0">
      <w:startOverride w:val="1"/>
    </w:lvlOverride>
  </w:num>
  <w:num w:numId="4" w16cid:durableId="1404722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60557">
    <w:abstractNumId w:val="0"/>
    <w:lvlOverride w:ilvl="0">
      <w:startOverride w:val="1"/>
    </w:lvlOverride>
  </w:num>
  <w:num w:numId="6" w16cid:durableId="3429032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8609526">
    <w:abstractNumId w:val="2"/>
    <w:lvlOverride w:ilvl="0">
      <w:startOverride w:val="1"/>
    </w:lvlOverride>
  </w:num>
  <w:num w:numId="8" w16cid:durableId="917323822">
    <w:abstractNumId w:val="1"/>
    <w:lvlOverride w:ilvl="0">
      <w:startOverride w:val="1"/>
    </w:lvlOverride>
  </w:num>
  <w:num w:numId="9" w16cid:durableId="2029986003">
    <w:abstractNumId w:val="5"/>
  </w:num>
  <w:num w:numId="10" w16cid:durableId="1403017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1489980">
    <w:abstractNumId w:val="7"/>
  </w:num>
  <w:num w:numId="12" w16cid:durableId="1960379494">
    <w:abstractNumId w:val="17"/>
  </w:num>
  <w:num w:numId="13" w16cid:durableId="1051032341">
    <w:abstractNumId w:val="9"/>
  </w:num>
  <w:num w:numId="14" w16cid:durableId="286207719">
    <w:abstractNumId w:val="4"/>
  </w:num>
  <w:num w:numId="15" w16cid:durableId="1622808422">
    <w:abstractNumId w:val="18"/>
  </w:num>
  <w:num w:numId="16" w16cid:durableId="1192719834">
    <w:abstractNumId w:val="6"/>
  </w:num>
  <w:num w:numId="17" w16cid:durableId="443428641">
    <w:abstractNumId w:val="16"/>
  </w:num>
  <w:num w:numId="18" w16cid:durableId="2003970684">
    <w:abstractNumId w:val="11"/>
  </w:num>
  <w:num w:numId="19" w16cid:durableId="700864367">
    <w:abstractNumId w:val="20"/>
  </w:num>
  <w:num w:numId="20" w16cid:durableId="1322391330">
    <w:abstractNumId w:val="10"/>
  </w:num>
  <w:num w:numId="21" w16cid:durableId="1700740887">
    <w:abstractNumId w:val="8"/>
  </w:num>
  <w:num w:numId="22" w16cid:durableId="2084183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4"/>
    <w:rsid w:val="00000657"/>
    <w:rsid w:val="000234DC"/>
    <w:rsid w:val="00026153"/>
    <w:rsid w:val="0002639C"/>
    <w:rsid w:val="00031F86"/>
    <w:rsid w:val="0003294B"/>
    <w:rsid w:val="00052370"/>
    <w:rsid w:val="000626CF"/>
    <w:rsid w:val="00067A58"/>
    <w:rsid w:val="00084189"/>
    <w:rsid w:val="000C0A4A"/>
    <w:rsid w:val="000C3EF5"/>
    <w:rsid w:val="000D7028"/>
    <w:rsid w:val="000E43E2"/>
    <w:rsid w:val="00105F3B"/>
    <w:rsid w:val="00115D04"/>
    <w:rsid w:val="00120AE7"/>
    <w:rsid w:val="001361B7"/>
    <w:rsid w:val="0015263E"/>
    <w:rsid w:val="00156B86"/>
    <w:rsid w:val="00173659"/>
    <w:rsid w:val="00182014"/>
    <w:rsid w:val="001A7E76"/>
    <w:rsid w:val="001B0654"/>
    <w:rsid w:val="001B4C4A"/>
    <w:rsid w:val="001B7353"/>
    <w:rsid w:val="001C0D0B"/>
    <w:rsid w:val="001E42DB"/>
    <w:rsid w:val="001E555B"/>
    <w:rsid w:val="001E76E4"/>
    <w:rsid w:val="001F7EC6"/>
    <w:rsid w:val="00212B9B"/>
    <w:rsid w:val="0021477F"/>
    <w:rsid w:val="00226E25"/>
    <w:rsid w:val="00230203"/>
    <w:rsid w:val="00241168"/>
    <w:rsid w:val="002650A1"/>
    <w:rsid w:val="0027359F"/>
    <w:rsid w:val="00276427"/>
    <w:rsid w:val="00277FDB"/>
    <w:rsid w:val="002B3DD6"/>
    <w:rsid w:val="002B4AC0"/>
    <w:rsid w:val="002C20EF"/>
    <w:rsid w:val="002D2A17"/>
    <w:rsid w:val="002F3C79"/>
    <w:rsid w:val="002F640F"/>
    <w:rsid w:val="0030603D"/>
    <w:rsid w:val="003726CE"/>
    <w:rsid w:val="00376EC6"/>
    <w:rsid w:val="0039374A"/>
    <w:rsid w:val="003A18F6"/>
    <w:rsid w:val="003A2953"/>
    <w:rsid w:val="003D2F9A"/>
    <w:rsid w:val="003D5356"/>
    <w:rsid w:val="003F631B"/>
    <w:rsid w:val="00411909"/>
    <w:rsid w:val="004163D1"/>
    <w:rsid w:val="004174D7"/>
    <w:rsid w:val="00424EC6"/>
    <w:rsid w:val="00440D9C"/>
    <w:rsid w:val="004439C8"/>
    <w:rsid w:val="00452F5C"/>
    <w:rsid w:val="0047140A"/>
    <w:rsid w:val="004818CD"/>
    <w:rsid w:val="00486286"/>
    <w:rsid w:val="004B25E7"/>
    <w:rsid w:val="004B2EDC"/>
    <w:rsid w:val="004E75DF"/>
    <w:rsid w:val="004F1456"/>
    <w:rsid w:val="004F647C"/>
    <w:rsid w:val="00527C35"/>
    <w:rsid w:val="00546B88"/>
    <w:rsid w:val="00566691"/>
    <w:rsid w:val="0059431E"/>
    <w:rsid w:val="005A4BDE"/>
    <w:rsid w:val="005B773D"/>
    <w:rsid w:val="005D22A2"/>
    <w:rsid w:val="005D4016"/>
    <w:rsid w:val="005E11AB"/>
    <w:rsid w:val="005E2A2D"/>
    <w:rsid w:val="005E4778"/>
    <w:rsid w:val="005E72D5"/>
    <w:rsid w:val="005F0494"/>
    <w:rsid w:val="005F253F"/>
    <w:rsid w:val="005F63C1"/>
    <w:rsid w:val="006107E5"/>
    <w:rsid w:val="006137AD"/>
    <w:rsid w:val="00616BF5"/>
    <w:rsid w:val="00620D4D"/>
    <w:rsid w:val="00621DF2"/>
    <w:rsid w:val="006327E5"/>
    <w:rsid w:val="00651B61"/>
    <w:rsid w:val="00661F40"/>
    <w:rsid w:val="006652DA"/>
    <w:rsid w:val="00667971"/>
    <w:rsid w:val="00684830"/>
    <w:rsid w:val="006933D6"/>
    <w:rsid w:val="00695FCE"/>
    <w:rsid w:val="006A44BC"/>
    <w:rsid w:val="006A4940"/>
    <w:rsid w:val="006C2509"/>
    <w:rsid w:val="006C7808"/>
    <w:rsid w:val="006E25D8"/>
    <w:rsid w:val="00700A34"/>
    <w:rsid w:val="00712673"/>
    <w:rsid w:val="00733C7A"/>
    <w:rsid w:val="00776107"/>
    <w:rsid w:val="00781E4C"/>
    <w:rsid w:val="007860B0"/>
    <w:rsid w:val="007B3558"/>
    <w:rsid w:val="007B41F6"/>
    <w:rsid w:val="007B5B4E"/>
    <w:rsid w:val="007C439B"/>
    <w:rsid w:val="007D68D1"/>
    <w:rsid w:val="007E1C02"/>
    <w:rsid w:val="007F4299"/>
    <w:rsid w:val="007F68D3"/>
    <w:rsid w:val="008148F6"/>
    <w:rsid w:val="00831B98"/>
    <w:rsid w:val="00832AFD"/>
    <w:rsid w:val="00836EFA"/>
    <w:rsid w:val="00840CE8"/>
    <w:rsid w:val="00855CF0"/>
    <w:rsid w:val="00870497"/>
    <w:rsid w:val="008737F4"/>
    <w:rsid w:val="00877FCB"/>
    <w:rsid w:val="00884F61"/>
    <w:rsid w:val="00887028"/>
    <w:rsid w:val="00897C5E"/>
    <w:rsid w:val="008A6464"/>
    <w:rsid w:val="008B184F"/>
    <w:rsid w:val="008B7CB5"/>
    <w:rsid w:val="008D31D2"/>
    <w:rsid w:val="008D6068"/>
    <w:rsid w:val="008E762D"/>
    <w:rsid w:val="008F016C"/>
    <w:rsid w:val="008F6CC0"/>
    <w:rsid w:val="009011B3"/>
    <w:rsid w:val="0090756B"/>
    <w:rsid w:val="00911B64"/>
    <w:rsid w:val="00915A36"/>
    <w:rsid w:val="009172BA"/>
    <w:rsid w:val="00934BFE"/>
    <w:rsid w:val="00955ABE"/>
    <w:rsid w:val="009755ED"/>
    <w:rsid w:val="00977668"/>
    <w:rsid w:val="00982E67"/>
    <w:rsid w:val="009929E9"/>
    <w:rsid w:val="009B5F39"/>
    <w:rsid w:val="009D664F"/>
    <w:rsid w:val="009D6D75"/>
    <w:rsid w:val="00A00D75"/>
    <w:rsid w:val="00A02443"/>
    <w:rsid w:val="00A072E3"/>
    <w:rsid w:val="00A32214"/>
    <w:rsid w:val="00A54BA3"/>
    <w:rsid w:val="00A62407"/>
    <w:rsid w:val="00A6552C"/>
    <w:rsid w:val="00A65DDF"/>
    <w:rsid w:val="00A81EF8"/>
    <w:rsid w:val="00A87A84"/>
    <w:rsid w:val="00A9426C"/>
    <w:rsid w:val="00AA444E"/>
    <w:rsid w:val="00AA53DE"/>
    <w:rsid w:val="00AB4918"/>
    <w:rsid w:val="00AC03A7"/>
    <w:rsid w:val="00AC1ACD"/>
    <w:rsid w:val="00AE619E"/>
    <w:rsid w:val="00AF4FBF"/>
    <w:rsid w:val="00B01E5C"/>
    <w:rsid w:val="00B02E58"/>
    <w:rsid w:val="00B031F8"/>
    <w:rsid w:val="00B32E17"/>
    <w:rsid w:val="00B363A3"/>
    <w:rsid w:val="00B40189"/>
    <w:rsid w:val="00B41061"/>
    <w:rsid w:val="00B42F5A"/>
    <w:rsid w:val="00B43155"/>
    <w:rsid w:val="00B46E17"/>
    <w:rsid w:val="00B545AD"/>
    <w:rsid w:val="00B55F2C"/>
    <w:rsid w:val="00B75BC8"/>
    <w:rsid w:val="00B805A6"/>
    <w:rsid w:val="00B80A72"/>
    <w:rsid w:val="00B933ED"/>
    <w:rsid w:val="00BB13AF"/>
    <w:rsid w:val="00BC7DEC"/>
    <w:rsid w:val="00BD08FF"/>
    <w:rsid w:val="00BD4232"/>
    <w:rsid w:val="00BD7CC6"/>
    <w:rsid w:val="00BE6972"/>
    <w:rsid w:val="00BF17DA"/>
    <w:rsid w:val="00C325BE"/>
    <w:rsid w:val="00C377E7"/>
    <w:rsid w:val="00C43984"/>
    <w:rsid w:val="00C47892"/>
    <w:rsid w:val="00C640D2"/>
    <w:rsid w:val="00C737BE"/>
    <w:rsid w:val="00C7435E"/>
    <w:rsid w:val="00C75386"/>
    <w:rsid w:val="00C81CA4"/>
    <w:rsid w:val="00C84099"/>
    <w:rsid w:val="00C85E58"/>
    <w:rsid w:val="00C90111"/>
    <w:rsid w:val="00CA6525"/>
    <w:rsid w:val="00CB2B87"/>
    <w:rsid w:val="00CC2CE7"/>
    <w:rsid w:val="00CD2D59"/>
    <w:rsid w:val="00CF1D24"/>
    <w:rsid w:val="00CF2361"/>
    <w:rsid w:val="00CF31B5"/>
    <w:rsid w:val="00D03840"/>
    <w:rsid w:val="00D11E1A"/>
    <w:rsid w:val="00D1649C"/>
    <w:rsid w:val="00D17E8E"/>
    <w:rsid w:val="00D211D9"/>
    <w:rsid w:val="00D654B3"/>
    <w:rsid w:val="00D71F12"/>
    <w:rsid w:val="00DC6DCE"/>
    <w:rsid w:val="00DD6548"/>
    <w:rsid w:val="00DE7E18"/>
    <w:rsid w:val="00DF55AE"/>
    <w:rsid w:val="00E074F2"/>
    <w:rsid w:val="00E124B4"/>
    <w:rsid w:val="00E2390D"/>
    <w:rsid w:val="00E328CD"/>
    <w:rsid w:val="00E401A8"/>
    <w:rsid w:val="00E52CDA"/>
    <w:rsid w:val="00E60E4C"/>
    <w:rsid w:val="00E6353B"/>
    <w:rsid w:val="00E74F5A"/>
    <w:rsid w:val="00E75C3A"/>
    <w:rsid w:val="00E76110"/>
    <w:rsid w:val="00E828D6"/>
    <w:rsid w:val="00E83041"/>
    <w:rsid w:val="00E8524B"/>
    <w:rsid w:val="00E8734B"/>
    <w:rsid w:val="00E97E8C"/>
    <w:rsid w:val="00EA1576"/>
    <w:rsid w:val="00EB0B3E"/>
    <w:rsid w:val="00EB4C38"/>
    <w:rsid w:val="00EC37DB"/>
    <w:rsid w:val="00ED3601"/>
    <w:rsid w:val="00EE4E12"/>
    <w:rsid w:val="00EE799C"/>
    <w:rsid w:val="00EF0883"/>
    <w:rsid w:val="00EF1A6E"/>
    <w:rsid w:val="00F11033"/>
    <w:rsid w:val="00F205F4"/>
    <w:rsid w:val="00F20A4B"/>
    <w:rsid w:val="00F471A8"/>
    <w:rsid w:val="00F52EC1"/>
    <w:rsid w:val="00F54BB7"/>
    <w:rsid w:val="00F63D01"/>
    <w:rsid w:val="00F64494"/>
    <w:rsid w:val="00F74AE1"/>
    <w:rsid w:val="00F76CA4"/>
    <w:rsid w:val="00F8215D"/>
    <w:rsid w:val="00F86A3F"/>
    <w:rsid w:val="00F86FBE"/>
    <w:rsid w:val="00F90C55"/>
    <w:rsid w:val="00F92D9D"/>
    <w:rsid w:val="00F95EA4"/>
    <w:rsid w:val="00FA328E"/>
    <w:rsid w:val="00FC1298"/>
    <w:rsid w:val="00FD677D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2CF3D6"/>
  <w15:docId w15:val="{43145F7C-F0C5-48F3-9B8F-E37E74F4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205F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05F4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20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semiHidden/>
    <w:unhideWhenUsed/>
    <w:rsid w:val="00F205F4"/>
    <w:rPr>
      <w:rFonts w:cs="Courier New"/>
    </w:rPr>
  </w:style>
  <w:style w:type="paragraph" w:styleId="Nzev">
    <w:name w:val="Title"/>
    <w:basedOn w:val="Normln"/>
    <w:link w:val="NzevChar"/>
    <w:qFormat/>
    <w:rsid w:val="00F205F4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205F4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F205F4"/>
    <w:pPr>
      <w:ind w:left="284" w:hanging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F205F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rzistetableoutputtext">
    <w:name w:val="trzistetableoutputtext"/>
    <w:rsid w:val="00F205F4"/>
  </w:style>
  <w:style w:type="paragraph" w:styleId="Zkladntext">
    <w:name w:val="Body Text"/>
    <w:basedOn w:val="Normln"/>
    <w:link w:val="ZkladntextChar"/>
    <w:uiPriority w:val="99"/>
    <w:semiHidden/>
    <w:unhideWhenUsed/>
    <w:rsid w:val="00F205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05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9374A"/>
    <w:pPr>
      <w:widowControl w:val="0"/>
      <w:ind w:left="708"/>
    </w:pPr>
    <w:rPr>
      <w:rFonts w:ascii="Albertus Medium" w:eastAsia="SimSun" w:hAnsi="Albertus Medium" w:cs="Mangal"/>
      <w:kern w:val="2"/>
      <w:sz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3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31E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B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2B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B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1E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25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5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6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truplova@pnhberkov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pnhberkov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nhberkov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eta.kubikova@pnhberk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Štruplová</dc:creator>
  <cp:lastModifiedBy>Aneta Kubíková</cp:lastModifiedBy>
  <cp:revision>3</cp:revision>
  <cp:lastPrinted>2025-02-03T10:49:00Z</cp:lastPrinted>
  <dcterms:created xsi:type="dcterms:W3CDTF">2025-05-28T07:50:00Z</dcterms:created>
  <dcterms:modified xsi:type="dcterms:W3CDTF">2025-06-13T10:32:00Z</dcterms:modified>
</cp:coreProperties>
</file>