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D8A58" w14:textId="77777777" w:rsidR="00B96750" w:rsidRPr="00B96750" w:rsidRDefault="00B96750" w:rsidP="00246691">
      <w:pPr>
        <w:widowControl w:val="0"/>
        <w:tabs>
          <w:tab w:val="left" w:pos="2130"/>
          <w:tab w:val="left" w:pos="8378"/>
          <w:tab w:val="left" w:pos="10082"/>
        </w:tabs>
        <w:ind w:right="-74" w:firstLine="142"/>
        <w:jc w:val="center"/>
        <w:outlineLv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B96750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Mate</w:t>
      </w:r>
      <w:proofErr w:type="spellStart"/>
      <w:r w:rsidRPr="00B96750">
        <w:rPr>
          <w:rFonts w:ascii="Calibri" w:hAnsi="Calibri" w:cs="Calibri"/>
          <w:b/>
          <w:bCs/>
          <w:snapToGrid w:val="0"/>
          <w:sz w:val="22"/>
          <w:szCs w:val="22"/>
        </w:rPr>
        <w:t>řská</w:t>
      </w:r>
      <w:proofErr w:type="spellEnd"/>
      <w:r w:rsidRPr="00B96750">
        <w:rPr>
          <w:rFonts w:ascii="Calibri" w:hAnsi="Calibri" w:cs="Calibri"/>
          <w:b/>
          <w:bCs/>
          <w:snapToGrid w:val="0"/>
          <w:sz w:val="22"/>
          <w:szCs w:val="22"/>
        </w:rPr>
        <w:t xml:space="preserve"> škola, Uherský Brod, Primátora Hájka 2030</w:t>
      </w:r>
      <w:r w:rsidR="00246691">
        <w:rPr>
          <w:rFonts w:ascii="Calibri" w:hAnsi="Calibri" w:cs="Calibri"/>
          <w:b/>
          <w:bCs/>
          <w:snapToGrid w:val="0"/>
          <w:sz w:val="22"/>
          <w:szCs w:val="22"/>
        </w:rPr>
        <w:t xml:space="preserve">, </w:t>
      </w:r>
      <w:proofErr w:type="spellStart"/>
      <w:r w:rsidRPr="00B96750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okres</w:t>
      </w:r>
      <w:proofErr w:type="spellEnd"/>
      <w:r w:rsidRPr="00B96750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Pr="00B96750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Uherské</w:t>
      </w:r>
      <w:proofErr w:type="spellEnd"/>
      <w:r w:rsidRPr="00B96750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Pr="00B96750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Hradišt</w:t>
      </w:r>
      <w:proofErr w:type="spellEnd"/>
      <w:r w:rsidRPr="00B96750">
        <w:rPr>
          <w:rFonts w:ascii="Calibri" w:hAnsi="Calibri" w:cs="Calibri"/>
          <w:b/>
          <w:bCs/>
          <w:snapToGrid w:val="0"/>
          <w:sz w:val="22"/>
          <w:szCs w:val="22"/>
        </w:rPr>
        <w:t>ě</w:t>
      </w:r>
    </w:p>
    <w:p w14:paraId="7E2131E0" w14:textId="77777777" w:rsidR="00B96750" w:rsidRPr="00B96750" w:rsidRDefault="00246691" w:rsidP="00B96750">
      <w:pPr>
        <w:widowControl w:val="0"/>
        <w:jc w:val="center"/>
        <w:rPr>
          <w:rFonts w:ascii="Calibri" w:hAnsi="Calibri" w:cs="Calibri"/>
          <w:snapToGrid w:val="0"/>
          <w:sz w:val="22"/>
          <w:szCs w:val="22"/>
          <w:lang w:val="en-US"/>
        </w:rPr>
      </w:pPr>
      <w:r w:rsidRPr="00615F55">
        <w:rPr>
          <w:rFonts w:ascii="Calibri" w:hAnsi="Calibri" w:cs="Calibri"/>
          <w:snapToGrid w:val="0"/>
          <w:sz w:val="22"/>
          <w:szCs w:val="22"/>
        </w:rPr>
        <w:t>PSČ 688 01 * mob. ředitelka 775 144 415</w:t>
      </w:r>
      <w:r w:rsidR="00B96750" w:rsidRPr="00615F55">
        <w:rPr>
          <w:rFonts w:ascii="Calibri" w:hAnsi="Calibri" w:cs="Calibri"/>
          <w:snapToGrid w:val="0"/>
          <w:sz w:val="22"/>
          <w:szCs w:val="22"/>
        </w:rPr>
        <w:t xml:space="preserve"> * mob.</w:t>
      </w:r>
      <w:r w:rsidRPr="00615F55">
        <w:rPr>
          <w:rFonts w:ascii="Calibri" w:hAnsi="Calibri" w:cs="Calibri"/>
          <w:snapToGrid w:val="0"/>
          <w:sz w:val="22"/>
          <w:szCs w:val="22"/>
        </w:rPr>
        <w:t xml:space="preserve"> MŠ</w:t>
      </w:r>
      <w:r w:rsidR="00B96750" w:rsidRPr="00615F55">
        <w:rPr>
          <w:rFonts w:ascii="Calibri" w:hAnsi="Calibri" w:cs="Calibri"/>
          <w:snapToGrid w:val="0"/>
          <w:sz w:val="22"/>
          <w:szCs w:val="22"/>
        </w:rPr>
        <w:t xml:space="preserve"> 739 318 641 * </w:t>
      </w:r>
      <w:r w:rsidRPr="00615F55">
        <w:rPr>
          <w:rFonts w:ascii="Calibri" w:hAnsi="Calibri" w:cs="Calibri"/>
          <w:snapToGrid w:val="0"/>
          <w:sz w:val="22"/>
          <w:szCs w:val="22"/>
        </w:rPr>
        <w:t xml:space="preserve">mob. </w:t>
      </w:r>
      <w:r>
        <w:rPr>
          <w:rFonts w:ascii="Calibri" w:hAnsi="Calibri" w:cs="Calibri"/>
          <w:snapToGrid w:val="0"/>
          <w:sz w:val="22"/>
          <w:szCs w:val="22"/>
          <w:lang w:val="en-US"/>
        </w:rPr>
        <w:t xml:space="preserve">ŠJ 605 502 601 </w:t>
      </w:r>
      <w:hyperlink r:id="rId5" w:history="1">
        <w:r w:rsidR="005A12D0" w:rsidRPr="00DF0721">
          <w:rPr>
            <w:rStyle w:val="Hypertextovodkaz"/>
            <w:rFonts w:ascii="Calibri" w:hAnsi="Calibri" w:cs="Calibri"/>
            <w:snapToGrid w:val="0"/>
            <w:sz w:val="22"/>
            <w:szCs w:val="22"/>
            <w:lang w:val="en-US"/>
          </w:rPr>
          <w:t>andrea.gahurova@mshajkaub.cz</w:t>
        </w:r>
      </w:hyperlink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 * </w:t>
      </w:r>
      <w:hyperlink r:id="rId6" w:history="1">
        <w:r w:rsidR="005A12D0" w:rsidRPr="00DF0721">
          <w:rPr>
            <w:rStyle w:val="Hypertextovodkaz"/>
            <w:rFonts w:ascii="Calibri" w:hAnsi="Calibri" w:cs="Calibri"/>
            <w:snapToGrid w:val="0"/>
            <w:sz w:val="22"/>
            <w:szCs w:val="22"/>
            <w:lang w:val="en-US"/>
          </w:rPr>
          <w:t>www.mshajkaub.cz</w:t>
        </w:r>
      </w:hyperlink>
    </w:p>
    <w:p w14:paraId="5A834B65" w14:textId="53D9EDFE" w:rsidR="00624833" w:rsidRPr="000F27E7" w:rsidRDefault="004D2E6F" w:rsidP="000F27E7">
      <w:pPr>
        <w:widowControl w:val="0"/>
        <w:rPr>
          <w:rFonts w:ascii="Calibri" w:hAnsi="Calibri" w:cs="Calibri"/>
          <w:snapToGrid w:val="0"/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93EAA0" wp14:editId="29CDB65E">
                <wp:simplePos x="0" y="0"/>
                <wp:positionH relativeFrom="column">
                  <wp:posOffset>-128270</wp:posOffset>
                </wp:positionH>
                <wp:positionV relativeFrom="paragraph">
                  <wp:posOffset>87630</wp:posOffset>
                </wp:positionV>
                <wp:extent cx="6038850" cy="635"/>
                <wp:effectExtent l="0" t="0" r="0" b="0"/>
                <wp:wrapNone/>
                <wp:docPr id="33048230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5EF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0.1pt;margin-top:6.9pt;width:475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"/>
            </w:pict>
          </mc:Fallback>
        </mc:AlternateContent>
      </w:r>
      <w:r w:rsidR="000F27E7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0F27E7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0F27E7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0F27E7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0F27E7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0F27E7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0F27E7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</w:p>
    <w:p w14:paraId="79F0469E" w14:textId="77777777" w:rsidR="008B4CEA" w:rsidRDefault="008B4CEA" w:rsidP="005C2010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rPr>
          <w:rFonts w:ascii="Calibri" w:hAnsi="Calibri"/>
          <w:b/>
          <w:sz w:val="22"/>
          <w:szCs w:val="22"/>
          <w:lang w:val="de-CH"/>
        </w:rPr>
      </w:pPr>
    </w:p>
    <w:p w14:paraId="50B297A8" w14:textId="3BD1A2D6" w:rsidR="005C2010" w:rsidRPr="005C2010" w:rsidRDefault="005C2010" w:rsidP="005C2010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rPr>
          <w:rFonts w:ascii="Calibri" w:hAnsi="Calibri"/>
          <w:b/>
          <w:sz w:val="22"/>
          <w:szCs w:val="22"/>
        </w:rPr>
      </w:pPr>
      <w:r w:rsidRPr="005C2010">
        <w:rPr>
          <w:rFonts w:ascii="Calibri" w:hAnsi="Calibri"/>
          <w:b/>
          <w:sz w:val="22"/>
          <w:szCs w:val="22"/>
        </w:rPr>
        <w:t>Tomáš Koníček, s.r.o.</w:t>
      </w:r>
      <w:r w:rsidRPr="005C2010">
        <w:rPr>
          <w:rFonts w:ascii="Calibri" w:hAnsi="Calibri"/>
          <w:b/>
          <w:sz w:val="22"/>
          <w:szCs w:val="22"/>
        </w:rPr>
        <w:br/>
        <w:t>Cihlářská 395</w:t>
      </w:r>
      <w:r w:rsidRPr="005C2010">
        <w:rPr>
          <w:rFonts w:ascii="Calibri" w:hAnsi="Calibri"/>
          <w:b/>
          <w:sz w:val="22"/>
          <w:szCs w:val="22"/>
        </w:rPr>
        <w:br/>
        <w:t>Uherský Brod, 688 01</w:t>
      </w:r>
      <w:r w:rsidRPr="005C2010">
        <w:rPr>
          <w:rFonts w:ascii="Calibri" w:hAnsi="Calibri"/>
          <w:b/>
          <w:sz w:val="22"/>
          <w:szCs w:val="22"/>
        </w:rPr>
        <w:br/>
      </w:r>
      <w:hyperlink r:id="rId7" w:history="1">
        <w:r w:rsidRPr="005C2010">
          <w:rPr>
            <w:rStyle w:val="Hypertextovodkaz"/>
            <w:rFonts w:ascii="Calibri" w:hAnsi="Calibri"/>
            <w:b/>
            <w:bCs/>
            <w:sz w:val="22"/>
            <w:szCs w:val="22"/>
          </w:rPr>
          <w:t>info@tomaskonicek.cz</w:t>
        </w:r>
      </w:hyperlink>
      <w:r w:rsidRPr="005C2010">
        <w:rPr>
          <w:rFonts w:ascii="Calibri" w:hAnsi="Calibri"/>
          <w:b/>
          <w:sz w:val="22"/>
          <w:szCs w:val="22"/>
        </w:rPr>
        <w:br/>
      </w:r>
      <w:proofErr w:type="gramStart"/>
      <w:r w:rsidRPr="005C2010">
        <w:rPr>
          <w:rFonts w:ascii="Calibri" w:hAnsi="Calibri"/>
          <w:b/>
          <w:sz w:val="22"/>
          <w:szCs w:val="22"/>
        </w:rPr>
        <w:t>IČ:  28271882</w:t>
      </w:r>
      <w:proofErr w:type="gramEnd"/>
      <w:r w:rsidRPr="005C2010">
        <w:rPr>
          <w:rFonts w:ascii="Calibri" w:hAnsi="Calibri"/>
          <w:b/>
          <w:sz w:val="22"/>
          <w:szCs w:val="22"/>
        </w:rPr>
        <w:br/>
        <w:t>DIČ: CZ28271882 </w:t>
      </w:r>
      <w:r w:rsidRPr="005C2010">
        <w:rPr>
          <w:rFonts w:ascii="Calibri" w:hAnsi="Calibri"/>
          <w:b/>
          <w:sz w:val="22"/>
          <w:szCs w:val="22"/>
        </w:rPr>
        <w:br/>
      </w:r>
      <w:r w:rsidRPr="005C2010">
        <w:rPr>
          <w:rFonts w:ascii="Calibri" w:hAnsi="Calibri"/>
          <w:b/>
          <w:bCs/>
          <w:sz w:val="22"/>
          <w:szCs w:val="22"/>
        </w:rPr>
        <w:t>Telefonní kontakt </w:t>
      </w:r>
    </w:p>
    <w:p w14:paraId="6E70EA2F" w14:textId="77777777" w:rsidR="005C2010" w:rsidRPr="005C2010" w:rsidRDefault="005C2010" w:rsidP="005C2010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rPr>
          <w:rFonts w:ascii="Calibri" w:hAnsi="Calibri"/>
          <w:b/>
          <w:sz w:val="22"/>
          <w:szCs w:val="22"/>
        </w:rPr>
      </w:pPr>
      <w:hyperlink r:id="rId8" w:history="1">
        <w:r w:rsidRPr="005C2010">
          <w:rPr>
            <w:rStyle w:val="Hypertextovodkaz"/>
            <w:rFonts w:ascii="Calibri" w:hAnsi="Calibri"/>
            <w:b/>
            <w:sz w:val="22"/>
            <w:szCs w:val="22"/>
          </w:rPr>
          <w:t>+420 605 211 134</w:t>
        </w:r>
      </w:hyperlink>
      <w:r w:rsidRPr="005C2010">
        <w:rPr>
          <w:rFonts w:ascii="Calibri" w:hAnsi="Calibri"/>
          <w:b/>
          <w:sz w:val="22"/>
          <w:szCs w:val="22"/>
        </w:rPr>
        <w:t> </w:t>
      </w:r>
    </w:p>
    <w:p w14:paraId="11D20EF1" w14:textId="77777777" w:rsidR="00450C8C" w:rsidRDefault="00450C8C" w:rsidP="005C2010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rPr>
          <w:rFonts w:ascii="Calibri" w:hAnsi="Calibri"/>
          <w:b/>
          <w:sz w:val="22"/>
          <w:szCs w:val="22"/>
          <w:lang w:val="de-CH"/>
        </w:rPr>
      </w:pPr>
    </w:p>
    <w:p w14:paraId="3E13079D" w14:textId="77777777" w:rsidR="005C2010" w:rsidRDefault="005C2010" w:rsidP="005C2010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rPr>
          <w:rFonts w:ascii="Calibri" w:hAnsi="Calibri"/>
          <w:b/>
          <w:sz w:val="22"/>
          <w:szCs w:val="22"/>
          <w:lang w:val="de-CH"/>
        </w:rPr>
      </w:pPr>
    </w:p>
    <w:p w14:paraId="5F7BC526" w14:textId="1695A0F5" w:rsidR="005C2010" w:rsidRPr="00DD6C1E" w:rsidRDefault="005C2010" w:rsidP="005C2010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jc w:val="right"/>
        <w:rPr>
          <w:rFonts w:ascii="Calibri" w:hAnsi="Calibri"/>
          <w:bCs/>
          <w:sz w:val="22"/>
          <w:szCs w:val="22"/>
          <w:lang w:val="de-CH"/>
        </w:rPr>
      </w:pPr>
      <w:r w:rsidRPr="00DD6C1E">
        <w:rPr>
          <w:rFonts w:ascii="Calibri" w:hAnsi="Calibri"/>
          <w:bCs/>
          <w:sz w:val="22"/>
          <w:szCs w:val="22"/>
          <w:lang w:val="de-CH"/>
        </w:rPr>
        <w:t xml:space="preserve">V </w:t>
      </w:r>
      <w:proofErr w:type="spellStart"/>
      <w:r w:rsidRPr="00DD6C1E">
        <w:rPr>
          <w:rFonts w:ascii="Calibri" w:hAnsi="Calibri"/>
          <w:bCs/>
          <w:sz w:val="22"/>
          <w:szCs w:val="22"/>
          <w:lang w:val="de-CH"/>
        </w:rPr>
        <w:t>Uherském</w:t>
      </w:r>
      <w:proofErr w:type="spellEnd"/>
      <w:r w:rsidRPr="00DD6C1E">
        <w:rPr>
          <w:rFonts w:ascii="Calibri" w:hAnsi="Calibri"/>
          <w:bCs/>
          <w:sz w:val="22"/>
          <w:szCs w:val="22"/>
          <w:lang w:val="de-CH"/>
        </w:rPr>
        <w:t xml:space="preserve"> </w:t>
      </w:r>
      <w:proofErr w:type="spellStart"/>
      <w:r w:rsidRPr="00DD6C1E">
        <w:rPr>
          <w:rFonts w:ascii="Calibri" w:hAnsi="Calibri"/>
          <w:bCs/>
          <w:sz w:val="22"/>
          <w:szCs w:val="22"/>
          <w:lang w:val="de-CH"/>
        </w:rPr>
        <w:t>Brodě</w:t>
      </w:r>
      <w:proofErr w:type="spellEnd"/>
      <w:r w:rsidRPr="00DD6C1E">
        <w:rPr>
          <w:rFonts w:ascii="Calibri" w:hAnsi="Calibri"/>
          <w:bCs/>
          <w:sz w:val="22"/>
          <w:szCs w:val="22"/>
          <w:lang w:val="de-CH"/>
        </w:rPr>
        <w:t xml:space="preserve">, </w:t>
      </w:r>
      <w:r w:rsidR="00240836">
        <w:rPr>
          <w:rFonts w:ascii="Calibri" w:hAnsi="Calibri"/>
          <w:bCs/>
          <w:sz w:val="22"/>
          <w:szCs w:val="22"/>
          <w:lang w:val="de-CH"/>
        </w:rPr>
        <w:t>0</w:t>
      </w:r>
      <w:r w:rsidRPr="00DD6C1E">
        <w:rPr>
          <w:rFonts w:ascii="Calibri" w:hAnsi="Calibri"/>
          <w:bCs/>
          <w:sz w:val="22"/>
          <w:szCs w:val="22"/>
          <w:lang w:val="de-CH"/>
        </w:rPr>
        <w:t>8. 11. 2024</w:t>
      </w:r>
    </w:p>
    <w:p w14:paraId="5EBD2BB3" w14:textId="5C0D2028" w:rsidR="005C2010" w:rsidRPr="00DD6C1E" w:rsidRDefault="005C2010" w:rsidP="005C2010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jc w:val="right"/>
        <w:rPr>
          <w:rFonts w:ascii="Calibri" w:hAnsi="Calibri"/>
          <w:b/>
          <w:sz w:val="22"/>
          <w:szCs w:val="22"/>
          <w:lang w:val="de-CH"/>
        </w:rPr>
      </w:pPr>
      <w:proofErr w:type="spellStart"/>
      <w:r w:rsidRPr="00DD6C1E">
        <w:rPr>
          <w:rFonts w:ascii="Calibri" w:hAnsi="Calibri"/>
          <w:b/>
          <w:sz w:val="22"/>
          <w:szCs w:val="22"/>
          <w:lang w:val="de-CH"/>
        </w:rPr>
        <w:t>Č.j</w:t>
      </w:r>
      <w:proofErr w:type="spellEnd"/>
      <w:r w:rsidRPr="00DD6C1E">
        <w:rPr>
          <w:rFonts w:ascii="Calibri" w:hAnsi="Calibri"/>
          <w:b/>
          <w:sz w:val="22"/>
          <w:szCs w:val="22"/>
          <w:lang w:val="de-CH"/>
        </w:rPr>
        <w:t>.: MŠ – 231/2024</w:t>
      </w:r>
    </w:p>
    <w:p w14:paraId="18C2CEB5" w14:textId="77777777" w:rsidR="005C2010" w:rsidRDefault="005C2010" w:rsidP="005C2010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jc w:val="right"/>
        <w:rPr>
          <w:rFonts w:ascii="Calibri" w:hAnsi="Calibri"/>
          <w:b/>
          <w:sz w:val="22"/>
          <w:szCs w:val="22"/>
          <w:lang w:val="de-CH"/>
        </w:rPr>
      </w:pPr>
    </w:p>
    <w:p w14:paraId="667A21D8" w14:textId="77777777" w:rsidR="005C2010" w:rsidRDefault="005C2010" w:rsidP="005C2010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jc w:val="center"/>
        <w:rPr>
          <w:rFonts w:ascii="Calibri" w:hAnsi="Calibri"/>
          <w:b/>
          <w:sz w:val="22"/>
          <w:szCs w:val="22"/>
          <w:lang w:val="de-CH"/>
        </w:rPr>
      </w:pPr>
    </w:p>
    <w:p w14:paraId="703967D1" w14:textId="77777777" w:rsidR="005C2010" w:rsidRDefault="005C2010" w:rsidP="005C2010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jc w:val="center"/>
        <w:rPr>
          <w:rFonts w:ascii="Calibri" w:hAnsi="Calibri"/>
          <w:b/>
          <w:sz w:val="22"/>
          <w:szCs w:val="22"/>
          <w:lang w:val="de-CH"/>
        </w:rPr>
      </w:pPr>
    </w:p>
    <w:p w14:paraId="63BF8064" w14:textId="77777777" w:rsidR="005C2010" w:rsidRDefault="005C2010" w:rsidP="005C2010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jc w:val="center"/>
        <w:rPr>
          <w:rFonts w:ascii="Calibri" w:hAnsi="Calibri"/>
          <w:b/>
          <w:sz w:val="22"/>
          <w:szCs w:val="22"/>
          <w:lang w:val="de-CH"/>
        </w:rPr>
      </w:pPr>
    </w:p>
    <w:p w14:paraId="565F1450" w14:textId="6550B1BD" w:rsidR="005C2010" w:rsidRDefault="005C2010" w:rsidP="005C2010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jc w:val="center"/>
        <w:rPr>
          <w:rFonts w:ascii="Calibri" w:hAnsi="Calibri"/>
          <w:b/>
          <w:sz w:val="22"/>
          <w:szCs w:val="22"/>
          <w:lang w:val="de-CH"/>
        </w:rPr>
      </w:pPr>
      <w:r>
        <w:rPr>
          <w:rFonts w:ascii="Calibri" w:hAnsi="Calibri"/>
          <w:b/>
          <w:sz w:val="22"/>
          <w:szCs w:val="22"/>
          <w:lang w:val="de-CH"/>
        </w:rPr>
        <w:t>OBJEDNÁVKA</w:t>
      </w:r>
    </w:p>
    <w:p w14:paraId="6715E4D3" w14:textId="77777777" w:rsidR="005C2010" w:rsidRDefault="005C2010" w:rsidP="005C2010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jc w:val="center"/>
        <w:rPr>
          <w:rFonts w:ascii="Calibri" w:hAnsi="Calibri"/>
          <w:b/>
          <w:sz w:val="22"/>
          <w:szCs w:val="22"/>
          <w:lang w:val="de-CH"/>
        </w:rPr>
      </w:pPr>
    </w:p>
    <w:p w14:paraId="4C4D3068" w14:textId="653CA2D2" w:rsidR="005C2010" w:rsidRPr="00DD6C1E" w:rsidRDefault="005C2010" w:rsidP="005C2010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jc w:val="both"/>
        <w:rPr>
          <w:rFonts w:ascii="Calibri" w:hAnsi="Calibri"/>
          <w:bCs/>
          <w:sz w:val="22"/>
          <w:szCs w:val="22"/>
          <w:lang w:val="de-CH"/>
        </w:rPr>
      </w:pPr>
      <w:proofErr w:type="spellStart"/>
      <w:r w:rsidRPr="00DD6C1E">
        <w:rPr>
          <w:rFonts w:ascii="Calibri" w:hAnsi="Calibri"/>
          <w:bCs/>
          <w:sz w:val="22"/>
          <w:szCs w:val="22"/>
          <w:lang w:val="de-CH"/>
        </w:rPr>
        <w:t>Objednávám</w:t>
      </w:r>
      <w:proofErr w:type="spellEnd"/>
      <w:r w:rsidRPr="00DD6C1E">
        <w:rPr>
          <w:rFonts w:ascii="Calibri" w:hAnsi="Calibri"/>
          <w:bCs/>
          <w:sz w:val="22"/>
          <w:szCs w:val="22"/>
          <w:lang w:val="de-CH"/>
        </w:rPr>
        <w:t xml:space="preserve"> </w:t>
      </w:r>
      <w:proofErr w:type="spellStart"/>
      <w:r w:rsidRPr="00DD6C1E">
        <w:rPr>
          <w:rFonts w:ascii="Calibri" w:hAnsi="Calibri"/>
          <w:bCs/>
          <w:sz w:val="22"/>
          <w:szCs w:val="22"/>
          <w:lang w:val="de-CH"/>
        </w:rPr>
        <w:t>tímto</w:t>
      </w:r>
      <w:proofErr w:type="spellEnd"/>
      <w:r w:rsidRPr="00DD6C1E">
        <w:rPr>
          <w:rFonts w:ascii="Calibri" w:hAnsi="Calibri"/>
          <w:bCs/>
          <w:sz w:val="22"/>
          <w:szCs w:val="22"/>
          <w:lang w:val="de-CH"/>
        </w:rPr>
        <w:t xml:space="preserve"> na </w:t>
      </w:r>
      <w:proofErr w:type="spellStart"/>
      <w:proofErr w:type="gramStart"/>
      <w:r w:rsidRPr="00DD6C1E">
        <w:rPr>
          <w:rFonts w:ascii="Calibri" w:hAnsi="Calibri"/>
          <w:bCs/>
          <w:sz w:val="22"/>
          <w:szCs w:val="22"/>
          <w:lang w:val="de-CH"/>
        </w:rPr>
        <w:t>základě</w:t>
      </w:r>
      <w:proofErr w:type="spellEnd"/>
      <w:r w:rsidRPr="00DD6C1E">
        <w:rPr>
          <w:rFonts w:ascii="Calibri" w:hAnsi="Calibri"/>
          <w:bCs/>
          <w:sz w:val="22"/>
          <w:szCs w:val="22"/>
          <w:lang w:val="de-CH"/>
        </w:rPr>
        <w:t xml:space="preserve">  </w:t>
      </w:r>
      <w:proofErr w:type="spellStart"/>
      <w:r w:rsidRPr="00DD6C1E">
        <w:rPr>
          <w:rFonts w:ascii="Calibri" w:hAnsi="Calibri"/>
          <w:bCs/>
          <w:sz w:val="22"/>
          <w:szCs w:val="22"/>
          <w:lang w:val="de-CH"/>
        </w:rPr>
        <w:t>zaslané</w:t>
      </w:r>
      <w:proofErr w:type="spellEnd"/>
      <w:proofErr w:type="gramEnd"/>
      <w:r w:rsidRPr="00DD6C1E">
        <w:rPr>
          <w:rFonts w:ascii="Calibri" w:hAnsi="Calibri"/>
          <w:bCs/>
          <w:sz w:val="22"/>
          <w:szCs w:val="22"/>
          <w:lang w:val="de-CH"/>
        </w:rPr>
        <w:t xml:space="preserve"> </w:t>
      </w:r>
      <w:proofErr w:type="spellStart"/>
      <w:r w:rsidRPr="00DD6C1E">
        <w:rPr>
          <w:rFonts w:ascii="Calibri" w:hAnsi="Calibri"/>
          <w:bCs/>
          <w:sz w:val="22"/>
          <w:szCs w:val="22"/>
          <w:lang w:val="de-CH"/>
        </w:rPr>
        <w:t>cenové</w:t>
      </w:r>
      <w:proofErr w:type="spellEnd"/>
      <w:r w:rsidRPr="00DD6C1E">
        <w:rPr>
          <w:rFonts w:ascii="Calibri" w:hAnsi="Calibri"/>
          <w:bCs/>
          <w:sz w:val="22"/>
          <w:szCs w:val="22"/>
          <w:lang w:val="de-CH"/>
        </w:rPr>
        <w:t xml:space="preserve"> </w:t>
      </w:r>
      <w:proofErr w:type="spellStart"/>
      <w:r w:rsidRPr="00DD6C1E">
        <w:rPr>
          <w:rFonts w:ascii="Calibri" w:hAnsi="Calibri"/>
          <w:bCs/>
          <w:sz w:val="22"/>
          <w:szCs w:val="22"/>
          <w:lang w:val="de-CH"/>
        </w:rPr>
        <w:t>nabídky</w:t>
      </w:r>
      <w:proofErr w:type="spellEnd"/>
      <w:r w:rsidRPr="00DD6C1E">
        <w:rPr>
          <w:rFonts w:ascii="Calibri" w:hAnsi="Calibri"/>
          <w:bCs/>
          <w:sz w:val="22"/>
          <w:szCs w:val="22"/>
          <w:lang w:val="de-CH"/>
        </w:rPr>
        <w:t xml:space="preserve"> </w:t>
      </w:r>
      <w:proofErr w:type="spellStart"/>
      <w:r w:rsidRPr="00DD6C1E">
        <w:rPr>
          <w:rFonts w:ascii="Calibri" w:hAnsi="Calibri"/>
          <w:bCs/>
          <w:sz w:val="22"/>
          <w:szCs w:val="22"/>
          <w:lang w:val="de-CH"/>
        </w:rPr>
        <w:t>číslo</w:t>
      </w:r>
      <w:proofErr w:type="spellEnd"/>
      <w:r w:rsidRPr="00DD6C1E">
        <w:rPr>
          <w:rFonts w:ascii="Calibri" w:hAnsi="Calibri"/>
          <w:bCs/>
          <w:sz w:val="22"/>
          <w:szCs w:val="22"/>
          <w:lang w:val="de-CH"/>
        </w:rPr>
        <w:t xml:space="preserve"> CN_2024_2611 </w:t>
      </w:r>
      <w:proofErr w:type="spellStart"/>
      <w:r w:rsidRPr="00DD6C1E">
        <w:rPr>
          <w:rFonts w:ascii="Calibri" w:hAnsi="Calibri"/>
          <w:bCs/>
          <w:sz w:val="22"/>
          <w:szCs w:val="22"/>
          <w:lang w:val="de-CH"/>
        </w:rPr>
        <w:t>ze</w:t>
      </w:r>
      <w:proofErr w:type="spellEnd"/>
      <w:r w:rsidRPr="00DD6C1E">
        <w:rPr>
          <w:rFonts w:ascii="Calibri" w:hAnsi="Calibri"/>
          <w:bCs/>
          <w:sz w:val="22"/>
          <w:szCs w:val="22"/>
          <w:lang w:val="de-CH"/>
        </w:rPr>
        <w:t xml:space="preserve"> </w:t>
      </w:r>
      <w:proofErr w:type="spellStart"/>
      <w:r w:rsidRPr="00DD6C1E">
        <w:rPr>
          <w:rFonts w:ascii="Calibri" w:hAnsi="Calibri"/>
          <w:bCs/>
          <w:sz w:val="22"/>
          <w:szCs w:val="22"/>
          <w:lang w:val="de-CH"/>
        </w:rPr>
        <w:t>dne</w:t>
      </w:r>
      <w:proofErr w:type="spellEnd"/>
      <w:r w:rsidRPr="00DD6C1E">
        <w:rPr>
          <w:rFonts w:ascii="Calibri" w:hAnsi="Calibri"/>
          <w:bCs/>
          <w:sz w:val="22"/>
          <w:szCs w:val="22"/>
          <w:lang w:val="de-CH"/>
        </w:rPr>
        <w:t xml:space="preserve"> </w:t>
      </w:r>
      <w:r w:rsidR="00240836">
        <w:rPr>
          <w:rFonts w:ascii="Calibri" w:hAnsi="Calibri"/>
          <w:bCs/>
          <w:sz w:val="22"/>
          <w:szCs w:val="22"/>
          <w:lang w:val="de-CH"/>
        </w:rPr>
        <w:t>07</w:t>
      </w:r>
      <w:r w:rsidRPr="00DD6C1E">
        <w:rPr>
          <w:rFonts w:ascii="Calibri" w:hAnsi="Calibri"/>
          <w:bCs/>
          <w:sz w:val="22"/>
          <w:szCs w:val="22"/>
          <w:lang w:val="de-CH"/>
        </w:rPr>
        <w:t xml:space="preserve">.11.2024 u </w:t>
      </w:r>
      <w:proofErr w:type="spellStart"/>
      <w:r w:rsidRPr="00DD6C1E">
        <w:rPr>
          <w:rFonts w:ascii="Calibri" w:hAnsi="Calibri"/>
          <w:bCs/>
          <w:sz w:val="22"/>
          <w:szCs w:val="22"/>
          <w:lang w:val="de-CH"/>
        </w:rPr>
        <w:t>Vaši</w:t>
      </w:r>
      <w:proofErr w:type="spellEnd"/>
      <w:r w:rsidRPr="00DD6C1E">
        <w:rPr>
          <w:rFonts w:ascii="Calibri" w:hAnsi="Calibri"/>
          <w:bCs/>
          <w:sz w:val="22"/>
          <w:szCs w:val="22"/>
          <w:lang w:val="de-CH"/>
        </w:rPr>
        <w:t xml:space="preserve"> </w:t>
      </w:r>
      <w:proofErr w:type="spellStart"/>
      <w:r w:rsidRPr="00DD6C1E">
        <w:rPr>
          <w:rFonts w:ascii="Calibri" w:hAnsi="Calibri"/>
          <w:bCs/>
          <w:sz w:val="22"/>
          <w:szCs w:val="22"/>
          <w:lang w:val="de-CH"/>
        </w:rPr>
        <w:t>společnosti</w:t>
      </w:r>
      <w:proofErr w:type="spellEnd"/>
      <w:r w:rsidRPr="00DD6C1E">
        <w:rPr>
          <w:rFonts w:ascii="Calibri" w:hAnsi="Calibri"/>
          <w:bCs/>
          <w:sz w:val="22"/>
          <w:szCs w:val="22"/>
          <w:lang w:val="de-CH"/>
        </w:rPr>
        <w:t xml:space="preserve"> </w:t>
      </w:r>
      <w:proofErr w:type="spellStart"/>
      <w:r w:rsidRPr="00DD6C1E">
        <w:rPr>
          <w:rFonts w:ascii="Calibri" w:hAnsi="Calibri"/>
          <w:bCs/>
          <w:sz w:val="22"/>
          <w:szCs w:val="22"/>
          <w:lang w:val="de-CH"/>
        </w:rPr>
        <w:t>montáž</w:t>
      </w:r>
      <w:proofErr w:type="spellEnd"/>
      <w:r w:rsidRPr="00DD6C1E">
        <w:rPr>
          <w:rFonts w:ascii="Calibri" w:hAnsi="Calibri"/>
          <w:bCs/>
          <w:sz w:val="22"/>
          <w:szCs w:val="22"/>
          <w:lang w:val="de-CH"/>
        </w:rPr>
        <w:t xml:space="preserve"> </w:t>
      </w:r>
      <w:proofErr w:type="spellStart"/>
      <w:r w:rsidRPr="00DD6C1E">
        <w:rPr>
          <w:rFonts w:ascii="Calibri" w:hAnsi="Calibri"/>
          <w:bCs/>
          <w:sz w:val="22"/>
          <w:szCs w:val="22"/>
          <w:lang w:val="de-CH"/>
        </w:rPr>
        <w:t>klimatizačních</w:t>
      </w:r>
      <w:proofErr w:type="spellEnd"/>
      <w:r w:rsidRPr="00DD6C1E">
        <w:rPr>
          <w:rFonts w:ascii="Calibri" w:hAnsi="Calibri"/>
          <w:bCs/>
          <w:sz w:val="22"/>
          <w:szCs w:val="22"/>
          <w:lang w:val="de-CH"/>
        </w:rPr>
        <w:t xml:space="preserve"> </w:t>
      </w:r>
      <w:proofErr w:type="spellStart"/>
      <w:r w:rsidRPr="00DD6C1E">
        <w:rPr>
          <w:rFonts w:ascii="Calibri" w:hAnsi="Calibri"/>
          <w:bCs/>
          <w:sz w:val="22"/>
          <w:szCs w:val="22"/>
          <w:lang w:val="de-CH"/>
        </w:rPr>
        <w:t>jednotek</w:t>
      </w:r>
      <w:proofErr w:type="spellEnd"/>
      <w:r w:rsidRPr="00DD6C1E">
        <w:rPr>
          <w:rFonts w:ascii="Calibri" w:hAnsi="Calibri"/>
          <w:bCs/>
          <w:sz w:val="22"/>
          <w:szCs w:val="22"/>
          <w:lang w:val="de-CH"/>
        </w:rPr>
        <w:t xml:space="preserve"> do 2.třídy </w:t>
      </w:r>
      <w:proofErr w:type="spellStart"/>
      <w:r w:rsidRPr="00DD6C1E">
        <w:rPr>
          <w:rFonts w:ascii="Calibri" w:hAnsi="Calibri"/>
          <w:bCs/>
          <w:sz w:val="22"/>
          <w:szCs w:val="22"/>
          <w:lang w:val="de-CH"/>
        </w:rPr>
        <w:t>Sluníčka</w:t>
      </w:r>
      <w:proofErr w:type="spellEnd"/>
      <w:r w:rsidRPr="00DD6C1E">
        <w:rPr>
          <w:rFonts w:ascii="Calibri" w:hAnsi="Calibri"/>
          <w:bCs/>
          <w:sz w:val="22"/>
          <w:szCs w:val="22"/>
          <w:lang w:val="de-CH"/>
        </w:rPr>
        <w:t xml:space="preserve"> o </w:t>
      </w:r>
      <w:proofErr w:type="spellStart"/>
      <w:r w:rsidRPr="00DD6C1E">
        <w:rPr>
          <w:rFonts w:ascii="Calibri" w:hAnsi="Calibri"/>
          <w:bCs/>
          <w:sz w:val="22"/>
          <w:szCs w:val="22"/>
          <w:lang w:val="de-CH"/>
        </w:rPr>
        <w:t>celkovém</w:t>
      </w:r>
      <w:proofErr w:type="spellEnd"/>
      <w:r w:rsidRPr="00DD6C1E">
        <w:rPr>
          <w:rFonts w:ascii="Calibri" w:hAnsi="Calibri"/>
          <w:bCs/>
          <w:sz w:val="22"/>
          <w:szCs w:val="22"/>
          <w:lang w:val="de-CH"/>
        </w:rPr>
        <w:t xml:space="preserve"> </w:t>
      </w:r>
      <w:proofErr w:type="spellStart"/>
      <w:r w:rsidRPr="00DD6C1E">
        <w:rPr>
          <w:rFonts w:ascii="Calibri" w:hAnsi="Calibri"/>
          <w:bCs/>
          <w:sz w:val="22"/>
          <w:szCs w:val="22"/>
          <w:lang w:val="de-CH"/>
        </w:rPr>
        <w:t>počtu</w:t>
      </w:r>
      <w:proofErr w:type="spellEnd"/>
      <w:r w:rsidRPr="00DD6C1E">
        <w:rPr>
          <w:rFonts w:ascii="Calibri" w:hAnsi="Calibri"/>
          <w:bCs/>
          <w:sz w:val="22"/>
          <w:szCs w:val="22"/>
          <w:lang w:val="de-CH"/>
        </w:rPr>
        <w:t xml:space="preserve"> 2ks.</w:t>
      </w:r>
    </w:p>
    <w:p w14:paraId="4BAC8050" w14:textId="77777777" w:rsidR="005C2010" w:rsidRDefault="005C2010" w:rsidP="005C2010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jc w:val="both"/>
        <w:rPr>
          <w:rFonts w:ascii="Calibri" w:hAnsi="Calibri"/>
          <w:b/>
          <w:sz w:val="22"/>
          <w:szCs w:val="22"/>
          <w:lang w:val="de-CH"/>
        </w:rPr>
      </w:pPr>
    </w:p>
    <w:p w14:paraId="6B566625" w14:textId="77777777" w:rsidR="005C2010" w:rsidRDefault="005C2010" w:rsidP="005C2010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jc w:val="both"/>
        <w:rPr>
          <w:rFonts w:ascii="Calibri" w:hAnsi="Calibri"/>
          <w:b/>
          <w:sz w:val="22"/>
          <w:szCs w:val="22"/>
          <w:lang w:val="de-CH"/>
        </w:rPr>
      </w:pPr>
    </w:p>
    <w:p w14:paraId="5732F41B" w14:textId="77777777" w:rsidR="005C2010" w:rsidRDefault="005C2010" w:rsidP="005C2010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jc w:val="both"/>
        <w:rPr>
          <w:rFonts w:ascii="Calibri" w:hAnsi="Calibri"/>
          <w:b/>
          <w:sz w:val="22"/>
          <w:szCs w:val="22"/>
          <w:lang w:val="de-CH"/>
        </w:rPr>
      </w:pPr>
    </w:p>
    <w:p w14:paraId="136C76FB" w14:textId="232A65D6" w:rsidR="005C2010" w:rsidRPr="00DD6C1E" w:rsidRDefault="005C2010" w:rsidP="005C2010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jc w:val="both"/>
        <w:rPr>
          <w:rFonts w:ascii="Calibri" w:hAnsi="Calibri"/>
          <w:bCs/>
          <w:sz w:val="22"/>
          <w:szCs w:val="22"/>
          <w:lang w:val="de-CH"/>
        </w:rPr>
      </w:pPr>
      <w:r>
        <w:rPr>
          <w:rFonts w:ascii="Calibri" w:hAnsi="Calibri"/>
          <w:b/>
          <w:sz w:val="22"/>
          <w:szCs w:val="22"/>
          <w:lang w:val="de-CH"/>
        </w:rPr>
        <w:tab/>
      </w:r>
      <w:r w:rsidRPr="00DD6C1E">
        <w:rPr>
          <w:rFonts w:ascii="Calibri" w:hAnsi="Calibri"/>
          <w:bCs/>
          <w:sz w:val="22"/>
          <w:szCs w:val="22"/>
          <w:lang w:val="de-CH"/>
        </w:rPr>
        <w:t xml:space="preserve">S </w:t>
      </w:r>
      <w:proofErr w:type="spellStart"/>
      <w:r w:rsidRPr="00DD6C1E">
        <w:rPr>
          <w:rFonts w:ascii="Calibri" w:hAnsi="Calibri"/>
          <w:bCs/>
          <w:sz w:val="22"/>
          <w:szCs w:val="22"/>
          <w:lang w:val="de-CH"/>
        </w:rPr>
        <w:t>p</w:t>
      </w:r>
      <w:r w:rsidR="00DD6C1E" w:rsidRPr="00DD6C1E">
        <w:rPr>
          <w:rFonts w:ascii="Calibri" w:hAnsi="Calibri"/>
          <w:bCs/>
          <w:sz w:val="22"/>
          <w:szCs w:val="22"/>
          <w:lang w:val="de-CH"/>
        </w:rPr>
        <w:t>o</w:t>
      </w:r>
      <w:r w:rsidRPr="00DD6C1E">
        <w:rPr>
          <w:rFonts w:ascii="Calibri" w:hAnsi="Calibri"/>
          <w:bCs/>
          <w:sz w:val="22"/>
          <w:szCs w:val="22"/>
          <w:lang w:val="de-CH"/>
        </w:rPr>
        <w:t>zdravem</w:t>
      </w:r>
      <w:proofErr w:type="spellEnd"/>
    </w:p>
    <w:p w14:paraId="028A20D2" w14:textId="77777777" w:rsidR="005C2010" w:rsidRPr="00DD6C1E" w:rsidRDefault="005C2010" w:rsidP="005C2010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jc w:val="both"/>
        <w:rPr>
          <w:rFonts w:ascii="Calibri" w:hAnsi="Calibri"/>
          <w:bCs/>
          <w:sz w:val="22"/>
          <w:szCs w:val="22"/>
          <w:lang w:val="de-CH"/>
        </w:rPr>
      </w:pPr>
    </w:p>
    <w:p w14:paraId="60043760" w14:textId="77777777" w:rsidR="005C2010" w:rsidRPr="00DD6C1E" w:rsidRDefault="005C2010" w:rsidP="005C2010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jc w:val="both"/>
        <w:rPr>
          <w:rFonts w:ascii="Calibri" w:hAnsi="Calibri"/>
          <w:bCs/>
          <w:sz w:val="22"/>
          <w:szCs w:val="22"/>
          <w:lang w:val="de-CH"/>
        </w:rPr>
      </w:pPr>
    </w:p>
    <w:p w14:paraId="0C9346F5" w14:textId="77777777" w:rsidR="005C2010" w:rsidRPr="00DD6C1E" w:rsidRDefault="005C2010" w:rsidP="005C2010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jc w:val="both"/>
        <w:rPr>
          <w:rFonts w:ascii="Calibri" w:hAnsi="Calibri"/>
          <w:bCs/>
          <w:sz w:val="22"/>
          <w:szCs w:val="22"/>
          <w:lang w:val="de-CH"/>
        </w:rPr>
      </w:pPr>
    </w:p>
    <w:p w14:paraId="25AE9D67" w14:textId="77777777" w:rsidR="005C2010" w:rsidRPr="00DD6C1E" w:rsidRDefault="005C2010" w:rsidP="005C2010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jc w:val="both"/>
        <w:rPr>
          <w:rFonts w:ascii="Calibri" w:hAnsi="Calibri"/>
          <w:bCs/>
          <w:sz w:val="22"/>
          <w:szCs w:val="22"/>
          <w:lang w:val="de-CH"/>
        </w:rPr>
      </w:pPr>
    </w:p>
    <w:p w14:paraId="4ED329ED" w14:textId="77777777" w:rsidR="005C2010" w:rsidRPr="00DD6C1E" w:rsidRDefault="005C2010" w:rsidP="005C2010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jc w:val="both"/>
        <w:rPr>
          <w:rFonts w:ascii="Calibri" w:hAnsi="Calibri"/>
          <w:bCs/>
          <w:sz w:val="22"/>
          <w:szCs w:val="22"/>
          <w:lang w:val="de-CH"/>
        </w:rPr>
      </w:pPr>
    </w:p>
    <w:p w14:paraId="0D1BDAC6" w14:textId="77777777" w:rsidR="005C2010" w:rsidRPr="00DD6C1E" w:rsidRDefault="005C2010" w:rsidP="005C2010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jc w:val="both"/>
        <w:rPr>
          <w:rFonts w:ascii="Calibri" w:hAnsi="Calibri"/>
          <w:bCs/>
          <w:sz w:val="22"/>
          <w:szCs w:val="22"/>
          <w:lang w:val="de-CH"/>
        </w:rPr>
      </w:pPr>
    </w:p>
    <w:p w14:paraId="457B5618" w14:textId="4046CE76" w:rsidR="005C2010" w:rsidRPr="00DD6C1E" w:rsidRDefault="005C2010" w:rsidP="005C2010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jc w:val="both"/>
        <w:rPr>
          <w:rFonts w:ascii="Calibri" w:hAnsi="Calibri"/>
          <w:bCs/>
          <w:sz w:val="22"/>
          <w:szCs w:val="22"/>
          <w:lang w:val="de-CH"/>
        </w:rPr>
      </w:pPr>
      <w:r w:rsidRPr="00DD6C1E">
        <w:rPr>
          <w:rFonts w:ascii="Calibri" w:hAnsi="Calibri"/>
          <w:bCs/>
          <w:sz w:val="22"/>
          <w:szCs w:val="22"/>
          <w:lang w:val="de-CH"/>
        </w:rPr>
        <w:tab/>
      </w:r>
      <w:r w:rsidRPr="00DD6C1E">
        <w:rPr>
          <w:rFonts w:ascii="Calibri" w:hAnsi="Calibri"/>
          <w:bCs/>
          <w:sz w:val="22"/>
          <w:szCs w:val="22"/>
          <w:lang w:val="de-CH"/>
        </w:rPr>
        <w:tab/>
      </w:r>
      <w:r w:rsidRPr="00DD6C1E">
        <w:rPr>
          <w:rFonts w:ascii="Calibri" w:hAnsi="Calibri"/>
          <w:bCs/>
          <w:sz w:val="22"/>
          <w:szCs w:val="22"/>
          <w:lang w:val="de-CH"/>
        </w:rPr>
        <w:tab/>
      </w:r>
      <w:r w:rsidRPr="00DD6C1E">
        <w:rPr>
          <w:rFonts w:ascii="Calibri" w:hAnsi="Calibri"/>
          <w:bCs/>
          <w:sz w:val="22"/>
          <w:szCs w:val="22"/>
          <w:lang w:val="de-CH"/>
        </w:rPr>
        <w:tab/>
      </w:r>
      <w:r w:rsidRPr="00DD6C1E">
        <w:rPr>
          <w:rFonts w:ascii="Calibri" w:hAnsi="Calibri"/>
          <w:bCs/>
          <w:sz w:val="22"/>
          <w:szCs w:val="22"/>
          <w:lang w:val="de-CH"/>
        </w:rPr>
        <w:tab/>
        <w:t>Andrea Gahurová</w:t>
      </w:r>
    </w:p>
    <w:p w14:paraId="6B2EADAB" w14:textId="44462AE9" w:rsidR="005C2010" w:rsidRPr="00DD6C1E" w:rsidRDefault="005C2010" w:rsidP="005C2010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jc w:val="both"/>
        <w:rPr>
          <w:rFonts w:ascii="Calibri" w:hAnsi="Calibri"/>
          <w:bCs/>
          <w:sz w:val="22"/>
          <w:szCs w:val="22"/>
          <w:lang w:val="de-CH"/>
        </w:rPr>
      </w:pPr>
      <w:r w:rsidRPr="00DD6C1E">
        <w:rPr>
          <w:rFonts w:ascii="Calibri" w:hAnsi="Calibri"/>
          <w:bCs/>
          <w:sz w:val="22"/>
          <w:szCs w:val="22"/>
          <w:lang w:val="de-CH"/>
        </w:rPr>
        <w:tab/>
      </w:r>
      <w:r w:rsidRPr="00DD6C1E">
        <w:rPr>
          <w:rFonts w:ascii="Calibri" w:hAnsi="Calibri"/>
          <w:bCs/>
          <w:sz w:val="22"/>
          <w:szCs w:val="22"/>
          <w:lang w:val="de-CH"/>
        </w:rPr>
        <w:tab/>
      </w:r>
      <w:r w:rsidRPr="00DD6C1E">
        <w:rPr>
          <w:rFonts w:ascii="Calibri" w:hAnsi="Calibri"/>
          <w:bCs/>
          <w:sz w:val="22"/>
          <w:szCs w:val="22"/>
          <w:lang w:val="de-CH"/>
        </w:rPr>
        <w:tab/>
      </w:r>
      <w:r w:rsidRPr="00DD6C1E">
        <w:rPr>
          <w:rFonts w:ascii="Calibri" w:hAnsi="Calibri"/>
          <w:bCs/>
          <w:sz w:val="22"/>
          <w:szCs w:val="22"/>
          <w:lang w:val="de-CH"/>
        </w:rPr>
        <w:tab/>
      </w:r>
      <w:r w:rsidRPr="00DD6C1E">
        <w:rPr>
          <w:rFonts w:ascii="Calibri" w:hAnsi="Calibri"/>
          <w:bCs/>
          <w:sz w:val="22"/>
          <w:szCs w:val="22"/>
          <w:lang w:val="de-CH"/>
        </w:rPr>
        <w:tab/>
        <w:t xml:space="preserve">   </w:t>
      </w:r>
      <w:proofErr w:type="spellStart"/>
      <w:r w:rsidRPr="00DD6C1E">
        <w:rPr>
          <w:rFonts w:ascii="Calibri" w:hAnsi="Calibri"/>
          <w:bCs/>
          <w:sz w:val="22"/>
          <w:szCs w:val="22"/>
          <w:lang w:val="de-CH"/>
        </w:rPr>
        <w:t>ředitelka</w:t>
      </w:r>
      <w:proofErr w:type="spellEnd"/>
      <w:r w:rsidRPr="00DD6C1E">
        <w:rPr>
          <w:rFonts w:ascii="Calibri" w:hAnsi="Calibri"/>
          <w:bCs/>
          <w:sz w:val="22"/>
          <w:szCs w:val="22"/>
          <w:lang w:val="de-CH"/>
        </w:rPr>
        <w:t xml:space="preserve"> </w:t>
      </w:r>
      <w:proofErr w:type="spellStart"/>
      <w:r w:rsidRPr="00DD6C1E">
        <w:rPr>
          <w:rFonts w:ascii="Calibri" w:hAnsi="Calibri"/>
          <w:bCs/>
          <w:sz w:val="22"/>
          <w:szCs w:val="22"/>
          <w:lang w:val="de-CH"/>
        </w:rPr>
        <w:t>školy</w:t>
      </w:r>
      <w:proofErr w:type="spellEnd"/>
    </w:p>
    <w:sectPr w:rsidR="005C2010" w:rsidRPr="00DD6C1E" w:rsidSect="00140F69">
      <w:pgSz w:w="12240" w:h="15840"/>
      <w:pgMar w:top="426" w:right="1418" w:bottom="709" w:left="1418" w:header="709" w:footer="709" w:gutter="284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936"/>
        </w:tabs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-"/>
      <w:lvlJc w:val="left"/>
      <w:pPr>
        <w:tabs>
          <w:tab w:val="num" w:pos="936"/>
        </w:tabs>
      </w:pPr>
      <w:rPr>
        <w:rFonts w:ascii="Times New Roman" w:hAnsi="Times New Roman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3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 w15:restartNumberingAfterBreak="0">
    <w:nsid w:val="173620A0"/>
    <w:multiLevelType w:val="hybridMultilevel"/>
    <w:tmpl w:val="F04053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647060"/>
    <w:multiLevelType w:val="multilevel"/>
    <w:tmpl w:val="C79AF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6" w15:restartNumberingAfterBreak="0">
    <w:nsid w:val="588646E5"/>
    <w:multiLevelType w:val="singleLevel"/>
    <w:tmpl w:val="E41C8CE2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 w16cid:durableId="983778981">
    <w:abstractNumId w:val="5"/>
  </w:num>
  <w:num w:numId="2" w16cid:durableId="1552301940">
    <w:abstractNumId w:val="6"/>
  </w:num>
  <w:num w:numId="3" w16cid:durableId="126095165">
    <w:abstractNumId w:val="0"/>
  </w:num>
  <w:num w:numId="4" w16cid:durableId="1098332598">
    <w:abstractNumId w:val="1"/>
  </w:num>
  <w:num w:numId="5" w16cid:durableId="1161653737">
    <w:abstractNumId w:val="4"/>
  </w:num>
  <w:num w:numId="6" w16cid:durableId="1421098117">
    <w:abstractNumId w:val="2"/>
  </w:num>
  <w:num w:numId="7" w16cid:durableId="1756514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50"/>
    <w:rsid w:val="00095A14"/>
    <w:rsid w:val="000D35AE"/>
    <w:rsid w:val="000F27E7"/>
    <w:rsid w:val="00104AE5"/>
    <w:rsid w:val="00140F69"/>
    <w:rsid w:val="001C6AA9"/>
    <w:rsid w:val="00240836"/>
    <w:rsid w:val="00246691"/>
    <w:rsid w:val="002579FC"/>
    <w:rsid w:val="003D3339"/>
    <w:rsid w:val="003E347B"/>
    <w:rsid w:val="00450C8C"/>
    <w:rsid w:val="004D2E6F"/>
    <w:rsid w:val="004F7B48"/>
    <w:rsid w:val="005A084A"/>
    <w:rsid w:val="005A12D0"/>
    <w:rsid w:val="005C17CC"/>
    <w:rsid w:val="005C2010"/>
    <w:rsid w:val="00615F55"/>
    <w:rsid w:val="00624833"/>
    <w:rsid w:val="00625A53"/>
    <w:rsid w:val="006F0245"/>
    <w:rsid w:val="00727387"/>
    <w:rsid w:val="00737A81"/>
    <w:rsid w:val="007F31CB"/>
    <w:rsid w:val="008451C2"/>
    <w:rsid w:val="00845B78"/>
    <w:rsid w:val="0087098C"/>
    <w:rsid w:val="008B4CEA"/>
    <w:rsid w:val="00B96750"/>
    <w:rsid w:val="00BC4FD5"/>
    <w:rsid w:val="00C32F70"/>
    <w:rsid w:val="00DD3705"/>
    <w:rsid w:val="00DD6C1E"/>
    <w:rsid w:val="00E01F9E"/>
    <w:rsid w:val="00E661AD"/>
    <w:rsid w:val="00EB69A6"/>
    <w:rsid w:val="00ED4EEA"/>
    <w:rsid w:val="00F46A27"/>
    <w:rsid w:val="00FB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24079"/>
  <w15:chartTrackingRefBased/>
  <w15:docId w15:val="{3554A950-6952-4357-9F7B-1CBF2902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both"/>
      <w:outlineLvl w:val="5"/>
    </w:pPr>
    <w:rPr>
      <w:rFonts w:ascii="Calibri" w:hAnsi="Calibri"/>
      <w:b/>
      <w:bCs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widowControl w:val="0"/>
      <w:tabs>
        <w:tab w:val="left" w:pos="2130"/>
        <w:tab w:val="left" w:pos="8378"/>
        <w:tab w:val="left" w:pos="10082"/>
      </w:tabs>
      <w:ind w:right="-74" w:firstLine="142"/>
      <w:outlineLvl w:val="8"/>
    </w:pPr>
    <w:rPr>
      <w:rFonts w:ascii="Cambria" w:hAnsi="Cambria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Podtitul">
    <w:name w:val="Podtitul"/>
    <w:basedOn w:val="Normln"/>
    <w:link w:val="PodtitulChar"/>
    <w:uiPriority w:val="11"/>
    <w:qFormat/>
    <w:rPr>
      <w:rFonts w:ascii="Cambria" w:hAnsi="Cambria"/>
      <w:sz w:val="24"/>
      <w:szCs w:val="24"/>
      <w:lang w:val="x-none" w:eastAsia="x-none"/>
    </w:rPr>
  </w:style>
  <w:style w:type="character" w:customStyle="1" w:styleId="PodtitulChar">
    <w:name w:val="Podtitul Char"/>
    <w:link w:val="Podtitul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pPr>
      <w:widowControl w:val="0"/>
      <w:tabs>
        <w:tab w:val="left" w:pos="2130"/>
        <w:tab w:val="left" w:pos="8378"/>
        <w:tab w:val="left" w:pos="10082"/>
      </w:tabs>
      <w:ind w:right="-74" w:firstLine="142"/>
      <w:outlineLvl w:val="0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uiPriority w:val="99"/>
    <w:unhideWhenUsed/>
    <w:rsid w:val="00B96750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4AE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104AE5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uiPriority w:val="99"/>
    <w:rsid w:val="008B4CEA"/>
    <w:pPr>
      <w:widowControl w:val="0"/>
      <w:tabs>
        <w:tab w:val="left" w:pos="2160"/>
        <w:tab w:val="left" w:pos="3312"/>
        <w:tab w:val="left" w:pos="4464"/>
        <w:tab w:val="left" w:pos="5616"/>
        <w:tab w:val="left" w:pos="6768"/>
        <w:tab w:val="left" w:pos="7920"/>
        <w:tab w:val="left" w:pos="9072"/>
      </w:tabs>
      <w:suppressAutoHyphens/>
      <w:autoSpaceDN/>
      <w:spacing w:after="120"/>
      <w:ind w:left="576" w:right="144"/>
      <w:jc w:val="both"/>
    </w:pPr>
    <w:rPr>
      <w:sz w:val="24"/>
      <w:szCs w:val="24"/>
      <w:lang w:val="de-DE" w:eastAsia="ar-SA"/>
    </w:rPr>
  </w:style>
  <w:style w:type="table" w:styleId="Mkatabulky">
    <w:name w:val="Table Grid"/>
    <w:basedOn w:val="Normlntabulka"/>
    <w:uiPriority w:val="59"/>
    <w:rsid w:val="00615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24833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624833"/>
    <w:rPr>
      <w:rFonts w:ascii="Times New Roman" w:hAnsi="Times New Roman"/>
    </w:rPr>
  </w:style>
  <w:style w:type="paragraph" w:customStyle="1" w:styleId="Normal">
    <w:name w:val="[Normal]"/>
    <w:rsid w:val="00624833"/>
    <w:pPr>
      <w:widowControl w:val="0"/>
      <w:suppressAutoHyphens/>
    </w:pPr>
    <w:rPr>
      <w:rFonts w:ascii="Arial" w:eastAsia="Arial" w:hAnsi="Arial"/>
      <w:sz w:val="24"/>
      <w:lang w:val="en-US" w:eastAsia="ar-SA"/>
    </w:rPr>
  </w:style>
  <w:style w:type="paragraph" w:styleId="Zpat">
    <w:name w:val="footer"/>
    <w:basedOn w:val="Normln"/>
    <w:link w:val="ZpatChar"/>
    <w:rsid w:val="00624833"/>
    <w:pPr>
      <w:widowControl w:val="0"/>
      <w:tabs>
        <w:tab w:val="center" w:pos="4536"/>
        <w:tab w:val="right" w:pos="9072"/>
      </w:tabs>
      <w:suppressAutoHyphens/>
      <w:autoSpaceDE/>
      <w:autoSpaceDN/>
    </w:pPr>
    <w:rPr>
      <w:lang w:val="en-US" w:eastAsia="ar-SA"/>
    </w:rPr>
  </w:style>
  <w:style w:type="character" w:customStyle="1" w:styleId="ZpatChar">
    <w:name w:val="Zápatí Char"/>
    <w:link w:val="Zpat"/>
    <w:rsid w:val="00624833"/>
    <w:rPr>
      <w:rFonts w:ascii="Times New Roman" w:hAnsi="Times New Roman"/>
      <w:lang w:val="en-US" w:eastAsia="ar-SA"/>
    </w:rPr>
  </w:style>
  <w:style w:type="paragraph" w:customStyle="1" w:styleId="Zkladntextodsazen21">
    <w:name w:val="Základní text odsazený 21"/>
    <w:basedOn w:val="Normln"/>
    <w:rsid w:val="00624833"/>
    <w:pPr>
      <w:widowControl w:val="0"/>
      <w:suppressAutoHyphens/>
      <w:autoSpaceDE/>
      <w:autoSpaceDN/>
      <w:spacing w:before="120"/>
      <w:ind w:left="426" w:hanging="426"/>
      <w:jc w:val="both"/>
    </w:pPr>
    <w:rPr>
      <w:sz w:val="22"/>
      <w:lang w:val="en-US" w:eastAsia="ar-SA"/>
    </w:rPr>
  </w:style>
  <w:style w:type="paragraph" w:customStyle="1" w:styleId="Zkladntext21">
    <w:name w:val="Základní text 21"/>
    <w:basedOn w:val="Normln"/>
    <w:rsid w:val="00624833"/>
    <w:pPr>
      <w:widowControl w:val="0"/>
      <w:tabs>
        <w:tab w:val="left" w:pos="283"/>
        <w:tab w:val="left" w:pos="425"/>
        <w:tab w:val="left" w:pos="567"/>
        <w:tab w:val="left" w:pos="709"/>
        <w:tab w:val="left" w:pos="850"/>
        <w:tab w:val="left" w:pos="1417"/>
        <w:tab w:val="left" w:pos="1701"/>
      </w:tabs>
      <w:suppressAutoHyphens/>
      <w:autoSpaceDE/>
      <w:autoSpaceDN/>
      <w:spacing w:line="240" w:lineRule="atLeast"/>
      <w:jc w:val="center"/>
    </w:pPr>
    <w:rPr>
      <w:b/>
      <w:sz w:val="28"/>
      <w:lang w:val="en-US" w:eastAsia="ar-SA"/>
    </w:rPr>
  </w:style>
  <w:style w:type="paragraph" w:customStyle="1" w:styleId="Zkladntextodsazen31">
    <w:name w:val="Základní text odsazený 31"/>
    <w:basedOn w:val="Normln"/>
    <w:rsid w:val="00624833"/>
    <w:pPr>
      <w:widowControl w:val="0"/>
      <w:tabs>
        <w:tab w:val="left" w:pos="425"/>
        <w:tab w:val="left" w:pos="709"/>
      </w:tabs>
      <w:suppressAutoHyphens/>
      <w:autoSpaceDE/>
      <w:autoSpaceDN/>
      <w:ind w:left="426" w:hanging="426"/>
    </w:pPr>
    <w:rPr>
      <w:sz w:val="24"/>
      <w:lang w:val="en-US" w:eastAsia="ar-SA"/>
    </w:rPr>
  </w:style>
  <w:style w:type="paragraph" w:customStyle="1" w:styleId="Zkladntext31">
    <w:name w:val="Základní text 31"/>
    <w:basedOn w:val="Normln"/>
    <w:rsid w:val="00624833"/>
    <w:pPr>
      <w:widowControl w:val="0"/>
      <w:tabs>
        <w:tab w:val="left" w:pos="425"/>
        <w:tab w:val="left" w:pos="709"/>
      </w:tabs>
      <w:suppressAutoHyphens/>
      <w:autoSpaceDE/>
      <w:autoSpaceDN/>
    </w:pPr>
    <w:rPr>
      <w:sz w:val="24"/>
      <w:lang w:val="en-US"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C2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52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+42060521113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omaskonic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hajkaub.cz" TargetMode="External"/><Relationship Id="rId5" Type="http://schemas.openxmlformats.org/officeDocument/2006/relationships/hyperlink" Target="mailto:andrea.gahurova@mshajkaub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škola, Uherský Brod, Primátora Hájka 2030</vt:lpstr>
    </vt:vector>
  </TitlesOfParts>
  <Company>MŠ</Company>
  <LinksUpToDate>false</LinksUpToDate>
  <CharactersWithSpaces>848</CharactersWithSpaces>
  <SharedDoc>false</SharedDoc>
  <HLinks>
    <vt:vector size="12" baseType="variant">
      <vt:variant>
        <vt:i4>720904</vt:i4>
      </vt:variant>
      <vt:variant>
        <vt:i4>3</vt:i4>
      </vt:variant>
      <vt:variant>
        <vt:i4>0</vt:i4>
      </vt:variant>
      <vt:variant>
        <vt:i4>5</vt:i4>
      </vt:variant>
      <vt:variant>
        <vt:lpwstr>http://www.mshajkaub.cz/</vt:lpwstr>
      </vt:variant>
      <vt:variant>
        <vt:lpwstr/>
      </vt:variant>
      <vt:variant>
        <vt:i4>3735646</vt:i4>
      </vt:variant>
      <vt:variant>
        <vt:i4>0</vt:i4>
      </vt:variant>
      <vt:variant>
        <vt:i4>0</vt:i4>
      </vt:variant>
      <vt:variant>
        <vt:i4>5</vt:i4>
      </vt:variant>
      <vt:variant>
        <vt:lpwstr>mailto:andrea.gahurova@mshajkaub.cz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škola, Uherský Brod, Primátora Hájka 2030</dc:title>
  <dc:subject/>
  <dc:creator>Málková</dc:creator>
  <cp:keywords/>
  <cp:lastModifiedBy>Andrea Gahurová</cp:lastModifiedBy>
  <cp:revision>4</cp:revision>
  <cp:lastPrinted>2024-12-16T11:56:00Z</cp:lastPrinted>
  <dcterms:created xsi:type="dcterms:W3CDTF">2024-11-28T08:31:00Z</dcterms:created>
  <dcterms:modified xsi:type="dcterms:W3CDTF">2024-12-16T12:01:00Z</dcterms:modified>
</cp:coreProperties>
</file>