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81231A" w14:paraId="4FF1A3B3" w14:textId="77777777">
        <w:trPr>
          <w:trHeight w:val="148"/>
        </w:trPr>
        <w:tc>
          <w:tcPr>
            <w:tcW w:w="115" w:type="dxa"/>
          </w:tcPr>
          <w:p w14:paraId="4656BF5E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8F85504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9E22217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3342A991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F6FF805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8A9137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D65415" w14:paraId="2F0F20B3" w14:textId="77777777" w:rsidTr="00D65415">
        <w:trPr>
          <w:trHeight w:val="340"/>
        </w:trPr>
        <w:tc>
          <w:tcPr>
            <w:tcW w:w="115" w:type="dxa"/>
          </w:tcPr>
          <w:p w14:paraId="0421F720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6124C16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81231A" w14:paraId="6C72A30B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DAA15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4E5DEC7" w14:textId="77777777" w:rsidR="0081231A" w:rsidRDefault="0081231A">
            <w:pPr>
              <w:spacing w:after="0" w:line="240" w:lineRule="auto"/>
            </w:pPr>
          </w:p>
        </w:tc>
        <w:tc>
          <w:tcPr>
            <w:tcW w:w="8142" w:type="dxa"/>
          </w:tcPr>
          <w:p w14:paraId="7671909E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DC5F9DA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81231A" w14:paraId="1EC2725C" w14:textId="77777777">
        <w:trPr>
          <w:trHeight w:val="100"/>
        </w:trPr>
        <w:tc>
          <w:tcPr>
            <w:tcW w:w="115" w:type="dxa"/>
          </w:tcPr>
          <w:p w14:paraId="72663A48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6D6D264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A523873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F4C3965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A429235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6EFF622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D65415" w14:paraId="3BC5A0E1" w14:textId="77777777" w:rsidTr="00D65415">
        <w:tc>
          <w:tcPr>
            <w:tcW w:w="115" w:type="dxa"/>
          </w:tcPr>
          <w:p w14:paraId="24A9FE81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8954E7E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81231A" w14:paraId="72995BB4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0F106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B1DF6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81231A" w14:paraId="1C252540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0A8C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Agrokomplex, spol. s 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813D99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Příbramská 278, 40725 Verneřice</w:t>
                  </w:r>
                </w:p>
              </w:tc>
            </w:tr>
          </w:tbl>
          <w:p w14:paraId="5812C41E" w14:textId="77777777" w:rsidR="0081231A" w:rsidRDefault="0081231A">
            <w:pPr>
              <w:spacing w:after="0" w:line="240" w:lineRule="auto"/>
            </w:pPr>
          </w:p>
        </w:tc>
      </w:tr>
      <w:tr w:rsidR="0081231A" w14:paraId="36A6B6C5" w14:textId="77777777">
        <w:trPr>
          <w:trHeight w:val="349"/>
        </w:trPr>
        <w:tc>
          <w:tcPr>
            <w:tcW w:w="115" w:type="dxa"/>
          </w:tcPr>
          <w:p w14:paraId="27B99DB9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6E48EB6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943A10D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2864DC3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61E3BE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76AC8D0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81231A" w14:paraId="4675FF65" w14:textId="77777777">
        <w:trPr>
          <w:trHeight w:val="340"/>
        </w:trPr>
        <w:tc>
          <w:tcPr>
            <w:tcW w:w="115" w:type="dxa"/>
          </w:tcPr>
          <w:p w14:paraId="34BE69ED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7F27215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81231A" w14:paraId="131579E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F3FF4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9F2CCAA" w14:textId="77777777" w:rsidR="0081231A" w:rsidRDefault="0081231A">
            <w:pPr>
              <w:spacing w:after="0" w:line="240" w:lineRule="auto"/>
            </w:pPr>
          </w:p>
        </w:tc>
        <w:tc>
          <w:tcPr>
            <w:tcW w:w="801" w:type="dxa"/>
          </w:tcPr>
          <w:p w14:paraId="32A27A9D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E469F3F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657EEEF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81231A" w14:paraId="7585677E" w14:textId="77777777">
        <w:trPr>
          <w:trHeight w:val="229"/>
        </w:trPr>
        <w:tc>
          <w:tcPr>
            <w:tcW w:w="115" w:type="dxa"/>
          </w:tcPr>
          <w:p w14:paraId="37D3A4DA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D680CE5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BC394E5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0933D7A8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4E4FFEE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03B1446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D65415" w14:paraId="67425335" w14:textId="77777777" w:rsidTr="00D65415">
        <w:tc>
          <w:tcPr>
            <w:tcW w:w="115" w:type="dxa"/>
          </w:tcPr>
          <w:p w14:paraId="19E0311B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81231A" w14:paraId="43F6CA9D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8A310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476E0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155F4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3EAA" w14:textId="77777777" w:rsidR="0081231A" w:rsidRDefault="00D65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FF579" w14:textId="77777777" w:rsidR="0081231A" w:rsidRDefault="00D65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Skp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</w:rPr>
                    <w:t>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8E425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53A54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B8F05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A78DF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BFCD8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FD1CC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04518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77639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F2DA5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65415" w14:paraId="764D1A44" w14:textId="77777777" w:rsidTr="00D65415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7C14D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Verneřice</w:t>
                  </w:r>
                </w:p>
              </w:tc>
            </w:tr>
            <w:tr w:rsidR="0081231A" w14:paraId="1837CF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59BF1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C1C22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8004F1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A5B0F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0931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1863A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F7285A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D3D0E7" w14:textId="77777777" w:rsidR="0081231A" w:rsidRDefault="00D654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01D6FC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12356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229 089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5975E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CFE8A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5DC4AE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F2B2B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63 285,84</w:t>
                  </w:r>
                </w:p>
              </w:tc>
            </w:tr>
            <w:tr w:rsidR="0081231A" w14:paraId="49F734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0F052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0543A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C1820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A66269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275F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51718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33B44E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90433" w14:textId="77777777" w:rsidR="0081231A" w:rsidRDefault="00D654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432012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324302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24 491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16FDB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CED04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D7EBB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83A253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6 765,64</w:t>
                  </w:r>
                </w:p>
              </w:tc>
            </w:tr>
            <w:tr w:rsidR="0081231A" w14:paraId="09003DF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7DC5E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DBF23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A9C5F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DCF9C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917A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3CE43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DCAB1F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D8261" w14:textId="77777777" w:rsidR="0081231A" w:rsidRDefault="00D654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F8CF8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FD5BF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40 288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E7B716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679166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1B7B1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30DFA2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11 129,56</w:t>
                  </w:r>
                </w:p>
              </w:tc>
            </w:tr>
            <w:tr w:rsidR="0081231A" w14:paraId="080EB46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70194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46F78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52D3A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F3B9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6B807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ECAC0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4D1EF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26A1C7" w14:textId="77777777" w:rsidR="0081231A" w:rsidRDefault="00D65415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94BFA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8472E3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76 404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3849BA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1478D" w14:textId="77777777" w:rsidR="0081231A" w:rsidRDefault="00D65415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2C40B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788FA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21 106,61</w:t>
                  </w:r>
                </w:p>
              </w:tc>
            </w:tr>
            <w:tr w:rsidR="00D65415" w14:paraId="3A00D361" w14:textId="77777777" w:rsidTr="00D65415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B2470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21FCB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7A97F3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3F9A7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D543C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55018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A1CD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370 272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223B1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01E8E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124F3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3F51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102 287,65</w:t>
                  </w:r>
                </w:p>
              </w:tc>
            </w:tr>
            <w:tr w:rsidR="00D65415" w14:paraId="3F89C76A" w14:textId="77777777" w:rsidTr="00D6541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9F89E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71FF2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370 272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169BF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28E43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8A44A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7FC7" w14:textId="77777777" w:rsidR="0081231A" w:rsidRDefault="00D65415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102 288</w:t>
                  </w:r>
                </w:p>
              </w:tc>
            </w:tr>
            <w:tr w:rsidR="00D65415" w14:paraId="2677025D" w14:textId="77777777" w:rsidTr="00D65415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40A59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E8D85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7F491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E42EE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A7FA7" w14:textId="77777777" w:rsidR="0081231A" w:rsidRDefault="0081231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FDF51" w14:textId="77777777" w:rsidR="0081231A" w:rsidRDefault="0081231A">
                  <w:pPr>
                    <w:spacing w:after="0" w:line="240" w:lineRule="auto"/>
                  </w:pPr>
                </w:p>
              </w:tc>
            </w:tr>
          </w:tbl>
          <w:p w14:paraId="3EA27EC1" w14:textId="77777777" w:rsidR="0081231A" w:rsidRDefault="0081231A">
            <w:pPr>
              <w:spacing w:after="0" w:line="240" w:lineRule="auto"/>
            </w:pPr>
          </w:p>
        </w:tc>
      </w:tr>
      <w:tr w:rsidR="0081231A" w14:paraId="60ED13D0" w14:textId="77777777">
        <w:trPr>
          <w:trHeight w:val="254"/>
        </w:trPr>
        <w:tc>
          <w:tcPr>
            <w:tcW w:w="115" w:type="dxa"/>
          </w:tcPr>
          <w:p w14:paraId="767F18D4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4E87188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4583343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B38EC6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178F7F4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8CD240F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D65415" w14:paraId="16520707" w14:textId="77777777" w:rsidTr="00D65415">
        <w:trPr>
          <w:trHeight w:val="1305"/>
        </w:trPr>
        <w:tc>
          <w:tcPr>
            <w:tcW w:w="115" w:type="dxa"/>
          </w:tcPr>
          <w:p w14:paraId="021DED88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1231A" w14:paraId="1D9E12A7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E1B26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70D4691B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FD11BA9" w14:textId="77777777" w:rsidR="0081231A" w:rsidRDefault="00D65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jdn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...za jednotku</w:t>
                  </w:r>
                </w:p>
                <w:p w14:paraId="341ED6C5" w14:textId="77777777" w:rsidR="0081231A" w:rsidRDefault="00D65415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</w:rPr>
                    <w:t>pc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</w:rPr>
                    <w:t>/ha...průměrná cena za hektar</w:t>
                  </w:r>
                </w:p>
                <w:p w14:paraId="1E221C22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543E6363" w14:textId="77777777" w:rsidR="0081231A" w:rsidRDefault="0081231A">
            <w:pPr>
              <w:spacing w:after="0" w:line="240" w:lineRule="auto"/>
            </w:pPr>
          </w:p>
        </w:tc>
        <w:tc>
          <w:tcPr>
            <w:tcW w:w="285" w:type="dxa"/>
          </w:tcPr>
          <w:p w14:paraId="4FB96484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81231A" w14:paraId="5218585F" w14:textId="77777777">
        <w:trPr>
          <w:trHeight w:val="100"/>
        </w:trPr>
        <w:tc>
          <w:tcPr>
            <w:tcW w:w="115" w:type="dxa"/>
          </w:tcPr>
          <w:p w14:paraId="63E460AC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B5D8B1D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EAEAF33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E84254B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E97B26B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7CA49C97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D65415" w14:paraId="0248779C" w14:textId="77777777" w:rsidTr="00D65415">
        <w:trPr>
          <w:trHeight w:val="1685"/>
        </w:trPr>
        <w:tc>
          <w:tcPr>
            <w:tcW w:w="115" w:type="dxa"/>
          </w:tcPr>
          <w:p w14:paraId="0B0316BF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81231A" w14:paraId="7E4D9495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C55E3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2C7974A" w14:textId="77777777" w:rsidR="0081231A" w:rsidRDefault="00D6541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H...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horská</w:t>
                  </w:r>
                </w:p>
                <w:p w14:paraId="6E03EA11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27377581" w14:textId="77777777" w:rsidR="0081231A" w:rsidRDefault="00D6541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B...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bramborářská</w:t>
                  </w:r>
                </w:p>
                <w:p w14:paraId="15A39BED" w14:textId="77777777" w:rsidR="0081231A" w:rsidRDefault="00D6541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K...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kukuřičná</w:t>
                  </w:r>
                </w:p>
                <w:p w14:paraId="40A18034" w14:textId="77777777" w:rsidR="0081231A" w:rsidRDefault="00D65415">
                  <w:pPr>
                    <w:spacing w:after="0" w:line="240" w:lineRule="auto"/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</w:rPr>
                    <w:t>Ř...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</w:rPr>
                    <w:t>řepařská</w:t>
                  </w:r>
                </w:p>
                <w:p w14:paraId="0EC03212" w14:textId="77777777" w:rsidR="0081231A" w:rsidRDefault="00D65415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014A133E" w14:textId="77777777" w:rsidR="0081231A" w:rsidRDefault="0081231A">
            <w:pPr>
              <w:spacing w:after="0" w:line="240" w:lineRule="auto"/>
            </w:pPr>
          </w:p>
        </w:tc>
        <w:tc>
          <w:tcPr>
            <w:tcW w:w="285" w:type="dxa"/>
          </w:tcPr>
          <w:p w14:paraId="6D08B659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  <w:tr w:rsidR="0081231A" w14:paraId="020365AB" w14:textId="77777777">
        <w:trPr>
          <w:trHeight w:val="59"/>
        </w:trPr>
        <w:tc>
          <w:tcPr>
            <w:tcW w:w="115" w:type="dxa"/>
          </w:tcPr>
          <w:p w14:paraId="31215824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73F26F5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CC67997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53387F8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F42783" w14:textId="77777777" w:rsidR="0081231A" w:rsidRDefault="0081231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59C8E14" w14:textId="77777777" w:rsidR="0081231A" w:rsidRDefault="0081231A">
            <w:pPr>
              <w:pStyle w:val="EmptyCellLayoutStyle"/>
              <w:spacing w:after="0" w:line="240" w:lineRule="auto"/>
            </w:pPr>
          </w:p>
        </w:tc>
      </w:tr>
    </w:tbl>
    <w:p w14:paraId="576000C6" w14:textId="77777777" w:rsidR="0081231A" w:rsidRDefault="0081231A">
      <w:pPr>
        <w:spacing w:after="0" w:line="240" w:lineRule="auto"/>
      </w:pPr>
    </w:p>
    <w:sectPr w:rsidR="0081231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CC997" w14:textId="77777777" w:rsidR="00D65415" w:rsidRDefault="00D65415">
      <w:pPr>
        <w:spacing w:after="0" w:line="240" w:lineRule="auto"/>
      </w:pPr>
      <w:r>
        <w:separator/>
      </w:r>
    </w:p>
  </w:endnote>
  <w:endnote w:type="continuationSeparator" w:id="0">
    <w:p w14:paraId="44E06860" w14:textId="77777777" w:rsidR="00D65415" w:rsidRDefault="00D65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81231A" w14:paraId="32D0DCEB" w14:textId="77777777">
      <w:tc>
        <w:tcPr>
          <w:tcW w:w="9346" w:type="dxa"/>
        </w:tcPr>
        <w:p w14:paraId="3CD40431" w14:textId="77777777" w:rsidR="0081231A" w:rsidRDefault="008123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2CB18F3D" w14:textId="77777777" w:rsidR="0081231A" w:rsidRDefault="0081231A">
          <w:pPr>
            <w:pStyle w:val="EmptyCellLayoutStyle"/>
            <w:spacing w:after="0" w:line="240" w:lineRule="auto"/>
          </w:pPr>
        </w:p>
      </w:tc>
    </w:tr>
    <w:tr w:rsidR="0081231A" w14:paraId="5CB90714" w14:textId="77777777">
      <w:tc>
        <w:tcPr>
          <w:tcW w:w="9346" w:type="dxa"/>
        </w:tcPr>
        <w:p w14:paraId="11B80156" w14:textId="77777777" w:rsidR="0081231A" w:rsidRDefault="008123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81231A" w14:paraId="3FA5FA42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B17EB2D" w14:textId="77777777" w:rsidR="0081231A" w:rsidRDefault="00D6541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5D7E98CE" w14:textId="77777777" w:rsidR="0081231A" w:rsidRDefault="0081231A">
          <w:pPr>
            <w:spacing w:after="0" w:line="240" w:lineRule="auto"/>
          </w:pPr>
        </w:p>
      </w:tc>
    </w:tr>
    <w:tr w:rsidR="0081231A" w14:paraId="7689C39A" w14:textId="77777777">
      <w:tc>
        <w:tcPr>
          <w:tcW w:w="9346" w:type="dxa"/>
        </w:tcPr>
        <w:p w14:paraId="415167DA" w14:textId="77777777" w:rsidR="0081231A" w:rsidRDefault="0081231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6B09EB03" w14:textId="77777777" w:rsidR="0081231A" w:rsidRDefault="0081231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D1C95" w14:textId="77777777" w:rsidR="00D65415" w:rsidRDefault="00D65415">
      <w:pPr>
        <w:spacing w:after="0" w:line="240" w:lineRule="auto"/>
      </w:pPr>
      <w:r>
        <w:separator/>
      </w:r>
    </w:p>
  </w:footnote>
  <w:footnote w:type="continuationSeparator" w:id="0">
    <w:p w14:paraId="3B97B339" w14:textId="77777777" w:rsidR="00D65415" w:rsidRDefault="00D65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81231A" w14:paraId="7916359B" w14:textId="77777777">
      <w:tc>
        <w:tcPr>
          <w:tcW w:w="144" w:type="dxa"/>
        </w:tcPr>
        <w:p w14:paraId="59674136" w14:textId="77777777" w:rsidR="0081231A" w:rsidRDefault="008123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93D8B4F" w14:textId="77777777" w:rsidR="0081231A" w:rsidRDefault="0081231A">
          <w:pPr>
            <w:pStyle w:val="EmptyCellLayoutStyle"/>
            <w:spacing w:after="0" w:line="240" w:lineRule="auto"/>
          </w:pPr>
        </w:p>
      </w:tc>
    </w:tr>
    <w:tr w:rsidR="0081231A" w14:paraId="758FE428" w14:textId="77777777">
      <w:tc>
        <w:tcPr>
          <w:tcW w:w="144" w:type="dxa"/>
        </w:tcPr>
        <w:p w14:paraId="64136854" w14:textId="77777777" w:rsidR="0081231A" w:rsidRDefault="008123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81231A" w14:paraId="6BE55D3C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57964371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AA6399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15FC3325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0742CB6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2881709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C9A36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3A8E8FF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A36DA7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7568D7B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5229177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0D763E3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0C3DCC3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9CFA2E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6DA98B1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1C494E3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434A66A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84FEF61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4D9F1B41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D65415" w14:paraId="4372D09F" w14:textId="77777777" w:rsidTr="00D654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936B1B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4"/>
                </w:tblGrid>
                <w:tr w:rsidR="0081231A" w14:paraId="75A732CB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24CC17A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23N25/11</w:t>
                      </w:r>
                    </w:p>
                  </w:tc>
                </w:tr>
              </w:tbl>
              <w:p w14:paraId="2A548EE8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D676AA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81231A" w14:paraId="3A98C246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6BA42B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29D85D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0023BD5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6240D65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6022C48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0D9E8A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BFFDD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7984B6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2E4F3A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464876A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FABD27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DB4DFDC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EFCFE9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ABF066C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D663FD6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6ABF67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E1A371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EBFAE91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D65415" w14:paraId="14A84DCA" w14:textId="77777777" w:rsidTr="00D654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161C9D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89828A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81231A" w14:paraId="09F03607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961D9E1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5F55613D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AD3D91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8"/>
                </w:tblGrid>
                <w:tr w:rsidR="0081231A" w14:paraId="25FE40B9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3C726B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2312511</w:t>
                      </w:r>
                    </w:p>
                  </w:tc>
                </w:tr>
              </w:tbl>
              <w:p w14:paraId="2605C87C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262CAB6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81231A" w14:paraId="63E8D08A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3078E3E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75952D2C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6F2F88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235438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06BC4C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81231A" w14:paraId="34DAB324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1696F2C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12.02.2025</w:t>
                      </w:r>
                    </w:p>
                  </w:tc>
                </w:tr>
              </w:tbl>
              <w:p w14:paraId="451742D8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6C3F5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81231A" w14:paraId="7BB958E0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BC6FBDE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093726D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998C8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81231A" w14:paraId="22F6909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4B1C59B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102 288 Kč</w:t>
                      </w:r>
                    </w:p>
                  </w:tc>
                </w:tr>
              </w:tbl>
              <w:p w14:paraId="6816D7E9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F65EFA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81231A" w14:paraId="727D8B5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7BCE99F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5B24D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4A05EA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75B5E9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748BCB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C7CADF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162AD5B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4569AEA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0981C20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1FD30C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946136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1062EB4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3DE7BCE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E46F52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33705E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70EB103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4D9F3E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86E173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81231A" w14:paraId="4FEC7BB3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556A9AC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B8001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5E7DBE1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EB0DB1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679400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49A28C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91B4B2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71E465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7F7C920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68F9FE8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A5D2D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9954CA1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FA998DF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85AA1C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37FDA91C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94D722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B206FD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6EB39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81231A" w14:paraId="31E7CB8F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E5265AF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A13B46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81231A" w14:paraId="35958180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0FBC3DB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4395D647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64A4645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A76B52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710B58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711728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364A25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6B53EB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23310FF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C1FFAC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1E46C9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73270E4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C5BE52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C72F2E5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0DCF9F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86EF44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39DA5A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D65415" w14:paraId="4F0024B8" w14:textId="77777777" w:rsidTr="00D654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78FE06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0B5F42F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F659E4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87585D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F9BB18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9"/>
                </w:tblGrid>
                <w:tr w:rsidR="0081231A" w14:paraId="3DE569CB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2F5E1D4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12.06.2025</w:t>
                      </w:r>
                    </w:p>
                  </w:tc>
                </w:tr>
              </w:tbl>
              <w:p w14:paraId="25185A2E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484A7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A5E649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81231A" w14:paraId="3E4D6F59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245E420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3BB58D5D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86C478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D01C70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83D83CF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F64004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402AC8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5A2618F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185779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84A21D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D65415" w14:paraId="3DF98894" w14:textId="77777777" w:rsidTr="00D654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38D8B7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82C789F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D1C598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3A3944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57CCB9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F9AA77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162FC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D33D90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491AE04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BACED6C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81231A" w14:paraId="2BF34D1C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41D1D21" w14:textId="77777777" w:rsidR="0081231A" w:rsidRDefault="00D65415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01.05.2025</w:t>
                      </w:r>
                    </w:p>
                  </w:tc>
                </w:tr>
              </w:tbl>
              <w:p w14:paraId="2FE20802" w14:textId="77777777" w:rsidR="0081231A" w:rsidRDefault="0081231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33B3ED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2E734C6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AE041E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4D410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6C4FBB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D65415" w14:paraId="3F527E2E" w14:textId="77777777" w:rsidTr="00D65415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8F95B3A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012D822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E71A5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1E94A7A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DDB005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5A8D129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786CFDA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4B5E1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E644B6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8AE769A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08E24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67DD08F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BEDA540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6E93FB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3D796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A66B01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07F50F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  <w:tr w:rsidR="0081231A" w14:paraId="24B50F14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ABF921C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02552F7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190B96C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6CA4AF0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04DC9D9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1E96FDFB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219A4247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35ED6B3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703628F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8CF6B38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7851202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5B4C6092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1C21B58E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543ECD5F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0859859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D67922D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395FC6C1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2A589E13" w14:textId="77777777" w:rsidR="0081231A" w:rsidRDefault="0081231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1103361" w14:textId="77777777" w:rsidR="0081231A" w:rsidRDefault="0081231A">
          <w:pPr>
            <w:spacing w:after="0" w:line="240" w:lineRule="auto"/>
          </w:pPr>
        </w:p>
      </w:tc>
    </w:tr>
    <w:tr w:rsidR="0081231A" w14:paraId="6ACE8DD7" w14:textId="77777777">
      <w:tc>
        <w:tcPr>
          <w:tcW w:w="144" w:type="dxa"/>
        </w:tcPr>
        <w:p w14:paraId="2C30BD28" w14:textId="77777777" w:rsidR="0081231A" w:rsidRDefault="0081231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64D56D4A" w14:textId="77777777" w:rsidR="0081231A" w:rsidRDefault="0081231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270206517">
    <w:abstractNumId w:val="0"/>
  </w:num>
  <w:num w:numId="2" w16cid:durableId="1368867545">
    <w:abstractNumId w:val="1"/>
  </w:num>
  <w:num w:numId="3" w16cid:durableId="1877960122">
    <w:abstractNumId w:val="2"/>
  </w:num>
  <w:num w:numId="4" w16cid:durableId="1299720168">
    <w:abstractNumId w:val="3"/>
  </w:num>
  <w:num w:numId="5" w16cid:durableId="875386104">
    <w:abstractNumId w:val="4"/>
  </w:num>
  <w:num w:numId="6" w16cid:durableId="243993137">
    <w:abstractNumId w:val="5"/>
  </w:num>
  <w:num w:numId="7" w16cid:durableId="1685982243">
    <w:abstractNumId w:val="6"/>
  </w:num>
  <w:num w:numId="8" w16cid:durableId="2096825011">
    <w:abstractNumId w:val="7"/>
  </w:num>
  <w:num w:numId="9" w16cid:durableId="1429229326">
    <w:abstractNumId w:val="8"/>
  </w:num>
  <w:num w:numId="10" w16cid:durableId="1093084368">
    <w:abstractNumId w:val="9"/>
  </w:num>
  <w:num w:numId="11" w16cid:durableId="765420326">
    <w:abstractNumId w:val="10"/>
  </w:num>
  <w:num w:numId="12" w16cid:durableId="736125782">
    <w:abstractNumId w:val="11"/>
  </w:num>
  <w:num w:numId="13" w16cid:durableId="2113548231">
    <w:abstractNumId w:val="12"/>
  </w:num>
  <w:num w:numId="14" w16cid:durableId="1396202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31A"/>
    <w:rsid w:val="0081231A"/>
    <w:rsid w:val="00D65415"/>
    <w:rsid w:val="00EB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00B3"/>
  <w15:docId w15:val="{073B2F9B-89CB-4491-9D77-78F0F6C2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726</Characters>
  <Application>Microsoft Office Word</Application>
  <DocSecurity>0</DocSecurity>
  <Lines>6</Lines>
  <Paragraphs>1</Paragraphs>
  <ScaleCrop>false</ScaleCrop>
  <Company>Státní pozemkový úřad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Baštrnáková Renata Bc.</dc:creator>
  <dc:description/>
  <cp:lastModifiedBy>Baštrnáková Renata Bc.</cp:lastModifiedBy>
  <cp:revision>2</cp:revision>
  <dcterms:created xsi:type="dcterms:W3CDTF">2025-06-12T11:06:00Z</dcterms:created>
  <dcterms:modified xsi:type="dcterms:W3CDTF">2025-06-12T11:06:00Z</dcterms:modified>
</cp:coreProperties>
</file>