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F6087" w14:paraId="4CB0C0DA" w14:textId="77777777">
        <w:trPr>
          <w:trHeight w:val="148"/>
        </w:trPr>
        <w:tc>
          <w:tcPr>
            <w:tcW w:w="115" w:type="dxa"/>
          </w:tcPr>
          <w:p w14:paraId="349B2BAA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E6DA78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5812E6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D9CB35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559F4B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CD07CA" w14:textId="77777777" w:rsidR="002F6087" w:rsidRDefault="002F6087">
            <w:pPr>
              <w:pStyle w:val="EmptyCellLayoutStyle"/>
              <w:spacing w:after="0" w:line="240" w:lineRule="auto"/>
            </w:pPr>
          </w:p>
        </w:tc>
      </w:tr>
      <w:tr w:rsidR="00980558" w14:paraId="7EF18227" w14:textId="77777777" w:rsidTr="00980558">
        <w:trPr>
          <w:trHeight w:val="340"/>
        </w:trPr>
        <w:tc>
          <w:tcPr>
            <w:tcW w:w="115" w:type="dxa"/>
          </w:tcPr>
          <w:p w14:paraId="33E33753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CE339C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F6087" w14:paraId="5E6A47A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B3F3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E4C5585" w14:textId="77777777" w:rsidR="002F6087" w:rsidRDefault="002F6087">
            <w:pPr>
              <w:spacing w:after="0" w:line="240" w:lineRule="auto"/>
            </w:pPr>
          </w:p>
        </w:tc>
        <w:tc>
          <w:tcPr>
            <w:tcW w:w="8142" w:type="dxa"/>
          </w:tcPr>
          <w:p w14:paraId="72F3B9DB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2E0138" w14:textId="77777777" w:rsidR="002F6087" w:rsidRDefault="002F6087">
            <w:pPr>
              <w:pStyle w:val="EmptyCellLayoutStyle"/>
              <w:spacing w:after="0" w:line="240" w:lineRule="auto"/>
            </w:pPr>
          </w:p>
        </w:tc>
      </w:tr>
      <w:tr w:rsidR="002F6087" w14:paraId="02B1CCF3" w14:textId="77777777">
        <w:trPr>
          <w:trHeight w:val="100"/>
        </w:trPr>
        <w:tc>
          <w:tcPr>
            <w:tcW w:w="115" w:type="dxa"/>
          </w:tcPr>
          <w:p w14:paraId="121B16F2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4BF04C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E57CB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8AEBD3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85D8C4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D9AC3F" w14:textId="77777777" w:rsidR="002F6087" w:rsidRDefault="002F6087">
            <w:pPr>
              <w:pStyle w:val="EmptyCellLayoutStyle"/>
              <w:spacing w:after="0" w:line="240" w:lineRule="auto"/>
            </w:pPr>
          </w:p>
        </w:tc>
      </w:tr>
      <w:tr w:rsidR="00980558" w14:paraId="57D45C70" w14:textId="77777777" w:rsidTr="00980558">
        <w:tc>
          <w:tcPr>
            <w:tcW w:w="115" w:type="dxa"/>
          </w:tcPr>
          <w:p w14:paraId="7A103481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B3BD7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F6087" w14:paraId="5C2C9EC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852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8E5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F6087" w14:paraId="3D56AF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5BA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0EEE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41A34887" w14:textId="77777777" w:rsidR="002F6087" w:rsidRDefault="002F6087">
            <w:pPr>
              <w:spacing w:after="0" w:line="240" w:lineRule="auto"/>
            </w:pPr>
          </w:p>
        </w:tc>
      </w:tr>
      <w:tr w:rsidR="002F6087" w14:paraId="35E7F308" w14:textId="77777777">
        <w:trPr>
          <w:trHeight w:val="349"/>
        </w:trPr>
        <w:tc>
          <w:tcPr>
            <w:tcW w:w="115" w:type="dxa"/>
          </w:tcPr>
          <w:p w14:paraId="08EB1619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BB75A7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9D66D3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7EA0B7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E8742E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BDF188" w14:textId="77777777" w:rsidR="002F6087" w:rsidRDefault="002F6087">
            <w:pPr>
              <w:pStyle w:val="EmptyCellLayoutStyle"/>
              <w:spacing w:after="0" w:line="240" w:lineRule="auto"/>
            </w:pPr>
          </w:p>
        </w:tc>
      </w:tr>
      <w:tr w:rsidR="002F6087" w14:paraId="1C20627F" w14:textId="77777777">
        <w:trPr>
          <w:trHeight w:val="340"/>
        </w:trPr>
        <w:tc>
          <w:tcPr>
            <w:tcW w:w="115" w:type="dxa"/>
          </w:tcPr>
          <w:p w14:paraId="1E6340DE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C38A6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F6087" w14:paraId="42D9233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146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2985A6" w14:textId="77777777" w:rsidR="002F6087" w:rsidRDefault="002F6087">
            <w:pPr>
              <w:spacing w:after="0" w:line="240" w:lineRule="auto"/>
            </w:pPr>
          </w:p>
        </w:tc>
        <w:tc>
          <w:tcPr>
            <w:tcW w:w="801" w:type="dxa"/>
          </w:tcPr>
          <w:p w14:paraId="16F8E469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5F3EF9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FFC474" w14:textId="77777777" w:rsidR="002F6087" w:rsidRDefault="002F6087">
            <w:pPr>
              <w:pStyle w:val="EmptyCellLayoutStyle"/>
              <w:spacing w:after="0" w:line="240" w:lineRule="auto"/>
            </w:pPr>
          </w:p>
        </w:tc>
      </w:tr>
      <w:tr w:rsidR="002F6087" w14:paraId="02EB859A" w14:textId="77777777">
        <w:trPr>
          <w:trHeight w:val="229"/>
        </w:trPr>
        <w:tc>
          <w:tcPr>
            <w:tcW w:w="115" w:type="dxa"/>
          </w:tcPr>
          <w:p w14:paraId="216F5923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BB53A1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841F00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A64931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52E94B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CCABE6" w14:textId="77777777" w:rsidR="002F6087" w:rsidRDefault="002F6087">
            <w:pPr>
              <w:pStyle w:val="EmptyCellLayoutStyle"/>
              <w:spacing w:after="0" w:line="240" w:lineRule="auto"/>
            </w:pPr>
          </w:p>
        </w:tc>
      </w:tr>
      <w:tr w:rsidR="00980558" w14:paraId="53CF495F" w14:textId="77777777" w:rsidTr="00980558">
        <w:tc>
          <w:tcPr>
            <w:tcW w:w="115" w:type="dxa"/>
          </w:tcPr>
          <w:p w14:paraId="20711FEB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801"/>
              <w:gridCol w:w="482"/>
              <w:gridCol w:w="375"/>
              <w:gridCol w:w="561"/>
              <w:gridCol w:w="569"/>
              <w:gridCol w:w="643"/>
              <w:gridCol w:w="686"/>
              <w:gridCol w:w="1064"/>
              <w:gridCol w:w="968"/>
              <w:gridCol w:w="440"/>
              <w:gridCol w:w="709"/>
              <w:gridCol w:w="764"/>
              <w:gridCol w:w="1174"/>
            </w:tblGrid>
            <w:tr w:rsidR="002F6087" w14:paraId="31B6A5B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2BF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E9BE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E24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D034" w14:textId="77777777" w:rsidR="002F6087" w:rsidRDefault="009805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31E2" w14:textId="77777777" w:rsidR="002F6087" w:rsidRDefault="009805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8086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24AD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738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B75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A3F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951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B8E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DFF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FE3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0558" w14:paraId="647166A1" w14:textId="77777777" w:rsidTr="009805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70B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  <w:proofErr w:type="spellEnd"/>
                </w:p>
              </w:tc>
            </w:tr>
            <w:tr w:rsidR="002F6087" w14:paraId="24A93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124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9EF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1E5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901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353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6D8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C45D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4E1FA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048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2DD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94E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4F3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B18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493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633,86</w:t>
                  </w:r>
                </w:p>
              </w:tc>
            </w:tr>
            <w:tr w:rsidR="002F6087" w14:paraId="6B57EE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2B4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A24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5DC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8F2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045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6AF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E9A3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FF072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40F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582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169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050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DE0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137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1 302,31</w:t>
                  </w:r>
                </w:p>
              </w:tc>
            </w:tr>
            <w:tr w:rsidR="002F6087" w14:paraId="23BEB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642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4C2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D35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E81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276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75B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B9D4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DCF04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899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6E7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10A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156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089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E34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263,06</w:t>
                  </w:r>
                </w:p>
              </w:tc>
            </w:tr>
            <w:tr w:rsidR="002F6087" w14:paraId="5D8C9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412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94C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F8F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27A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036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D9D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DE3C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72F50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05D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445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078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009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6BD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FBA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33,96</w:t>
                  </w:r>
                </w:p>
              </w:tc>
            </w:tr>
            <w:tr w:rsidR="002F6087" w14:paraId="357AE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5BC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708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FFE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FDD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EE2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83C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6E7F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E248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5C0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596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7F1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85E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C1B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7E6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31,49</w:t>
                  </w:r>
                </w:p>
              </w:tc>
            </w:tr>
            <w:tr w:rsidR="002F6087" w14:paraId="451A6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A90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442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12E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5BD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65B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58C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F681D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A05C3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F2E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E1A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BE4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372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F9B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72F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96,95</w:t>
                  </w:r>
                </w:p>
              </w:tc>
            </w:tr>
            <w:tr w:rsidR="00980558" w14:paraId="7BAD0A37" w14:textId="77777777" w:rsidTr="009805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FC46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ADD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73A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9E58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0CD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896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79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F35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E6E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9AD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CDB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2 361,63</w:t>
                  </w:r>
                </w:p>
              </w:tc>
            </w:tr>
            <w:tr w:rsidR="00980558" w14:paraId="4227AE32" w14:textId="77777777" w:rsidTr="009805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D73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2F6087" w14:paraId="3A3A0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790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B24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F74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10D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2C3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729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D4746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4020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7A5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891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17C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625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716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AB0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245,34</w:t>
                  </w:r>
                </w:p>
              </w:tc>
            </w:tr>
            <w:tr w:rsidR="002F6087" w14:paraId="15E0B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92C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A40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675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8E0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894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F70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CB503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91C6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FC2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07A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E88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8DF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E71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42C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78 458,92</w:t>
                  </w:r>
                </w:p>
              </w:tc>
            </w:tr>
            <w:tr w:rsidR="002F6087" w14:paraId="65BB6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85C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6A2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36D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3D7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944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B75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48A5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C814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424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BAA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460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43B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BBE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FB3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70,47</w:t>
                  </w:r>
                </w:p>
              </w:tc>
            </w:tr>
            <w:tr w:rsidR="002F6087" w14:paraId="6743A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540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B77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DE3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0F5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405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052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62C3D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C0B28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E60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8FD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DC0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104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207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BF8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57,42</w:t>
                  </w:r>
                </w:p>
              </w:tc>
            </w:tr>
            <w:tr w:rsidR="002F6087" w14:paraId="6A905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457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DC3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ED7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C78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535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024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7372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CD44C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59B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00A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BB9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466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E65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858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</w:tr>
            <w:tr w:rsidR="002F6087" w14:paraId="73A31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83F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E30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91D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95D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28A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714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18BDD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F5E8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02B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08D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CCC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5EA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6E3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C7E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8 063,16</w:t>
                  </w:r>
                </w:p>
              </w:tc>
            </w:tr>
            <w:tr w:rsidR="002F6087" w14:paraId="3F0B1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84C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438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29D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20B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B1A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E46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32432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06C88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532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FBE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510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C61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824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A56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26 528,33</w:t>
                  </w:r>
                </w:p>
              </w:tc>
            </w:tr>
            <w:tr w:rsidR="002F6087" w14:paraId="0F57A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D1A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407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F94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6BB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319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F74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D3A7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92746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70C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A0D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658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AFB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670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55D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</w:tr>
            <w:tr w:rsidR="002F6087" w14:paraId="2996A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98E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231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501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5BE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627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96F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95C9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2FFE6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06F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785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75E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05B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6BF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EAA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515,04</w:t>
                  </w:r>
                </w:p>
              </w:tc>
            </w:tr>
            <w:tr w:rsidR="002F6087" w14:paraId="12327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63D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2DC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F41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EE9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68C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58E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09CF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2AF5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368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D38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A16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32A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E26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141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30,45</w:t>
                  </w:r>
                </w:p>
              </w:tc>
            </w:tr>
            <w:tr w:rsidR="002F6087" w14:paraId="0DC7E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63A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1A6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546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1C4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C63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D26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233AD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567C3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7D9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6E0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469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4FC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146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D42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153,41</w:t>
                  </w:r>
                </w:p>
              </w:tc>
            </w:tr>
            <w:tr w:rsidR="002F6087" w14:paraId="50E88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81C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B90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362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A83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762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B1C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01A4B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D9FA4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1BB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EE3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661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4DB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B13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39E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439,06</w:t>
                  </w:r>
                </w:p>
              </w:tc>
            </w:tr>
            <w:tr w:rsidR="002F6087" w14:paraId="70E53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BC6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BF8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0DB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C20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684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33B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A0256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892C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C28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78D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2BD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DA5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E44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DCE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106,43</w:t>
                  </w:r>
                </w:p>
              </w:tc>
            </w:tr>
            <w:tr w:rsidR="002F6087" w14:paraId="38212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31D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CCB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14E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5B0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003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95B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A857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F38B7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A27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9A5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253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9E5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D2F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1EE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412,96</w:t>
                  </w:r>
                </w:p>
              </w:tc>
            </w:tr>
            <w:tr w:rsidR="002F6087" w14:paraId="430877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72A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854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EF9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B59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63F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ADF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15950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C37D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1A0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54D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5F5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DAF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CBF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5A5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45,53</w:t>
                  </w:r>
                </w:p>
              </w:tc>
            </w:tr>
            <w:tr w:rsidR="002F6087" w14:paraId="0D6D2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028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EC0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D98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222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39B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11C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1E9E3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67C1C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256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859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A8A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1FF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B53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2C0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1 225,25</w:t>
                  </w:r>
                </w:p>
              </w:tc>
            </w:tr>
            <w:tr w:rsidR="002F6087" w14:paraId="2BE5A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FBE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141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CF3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392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F09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1BF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B56B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A02EC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CEC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A21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D30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6D6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517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499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259,84</w:t>
                  </w:r>
                </w:p>
              </w:tc>
            </w:tr>
            <w:tr w:rsidR="002F6087" w14:paraId="15DF7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38E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F1C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1C6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B08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21E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B7D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7B48E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66713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4CA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42D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FC7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C92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FE0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78B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17 830,07</w:t>
                  </w:r>
                </w:p>
              </w:tc>
            </w:tr>
            <w:tr w:rsidR="002F6087" w14:paraId="312EE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B9E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CD2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E20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219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0E1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D5C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01C3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66908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1AA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E5E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388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EDE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A6F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C7A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26 337,22</w:t>
                  </w:r>
                </w:p>
              </w:tc>
            </w:tr>
            <w:tr w:rsidR="002F6087" w14:paraId="30CCDA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62E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3A0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1BC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5C3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283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853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79AD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D4709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FEF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E86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49A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846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489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A4E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1 355,75</w:t>
                  </w:r>
                </w:p>
              </w:tc>
            </w:tr>
            <w:tr w:rsidR="002F6087" w14:paraId="3E50BE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17D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13C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D19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EB7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FFC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92E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3E1E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DBB39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59E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488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AA8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DE9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5A5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54A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63 026,86</w:t>
                  </w:r>
                </w:p>
              </w:tc>
            </w:tr>
            <w:tr w:rsidR="002F6087" w14:paraId="19FB00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A65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BC4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247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00C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CA8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718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8BD2E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E5AA9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F42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CE6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867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E05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6AA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9A7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229,39</w:t>
                  </w:r>
                </w:p>
              </w:tc>
            </w:tr>
            <w:tr w:rsidR="002F6087" w14:paraId="29DD71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76E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3AC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CD9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CF2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2A8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D76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1AFF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900E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A9A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62E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E4F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449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C1F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4FF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55 727,27</w:t>
                  </w:r>
                </w:p>
              </w:tc>
            </w:tr>
            <w:tr w:rsidR="002F6087" w14:paraId="40CE8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9ED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579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AE8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178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D09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D5B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7DBC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6EBEF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01B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DE2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CCF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066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6B5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0B4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524,61</w:t>
                  </w:r>
                </w:p>
              </w:tc>
            </w:tr>
            <w:tr w:rsidR="002F6087" w14:paraId="5187B4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D48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21C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524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C4E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0B4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FE4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504C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598EA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398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A97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32D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330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9A1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734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11 923,93</w:t>
                  </w:r>
                </w:p>
              </w:tc>
            </w:tr>
            <w:tr w:rsidR="002F6087" w14:paraId="2AF99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2C5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DD3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D40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230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C79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078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BDA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1C586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8A4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DBD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39C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07A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017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091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157,47</w:t>
                  </w:r>
                </w:p>
              </w:tc>
            </w:tr>
            <w:tr w:rsidR="002F6087" w14:paraId="76907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CAE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CB3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EC2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1D1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A01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ACA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3566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62998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A24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6E5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D26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C55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6C5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990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4 803,56</w:t>
                  </w:r>
                </w:p>
              </w:tc>
            </w:tr>
            <w:tr w:rsidR="002F6087" w14:paraId="750E81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BBE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61E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40A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F6B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F51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496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96936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60034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9E9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B63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07A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DAA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0C1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5BC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1 650,68</w:t>
                  </w:r>
                </w:p>
              </w:tc>
            </w:tr>
            <w:tr w:rsidR="002F6087" w14:paraId="56E8E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020D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8AC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0CB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ADD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E7C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36E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FEB1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A34F6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7AE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29A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439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BB3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383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E8D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475,31</w:t>
                  </w:r>
                </w:p>
              </w:tc>
            </w:tr>
            <w:tr w:rsidR="002F6087" w14:paraId="243F9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684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520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2DF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188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A49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516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99B03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CA8D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34E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D5F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1A1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117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0C3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BD0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9 575,22</w:t>
                  </w:r>
                </w:p>
              </w:tc>
            </w:tr>
            <w:tr w:rsidR="00980558" w14:paraId="134F7F0A" w14:textId="77777777" w:rsidTr="009805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0A5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1E7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8BC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40F2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332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D6F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42C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1 071 455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BAF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541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152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22A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310 721,95</w:t>
                  </w:r>
                </w:p>
              </w:tc>
            </w:tr>
            <w:tr w:rsidR="00980558" w14:paraId="6E3181B6" w14:textId="77777777" w:rsidTr="009805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627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Drkolná</w:t>
                  </w:r>
                  <w:proofErr w:type="spellEnd"/>
                </w:p>
              </w:tc>
            </w:tr>
            <w:tr w:rsidR="002F6087" w14:paraId="020A39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090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DFD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A2B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E4E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420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73F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A7C6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38C1B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B7F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16A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429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461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D8D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B3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336,97</w:t>
                  </w:r>
                </w:p>
              </w:tc>
            </w:tr>
            <w:tr w:rsidR="00980558" w14:paraId="00E0ADC0" w14:textId="77777777" w:rsidTr="009805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965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41B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A29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9284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951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920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6F6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AFD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C5F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508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22A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336,97</w:t>
                  </w:r>
                </w:p>
              </w:tc>
            </w:tr>
            <w:tr w:rsidR="00980558" w14:paraId="04C10719" w14:textId="77777777" w:rsidTr="009805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57F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Příbraní</w:t>
                  </w:r>
                  <w:proofErr w:type="spellEnd"/>
                </w:p>
              </w:tc>
            </w:tr>
            <w:tr w:rsidR="002F6087" w14:paraId="03CD9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FA7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4DE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3FB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EEF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C53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4F6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A0C3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4AC32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D5C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F8E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AC0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AC7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FB5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3BA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1 188,90</w:t>
                  </w:r>
                </w:p>
              </w:tc>
            </w:tr>
            <w:tr w:rsidR="00980558" w14:paraId="2A3CBC05" w14:textId="77777777" w:rsidTr="009805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16A6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014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EBB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BAD0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1F4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3EB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9ED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8C0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D40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A2F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1E8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1 188,90</w:t>
                  </w:r>
                </w:p>
              </w:tc>
            </w:tr>
            <w:tr w:rsidR="00980558" w14:paraId="3585CD6D" w14:textId="77777777" w:rsidTr="009805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CE46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</w:tr>
            <w:tr w:rsidR="002F6087" w14:paraId="56DCE3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9A5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3AA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B95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1FA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B8C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024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75E4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950CA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44A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8A7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E23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B39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B6F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1F6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3 529,33</w:t>
                  </w:r>
                </w:p>
              </w:tc>
            </w:tr>
            <w:tr w:rsidR="002F6087" w14:paraId="64844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943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F66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916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C03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D71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600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FED5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12C0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C0F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950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0A7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E6F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A85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C8D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811,47</w:t>
                  </w:r>
                </w:p>
              </w:tc>
            </w:tr>
            <w:tr w:rsidR="00980558" w14:paraId="5BE76DCA" w14:textId="77777777" w:rsidTr="009805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79E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DF0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995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0306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619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C1F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C79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DCA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CDD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269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AF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4 340,80</w:t>
                  </w:r>
                </w:p>
              </w:tc>
            </w:tr>
            <w:tr w:rsidR="00980558" w14:paraId="295F20D4" w14:textId="77777777" w:rsidTr="009805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B77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2F6087" w14:paraId="5A9AF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2D8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části z PS 119N15/33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271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091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2F0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664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9A5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BB7F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CF837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110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F21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21B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85C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F9A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72E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44,44</w:t>
                  </w:r>
                </w:p>
              </w:tc>
            </w:tr>
            <w:tr w:rsidR="002F6087" w14:paraId="0B2F6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CF3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065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084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AA1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ED3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9ED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77C1D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234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295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A9D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0A1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4F7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97C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67B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45,33</w:t>
                  </w:r>
                </w:p>
              </w:tc>
            </w:tr>
            <w:tr w:rsidR="002F6087" w14:paraId="3F833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0BF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A57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23F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7A6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8A1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9C2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C105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B9099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4A3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444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FE6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E41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964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FDE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</w:t>
                  </w:r>
                </w:p>
              </w:tc>
            </w:tr>
            <w:tr w:rsidR="002F6087" w14:paraId="5EFA6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274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E73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548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F0C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B01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A21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245D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EE10A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077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0B7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CCB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8B6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14A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59B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2F6087" w14:paraId="430E7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037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4AB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071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82F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7C3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800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35BA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081C4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237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FE8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04F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561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51B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397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122,94</w:t>
                  </w:r>
                </w:p>
              </w:tc>
            </w:tr>
            <w:tr w:rsidR="002F6087" w14:paraId="2E20F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4A8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972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992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027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BFB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4D7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6851B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D4EB2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067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CA3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6DC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2D8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A9D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076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209,45</w:t>
                  </w:r>
                </w:p>
              </w:tc>
            </w:tr>
            <w:tr w:rsidR="002F6087" w14:paraId="14439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2F1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1D8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C42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DCE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B5F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2D4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FDC4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16CD3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B1D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7BF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CFB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1AD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538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C02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442,89</w:t>
                  </w:r>
                </w:p>
              </w:tc>
            </w:tr>
            <w:tr w:rsidR="002F6087" w14:paraId="57F87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7C5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ECE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FE7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B29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771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841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5C65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7A23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2BC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8CC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37B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FCF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74B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FE5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383,05</w:t>
                  </w:r>
                </w:p>
              </w:tc>
            </w:tr>
            <w:tr w:rsidR="002F6087" w14:paraId="48058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84C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EB0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CEF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DE9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D59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263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60690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6A273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CAF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B15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116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268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1D4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052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218,93</w:t>
                  </w:r>
                </w:p>
              </w:tc>
            </w:tr>
            <w:tr w:rsidR="002F6087" w14:paraId="496FF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1BE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33C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12D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AED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EA1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48B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1CF4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9AA30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D3A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437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4D5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573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F91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3AA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185,75</w:t>
                  </w:r>
                </w:p>
              </w:tc>
            </w:tr>
            <w:tr w:rsidR="002F6087" w14:paraId="26BC2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A7E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EA4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DFA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2FA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408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68D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F8B2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A18BB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954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93D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B73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93D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D87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829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141,61</w:t>
                  </w:r>
                </w:p>
              </w:tc>
            </w:tr>
            <w:tr w:rsidR="002F6087" w14:paraId="4F018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961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41C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3D5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FD3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BD5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849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CF0D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F4D9B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F85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206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F01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14F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742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613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2F6087" w14:paraId="33161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32E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8D8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441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19B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5DA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467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D9CDE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7CA7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EF1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D20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D80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E9B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36B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5E9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62,81</w:t>
                  </w:r>
                </w:p>
              </w:tc>
            </w:tr>
            <w:tr w:rsidR="002F6087" w14:paraId="3A206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48B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760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FE1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CB7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9D2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A91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8E636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49B2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0D6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EC2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75C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06F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1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86B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80,58</w:t>
                  </w:r>
                </w:p>
              </w:tc>
            </w:tr>
            <w:tr w:rsidR="002F6087" w14:paraId="0A270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732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768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119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FEA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4D1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8F4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640F0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5E0FF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7E1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F28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16A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2CC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A5A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164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108,43</w:t>
                  </w:r>
                </w:p>
              </w:tc>
            </w:tr>
            <w:tr w:rsidR="002F6087" w14:paraId="0CA76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BD9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7D4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F49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4E7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2BB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927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4419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50DA8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AAA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244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C6F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697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013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B42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122,06</w:t>
                  </w:r>
                </w:p>
              </w:tc>
            </w:tr>
            <w:tr w:rsidR="002F6087" w14:paraId="54B7E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D55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4F0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0EF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2B5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535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388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C598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4D24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381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C3C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C72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8B9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314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D36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2F6087" w14:paraId="3E5DD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A28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02D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C35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FD3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CBF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0B8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2591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0792F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D1F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056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8F3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17A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2F9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D68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1 161,60</w:t>
                  </w:r>
                </w:p>
              </w:tc>
            </w:tr>
            <w:tr w:rsidR="002F6087" w14:paraId="707D0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A9C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1A0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018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EF2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E48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6A8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4D80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0D72B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56C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C99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AA5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F18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9AE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D8C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131,54</w:t>
                  </w:r>
                </w:p>
              </w:tc>
            </w:tr>
            <w:tr w:rsidR="002F6087" w14:paraId="19BCF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D22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28F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5CC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12F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710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738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32B2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A4FDA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473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08D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E87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C8B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155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399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1 785,50</w:t>
                  </w:r>
                </w:p>
              </w:tc>
            </w:tr>
            <w:tr w:rsidR="002F6087" w14:paraId="1985F4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FAF2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C2B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FE8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BB9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34B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5EC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6830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CBC97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D70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103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04A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E32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DAA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70C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833,65</w:t>
                  </w:r>
                </w:p>
              </w:tc>
            </w:tr>
            <w:tr w:rsidR="002F6087" w14:paraId="2E2E9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696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473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0F0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57A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D05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E98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DBC2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8DAB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A76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085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B6F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E96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873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BD7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839,57</w:t>
                  </w:r>
                </w:p>
              </w:tc>
            </w:tr>
            <w:tr w:rsidR="002F6087" w14:paraId="271DA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AC1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9C3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A3C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D85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4D8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07E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1993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F9A76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85A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F08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EA0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C6B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235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A2E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</w:t>
                  </w:r>
                </w:p>
              </w:tc>
            </w:tr>
            <w:tr w:rsidR="002F6087" w14:paraId="6234B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B80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B6B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547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30F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9A4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274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7CE8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B9F1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DAC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9D5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D9A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49A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EE3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CBC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305,73</w:t>
                  </w:r>
                </w:p>
              </w:tc>
            </w:tr>
            <w:tr w:rsidR="002F6087" w14:paraId="7BD15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C41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FC2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F3B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4AC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C74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BD5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EDA3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67CD9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56E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534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8F1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F7D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ADF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4D3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993,33</w:t>
                  </w:r>
                </w:p>
              </w:tc>
            </w:tr>
            <w:tr w:rsidR="002F6087" w14:paraId="21D72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958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5BF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2F1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D5C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001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798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DFD9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689FB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534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9BC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55B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36A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65E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3D5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1 065,02</w:t>
                  </w:r>
                </w:p>
              </w:tc>
            </w:tr>
            <w:tr w:rsidR="002F6087" w14:paraId="04A01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81A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F3C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D20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D04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1D4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967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04E3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58A2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722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0B4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473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C6D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7A6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5F0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5 618,38</w:t>
                  </w:r>
                </w:p>
              </w:tc>
            </w:tr>
            <w:tr w:rsidR="002F6087" w14:paraId="32CFC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020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75B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E4C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13A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254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4FE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BA6A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56A26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1C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2BD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5F4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F8A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AC7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C82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2F6087" w14:paraId="293BF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A85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974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375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102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111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A16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3259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6B8E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1B4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B7E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D53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411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684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199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7 144,96</w:t>
                  </w:r>
                </w:p>
              </w:tc>
            </w:tr>
            <w:tr w:rsidR="002F6087" w14:paraId="7F6BF6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9B5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F08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A8F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B6F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1A3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B2E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B6E30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EDD50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108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6D1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58A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198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D4A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8E0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2 579,75</w:t>
                  </w:r>
                </w:p>
              </w:tc>
            </w:tr>
            <w:tr w:rsidR="002F6087" w14:paraId="7ADA2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9B1E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B83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32F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A92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60A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1A4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7B1F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335F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E10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A2E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BF4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ADF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4FF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E82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2F6087" w14:paraId="1F9D2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FF4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D6B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BE4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E86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BB7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73C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1F960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8A32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E43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F1C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E4D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D08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2B9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752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4 798,06</w:t>
                  </w:r>
                </w:p>
              </w:tc>
            </w:tr>
            <w:tr w:rsidR="002F6087" w14:paraId="0EBA2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CBB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CEC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70B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883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D77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DBF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5C13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1F67B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998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EAB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AB1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D90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0B2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A07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2F6087" w14:paraId="74E81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979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03D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B2C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898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0F4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089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D655D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66D96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F44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FB8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1D7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691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816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66F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1 574,27</w:t>
                  </w:r>
                </w:p>
              </w:tc>
            </w:tr>
            <w:tr w:rsidR="002F6087" w14:paraId="361719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B26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F9E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AB0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B19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E91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A99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FD88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34787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E9A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61F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F51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E56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622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2B1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1 511,17</w:t>
                  </w:r>
                </w:p>
              </w:tc>
            </w:tr>
            <w:tr w:rsidR="002F6087" w14:paraId="75CF5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18F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F34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ABD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D75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A04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EFA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78DD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874F2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68F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B74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BEF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FA3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42A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EF7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2 536,79</w:t>
                  </w:r>
                </w:p>
              </w:tc>
            </w:tr>
            <w:tr w:rsidR="002F6087" w14:paraId="79949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E85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C8F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700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4F0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7A6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31E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07A7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79B6C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56C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C4C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B2A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788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8E0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E12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98,65</w:t>
                  </w:r>
                </w:p>
              </w:tc>
            </w:tr>
            <w:tr w:rsidR="002F6087" w14:paraId="1EA08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828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D53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D7C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97E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8CB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63F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1842B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8617A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68E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28C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4ED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D9D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BC0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8DB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119,69</w:t>
                  </w:r>
                </w:p>
              </w:tc>
            </w:tr>
            <w:tr w:rsidR="002F6087" w14:paraId="36196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4A2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29D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B9A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1D6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C05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D87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B1C9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44150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9B5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32A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8A9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2BA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B3A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15F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2F6087" w14:paraId="7077A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A00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F8B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86D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A1B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E69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D5B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F0480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C7F7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A1D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C79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C9D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283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EF9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633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298,32</w:t>
                  </w:r>
                </w:p>
              </w:tc>
            </w:tr>
            <w:tr w:rsidR="002F6087" w14:paraId="1C633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8AF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3B8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A80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EE8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B70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E59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013EB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90972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238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701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534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2BC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433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9CD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42,66</w:t>
                  </w:r>
                </w:p>
              </w:tc>
            </w:tr>
            <w:tr w:rsidR="002F6087" w14:paraId="583C5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92A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D23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D2B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3DF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599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D17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3AE3B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FF702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DEF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ADE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3AA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D43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C50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6EC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34,66</w:t>
                  </w:r>
                </w:p>
              </w:tc>
            </w:tr>
            <w:tr w:rsidR="002F6087" w14:paraId="5AC6E5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75C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9E0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202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6FE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AEC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F04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94B9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560E8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6C9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9B3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ABC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9AC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E2A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539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132,13</w:t>
                  </w:r>
                </w:p>
              </w:tc>
            </w:tr>
            <w:tr w:rsidR="002F6087" w14:paraId="5EDF4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06F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313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6A9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171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969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0C0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534F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F26C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FB6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033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57A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997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C82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F45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125,91</w:t>
                  </w:r>
                </w:p>
              </w:tc>
            </w:tr>
            <w:tr w:rsidR="002F6087" w14:paraId="57254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C93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EF5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A47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242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B09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AB2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4373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6DB00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545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353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42A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683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E42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4BA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47,40</w:t>
                  </w:r>
                </w:p>
              </w:tc>
            </w:tr>
            <w:tr w:rsidR="002F6087" w14:paraId="1B690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0B1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27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536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1C5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F67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252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F19C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D454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A2E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F1B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36F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B05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C07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950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398,75</w:t>
                  </w:r>
                </w:p>
              </w:tc>
            </w:tr>
            <w:tr w:rsidR="002F6087" w14:paraId="46919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5E2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C8E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169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76E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3F8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48A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41F5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3ED74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5D9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83F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266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03D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6C0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039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308,10</w:t>
                  </w:r>
                </w:p>
              </w:tc>
            </w:tr>
            <w:tr w:rsidR="002F6087" w14:paraId="7CD87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492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390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B5E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627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541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BC4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8685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74B9C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8B7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493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F17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23D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203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60D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2F6087" w14:paraId="5B2FE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AFB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274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23B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EC0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286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D3E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8643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97243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5DD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D15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582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2CE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786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BD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</w:t>
                  </w:r>
                </w:p>
              </w:tc>
            </w:tr>
            <w:tr w:rsidR="002F6087" w14:paraId="707F5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F64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1AD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944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506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FC0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2B8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2CBDB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38D64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007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4FA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221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B7B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197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5A2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261,59</w:t>
                  </w:r>
                </w:p>
              </w:tc>
            </w:tr>
            <w:tr w:rsidR="002F6087" w14:paraId="7CF5E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4C0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A61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B77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2F4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436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CDD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040C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29DB6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338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5E7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E8D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9CF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F0B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A5A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53,33</w:t>
                  </w:r>
                </w:p>
              </w:tc>
            </w:tr>
            <w:tr w:rsidR="002F6087" w14:paraId="04C65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62A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D01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4B3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2D1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6FF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5CA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A7CC3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115B0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DA6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769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2CA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687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C75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54B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152,57</w:t>
                  </w:r>
                </w:p>
              </w:tc>
            </w:tr>
            <w:tr w:rsidR="002F6087" w14:paraId="49426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33A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72A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04A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6DA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7F8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378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3055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0FB19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F12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735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20E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3CA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7F8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F06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79,40</w:t>
                  </w:r>
                </w:p>
              </w:tc>
            </w:tr>
            <w:tr w:rsidR="002F6087" w14:paraId="32DA7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8B8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6B7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966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2BD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4CF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B85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8553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B067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B08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A04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B17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B92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23B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60A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78,21</w:t>
                  </w:r>
                </w:p>
              </w:tc>
            </w:tr>
            <w:tr w:rsidR="002F6087" w14:paraId="16C7E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12E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263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FC1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400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1E6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531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AF11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3D92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E87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588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D0D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935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31E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199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67,55</w:t>
                  </w:r>
                </w:p>
              </w:tc>
            </w:tr>
            <w:tr w:rsidR="002F6087" w14:paraId="67922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825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6E5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BE5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2AE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B4F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216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9275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71F28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003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4C0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710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930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6BA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EC1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2F6087" w14:paraId="2C9D4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654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76A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323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450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C7C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C84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715D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E2AE8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D08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F1D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5EF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AA1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A42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430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2F6087" w14:paraId="4E804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785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6CE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C91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004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488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7D3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D86AB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3FFDF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FF3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3F9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76C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3C0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190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140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333,58</w:t>
                  </w:r>
                </w:p>
              </w:tc>
            </w:tr>
            <w:tr w:rsidR="002F6087" w14:paraId="20911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C4A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A2A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7B9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4B8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82F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05A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5E686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9983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5C3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6DB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E71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110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72E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3D4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2 913,92</w:t>
                  </w:r>
                </w:p>
              </w:tc>
            </w:tr>
            <w:tr w:rsidR="002F6087" w14:paraId="075B0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1A2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875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0D3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A1D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8B0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325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9F09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ECBC9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A11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6BE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960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350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0F4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17B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2F6087" w14:paraId="2D9F7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1E9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6EE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5FA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158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109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742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61EE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CBE9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861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CEE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665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D8D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E4B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97B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143,68</w:t>
                  </w:r>
                </w:p>
              </w:tc>
            </w:tr>
            <w:tr w:rsidR="002F6087" w14:paraId="3FD70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2E3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42A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195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0C4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C85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117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DEB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631C7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7F9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13F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351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647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F54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B31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5 465,81</w:t>
                  </w:r>
                </w:p>
              </w:tc>
            </w:tr>
            <w:tr w:rsidR="002F6087" w14:paraId="2981D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1F8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92B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C54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1B7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722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64D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D72C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9769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619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60D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6F3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CA5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C71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D85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1 302,32</w:t>
                  </w:r>
                </w:p>
              </w:tc>
            </w:tr>
            <w:tr w:rsidR="002F6087" w14:paraId="567A7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A59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4B2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1BC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DB7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0C9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DF9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A932B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CBC1F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F9D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257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320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4B6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454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514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2F6087" w14:paraId="1B9AB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5FB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DE9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55A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3CD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AEE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E99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0BC0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AAD56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B70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3C7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C41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D51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C37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088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2F6087" w14:paraId="6E995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3EA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5AF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AED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4FC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8CF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9DE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F7DA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4635C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854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F23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511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DE2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A51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CB3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1 102,94</w:t>
                  </w:r>
                </w:p>
              </w:tc>
            </w:tr>
            <w:tr w:rsidR="002F6087" w14:paraId="4B53E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5F7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F92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CA4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CF9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F74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185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38843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F5732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DF5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20E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B64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AD7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AED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2F7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8 729,60</w:t>
                  </w:r>
                </w:p>
              </w:tc>
            </w:tr>
            <w:tr w:rsidR="002F6087" w14:paraId="7D71A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71A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410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4FA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B18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A64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309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C831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E3949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923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1D9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946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F56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9DF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20F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1 472,96</w:t>
                  </w:r>
                </w:p>
              </w:tc>
            </w:tr>
            <w:tr w:rsidR="002F6087" w14:paraId="18623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DC9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C94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622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F0B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97E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E59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DB0AB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F7AE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76E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B82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B51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3C2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9DF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271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533,25</w:t>
                  </w:r>
                </w:p>
              </w:tc>
            </w:tr>
            <w:tr w:rsidR="002F6087" w14:paraId="3EF0E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835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8B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A29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A89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717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BC2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AD62E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74F4C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CD0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9A9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97E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95F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F40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64B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445,56</w:t>
                  </w:r>
                </w:p>
              </w:tc>
            </w:tr>
            <w:tr w:rsidR="002F6087" w14:paraId="1E0E6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E33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856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B04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9B8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9C2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65A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3773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1074A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965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AC1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DD0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39F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082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D1C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9 756,11</w:t>
                  </w:r>
                </w:p>
              </w:tc>
            </w:tr>
            <w:tr w:rsidR="002F6087" w14:paraId="0B66A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968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F99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A87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D26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300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8E1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B38F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51414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0D8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816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4CD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BAF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F1F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5E7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12 496,12</w:t>
                  </w:r>
                </w:p>
              </w:tc>
            </w:tr>
            <w:tr w:rsidR="002F6087" w14:paraId="49FAD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659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247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700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6A8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C83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527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A0FD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FAEDB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076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365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4A5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DD0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EF5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08F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1 052,87</w:t>
                  </w:r>
                </w:p>
              </w:tc>
            </w:tr>
            <w:tr w:rsidR="002F6087" w14:paraId="23347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601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AAF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CAE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A4B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BAC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4A1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A18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F98BC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171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F9C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AC5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90A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CF0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052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8 540,89</w:t>
                  </w:r>
                </w:p>
              </w:tc>
            </w:tr>
            <w:tr w:rsidR="002F6087" w14:paraId="0D392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265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B3C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501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DBF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791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1F3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70DA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3413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BA3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CAB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BC4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E72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AA9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6FF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235,52</w:t>
                  </w:r>
                </w:p>
              </w:tc>
            </w:tr>
            <w:tr w:rsidR="002F6087" w14:paraId="09A05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915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911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15E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D96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EFA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AC1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9C0B3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284C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493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A00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906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812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B45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4AC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3 214,91</w:t>
                  </w:r>
                </w:p>
              </w:tc>
            </w:tr>
            <w:tr w:rsidR="002F6087" w14:paraId="4D651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66F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FE9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30D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5CB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790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EE9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3EF2B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B0AD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486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362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EEC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3C5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56C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394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1 874,97</w:t>
                  </w:r>
                </w:p>
              </w:tc>
            </w:tr>
            <w:tr w:rsidR="00980558" w14:paraId="2BE39D04" w14:textId="77777777" w:rsidTr="009805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4DC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C7C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437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9C13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2F3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BDC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6E5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327 973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596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5F3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EEA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A52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97 162,09</w:t>
                  </w:r>
                </w:p>
              </w:tc>
            </w:tr>
            <w:tr w:rsidR="00980558" w14:paraId="211F6CBA" w14:textId="77777777" w:rsidTr="009805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5FBE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2F6087" w14:paraId="6A190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E5AD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E9F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E44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441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3CE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60D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1AF10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5DC2A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31E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C53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7A7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BBC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1EE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758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2F6087" w14:paraId="57167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C7C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DF6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941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F5C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939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8F1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589D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6581F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74B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F64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05F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985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E8E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937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64,79</w:t>
                  </w:r>
                </w:p>
              </w:tc>
            </w:tr>
            <w:tr w:rsidR="002F6087" w14:paraId="35B21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E0E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426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20E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CE2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7E2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3D9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B9B46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09DBA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C57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E28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ABD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E7F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C38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C36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19 463,59</w:t>
                  </w:r>
                </w:p>
              </w:tc>
            </w:tr>
            <w:tr w:rsidR="002F6087" w14:paraId="6F35F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38D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6E2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597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F42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6D8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F3C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2701D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D950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7E3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1D7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D5F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6BD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247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32D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24 225,44</w:t>
                  </w:r>
                </w:p>
              </w:tc>
            </w:tr>
            <w:tr w:rsidR="002F6087" w14:paraId="64F75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C07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04A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551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A9E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8B6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42B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4A5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A640A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A03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038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DF4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92F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1F0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77C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2 975,29</w:t>
                  </w:r>
                </w:p>
              </w:tc>
            </w:tr>
            <w:tr w:rsidR="002F6087" w14:paraId="50788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1EEE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86A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6CD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16D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4DA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645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F6C2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60F2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0E0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6AB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08A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F45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AF5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536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119,45</w:t>
                  </w:r>
                </w:p>
              </w:tc>
            </w:tr>
            <w:tr w:rsidR="002F6087" w14:paraId="29627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218D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FCE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271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045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F11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F2B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58B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D0BD8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5EB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9F5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DF6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D2C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C34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A5E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2F6087" w14:paraId="4913C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657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5EC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605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D87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53B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E22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30AD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3C7C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DA5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1CE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D51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9D0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FE8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203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232,54</w:t>
                  </w:r>
                </w:p>
              </w:tc>
            </w:tr>
            <w:tr w:rsidR="002F6087" w14:paraId="6A48F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5D5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406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5D9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A60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E57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D3A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4737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E20A7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75B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DF8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DCB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30F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61B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C2E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1 021,97</w:t>
                  </w:r>
                </w:p>
              </w:tc>
            </w:tr>
            <w:tr w:rsidR="002F6087" w14:paraId="5320B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FB3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133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EAD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38A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7D3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8E4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532A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63014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343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669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7A9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588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22C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8C1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167,94</w:t>
                  </w:r>
                </w:p>
              </w:tc>
            </w:tr>
            <w:tr w:rsidR="002F6087" w14:paraId="23897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0C1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14D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363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E73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55B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EEC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E2E32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F0F34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0BF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E6E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4CD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9A6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D66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38D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2 532,67</w:t>
                  </w:r>
                </w:p>
              </w:tc>
            </w:tr>
            <w:tr w:rsidR="002F6087" w14:paraId="62062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C7D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8AC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8C7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B15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35B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8FD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1D7B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D7DCA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A75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AEB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3F4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70D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965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63F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</w:tr>
            <w:tr w:rsidR="002F6087" w14:paraId="7B1DE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240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784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7A0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662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042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829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CCC8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01F4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C45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D84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0F1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6D8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A60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DC7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237,51</w:t>
                  </w:r>
                </w:p>
              </w:tc>
            </w:tr>
            <w:tr w:rsidR="002F6087" w14:paraId="09693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E79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00B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5DA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3B0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F6D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C57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8EECE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16B3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9DE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8EB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0C1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CED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951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F5B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2F6087" w14:paraId="41C58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D7E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560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812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7F0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5D0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FFC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AB35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F400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10D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9A9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593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121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FE0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8F5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1 115,39</w:t>
                  </w:r>
                </w:p>
              </w:tc>
            </w:tr>
            <w:tr w:rsidR="002F6087" w14:paraId="3E9FD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A4D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6A6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F37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0F3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FCF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00C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892B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1F1D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94A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F38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525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AF3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034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AD2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108,52</w:t>
                  </w:r>
                </w:p>
              </w:tc>
            </w:tr>
            <w:tr w:rsidR="002F6087" w14:paraId="6F298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DC0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F8D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8F0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AC2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246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BED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0D00B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A12D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513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858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42E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FD2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3A6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7A5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193,98</w:t>
                  </w:r>
                </w:p>
              </w:tc>
            </w:tr>
            <w:tr w:rsidR="002F6087" w14:paraId="40FA96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31E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134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B3B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BDD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923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14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65EC3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E08E0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4F6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ABA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4CE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243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089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E5B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47,90</w:t>
                  </w:r>
                </w:p>
              </w:tc>
            </w:tr>
            <w:tr w:rsidR="002F6087" w14:paraId="4A5C9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E766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2BB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E86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272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19C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B59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45AF0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9769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520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1AA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79E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ECC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7D0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AE1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131,37</w:t>
                  </w:r>
                </w:p>
              </w:tc>
            </w:tr>
            <w:tr w:rsidR="002F6087" w14:paraId="6EDC2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109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58D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EE1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C47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2C0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BD3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50183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7E073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57C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F38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EB7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46F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11D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DB8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541,79</w:t>
                  </w:r>
                </w:p>
              </w:tc>
            </w:tr>
            <w:tr w:rsidR="00980558" w14:paraId="1CFEDE70" w14:textId="77777777" w:rsidTr="009805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BDF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615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570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4E2B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564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CCC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9E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320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343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537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7B8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54 050,87</w:t>
                  </w:r>
                </w:p>
              </w:tc>
            </w:tr>
            <w:tr w:rsidR="00980558" w14:paraId="6D4E1D07" w14:textId="77777777" w:rsidTr="009805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3F1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Kyselov</w:t>
                  </w:r>
                  <w:proofErr w:type="spellEnd"/>
                </w:p>
              </w:tc>
            </w:tr>
            <w:tr w:rsidR="002F6087" w14:paraId="071F2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779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062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BAA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D8B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868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A1C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45CB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59C24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EBB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A99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0B2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DC6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E69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E48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35 176,18</w:t>
                  </w:r>
                </w:p>
              </w:tc>
            </w:tr>
            <w:tr w:rsidR="002F6087" w14:paraId="19C3C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65D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A9F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5AA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894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C6C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AE7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BFF2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8083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A41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8B4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289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D28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EB7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1D0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14 610,58</w:t>
                  </w:r>
                </w:p>
              </w:tc>
            </w:tr>
            <w:tr w:rsidR="002F6087" w14:paraId="31B60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97A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6F2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1FA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415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368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6CD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7B2B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F1A8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5C6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AD3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2AB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4FE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04D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A79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261,84</w:t>
                  </w:r>
                </w:p>
              </w:tc>
            </w:tr>
            <w:tr w:rsidR="002F6087" w14:paraId="36D96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1AC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AB5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3C3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037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F07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690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2791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D7CB8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6C3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78B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D76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4D5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975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D08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105,96</w:t>
                  </w:r>
                </w:p>
              </w:tc>
            </w:tr>
            <w:tr w:rsidR="00980558" w14:paraId="671EE445" w14:textId="77777777" w:rsidTr="009805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F38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16F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53E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BB21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E8C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24F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B9B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163 770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064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D47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D10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577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50 154,56</w:t>
                  </w:r>
                </w:p>
              </w:tc>
            </w:tr>
            <w:tr w:rsidR="00980558" w14:paraId="4D5A7577" w14:textId="77777777" w:rsidTr="009805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1C0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Lipno nad Vltavou</w:t>
                  </w:r>
                </w:p>
              </w:tc>
            </w:tr>
            <w:tr w:rsidR="002F6087" w14:paraId="057CF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37C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06E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2FB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80D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726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993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069B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4F39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AF3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C16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450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36D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EEB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7C3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438,60</w:t>
                  </w:r>
                </w:p>
              </w:tc>
            </w:tr>
            <w:tr w:rsidR="002F6087" w14:paraId="4FF54C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453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507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93A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D85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57D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D63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443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F863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C73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BEB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BF2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513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1DA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100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221,60</w:t>
                  </w:r>
                </w:p>
              </w:tc>
            </w:tr>
            <w:tr w:rsidR="002F6087" w14:paraId="5B40C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7C7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C9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414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0C1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BD8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6CE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2049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65983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D5D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D45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315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CC5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4D1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841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921,57</w:t>
                  </w:r>
                </w:p>
              </w:tc>
            </w:tr>
            <w:tr w:rsidR="002F6087" w14:paraId="6604E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DAE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4B0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EC9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3A6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1C2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718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4A5C2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C929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00E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D9E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8FA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46A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E70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F57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2F6087" w14:paraId="325A3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AC1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E43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2D9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BDA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E54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2D6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9CD9B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1BEC0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A6F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213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7D7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133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64C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99D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</w:t>
                  </w:r>
                </w:p>
              </w:tc>
            </w:tr>
            <w:tr w:rsidR="002F6087" w14:paraId="08BF3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24D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277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BDC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4D5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D87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79F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8E02E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CFF1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8F3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E88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673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A3D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04D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534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2F6087" w14:paraId="52007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C3C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204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51D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014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547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383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9624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C7A76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E8F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4AE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5D2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B98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218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944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2F6087" w14:paraId="7068F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2B1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45D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AC4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3C7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741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B92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49BC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90B3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1D3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C31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0ED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E3C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9C5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A6C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423,30</w:t>
                  </w:r>
                </w:p>
              </w:tc>
            </w:tr>
            <w:tr w:rsidR="002F6087" w14:paraId="36565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5FE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CC8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4C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D70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E92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AE4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65CA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CD5AC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F60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925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688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CB9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BFB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ABF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66,30</w:t>
                  </w:r>
                </w:p>
              </w:tc>
            </w:tr>
            <w:tr w:rsidR="002F6087" w14:paraId="5E6975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CDF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812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CD5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A5C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747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565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648A2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D4072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4E3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CCD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78C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539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7D2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608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26,78</w:t>
                  </w:r>
                </w:p>
              </w:tc>
            </w:tr>
            <w:tr w:rsidR="002F6087" w14:paraId="2E57A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F5D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78B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2FF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CE6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1DA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9B5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1221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4B38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20B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304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C9D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2F6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E33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18B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36,21</w:t>
                  </w:r>
                </w:p>
              </w:tc>
            </w:tr>
            <w:tr w:rsidR="002F6087" w14:paraId="0FC30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D61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562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889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80E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BE6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7BF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67B7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A726C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60F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D0D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D44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81E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4EE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323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2F6087" w14:paraId="15615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039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F04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81E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632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4F5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BE3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39A52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415E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12A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0CD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B08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1B9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42A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F59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348,33</w:t>
                  </w:r>
                </w:p>
              </w:tc>
            </w:tr>
            <w:tr w:rsidR="002F6087" w14:paraId="52AD8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CDD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AE3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60E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1BE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C67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2F8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D306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5D24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D95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7EC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88C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6D0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0E6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0D6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596,19</w:t>
                  </w:r>
                </w:p>
              </w:tc>
            </w:tr>
            <w:tr w:rsidR="002F6087" w14:paraId="4A839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5B9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BF1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C72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FFA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5CA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2D1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87F1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048C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052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934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9F8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EA1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254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065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2F6087" w14:paraId="51EBA6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3F0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403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531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A70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173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C11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BD30B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BF81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021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ED2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AF4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272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FB8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52E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47,18</w:t>
                  </w:r>
                </w:p>
              </w:tc>
            </w:tr>
            <w:tr w:rsidR="002F6087" w14:paraId="0A6F1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72F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92E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158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423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387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8E2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E9FF2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AC87B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C7B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7CD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E5A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DFB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15F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993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38,76</w:t>
                  </w:r>
                </w:p>
              </w:tc>
            </w:tr>
            <w:tr w:rsidR="002F6087" w14:paraId="0424B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F31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814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B5B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2D4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4B1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875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17BA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1A337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3DE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FD3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FE7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07E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04C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149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92,31</w:t>
                  </w:r>
                </w:p>
              </w:tc>
            </w:tr>
            <w:tr w:rsidR="002F6087" w14:paraId="6D42B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CA0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A83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FDC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619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640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29C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429C3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2EF96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2DD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CE4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2C1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A9E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CF3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9E8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165,75</w:t>
                  </w:r>
                </w:p>
              </w:tc>
            </w:tr>
            <w:tr w:rsidR="002F6087" w14:paraId="31290A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632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7FB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849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6B4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F41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DF2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5D71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9C48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59B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E0E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AC3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F7F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BC4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E6E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96,90</w:t>
                  </w:r>
                </w:p>
              </w:tc>
            </w:tr>
            <w:tr w:rsidR="002F6087" w14:paraId="79CD9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325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3B0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0B3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C86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D57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D2A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43E42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546A9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B5A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D0D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BE7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9B3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91F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0D7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81,35</w:t>
                  </w:r>
                </w:p>
              </w:tc>
            </w:tr>
            <w:tr w:rsidR="002F6087" w14:paraId="7A33F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C27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52B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E78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0BB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7E5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AA0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E4B20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4F073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663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F7F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8A2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038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B68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1F9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22,44</w:t>
                  </w:r>
                </w:p>
              </w:tc>
            </w:tr>
            <w:tr w:rsidR="002F6087" w14:paraId="08A18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A80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C11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C56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3C0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F8C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0BC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E226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A150A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221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613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5B0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636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446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C84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2F6087" w14:paraId="101A8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136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C36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818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279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864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DF6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35B0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8BE44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078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85B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862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8DF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C8E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FCE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2F6087" w14:paraId="7F899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6D7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832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EC6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C35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F87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67E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4337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6D2D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4D8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83A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F76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250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0AE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666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83,90</w:t>
                  </w:r>
                </w:p>
              </w:tc>
            </w:tr>
            <w:tr w:rsidR="002F6087" w14:paraId="3D826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265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CBD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069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A2E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0A3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2CA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7099D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8AB0C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AB2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B43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16F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E70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0DE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05D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2F6087" w14:paraId="05697B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703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C00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C88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DA9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025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868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C57A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BC2D7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80C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47D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762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591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934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4AF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2F6087" w14:paraId="5F06F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B0B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37B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570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992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4F0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A1A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66E2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C393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C5A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2C2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B7E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C36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1FF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D62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</w:t>
                  </w:r>
                </w:p>
              </w:tc>
            </w:tr>
            <w:tr w:rsidR="002F6087" w14:paraId="29026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2C2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B4F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A86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1E4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548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69A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4D32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574CF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E36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5EE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C3D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E54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AA1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1C8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121,89</w:t>
                  </w:r>
                </w:p>
              </w:tc>
            </w:tr>
            <w:tr w:rsidR="002F6087" w14:paraId="3F8A9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9D3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694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B2F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BC9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285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9DC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DB57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7E448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8BA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616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667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E0B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498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C99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</w:t>
                  </w:r>
                </w:p>
              </w:tc>
            </w:tr>
            <w:tr w:rsidR="00980558" w14:paraId="47296064" w14:textId="77777777" w:rsidTr="009805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B02D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E16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242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8D03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FAD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BF9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453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2E8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483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F35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510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4 004,58</w:t>
                  </w:r>
                </w:p>
              </w:tc>
            </w:tr>
            <w:tr w:rsidR="00980558" w14:paraId="5943796C" w14:textId="77777777" w:rsidTr="009805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ABAE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2F6087" w14:paraId="090A1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00D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4BC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5EB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A1A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419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9FE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FAE3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B8ED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69B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322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BD2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BFA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597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041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30 506,11</w:t>
                  </w:r>
                </w:p>
              </w:tc>
            </w:tr>
            <w:tr w:rsidR="002F6087" w14:paraId="1D5F3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6D6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E4C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8B4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FCF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DDC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2F2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4C6F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325D0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7C1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954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FE7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D30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59D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135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2F6087" w14:paraId="1D223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6CE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AC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D87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4F8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E96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E0F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D3C72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4BDA7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7A2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CC6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B25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419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693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268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843,75</w:t>
                  </w:r>
                </w:p>
              </w:tc>
            </w:tr>
            <w:tr w:rsidR="00980558" w14:paraId="14C8AE08" w14:textId="77777777" w:rsidTr="009805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19D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DB1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3C3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2575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398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4A2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D75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107 648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252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907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525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714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31 352,48</w:t>
                  </w:r>
                </w:p>
              </w:tc>
            </w:tr>
            <w:tr w:rsidR="00980558" w14:paraId="733954E6" w14:textId="77777777" w:rsidTr="009805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2393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2F6087" w14:paraId="630F4F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E3C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3C9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F52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BF5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49F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6F0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0775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E454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83E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E73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F83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FC6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75A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61C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2 114,10</w:t>
                  </w:r>
                </w:p>
              </w:tc>
            </w:tr>
            <w:tr w:rsidR="00980558" w14:paraId="177995BD" w14:textId="77777777" w:rsidTr="009805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B803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3E2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701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8BBC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CB0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C02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CA3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D02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63C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C44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61A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2 114,10</w:t>
                  </w:r>
                </w:p>
              </w:tc>
            </w:tr>
            <w:tr w:rsidR="00980558" w14:paraId="65290473" w14:textId="77777777" w:rsidTr="009805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403D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Pernek</w:t>
                  </w:r>
                  <w:proofErr w:type="spellEnd"/>
                </w:p>
              </w:tc>
            </w:tr>
            <w:tr w:rsidR="002F6087" w14:paraId="73E20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92E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B4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8A8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F49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603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6D1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19A92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381A6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700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BB9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9EF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8D7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704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A11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930,64</w:t>
                  </w:r>
                </w:p>
              </w:tc>
            </w:tr>
            <w:tr w:rsidR="002F6087" w14:paraId="7355A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649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786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E95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BE9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76F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4F2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43CD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F14B7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A00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D7F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A58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DA0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32C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C58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2 135,18</w:t>
                  </w:r>
                </w:p>
              </w:tc>
            </w:tr>
            <w:tr w:rsidR="002F6087" w14:paraId="7DBD9A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17F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C6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168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B31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E54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948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DFB9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A31F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981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9AC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7CE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C33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2D9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93A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1 672,35</w:t>
                  </w:r>
                </w:p>
              </w:tc>
            </w:tr>
            <w:tr w:rsidR="002F6087" w14:paraId="778C5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E98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15A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005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88E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FA5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9F7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647E2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0970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869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23C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08A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A35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350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CB2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772,83</w:t>
                  </w:r>
                </w:p>
              </w:tc>
            </w:tr>
            <w:tr w:rsidR="002F6087" w14:paraId="49C2B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07C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6BD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D03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1E4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627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CB5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8C84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985E0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899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331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50F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179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632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EB2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5 614,33</w:t>
                  </w:r>
                </w:p>
              </w:tc>
            </w:tr>
            <w:tr w:rsidR="002F6087" w14:paraId="363A0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F6E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BBA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F22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AA3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F1D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1BA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55E2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A527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832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61A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58D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6F7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4B5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7FB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2 598,00</w:t>
                  </w:r>
                </w:p>
              </w:tc>
            </w:tr>
            <w:tr w:rsidR="002F6087" w14:paraId="4AEAC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BC5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E42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1C0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434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5D0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6AE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DF092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2EF26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64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A84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75B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4B3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3CB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7B3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1 171,86</w:t>
                  </w:r>
                </w:p>
              </w:tc>
            </w:tr>
            <w:tr w:rsidR="002F6087" w14:paraId="07DC4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2BD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9E1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CC4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4CD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5D8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995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1F53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887C3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FC5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476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3F2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55C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2C8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E9B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7 802,10</w:t>
                  </w:r>
                </w:p>
              </w:tc>
            </w:tr>
            <w:tr w:rsidR="002F6087" w14:paraId="04EDF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B7E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CAD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B31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E97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A45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9DB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1D9E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1791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33A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CA5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2D7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218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C03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CFD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1 309,12</w:t>
                  </w:r>
                </w:p>
              </w:tc>
            </w:tr>
            <w:tr w:rsidR="002F6087" w14:paraId="7A0CF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2CD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81D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A68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0EB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3B0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871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BE64E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F33D3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F84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62D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777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555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A6E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8E0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1 236,60</w:t>
                  </w:r>
                </w:p>
              </w:tc>
            </w:tr>
            <w:tr w:rsidR="002F6087" w14:paraId="62918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B1E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168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512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EE4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F58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627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80C9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85194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683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E55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499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E92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0E5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9CE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7 071,29</w:t>
                  </w:r>
                </w:p>
              </w:tc>
            </w:tr>
            <w:tr w:rsidR="002F6087" w14:paraId="1DB8D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1ED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C54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81E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F86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4DB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B46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3AE3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FECF8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B05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206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A94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891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2D1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CCB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1 044,87</w:t>
                  </w:r>
                </w:p>
              </w:tc>
            </w:tr>
            <w:tr w:rsidR="002F6087" w14:paraId="7837A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2D1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4BA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3B6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DFD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032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5E7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19B4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FA8EC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386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C87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48C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3E0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974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AD1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1 178,39</w:t>
                  </w:r>
                </w:p>
              </w:tc>
            </w:tr>
            <w:tr w:rsidR="002F6087" w14:paraId="54D30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B0E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212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CF3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93B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E80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68F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6122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2C85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B21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7D4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3E9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289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7EC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622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5 812,28</w:t>
                  </w:r>
                </w:p>
              </w:tc>
            </w:tr>
            <w:tr w:rsidR="002F6087" w14:paraId="416F02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28D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4B1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F8D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EB6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ECA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279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608DE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1E04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527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CFA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63B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0FC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931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BEB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1 845,09</w:t>
                  </w:r>
                </w:p>
              </w:tc>
            </w:tr>
            <w:tr w:rsidR="002F6087" w14:paraId="508BA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DC4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0AC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475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D1F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9FD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9E6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59DD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4ACE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E59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BD7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987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D33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B17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A70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2 835,49</w:t>
                  </w:r>
                </w:p>
              </w:tc>
            </w:tr>
            <w:tr w:rsidR="002F6087" w14:paraId="3EAE5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8B6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908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77A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C98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696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9B9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F974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CB427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066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374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4556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CF3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EB5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10B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2 024,99</w:t>
                  </w:r>
                </w:p>
              </w:tc>
            </w:tr>
            <w:tr w:rsidR="002F6087" w14:paraId="6F6D0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9F6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160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7A9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B1F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8EA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480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2414E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0193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131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988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E1C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EAC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A92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AEC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366,34</w:t>
                  </w:r>
                </w:p>
              </w:tc>
            </w:tr>
            <w:tr w:rsidR="002F6087" w14:paraId="54B06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B98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74B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6AC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02C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711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A52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F3B9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E87D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327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629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0C0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0B1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40C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26E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188,31</w:t>
                  </w:r>
                </w:p>
              </w:tc>
            </w:tr>
            <w:tr w:rsidR="002F6087" w14:paraId="09D33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BC4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8C1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019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7A7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008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9C0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4646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B9AAF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DCF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4B0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B22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F92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14F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AEB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989,15</w:t>
                  </w:r>
                </w:p>
              </w:tc>
            </w:tr>
            <w:tr w:rsidR="002F6087" w14:paraId="2FDCC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DC6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9B5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C04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7C4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556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57A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2F4B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3EAA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C3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1D4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84B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0CD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820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320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1 297,91</w:t>
                  </w:r>
                </w:p>
              </w:tc>
            </w:tr>
            <w:tr w:rsidR="002F6087" w14:paraId="6ACCE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EC8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920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8C4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5E0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05E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EE9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607B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34CB9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539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71F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13D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D3AE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67C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B4D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4 010,15</w:t>
                  </w:r>
                </w:p>
              </w:tc>
            </w:tr>
            <w:tr w:rsidR="002F6087" w14:paraId="28CC2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FFE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9F4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2B4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1D6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1A3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3D4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7793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274E4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525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31F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953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39B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206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2A7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4 758,39</w:t>
                  </w:r>
                </w:p>
              </w:tc>
            </w:tr>
            <w:tr w:rsidR="002F6087" w14:paraId="00398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287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543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86D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971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B8F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191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1C80B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4152D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4E9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D33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102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DD6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3A9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BD0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56,65</w:t>
                  </w:r>
                </w:p>
              </w:tc>
            </w:tr>
            <w:tr w:rsidR="002F6087" w14:paraId="371A2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9E8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A2B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254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72E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C40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9A9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A3626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C187B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2E3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578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1543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73C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256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1D5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764,74</w:t>
                  </w:r>
                </w:p>
              </w:tc>
            </w:tr>
            <w:tr w:rsidR="002F6087" w14:paraId="1977D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44D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D14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6CD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285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7F7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F9B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0B3A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867C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346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235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9FB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362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531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C2E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2 416,55</w:t>
                  </w:r>
                </w:p>
              </w:tc>
            </w:tr>
            <w:tr w:rsidR="002F6087" w14:paraId="6BC81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DF2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81D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BDD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068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DF1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D61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7D3D5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64CD0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AC3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1B7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86E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54D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3DB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350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4 688,98</w:t>
                  </w:r>
                </w:p>
              </w:tc>
            </w:tr>
            <w:tr w:rsidR="002F6087" w14:paraId="7AE98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AF5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BA8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898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307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492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3E8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1B28F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BF8E9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B7C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D21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87C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E6A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F92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13A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2F6087" w14:paraId="58463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8B4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35A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FC1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C45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0A4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58D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A52A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09D23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3FD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621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B711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CF2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06E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BB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54,16</w:t>
                  </w:r>
                </w:p>
              </w:tc>
            </w:tr>
            <w:tr w:rsidR="002F6087" w14:paraId="0ED97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654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C1B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70A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BB7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B2C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004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3227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E6502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CA8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7DD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E1C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4D2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B92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84F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849,40</w:t>
                  </w:r>
                </w:p>
              </w:tc>
            </w:tr>
            <w:tr w:rsidR="002F6087" w14:paraId="51B7C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58F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BA1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232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38A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7D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A87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AFA82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90AD1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D99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E0E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F6C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099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6CE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B65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464,39</w:t>
                  </w:r>
                </w:p>
              </w:tc>
            </w:tr>
            <w:tr w:rsidR="00980558" w14:paraId="70ACF95E" w14:textId="77777777" w:rsidTr="009805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5EE0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8B3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DFF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E49B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B70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03A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E62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4BF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49B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76F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2C1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67 972,36</w:t>
                  </w:r>
                </w:p>
              </w:tc>
            </w:tr>
            <w:tr w:rsidR="00980558" w14:paraId="20E4E5AD" w14:textId="77777777" w:rsidTr="009805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7FF6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2F6087" w14:paraId="25B53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ED2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9ED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A37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657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B66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891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8AC6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B4AE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5FE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14A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8F9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C1DF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4C4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DF1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27 268,09</w:t>
                  </w:r>
                </w:p>
              </w:tc>
            </w:tr>
            <w:tr w:rsidR="002F6087" w14:paraId="002D8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3A7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9D6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5EC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8A0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F06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B8C1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2833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0397C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0A7D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18F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182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124B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BDE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48E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14 577,99</w:t>
                  </w:r>
                </w:p>
              </w:tc>
            </w:tr>
            <w:tr w:rsidR="002F6087" w14:paraId="5F83F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2F1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90B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EBB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860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A8C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221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6EA1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EE8AB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B51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624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4FD5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528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EF1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455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421,80</w:t>
                  </w:r>
                </w:p>
              </w:tc>
            </w:tr>
            <w:tr w:rsidR="002F6087" w14:paraId="21F0C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E01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CD1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B31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403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117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BE6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3236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2D44E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87A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114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6AB7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E8F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0B1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B79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845,26</w:t>
                  </w:r>
                </w:p>
              </w:tc>
            </w:tr>
            <w:tr w:rsidR="002F6087" w14:paraId="0864B7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846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098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07F3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C23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A9EB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673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7E127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5814A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D1D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1CC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681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035D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F70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A52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11 900,65</w:t>
                  </w:r>
                </w:p>
              </w:tc>
            </w:tr>
            <w:tr w:rsidR="002F6087" w14:paraId="466F4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4B5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9CA6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8E2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6621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D26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D87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B2526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D18AB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273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6E8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3EBC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784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2EA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CE5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5 572,70</w:t>
                  </w:r>
                </w:p>
              </w:tc>
            </w:tr>
            <w:tr w:rsidR="002F6087" w14:paraId="4586D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DB7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233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3EB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78A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8E0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DFC7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4DB9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81055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71BC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FFA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9902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DEC8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7EA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2733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9 901,14</w:t>
                  </w:r>
                </w:p>
              </w:tc>
            </w:tr>
            <w:tr w:rsidR="00980558" w14:paraId="09229231" w14:textId="77777777" w:rsidTr="009805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7EC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BE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929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0D1F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332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E03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B2B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056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2D3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66E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8B0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70 487,63</w:t>
                  </w:r>
                </w:p>
              </w:tc>
            </w:tr>
            <w:tr w:rsidR="00980558" w14:paraId="4AA988B6" w14:textId="77777777" w:rsidTr="009805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24F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Přední Výtoň</w:t>
                  </w:r>
                </w:p>
              </w:tc>
            </w:tr>
            <w:tr w:rsidR="002F6087" w14:paraId="46E91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9943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95C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B9F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AA3A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36F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1E35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7C2ED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DD8B0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A29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6B3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1550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9354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BB5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801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46,87</w:t>
                  </w:r>
                </w:p>
              </w:tc>
            </w:tr>
            <w:tr w:rsidR="00980558" w14:paraId="7BE53A4F" w14:textId="77777777" w:rsidTr="009805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5C8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956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FE5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1F1E2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1224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BAE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293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72D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2A4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918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AB0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46,87</w:t>
                  </w:r>
                </w:p>
              </w:tc>
            </w:tr>
            <w:tr w:rsidR="00980558" w14:paraId="4C401105" w14:textId="77777777" w:rsidTr="009805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DD11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2F6087" w14:paraId="57450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B7BE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E670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3E8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048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AB6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3C28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68FE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BFC7C" w14:textId="77777777" w:rsidR="002F6087" w:rsidRDefault="009805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EE9A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3D59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4A0A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2FC9" w14:textId="77777777" w:rsidR="002F6087" w:rsidRDefault="009805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F6C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0CE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24 612,26</w:t>
                  </w:r>
                </w:p>
              </w:tc>
            </w:tr>
            <w:tr w:rsidR="00980558" w14:paraId="431733DF" w14:textId="77777777" w:rsidTr="009805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4DEC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1AE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067B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79DB5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20DC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9EB8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C9FE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E43F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2FF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B98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21C4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24 612,26</w:t>
                  </w:r>
                </w:p>
              </w:tc>
            </w:tr>
            <w:tr w:rsidR="00980558" w14:paraId="12BBCD2C" w14:textId="77777777" w:rsidTr="009805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B96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C0DF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2 576 672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1E40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652D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46B6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AC62" w14:textId="77777777" w:rsidR="002F6087" w:rsidRDefault="009805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720 908</w:t>
                  </w:r>
                </w:p>
              </w:tc>
            </w:tr>
            <w:tr w:rsidR="00980558" w14:paraId="1A4208E2" w14:textId="77777777" w:rsidTr="009805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D2D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ADA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8249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013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5487" w14:textId="77777777" w:rsidR="002F6087" w:rsidRDefault="002F60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85B4" w14:textId="77777777" w:rsidR="002F6087" w:rsidRDefault="002F6087">
                  <w:pPr>
                    <w:spacing w:after="0" w:line="240" w:lineRule="auto"/>
                  </w:pPr>
                </w:p>
              </w:tc>
            </w:tr>
          </w:tbl>
          <w:p w14:paraId="725B8C4E" w14:textId="77777777" w:rsidR="002F6087" w:rsidRDefault="002F6087">
            <w:pPr>
              <w:spacing w:after="0" w:line="240" w:lineRule="auto"/>
            </w:pPr>
          </w:p>
        </w:tc>
      </w:tr>
      <w:tr w:rsidR="002F6087" w14:paraId="4536E1F0" w14:textId="77777777">
        <w:trPr>
          <w:trHeight w:val="254"/>
        </w:trPr>
        <w:tc>
          <w:tcPr>
            <w:tcW w:w="115" w:type="dxa"/>
          </w:tcPr>
          <w:p w14:paraId="523EA218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D51BA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9532B3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C6C69B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BE1062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8764E7" w14:textId="77777777" w:rsidR="002F6087" w:rsidRDefault="002F6087">
            <w:pPr>
              <w:pStyle w:val="EmptyCellLayoutStyle"/>
              <w:spacing w:after="0" w:line="240" w:lineRule="auto"/>
            </w:pPr>
          </w:p>
        </w:tc>
      </w:tr>
      <w:tr w:rsidR="00980558" w14:paraId="68110F95" w14:textId="77777777" w:rsidTr="00980558">
        <w:trPr>
          <w:trHeight w:val="1305"/>
        </w:trPr>
        <w:tc>
          <w:tcPr>
            <w:tcW w:w="115" w:type="dxa"/>
          </w:tcPr>
          <w:p w14:paraId="65867CDE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F6087" w14:paraId="2D6FB38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31D4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91826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44BB4D" w14:textId="77777777" w:rsidR="002F6087" w:rsidRDefault="009805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D26BEA" w14:textId="77777777" w:rsidR="002F6087" w:rsidRDefault="009805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82BBE9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484D97" w14:textId="77777777" w:rsidR="002F6087" w:rsidRDefault="002F6087">
            <w:pPr>
              <w:spacing w:after="0" w:line="240" w:lineRule="auto"/>
            </w:pPr>
          </w:p>
        </w:tc>
        <w:tc>
          <w:tcPr>
            <w:tcW w:w="285" w:type="dxa"/>
          </w:tcPr>
          <w:p w14:paraId="384271B5" w14:textId="77777777" w:rsidR="002F6087" w:rsidRDefault="002F6087">
            <w:pPr>
              <w:pStyle w:val="EmptyCellLayoutStyle"/>
              <w:spacing w:after="0" w:line="240" w:lineRule="auto"/>
            </w:pPr>
          </w:p>
        </w:tc>
      </w:tr>
      <w:tr w:rsidR="002F6087" w14:paraId="7E588603" w14:textId="77777777">
        <w:trPr>
          <w:trHeight w:val="100"/>
        </w:trPr>
        <w:tc>
          <w:tcPr>
            <w:tcW w:w="115" w:type="dxa"/>
          </w:tcPr>
          <w:p w14:paraId="718FB75E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7A9519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B6B4FA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49ACF1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C7664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68FD3" w14:textId="77777777" w:rsidR="002F6087" w:rsidRDefault="002F6087">
            <w:pPr>
              <w:pStyle w:val="EmptyCellLayoutStyle"/>
              <w:spacing w:after="0" w:line="240" w:lineRule="auto"/>
            </w:pPr>
          </w:p>
        </w:tc>
      </w:tr>
      <w:tr w:rsidR="00980558" w14:paraId="7E9EBEB5" w14:textId="77777777" w:rsidTr="00980558">
        <w:trPr>
          <w:trHeight w:val="1685"/>
        </w:trPr>
        <w:tc>
          <w:tcPr>
            <w:tcW w:w="115" w:type="dxa"/>
          </w:tcPr>
          <w:p w14:paraId="251A24BE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F6087" w14:paraId="1843FEA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460A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8BF69A" w14:textId="77777777" w:rsidR="002F6087" w:rsidRDefault="009805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4804D48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921AD1A" w14:textId="77777777" w:rsidR="002F6087" w:rsidRDefault="009805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BFAB8A8" w14:textId="77777777" w:rsidR="002F6087" w:rsidRDefault="009805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8AC265" w14:textId="77777777" w:rsidR="002F6087" w:rsidRDefault="009805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25093D3" w14:textId="77777777" w:rsidR="002F6087" w:rsidRDefault="009805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38D80BA" w14:textId="77777777" w:rsidR="002F6087" w:rsidRDefault="002F6087">
            <w:pPr>
              <w:spacing w:after="0" w:line="240" w:lineRule="auto"/>
            </w:pPr>
          </w:p>
        </w:tc>
        <w:tc>
          <w:tcPr>
            <w:tcW w:w="285" w:type="dxa"/>
          </w:tcPr>
          <w:p w14:paraId="3EC3F51A" w14:textId="77777777" w:rsidR="002F6087" w:rsidRDefault="002F6087">
            <w:pPr>
              <w:pStyle w:val="EmptyCellLayoutStyle"/>
              <w:spacing w:after="0" w:line="240" w:lineRule="auto"/>
            </w:pPr>
          </w:p>
        </w:tc>
      </w:tr>
      <w:tr w:rsidR="002F6087" w14:paraId="1E2FF7F5" w14:textId="77777777">
        <w:trPr>
          <w:trHeight w:val="60"/>
        </w:trPr>
        <w:tc>
          <w:tcPr>
            <w:tcW w:w="115" w:type="dxa"/>
          </w:tcPr>
          <w:p w14:paraId="2B0724E9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1FBB90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6B50A3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016870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1067D3" w14:textId="77777777" w:rsidR="002F6087" w:rsidRDefault="002F60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6C1360" w14:textId="77777777" w:rsidR="002F6087" w:rsidRDefault="002F6087">
            <w:pPr>
              <w:pStyle w:val="EmptyCellLayoutStyle"/>
              <w:spacing w:after="0" w:line="240" w:lineRule="auto"/>
            </w:pPr>
          </w:p>
        </w:tc>
      </w:tr>
    </w:tbl>
    <w:p w14:paraId="314840AE" w14:textId="77777777" w:rsidR="002F6087" w:rsidRDefault="002F6087">
      <w:pPr>
        <w:spacing w:after="0" w:line="240" w:lineRule="auto"/>
      </w:pPr>
    </w:p>
    <w:sectPr w:rsidR="002F608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D912" w14:textId="77777777" w:rsidR="00980558" w:rsidRDefault="00980558">
      <w:pPr>
        <w:spacing w:after="0" w:line="240" w:lineRule="auto"/>
      </w:pPr>
      <w:r>
        <w:separator/>
      </w:r>
    </w:p>
  </w:endnote>
  <w:endnote w:type="continuationSeparator" w:id="0">
    <w:p w14:paraId="4B1F97CC" w14:textId="77777777" w:rsidR="00980558" w:rsidRDefault="0098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F6087" w14:paraId="7258723F" w14:textId="77777777">
      <w:tc>
        <w:tcPr>
          <w:tcW w:w="9346" w:type="dxa"/>
        </w:tcPr>
        <w:p w14:paraId="46E12D75" w14:textId="77777777" w:rsidR="002F6087" w:rsidRDefault="002F60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99CCF3" w14:textId="77777777" w:rsidR="002F6087" w:rsidRDefault="002F6087">
          <w:pPr>
            <w:pStyle w:val="EmptyCellLayoutStyle"/>
            <w:spacing w:after="0" w:line="240" w:lineRule="auto"/>
          </w:pPr>
        </w:p>
      </w:tc>
    </w:tr>
    <w:tr w:rsidR="002F6087" w14:paraId="02D23824" w14:textId="77777777">
      <w:tc>
        <w:tcPr>
          <w:tcW w:w="9346" w:type="dxa"/>
        </w:tcPr>
        <w:p w14:paraId="4623D146" w14:textId="77777777" w:rsidR="002F6087" w:rsidRDefault="002F60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F6087" w14:paraId="5BDC5D4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2043F8" w14:textId="77777777" w:rsidR="002F6087" w:rsidRDefault="009805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F2707D" w14:textId="77777777" w:rsidR="002F6087" w:rsidRDefault="002F6087">
          <w:pPr>
            <w:spacing w:after="0" w:line="240" w:lineRule="auto"/>
          </w:pPr>
        </w:p>
      </w:tc>
    </w:tr>
    <w:tr w:rsidR="002F6087" w14:paraId="7CF7D95E" w14:textId="77777777">
      <w:tc>
        <w:tcPr>
          <w:tcW w:w="9346" w:type="dxa"/>
        </w:tcPr>
        <w:p w14:paraId="55C0708E" w14:textId="77777777" w:rsidR="002F6087" w:rsidRDefault="002F60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AAC942" w14:textId="77777777" w:rsidR="002F6087" w:rsidRDefault="002F60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EFC3" w14:textId="77777777" w:rsidR="00980558" w:rsidRDefault="00980558">
      <w:pPr>
        <w:spacing w:after="0" w:line="240" w:lineRule="auto"/>
      </w:pPr>
      <w:r>
        <w:separator/>
      </w:r>
    </w:p>
  </w:footnote>
  <w:footnote w:type="continuationSeparator" w:id="0">
    <w:p w14:paraId="3E40C810" w14:textId="77777777" w:rsidR="00980558" w:rsidRDefault="0098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F6087" w14:paraId="6E893C05" w14:textId="77777777">
      <w:tc>
        <w:tcPr>
          <w:tcW w:w="144" w:type="dxa"/>
        </w:tcPr>
        <w:p w14:paraId="63722654" w14:textId="77777777" w:rsidR="002F6087" w:rsidRDefault="002F60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353D9B" w14:textId="77777777" w:rsidR="002F6087" w:rsidRDefault="002F6087">
          <w:pPr>
            <w:pStyle w:val="EmptyCellLayoutStyle"/>
            <w:spacing w:after="0" w:line="240" w:lineRule="auto"/>
          </w:pPr>
        </w:p>
      </w:tc>
    </w:tr>
    <w:tr w:rsidR="002F6087" w14:paraId="36C8E883" w14:textId="77777777">
      <w:tc>
        <w:tcPr>
          <w:tcW w:w="144" w:type="dxa"/>
        </w:tcPr>
        <w:p w14:paraId="21D08E6B" w14:textId="77777777" w:rsidR="002F6087" w:rsidRDefault="002F60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F6087" w14:paraId="1AB46E5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8F4696C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7D4A2C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935013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673DDCA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107602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8C0CA8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CE7262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06DBEA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2F7055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6F53BED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08E524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4B5B3D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6F7FFBC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1AC191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808B3A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6A08B7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DD1A63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4A33DC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</w:tr>
          <w:tr w:rsidR="00980558" w14:paraId="0DFA8F98" w14:textId="77777777" w:rsidTr="009805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F9DD45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F6087" w14:paraId="439E89C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AA557E" w14:textId="77777777" w:rsidR="002F6087" w:rsidRDefault="00980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27N24/33</w:t>
                      </w:r>
                    </w:p>
                  </w:tc>
                </w:tr>
              </w:tbl>
              <w:p w14:paraId="3419852B" w14:textId="77777777" w:rsidR="002F6087" w:rsidRDefault="002F60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63CEA0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</w:tr>
          <w:tr w:rsidR="002F6087" w14:paraId="358D9A6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367EC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96C14B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823E0E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935077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82B39C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311B00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E592BD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3B17EE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11D2F0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D613FC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9795F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420EA5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38C7AE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511BBA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A18D47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B5CD69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960F35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D24AD6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</w:tr>
          <w:tr w:rsidR="00980558" w14:paraId="614A6BA7" w14:textId="77777777" w:rsidTr="009805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95722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40748A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F6087" w14:paraId="2CD17F5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C3AD05" w14:textId="77777777" w:rsidR="002F6087" w:rsidRDefault="00980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0E32D8" w14:textId="77777777" w:rsidR="002F6087" w:rsidRDefault="002F608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B0AB4C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F6087" w14:paraId="69B5798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A86EF5" w14:textId="77777777" w:rsidR="002F6087" w:rsidRDefault="00980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2712433</w:t>
                      </w:r>
                    </w:p>
                  </w:tc>
                </w:tr>
              </w:tbl>
              <w:p w14:paraId="72033528" w14:textId="77777777" w:rsidR="002F6087" w:rsidRDefault="002F608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09D9CD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F6087" w14:paraId="1F6C5DE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F56D3B" w14:textId="77777777" w:rsidR="002F6087" w:rsidRDefault="00980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5B4F39" w14:textId="77777777" w:rsidR="002F6087" w:rsidRDefault="002F608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FAEB31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D7417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FB8687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F6087" w14:paraId="0F5CB16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4995F" w14:textId="77777777" w:rsidR="002F6087" w:rsidRDefault="00980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13.06.2024</w:t>
                      </w:r>
                    </w:p>
                  </w:tc>
                </w:tr>
              </w:tbl>
              <w:p w14:paraId="720F42E4" w14:textId="77777777" w:rsidR="002F6087" w:rsidRDefault="002F60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8609AE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F6087" w14:paraId="15174DC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E44F0" w14:textId="77777777" w:rsidR="002F6087" w:rsidRDefault="00980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10AE87" w14:textId="77777777" w:rsidR="002F6087" w:rsidRDefault="002F60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0450F4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F6087" w14:paraId="0661B37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2674D" w14:textId="77777777" w:rsidR="002F6087" w:rsidRDefault="00980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720 908 Kč</w:t>
                      </w:r>
                    </w:p>
                  </w:tc>
                </w:tr>
              </w:tbl>
              <w:p w14:paraId="6D2EA270" w14:textId="77777777" w:rsidR="002F6087" w:rsidRDefault="002F60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1A8418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</w:tr>
          <w:tr w:rsidR="002F6087" w14:paraId="6DE3DD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10C4D3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5BC6B7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E34241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71A768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301AEC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8596EB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FB7E46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283985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3360FC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1C69D5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4D263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D82124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7C419D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EDEE37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D88713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C2CE9A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7CB699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75DE74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</w:tr>
          <w:tr w:rsidR="002F6087" w14:paraId="113E586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C5F2D6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01F3DB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F4D28D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3E5BB0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0616F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B6816C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8FB227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23DB2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F5A0BA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23BB11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CC3731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6E3F99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8AA088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3D53FA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CB7E1A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194F3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ABD829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908B57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</w:tr>
          <w:tr w:rsidR="002F6087" w14:paraId="5DC1D1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D2526B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B09508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F6087" w14:paraId="0CEDD05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523CA8" w14:textId="77777777" w:rsidR="002F6087" w:rsidRDefault="00980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5DCB15" w14:textId="77777777" w:rsidR="002F6087" w:rsidRDefault="002F608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44B0AF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AEB10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589536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610EA2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7B4AC6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F0534F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B9058B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168B79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F182F6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3A07AF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45A922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7627B0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D5677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4B07AC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20F4D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</w:tr>
          <w:tr w:rsidR="00980558" w14:paraId="09E2818C" w14:textId="77777777" w:rsidTr="009805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8324EE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2CC064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DD6E9A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E90593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87CD83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F6087" w14:paraId="005AB5B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E41733" w14:textId="77777777" w:rsidR="002F6087" w:rsidRDefault="00980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15.05.2025</w:t>
                      </w:r>
                    </w:p>
                  </w:tc>
                </w:tr>
              </w:tbl>
              <w:p w14:paraId="32F97A61" w14:textId="77777777" w:rsidR="002F6087" w:rsidRDefault="002F608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D8B9BA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59D84E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F6087" w14:paraId="1BA73C9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C09F7" w14:textId="77777777" w:rsidR="002F6087" w:rsidRDefault="00980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CB7FD5" w14:textId="77777777" w:rsidR="002F6087" w:rsidRDefault="002F60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39AED0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F432EF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52DEB4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367E19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9075B4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02E18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F50EEE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4AB3D9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</w:tr>
          <w:tr w:rsidR="00980558" w14:paraId="76733EBE" w14:textId="77777777" w:rsidTr="009805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0990C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4C3C40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B02364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4A7964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1F9E6F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0DEF80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A9DFE8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FFC264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D13A96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3A1D47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F6087" w14:paraId="40F2985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81E9CA" w14:textId="77777777" w:rsidR="002F6087" w:rsidRDefault="009805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35CA1C2A" w14:textId="77777777" w:rsidR="002F6087" w:rsidRDefault="002F60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8301E5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EC7201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E5299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13A74C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060826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</w:tr>
          <w:tr w:rsidR="00980558" w14:paraId="5F7356EA" w14:textId="77777777" w:rsidTr="009805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3AEDEB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C6239D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5136AB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B290B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526C8E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1B4A19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F651A2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6A8AA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A1627E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4C425C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9A7AF3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96B603F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E7B43D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FA5227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2E7705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990309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1652CD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</w:tr>
          <w:tr w:rsidR="002F6087" w14:paraId="09DCAE1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6DA440B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714F8F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05FA90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6A4971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9059CE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D200F0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7ACD82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2AB14B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5E06582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A30F34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8B3C13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8C53E1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7ADAAD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23BCBF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0CB112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F1E208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790300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751CBF" w14:textId="77777777" w:rsidR="002F6087" w:rsidRDefault="002F60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0EA47B" w14:textId="77777777" w:rsidR="002F6087" w:rsidRDefault="002F6087">
          <w:pPr>
            <w:spacing w:after="0" w:line="240" w:lineRule="auto"/>
          </w:pPr>
        </w:p>
      </w:tc>
    </w:tr>
    <w:tr w:rsidR="002F6087" w14:paraId="5CCCC48D" w14:textId="77777777">
      <w:tc>
        <w:tcPr>
          <w:tcW w:w="144" w:type="dxa"/>
        </w:tcPr>
        <w:p w14:paraId="548CBDBC" w14:textId="77777777" w:rsidR="002F6087" w:rsidRDefault="002F60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57AE76" w14:textId="77777777" w:rsidR="002F6087" w:rsidRDefault="002F60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6980438">
    <w:abstractNumId w:val="0"/>
  </w:num>
  <w:num w:numId="2" w16cid:durableId="174225658">
    <w:abstractNumId w:val="1"/>
  </w:num>
  <w:num w:numId="3" w16cid:durableId="676154596">
    <w:abstractNumId w:val="2"/>
  </w:num>
  <w:num w:numId="4" w16cid:durableId="4476900">
    <w:abstractNumId w:val="3"/>
  </w:num>
  <w:num w:numId="5" w16cid:durableId="434599118">
    <w:abstractNumId w:val="4"/>
  </w:num>
  <w:num w:numId="6" w16cid:durableId="1013608644">
    <w:abstractNumId w:val="5"/>
  </w:num>
  <w:num w:numId="7" w16cid:durableId="1319067521">
    <w:abstractNumId w:val="6"/>
  </w:num>
  <w:num w:numId="8" w16cid:durableId="1827014162">
    <w:abstractNumId w:val="7"/>
  </w:num>
  <w:num w:numId="9" w16cid:durableId="363333940">
    <w:abstractNumId w:val="8"/>
  </w:num>
  <w:num w:numId="10" w16cid:durableId="1105152470">
    <w:abstractNumId w:val="9"/>
  </w:num>
  <w:num w:numId="11" w16cid:durableId="238714862">
    <w:abstractNumId w:val="10"/>
  </w:num>
  <w:num w:numId="12" w16cid:durableId="198246547">
    <w:abstractNumId w:val="11"/>
  </w:num>
  <w:num w:numId="13" w16cid:durableId="1769890777">
    <w:abstractNumId w:val="12"/>
  </w:num>
  <w:num w:numId="14" w16cid:durableId="13383254">
    <w:abstractNumId w:val="13"/>
  </w:num>
  <w:num w:numId="15" w16cid:durableId="2106074708">
    <w:abstractNumId w:val="14"/>
  </w:num>
  <w:num w:numId="16" w16cid:durableId="313800782">
    <w:abstractNumId w:val="15"/>
  </w:num>
  <w:num w:numId="17" w16cid:durableId="1798179628">
    <w:abstractNumId w:val="16"/>
  </w:num>
  <w:num w:numId="18" w16cid:durableId="830876145">
    <w:abstractNumId w:val="17"/>
  </w:num>
  <w:num w:numId="19" w16cid:durableId="1256940045">
    <w:abstractNumId w:val="18"/>
  </w:num>
  <w:num w:numId="20" w16cid:durableId="747962571">
    <w:abstractNumId w:val="19"/>
  </w:num>
  <w:num w:numId="21" w16cid:durableId="369457509">
    <w:abstractNumId w:val="20"/>
  </w:num>
  <w:num w:numId="22" w16cid:durableId="32275556">
    <w:abstractNumId w:val="21"/>
  </w:num>
  <w:num w:numId="23" w16cid:durableId="1728727356">
    <w:abstractNumId w:val="22"/>
  </w:num>
  <w:num w:numId="24" w16cid:durableId="1193224365">
    <w:abstractNumId w:val="23"/>
  </w:num>
  <w:num w:numId="25" w16cid:durableId="977221915">
    <w:abstractNumId w:val="24"/>
  </w:num>
  <w:num w:numId="26" w16cid:durableId="1685087952">
    <w:abstractNumId w:val="25"/>
  </w:num>
  <w:num w:numId="27" w16cid:durableId="135607048">
    <w:abstractNumId w:val="26"/>
  </w:num>
  <w:num w:numId="28" w16cid:durableId="7012017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87"/>
    <w:rsid w:val="002F6087"/>
    <w:rsid w:val="0055007D"/>
    <w:rsid w:val="009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166F"/>
  <w15:docId w15:val="{5F30BD99-A536-46DB-9B0D-D8D55D1C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1996</Words>
  <Characters>11783</Characters>
  <Application>Microsoft Office Word</Application>
  <DocSecurity>0</DocSecurity>
  <Lines>98</Lines>
  <Paragraphs>27</Paragraphs>
  <ScaleCrop>false</ScaleCrop>
  <Company>Státní pozemkový úřad</Company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2025-05-15T10:31:00Z</cp:lastPrinted>
  <dcterms:created xsi:type="dcterms:W3CDTF">2025-05-15T10:31:00Z</dcterms:created>
  <dcterms:modified xsi:type="dcterms:W3CDTF">2025-05-15T10:31:00Z</dcterms:modified>
</cp:coreProperties>
</file>