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F6087" w14:paraId="4CB0C0DA" w14:textId="77777777">
        <w:trPr>
          <w:trHeight w:val="148"/>
        </w:trPr>
        <w:tc>
          <w:tcPr>
            <w:tcW w:w="115" w:type="dxa"/>
          </w:tcPr>
          <w:p w14:paraId="349B2BAA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E6DA78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5812E6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D9CB35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559F4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CD07CA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980558" w14:paraId="7EF18227" w14:textId="77777777" w:rsidTr="00980558">
        <w:trPr>
          <w:trHeight w:val="340"/>
        </w:trPr>
        <w:tc>
          <w:tcPr>
            <w:tcW w:w="115" w:type="dxa"/>
          </w:tcPr>
          <w:p w14:paraId="33E3375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CE339C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F6087" w14:paraId="5E6A47A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B3F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E4C5585" w14:textId="77777777" w:rsidR="002F6087" w:rsidRDefault="002F6087">
            <w:pPr>
              <w:spacing w:after="0" w:line="240" w:lineRule="auto"/>
            </w:pPr>
          </w:p>
        </w:tc>
        <w:tc>
          <w:tcPr>
            <w:tcW w:w="8142" w:type="dxa"/>
          </w:tcPr>
          <w:p w14:paraId="72F3B9D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2E0138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2F6087" w14:paraId="02B1CCF3" w14:textId="77777777">
        <w:trPr>
          <w:trHeight w:val="100"/>
        </w:trPr>
        <w:tc>
          <w:tcPr>
            <w:tcW w:w="115" w:type="dxa"/>
          </w:tcPr>
          <w:p w14:paraId="121B16F2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4BF04C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4E57C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8AEBD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85D8C4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D9AC3F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980558" w14:paraId="57D45C70" w14:textId="77777777" w:rsidTr="00980558">
        <w:tc>
          <w:tcPr>
            <w:tcW w:w="115" w:type="dxa"/>
          </w:tcPr>
          <w:p w14:paraId="7A103481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BB3BD7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F6087" w14:paraId="5C2C9EC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852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8E5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F6087" w14:paraId="3D56AFC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5BA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0EE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41A34887" w14:textId="77777777" w:rsidR="002F6087" w:rsidRDefault="002F6087">
            <w:pPr>
              <w:spacing w:after="0" w:line="240" w:lineRule="auto"/>
            </w:pPr>
          </w:p>
        </w:tc>
      </w:tr>
      <w:tr w:rsidR="002F6087" w14:paraId="35E7F308" w14:textId="77777777">
        <w:trPr>
          <w:trHeight w:val="349"/>
        </w:trPr>
        <w:tc>
          <w:tcPr>
            <w:tcW w:w="115" w:type="dxa"/>
          </w:tcPr>
          <w:p w14:paraId="08EB1619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BB75A7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9D66D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7EA0B7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E8742E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BDF188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2F6087" w14:paraId="1C20627F" w14:textId="77777777">
        <w:trPr>
          <w:trHeight w:val="340"/>
        </w:trPr>
        <w:tc>
          <w:tcPr>
            <w:tcW w:w="115" w:type="dxa"/>
          </w:tcPr>
          <w:p w14:paraId="1E6340DE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BC38A6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F6087" w14:paraId="42D923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146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F2985A6" w14:textId="77777777" w:rsidR="002F6087" w:rsidRDefault="002F6087">
            <w:pPr>
              <w:spacing w:after="0" w:line="240" w:lineRule="auto"/>
            </w:pPr>
          </w:p>
        </w:tc>
        <w:tc>
          <w:tcPr>
            <w:tcW w:w="801" w:type="dxa"/>
          </w:tcPr>
          <w:p w14:paraId="16F8E469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F3EF9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FFC474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2F6087" w14:paraId="02EB859A" w14:textId="77777777">
        <w:trPr>
          <w:trHeight w:val="229"/>
        </w:trPr>
        <w:tc>
          <w:tcPr>
            <w:tcW w:w="115" w:type="dxa"/>
          </w:tcPr>
          <w:p w14:paraId="216F592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BB53A1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841F00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A64931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52E94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CCABE6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980558" w14:paraId="53CF495F" w14:textId="77777777" w:rsidTr="00980558">
        <w:tc>
          <w:tcPr>
            <w:tcW w:w="115" w:type="dxa"/>
          </w:tcPr>
          <w:p w14:paraId="20711FE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801"/>
              <w:gridCol w:w="482"/>
              <w:gridCol w:w="375"/>
              <w:gridCol w:w="561"/>
              <w:gridCol w:w="569"/>
              <w:gridCol w:w="643"/>
              <w:gridCol w:w="686"/>
              <w:gridCol w:w="1064"/>
              <w:gridCol w:w="968"/>
              <w:gridCol w:w="440"/>
              <w:gridCol w:w="709"/>
              <w:gridCol w:w="764"/>
              <w:gridCol w:w="1174"/>
            </w:tblGrid>
            <w:tr w:rsidR="002F6087" w14:paraId="31B6A5B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2BF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E9B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E24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D034" w14:textId="77777777" w:rsidR="002F6087" w:rsidRDefault="00980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31E2" w14:textId="77777777" w:rsidR="002F6087" w:rsidRDefault="00980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808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24AD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738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B7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A3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95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8E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DFF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FE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80558" w14:paraId="647166A1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70B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Cetviny</w:t>
                  </w:r>
                  <w:proofErr w:type="spellEnd"/>
                </w:p>
              </w:tc>
            </w:tr>
            <w:tr w:rsidR="002F6087" w14:paraId="24A937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12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9E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1E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0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353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6D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7C45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4E1F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4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2DD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94E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F3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B18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49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633,86</w:t>
                  </w:r>
                </w:p>
              </w:tc>
            </w:tr>
            <w:tr w:rsidR="002F6087" w14:paraId="6B57EE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2B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A2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5DC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8F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04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6AF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E9A3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FF07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40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58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169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050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DE0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137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1 302,31</w:t>
                  </w:r>
                </w:p>
              </w:tc>
            </w:tr>
            <w:tr w:rsidR="002F6087" w14:paraId="23BEB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64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4C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D3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E81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7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75B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B9D4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DCF0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899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6E7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10A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156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089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E3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263,06</w:t>
                  </w:r>
                </w:p>
              </w:tc>
            </w:tr>
            <w:tr w:rsidR="002F6087" w14:paraId="5D8C9C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412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94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F8F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27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036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D9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DE3C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72F5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05D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445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078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009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6BD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FBA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33,96</w:t>
                  </w:r>
                </w:p>
              </w:tc>
            </w:tr>
            <w:tr w:rsidR="002F6087" w14:paraId="357AE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5B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70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FFE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FDD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EE2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83C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6E7F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E248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5C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59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7F1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85E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C1B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7E6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2F6087" w14:paraId="451A6D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A9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44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12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5BD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65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58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F681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A05C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F2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E1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BE4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372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F9B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72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96,95</w:t>
                  </w:r>
                </w:p>
              </w:tc>
            </w:tr>
            <w:tr w:rsidR="00980558" w14:paraId="7BAD0A37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FC4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ADD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73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9E5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0CD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896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79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F3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E6E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9AD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CDB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2 361,63</w:t>
                  </w:r>
                </w:p>
              </w:tc>
            </w:tr>
            <w:tr w:rsidR="00980558" w14:paraId="4227AE32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D73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2F6087" w14:paraId="3A3A01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790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B24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F7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10D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2C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729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D474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4020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7A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891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17C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625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716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AB0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245,34</w:t>
                  </w:r>
                </w:p>
              </w:tc>
            </w:tr>
            <w:tr w:rsidR="002F6087" w14:paraId="15E0B0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92C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A40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67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8E0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89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F7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CB50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1C6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FC2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07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E88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DF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E7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42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78 458,92</w:t>
                  </w:r>
                </w:p>
              </w:tc>
            </w:tr>
            <w:tr w:rsidR="002F6087" w14:paraId="65BB6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85C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6A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36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D7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94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B7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48A5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C814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424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BA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460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43B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BBE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FB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2F6087" w14:paraId="6743A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40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7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DE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0F5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40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052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62C3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C0B2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E6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8F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DC0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104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207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BF8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57,42</w:t>
                  </w:r>
                </w:p>
              </w:tc>
            </w:tr>
            <w:tr w:rsidR="002F6087" w14:paraId="6A9051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457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DC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ED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C78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53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024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7372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CD44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59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00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BB9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466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E6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85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</w:tr>
            <w:tr w:rsidR="002F6087" w14:paraId="73A31B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83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E3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91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95D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28A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71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18BD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5E8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02B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08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CCC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5EA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6E3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C7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8 063,16</w:t>
                  </w:r>
                </w:p>
              </w:tc>
            </w:tr>
            <w:tr w:rsidR="002F6087" w14:paraId="3F0B12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84C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43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9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20B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B1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E4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3243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06C8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53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FB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510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C61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824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A5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26 528,33</w:t>
                  </w:r>
                </w:p>
              </w:tc>
            </w:tr>
            <w:tr w:rsidR="002F6087" w14:paraId="0F57AC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D1A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40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F9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6BB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319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F74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D3A7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9274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70C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A0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658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AFB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7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55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</w:tr>
            <w:tr w:rsidR="002F6087" w14:paraId="2996A9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98E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23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50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5BE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62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96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5C9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2FFE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06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8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75E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05B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6BF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EA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515,04</w:t>
                  </w:r>
                </w:p>
              </w:tc>
            </w:tr>
            <w:tr w:rsidR="002F6087" w14:paraId="12327B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63D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2D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F4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EE9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68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58E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9CF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2AF5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36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D3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A16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32A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26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14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30,45</w:t>
                  </w:r>
                </w:p>
              </w:tc>
            </w:tr>
            <w:tr w:rsidR="002F6087" w14:paraId="0DC7E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63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1A6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546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1C4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C6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D26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233A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567C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7D9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6E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469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4FC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146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D42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153,41</w:t>
                  </w:r>
                </w:p>
              </w:tc>
            </w:tr>
            <w:tr w:rsidR="002F6087" w14:paraId="50E888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81C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9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36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83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762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B1C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01A4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D9FA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BB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EE3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661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4DB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B13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9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439,06</w:t>
                  </w:r>
                </w:p>
              </w:tc>
            </w:tr>
            <w:tr w:rsidR="002F6087" w14:paraId="70E535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BC6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BF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0D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C20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684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33B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025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892C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C2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78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2BD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DA5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E4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DC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106,43</w:t>
                  </w:r>
                </w:p>
              </w:tc>
            </w:tr>
            <w:tr w:rsidR="002F6087" w14:paraId="382126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31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CC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14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5B0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00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95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A857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F38B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A2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9A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253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9E5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D2F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1EE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412,96</w:t>
                  </w:r>
                </w:p>
              </w:tc>
            </w:tr>
            <w:tr w:rsidR="002F6087" w14:paraId="430877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72A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85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EF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5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63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ADF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1595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C37D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1A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54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5F5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DAF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CBF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5A5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</w:t>
                  </w:r>
                </w:p>
              </w:tc>
            </w:tr>
            <w:tr w:rsidR="002F6087" w14:paraId="0D6D2C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28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EC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98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222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39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11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1E9E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67C1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256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85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A8A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1FF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B53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2C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1 225,25</w:t>
                  </w:r>
                </w:p>
              </w:tc>
            </w:tr>
            <w:tr w:rsidR="002F6087" w14:paraId="2BE5A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FBE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14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CF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392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F0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1B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B56B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A02E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CEC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A2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D30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6D6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51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49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2F6087" w14:paraId="15DF73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38E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F1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1C6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B08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21E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B7D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7B48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6671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4C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42D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FC7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C92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FE0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78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17 830,07</w:t>
                  </w:r>
                </w:p>
              </w:tc>
            </w:tr>
            <w:tr w:rsidR="002F6087" w14:paraId="312EEF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9E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CD2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E2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219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E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D5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1C3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6690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A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E5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388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EDE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A6F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C7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26 337,22</w:t>
                  </w:r>
                </w:p>
              </w:tc>
            </w:tr>
            <w:tr w:rsidR="002F6087" w14:paraId="30CCDA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62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3A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1BC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5C3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28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85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79AD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D470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FE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E86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49A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846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48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A4E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1 355,75</w:t>
                  </w:r>
                </w:p>
              </w:tc>
            </w:tr>
            <w:tr w:rsidR="002F6087" w14:paraId="3E50BE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17D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13C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D1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EB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FF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92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3E1E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DBB3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59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48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AA8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DE9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5A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54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63 026,86</w:t>
                  </w:r>
                </w:p>
              </w:tc>
            </w:tr>
            <w:tr w:rsidR="002F6087" w14:paraId="19FB00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A6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BC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247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00C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CA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71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8BD2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E5AA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F42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CE6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867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E05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AA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9A7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229,39</w:t>
                  </w:r>
                </w:p>
              </w:tc>
            </w:tr>
            <w:tr w:rsidR="002F6087" w14:paraId="29DD71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76E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3AC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CD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CF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2A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D7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1AFF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900E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A9A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62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E4F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449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C1F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4F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55 727,27</w:t>
                  </w:r>
                </w:p>
              </w:tc>
            </w:tr>
            <w:tr w:rsidR="002F6087" w14:paraId="40CE89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9ED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57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AE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178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D09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D5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7DBC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6EBE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01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DE2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CCF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066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6B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0B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524,61</w:t>
                  </w:r>
                </w:p>
              </w:tc>
            </w:tr>
            <w:tr w:rsidR="002F6087" w14:paraId="5187B4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D48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21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52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C4E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0B4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FE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504C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598E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39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A97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32D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330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9A1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73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11 923,93</w:t>
                  </w:r>
                </w:p>
              </w:tc>
            </w:tr>
            <w:tr w:rsidR="002F6087" w14:paraId="2AF99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2C5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DD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D4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230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C7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07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BDA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1C58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8A4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DB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39C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07A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017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09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157,47</w:t>
                  </w:r>
                </w:p>
              </w:tc>
            </w:tr>
            <w:tr w:rsidR="002F6087" w14:paraId="769078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CAE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CB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EC2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1D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A0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ACA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3566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6299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A24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6E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D26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C55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6C5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990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4 803,56</w:t>
                  </w:r>
                </w:p>
              </w:tc>
            </w:tr>
            <w:tr w:rsidR="002F6087" w14:paraId="750E8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BBE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61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40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F6B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F51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496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9693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003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9E9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B6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07A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DAA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0C1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5B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1 650,68</w:t>
                  </w:r>
                </w:p>
              </w:tc>
            </w:tr>
            <w:tr w:rsidR="002F6087" w14:paraId="56E8EC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020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8A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0C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AD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E7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36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EB1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34F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7A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29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439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BB3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383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E8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475,31</w:t>
                  </w:r>
                </w:p>
              </w:tc>
            </w:tr>
            <w:tr w:rsidR="002F6087" w14:paraId="243F98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684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52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2D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188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A4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51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99B0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CA8D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4E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D5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1A1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117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0C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BD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9 575,22</w:t>
                  </w:r>
                </w:p>
              </w:tc>
            </w:tr>
            <w:tr w:rsidR="00980558" w14:paraId="134F7F0A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A5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1E7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8BC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40F2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332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D6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42C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1 071 455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A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54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152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22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310 721,95</w:t>
                  </w:r>
                </w:p>
              </w:tc>
            </w:tr>
            <w:tr w:rsidR="00980558" w14:paraId="6E3181B6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627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Drkolná</w:t>
                  </w:r>
                  <w:proofErr w:type="spellEnd"/>
                </w:p>
              </w:tc>
            </w:tr>
            <w:tr w:rsidR="002F6087" w14:paraId="020A39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09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DF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A2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E4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42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73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A7C6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38C1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B7F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16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429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461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D8D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3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336,97</w:t>
                  </w:r>
                </w:p>
              </w:tc>
            </w:tr>
            <w:tr w:rsidR="00980558" w14:paraId="00E0ADC0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965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1B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A29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928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951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92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6F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AFD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C5F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50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22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336,97</w:t>
                  </w:r>
                </w:p>
              </w:tc>
            </w:tr>
            <w:tr w:rsidR="00980558" w14:paraId="04C10719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57F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Příbraní</w:t>
                  </w:r>
                  <w:proofErr w:type="spellEnd"/>
                </w:p>
              </w:tc>
            </w:tr>
            <w:tr w:rsidR="002F6087" w14:paraId="03CD90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FA7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4DE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3F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EE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C53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4F6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A0C3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4AC3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D5C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F8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AC0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C7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FB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3BA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1 188,90</w:t>
                  </w:r>
                </w:p>
              </w:tc>
            </w:tr>
            <w:tr w:rsidR="00980558" w14:paraId="2A3CBC05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16A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014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EBB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BAD0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1F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3E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9ED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8C0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40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A2F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1E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1 188,90</w:t>
                  </w:r>
                </w:p>
              </w:tc>
            </w:tr>
            <w:tr w:rsidR="00980558" w14:paraId="3585CD6D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CE4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Dlouhá</w:t>
                  </w:r>
                </w:p>
              </w:tc>
            </w:tr>
            <w:tr w:rsidR="002F6087" w14:paraId="56DCE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9A5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3AA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B95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1FA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B8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024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75E4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950C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44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A7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E23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B39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B6F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1F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3 529,33</w:t>
                  </w:r>
                </w:p>
              </w:tc>
            </w:tr>
            <w:tr w:rsidR="002F6087" w14:paraId="64844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943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F66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916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C03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D7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60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FED5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12C0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C0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95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0A7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E6F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A8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C8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811,47</w:t>
                  </w:r>
                </w:p>
              </w:tc>
            </w:tr>
            <w:tr w:rsidR="00980558" w14:paraId="5BE76DCA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79E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DF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995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0306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619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C1F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C79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CA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CDD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269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A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4 340,80</w:t>
                  </w:r>
                </w:p>
              </w:tc>
            </w:tr>
            <w:tr w:rsidR="00980558" w14:paraId="295F20D4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B77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2F6087" w14:paraId="5A9AFB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2D8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části z PS 119N15/33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271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09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2F0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66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9A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BB7F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CF83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11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F2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1B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5C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F9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72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</w:tr>
            <w:tr w:rsidR="002F6087" w14:paraId="0B2F65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CF3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065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08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AA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ED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9ED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77C1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1234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29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A9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0A1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F7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97C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67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45,33</w:t>
                  </w:r>
                </w:p>
              </w:tc>
            </w:tr>
            <w:tr w:rsidR="002F6087" w14:paraId="3F833D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0BF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A57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23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7A6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8A1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9C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C105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B909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4A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44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FE6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E41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964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FD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15,41</w:t>
                  </w:r>
                </w:p>
              </w:tc>
            </w:tr>
            <w:tr w:rsidR="002F6087" w14:paraId="5EFA6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274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E7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54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F0C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B0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A2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245D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E10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07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0B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CCB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8B6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4A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59B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2F6087" w14:paraId="430E7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037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AB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071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82F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7C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800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35BA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081C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237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FE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04F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561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51B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39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122,94</w:t>
                  </w:r>
                </w:p>
              </w:tc>
            </w:tr>
            <w:tr w:rsidR="002F6087" w14:paraId="2E20FA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4A8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97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9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027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FB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4D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6851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D4EB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067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CA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6DC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2D8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A9D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07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209,45</w:t>
                  </w:r>
                </w:p>
              </w:tc>
            </w:tr>
            <w:tr w:rsidR="002F6087" w14:paraId="14439A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F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1D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4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DCE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B5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2D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FDC4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16CD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B1D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7B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CFB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1AD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538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C02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442,89</w:t>
                  </w:r>
                </w:p>
              </w:tc>
            </w:tr>
            <w:tr w:rsidR="002F6087" w14:paraId="57F877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7C5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EC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FE7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29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7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84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5C65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A23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2BC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8C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37B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FCF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74B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FE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383,05</w:t>
                  </w:r>
                </w:p>
              </w:tc>
            </w:tr>
            <w:tr w:rsidR="002F6087" w14:paraId="480582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4C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EB0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CE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DE9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D5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26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6069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6A27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A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B1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116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268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1D4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05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218,93</w:t>
                  </w:r>
                </w:p>
              </w:tc>
            </w:tr>
            <w:tr w:rsidR="002F6087" w14:paraId="496FFB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1B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33C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12D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AED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EA1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48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1CF4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9AA3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D3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43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4D5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573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F91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3AA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185,75</w:t>
                  </w:r>
                </w:p>
              </w:tc>
            </w:tr>
            <w:tr w:rsidR="002F6087" w14:paraId="26BC2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A7E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EA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DF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2FA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408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68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F8B2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A18B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95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93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B73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93D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D87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829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141,61</w:t>
                  </w:r>
                </w:p>
              </w:tc>
            </w:tr>
            <w:tr w:rsidR="002F6087" w14:paraId="4F0186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961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41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3D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FD3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BD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84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F0D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F4D9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F8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206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F01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14F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742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61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2F6087" w14:paraId="33161C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32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8D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441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19B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D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467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D9CD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7CA7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EF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D20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D80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E9B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36B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5E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62,81</w:t>
                  </w:r>
                </w:p>
              </w:tc>
            </w:tr>
            <w:tr w:rsidR="002F6087" w14:paraId="3A206A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48B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760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FE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CB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9D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A91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8E63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49B2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0D6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EC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75C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06F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6B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86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80,58</w:t>
                  </w:r>
                </w:p>
              </w:tc>
            </w:tr>
            <w:tr w:rsidR="002F6087" w14:paraId="0A2703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732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76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11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FEA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4D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8F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640F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5E0F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7E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2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16A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2CC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A5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164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108,43</w:t>
                  </w:r>
                </w:p>
              </w:tc>
            </w:tr>
            <w:tr w:rsidR="002F6087" w14:paraId="0CA760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BD9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7D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F4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4E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2BB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92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4419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50DA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AA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24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C6F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697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013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B42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122,06</w:t>
                  </w:r>
                </w:p>
              </w:tc>
            </w:tr>
            <w:tr w:rsidR="002F6087" w14:paraId="54B7EE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D55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4F0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0EF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2B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53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38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C598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44D2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38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C3C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C72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B9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31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D3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2F6087" w14:paraId="3E5DD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A2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02D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C35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FD3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CBF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0B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2591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0792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D1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056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8F3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17A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2F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D6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1 161,60</w:t>
                  </w:r>
                </w:p>
              </w:tc>
            </w:tr>
            <w:tr w:rsidR="002F6087" w14:paraId="707D0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A9C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1A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01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EF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E4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6A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4D80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0D72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56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C9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A5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F18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9AE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D8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131,54</w:t>
                  </w:r>
                </w:p>
              </w:tc>
            </w:tr>
            <w:tr w:rsidR="002F6087" w14:paraId="19BCF2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D2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28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5C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12F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71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73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32B2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A4FD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47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08D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E87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C8B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15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399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1 785,50</w:t>
                  </w:r>
                </w:p>
              </w:tc>
            </w:tr>
            <w:tr w:rsidR="002F6087" w14:paraId="1985F4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FAF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2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E8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BB9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34B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5E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6830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CBC9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D7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10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04A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E32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DAA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70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833,65</w:t>
                  </w:r>
                </w:p>
              </w:tc>
            </w:tr>
            <w:tr w:rsidR="002F6087" w14:paraId="2E2E99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696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47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0F0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57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05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E98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DBC2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8DAB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A7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08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B6F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E96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873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BD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839,57</w:t>
                  </w:r>
                </w:p>
              </w:tc>
            </w:tr>
            <w:tr w:rsidR="002F6087" w14:paraId="271DAA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AC1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9C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A3C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D85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4D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07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993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F9A7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85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F08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EA0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C6B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235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A2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15,11</w:t>
                  </w:r>
                </w:p>
              </w:tc>
            </w:tr>
            <w:tr w:rsidR="002F6087" w14:paraId="6234B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B80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B6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547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30F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9A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27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7CE8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B9F1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DA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9D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D9A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49A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EE3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CBC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305,73</w:t>
                  </w:r>
                </w:p>
              </w:tc>
            </w:tr>
            <w:tr w:rsidR="002F6087" w14:paraId="7BD15D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C41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C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F3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4AC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C7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BD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EDA3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67CD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56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53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F1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F7D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ADF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4D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993,33</w:t>
                  </w:r>
                </w:p>
              </w:tc>
            </w:tr>
            <w:tr w:rsidR="002F6087" w14:paraId="21D72E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95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5BF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F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D5C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001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79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DFD9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689F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534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9BC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55B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36A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65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3D5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1 065,02</w:t>
                  </w:r>
                </w:p>
              </w:tc>
            </w:tr>
            <w:tr w:rsidR="002F6087" w14:paraId="04A012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81A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F3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D20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D0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1D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96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04E3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58A2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72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0B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73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C6D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A6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5F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5 618,38</w:t>
                  </w:r>
                </w:p>
              </w:tc>
            </w:tr>
            <w:tr w:rsidR="002F6087" w14:paraId="32CFCD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20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75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E4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3A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25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4FE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A6A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56A2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1C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2B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5F4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F8A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AC7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C8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2F6087" w14:paraId="293BF5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A85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97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375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102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11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A16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3259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6B8E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1B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B7E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D53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411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68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19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7 144,96</w:t>
                  </w:r>
                </w:p>
              </w:tc>
            </w:tr>
            <w:tr w:rsidR="002F6087" w14:paraId="7F6BF6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9B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F0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A8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B6F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1A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B2E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B6E3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EDD5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0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6D1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8A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198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D4A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8E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2 579,75</w:t>
                  </w:r>
                </w:p>
              </w:tc>
            </w:tr>
            <w:tr w:rsidR="002F6087" w14:paraId="7ADA25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9B1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B8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32F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A9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60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1A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7B1F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335F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E10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A2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BF4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ADF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4F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E8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2F6087" w14:paraId="1F9D2F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FF4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6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BE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E86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BB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73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F96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8A32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E4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F1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E4D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D08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2B9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75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4 798,06</w:t>
                  </w:r>
                </w:p>
              </w:tc>
            </w:tr>
            <w:tr w:rsidR="002F6087" w14:paraId="0EBA27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CBB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CE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70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88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D77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DBF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5C13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1F67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99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EA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AB1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D90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0B2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07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2F6087" w14:paraId="74E813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979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03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B2C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98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0F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08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D655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6D9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F4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FB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1D7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691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816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66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1 574,27</w:t>
                  </w:r>
                </w:p>
              </w:tc>
            </w:tr>
            <w:tr w:rsidR="002F6087" w14:paraId="361719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B26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F9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AB0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B19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E9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A9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FD88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3478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E9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61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F51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E56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622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2B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1 511,17</w:t>
                  </w:r>
                </w:p>
              </w:tc>
            </w:tr>
            <w:tr w:rsidR="002F6087" w14:paraId="75CF5A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18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F34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AB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D75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A04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EF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78DD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874F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68F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B7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BEF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FA3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42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EF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2 536,79</w:t>
                  </w:r>
                </w:p>
              </w:tc>
            </w:tr>
            <w:tr w:rsidR="002F6087" w14:paraId="799499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E85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C8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70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4F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7A6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31E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07A7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79B6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56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4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B2A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788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8E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E1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98,65</w:t>
                  </w:r>
                </w:p>
              </w:tc>
            </w:tr>
            <w:tr w:rsidR="002F6087" w14:paraId="1EA087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828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D5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D7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97E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8C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63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1842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8617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68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28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4ED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9D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BC0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8DB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119,69</w:t>
                  </w:r>
                </w:p>
              </w:tc>
            </w:tr>
            <w:tr w:rsidR="002F6087" w14:paraId="36196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4A2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29D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B9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1D6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C0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D8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B1C9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4415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9B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32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8A9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2BA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B3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15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2F6087" w14:paraId="7077AF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A00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F8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86D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A1B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E6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D5B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F048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C7F7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A1D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C7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C9D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283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EF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63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298,32</w:t>
                  </w:r>
                </w:p>
              </w:tc>
            </w:tr>
            <w:tr w:rsidR="002F6087" w14:paraId="1C6330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8AF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3B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A8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EE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B7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E5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013E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097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23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70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534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2BC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433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9C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2F6087" w14:paraId="583C51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92A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D2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D2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3DF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59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D1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3AE3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FF70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DEF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ADE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3AA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D43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50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6EC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34,66</w:t>
                  </w:r>
                </w:p>
              </w:tc>
            </w:tr>
            <w:tr w:rsidR="002F6087" w14:paraId="5AC6E5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75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9E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20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6FE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AEC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F0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94B9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560E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6C9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9B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ABC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9AC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E2A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53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132,13</w:t>
                  </w:r>
                </w:p>
              </w:tc>
            </w:tr>
            <w:tr w:rsidR="002F6087" w14:paraId="5EDF4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06F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31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6A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171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96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0C0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534F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DF26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FB6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03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57A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997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C82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F4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125,91</w:t>
                  </w:r>
                </w:p>
              </w:tc>
            </w:tr>
            <w:tr w:rsidR="002F6087" w14:paraId="57254A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C93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EF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A4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24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B09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AB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4373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DB0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54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35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42A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683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E4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4BA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47,40</w:t>
                  </w:r>
                </w:p>
              </w:tc>
            </w:tr>
            <w:tr w:rsidR="002F6087" w14:paraId="1B690F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0B1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27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36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1C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F6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25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F19C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D454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A2E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F1B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36F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B05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C07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95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398,75</w:t>
                  </w:r>
                </w:p>
              </w:tc>
            </w:tr>
            <w:tr w:rsidR="002F6087" w14:paraId="469196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5E2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8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169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76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3F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48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41F5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3ED7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5D9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83F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266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03D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6C0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039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308,10</w:t>
                  </w:r>
                </w:p>
              </w:tc>
            </w:tr>
            <w:tr w:rsidR="002F6087" w14:paraId="7CD87B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492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39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B5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62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54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BC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8685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74B9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8B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49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F17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23D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203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60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2F6087" w14:paraId="5B2FEB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AFB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27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23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EC0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28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3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8643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9724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5DD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D1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582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2CE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86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BD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25,48</w:t>
                  </w:r>
                </w:p>
              </w:tc>
            </w:tr>
            <w:tr w:rsidR="002F6087" w14:paraId="707F55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F64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1AD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944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506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FC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2B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2CBD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38D6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07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4F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221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B7B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197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5A2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261,59</w:t>
                  </w:r>
                </w:p>
              </w:tc>
            </w:tr>
            <w:tr w:rsidR="002F6087" w14:paraId="7CF5ED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C0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A6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B7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2F4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43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CD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040C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29DB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33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5E7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E8D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9CF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F0B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A5A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53,33</w:t>
                  </w:r>
                </w:p>
              </w:tc>
            </w:tr>
            <w:tr w:rsidR="002F6087" w14:paraId="04C654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2A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D0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4B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2D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6FF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5C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A7CC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115B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DA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76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2CA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687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C75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54B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152,57</w:t>
                  </w:r>
                </w:p>
              </w:tc>
            </w:tr>
            <w:tr w:rsidR="002F6087" w14:paraId="49426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33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72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04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6DA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7F8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37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3055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0FB1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F12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73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20E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3CA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7F8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F06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79,40</w:t>
                  </w:r>
                </w:p>
              </w:tc>
            </w:tr>
            <w:tr w:rsidR="002F6087" w14:paraId="32DA72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8B8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6B7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96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2BD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4CF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B85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8553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B067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B0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A0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B17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B92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23B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60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78,21</w:t>
                  </w:r>
                </w:p>
              </w:tc>
            </w:tr>
            <w:tr w:rsidR="002F6087" w14:paraId="16C7E2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12E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26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FC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40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1E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531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F11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F3D9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E8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58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D0D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935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31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199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</w:t>
                  </w:r>
                </w:p>
              </w:tc>
            </w:tr>
            <w:tr w:rsidR="002F6087" w14:paraId="679229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825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6E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BE5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2A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B4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21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9275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71F2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00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4C0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710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930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BA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EC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2F6087" w14:paraId="2C9D4B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65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6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323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450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C7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C8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715D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E2AE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D0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F1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5EF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AA1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A4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43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2F6087" w14:paraId="4E804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785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C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C9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00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488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7D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D86A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3FFD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FF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3F9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76C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3C0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190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14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333,58</w:t>
                  </w:r>
                </w:p>
              </w:tc>
            </w:tr>
            <w:tr w:rsidR="002F6087" w14:paraId="20911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C4A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A2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7B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4B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82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05A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5E68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9983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5C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6DB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71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110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72E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3D4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2 913,92</w:t>
                  </w:r>
                </w:p>
              </w:tc>
            </w:tr>
            <w:tr w:rsidR="002F6087" w14:paraId="075B0D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1A2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87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D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A1D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8B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32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9F09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ECBC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A1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6B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60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350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0F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17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2F6087" w14:paraId="2D9F74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1E9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6EE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5FA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158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10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742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61EE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CBE9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861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CE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665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8D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E4B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97B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143,68</w:t>
                  </w:r>
                </w:p>
              </w:tc>
            </w:tr>
            <w:tr w:rsidR="002F6087" w14:paraId="3FD70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E3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42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19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0C4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85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11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DDEB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631C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7F9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13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351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647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F5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B31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5 465,81</w:t>
                  </w:r>
                </w:p>
              </w:tc>
            </w:tr>
            <w:tr w:rsidR="002F6087" w14:paraId="2981D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1F8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92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C54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1B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722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64D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D72C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769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619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60D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6F3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CA5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C71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D85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1 302,32</w:t>
                  </w:r>
                </w:p>
              </w:tc>
            </w:tr>
            <w:tr w:rsidR="002F6087" w14:paraId="567A78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A59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4B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1B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DB7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0C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DF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932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CBC1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F9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5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320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4B6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45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514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</w:t>
                  </w:r>
                </w:p>
              </w:tc>
            </w:tr>
            <w:tr w:rsidR="002F6087" w14:paraId="1B9AB1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5FB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DE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55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3C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AE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E99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0BC0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AAD5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B70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3C7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41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D51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37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08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13,92</w:t>
                  </w:r>
                </w:p>
              </w:tc>
            </w:tr>
            <w:tr w:rsidR="002F6087" w14:paraId="6E995D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3E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5A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AE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4FC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8C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9D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F7DA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4635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854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F2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511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DE2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A5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CB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1 102,94</w:t>
                  </w:r>
                </w:p>
              </w:tc>
            </w:tr>
            <w:tr w:rsidR="002F6087" w14:paraId="4B53E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5F7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F92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CA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CF9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F74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18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884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F573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DF5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20E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B64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AD7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AED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2F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8 729,60</w:t>
                  </w:r>
                </w:p>
              </w:tc>
            </w:tr>
            <w:tr w:rsidR="002F6087" w14:paraId="7D71A2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71A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41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4FA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B18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A6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309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C831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E394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923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1D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946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F56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9DF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0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1 472,96</w:t>
                  </w:r>
                </w:p>
              </w:tc>
            </w:tr>
            <w:tr w:rsidR="002F6087" w14:paraId="186231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DC9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C9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62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F0B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97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E59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B0A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7AE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76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B82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B51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3C2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9DF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27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533,25</w:t>
                  </w:r>
                </w:p>
              </w:tc>
            </w:tr>
            <w:tr w:rsidR="002F6087" w14:paraId="3EF0EA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83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8B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A29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A89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71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BC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AD62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74F4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CD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9A9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97E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95F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F4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64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445,56</w:t>
                  </w:r>
                </w:p>
              </w:tc>
            </w:tr>
            <w:tr w:rsidR="002F6087" w14:paraId="1E0E6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E33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85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B04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9B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9C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65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3773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074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965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AC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DD0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39F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082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D1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9 756,11</w:t>
                  </w:r>
                </w:p>
              </w:tc>
            </w:tr>
            <w:tr w:rsidR="002F6087" w14:paraId="0B66AF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968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F99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A87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D26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300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8E1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B38F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141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0D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81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4CD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BAF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F1F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5E7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12 496,12</w:t>
                  </w:r>
                </w:p>
              </w:tc>
            </w:tr>
            <w:tr w:rsidR="002F6087" w14:paraId="49FAD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659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24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70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6A8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C8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527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A0FD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AED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07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36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4A5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DD0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EF5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08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1 052,87</w:t>
                  </w:r>
                </w:p>
              </w:tc>
            </w:tr>
            <w:tr w:rsidR="002F6087" w14:paraId="233479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601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AAF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CA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A4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BAC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4A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A18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F98B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171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F9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AC5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90A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CF0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05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8 540,89</w:t>
                  </w:r>
                </w:p>
              </w:tc>
            </w:tr>
            <w:tr w:rsidR="002F6087" w14:paraId="0D392B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265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B3C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01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DBF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79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1F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70DA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3413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BA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CA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BC4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E72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AA9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6F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235,52</w:t>
                  </w:r>
                </w:p>
              </w:tc>
            </w:tr>
            <w:tr w:rsidR="002F6087" w14:paraId="09A052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91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91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15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D96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F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AC1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9C0B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284C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49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A00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906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812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B4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4A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3 214,91</w:t>
                  </w:r>
                </w:p>
              </w:tc>
            </w:tr>
            <w:tr w:rsidR="002F6087" w14:paraId="4D651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66F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FE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0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5CB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79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EE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3EF2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B0AD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48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362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EEC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3C5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56C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39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1 874,97</w:t>
                  </w:r>
                </w:p>
              </w:tc>
            </w:tr>
            <w:tr w:rsidR="00980558" w14:paraId="2BE39D04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4DC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C7C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437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9C13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2F3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BDC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6E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327 973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596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5F3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EEA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5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97 162,09</w:t>
                  </w:r>
                </w:p>
              </w:tc>
            </w:tr>
            <w:tr w:rsidR="00980558" w14:paraId="211F6CBA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5FB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Kapličky</w:t>
                  </w:r>
                </w:p>
              </w:tc>
            </w:tr>
            <w:tr w:rsidR="002F6087" w14:paraId="6A190A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E5A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E9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E44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441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C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60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1AF1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5DC2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31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5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7A7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BBC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1EE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75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</w:t>
                  </w:r>
                </w:p>
              </w:tc>
            </w:tr>
            <w:tr w:rsidR="002F6087" w14:paraId="571673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C7C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DF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94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F5C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939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8F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589D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6581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74B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F6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05F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985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E8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93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64,79</w:t>
                  </w:r>
                </w:p>
              </w:tc>
            </w:tr>
            <w:tr w:rsidR="002F6087" w14:paraId="35B21A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E0E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426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20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CE2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7E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3D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B9B4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09DB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C57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E2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ABD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E7F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C3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C3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19 463,59</w:t>
                  </w:r>
                </w:p>
              </w:tc>
            </w:tr>
            <w:tr w:rsidR="002F6087" w14:paraId="6F35F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38D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6E2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597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F4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6D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F3C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2701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3D95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7E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1D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D5F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6BD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47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32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24 225,44</w:t>
                  </w:r>
                </w:p>
              </w:tc>
            </w:tr>
            <w:tr w:rsidR="002F6087" w14:paraId="64F75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C07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04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55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A9E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8B6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42B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24A5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A640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A03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03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DF4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92F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1F0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77C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2 975,29</w:t>
                  </w:r>
                </w:p>
              </w:tc>
            </w:tr>
            <w:tr w:rsidR="002F6087" w14:paraId="507881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1EE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6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C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16D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4D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645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F6C2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560F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0E0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6A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08A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F45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AF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53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119,45</w:t>
                  </w:r>
                </w:p>
              </w:tc>
            </w:tr>
            <w:tr w:rsidR="002F6087" w14:paraId="29627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218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FC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27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045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F11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F2B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458B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D0BD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5E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9F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DF6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D2C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C34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A5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2F6087" w14:paraId="4913C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657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5E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60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D8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53B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E22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0AD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3C7C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DA5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1CE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D51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9D0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FE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20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232,54</w:t>
                  </w:r>
                </w:p>
              </w:tc>
            </w:tr>
            <w:tr w:rsidR="002F6087" w14:paraId="6A48FE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5D5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406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5D9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A60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E57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D3A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4737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E20A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75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DF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DCB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30F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61B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C2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1 021,97</w:t>
                  </w:r>
                </w:p>
              </w:tc>
            </w:tr>
            <w:tr w:rsidR="002F6087" w14:paraId="5320B0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FB3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133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EAD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38A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7D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8E4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532A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6301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34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66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7A9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588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22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8C1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167,94</w:t>
                  </w:r>
                </w:p>
              </w:tc>
            </w:tr>
            <w:tr w:rsidR="002F6087" w14:paraId="238971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0C1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14D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36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E73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55B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EEC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E2E3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F0F3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0B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E6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4CD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9A6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D66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38D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2 532,67</w:t>
                  </w:r>
                </w:p>
              </w:tc>
            </w:tr>
            <w:tr w:rsidR="002F6087" w14:paraId="62062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C7D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8A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8C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B15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35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8F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1D7B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D7DC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A75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AE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3F4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70D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965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63F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</w:tr>
            <w:tr w:rsidR="002F6087" w14:paraId="7B1DE3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240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78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A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662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04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82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CCC8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01F4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C45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D8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0F1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6D8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A60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DC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237,51</w:t>
                  </w:r>
                </w:p>
              </w:tc>
            </w:tr>
            <w:tr w:rsidR="002F6087" w14:paraId="09693D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E79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00B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5D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3B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F6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C57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8EEC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16B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9D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8EB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0C1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CED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951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F5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68,17</w:t>
                  </w:r>
                </w:p>
              </w:tc>
            </w:tr>
            <w:tr w:rsidR="002F6087" w14:paraId="41C58C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D7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56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812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7F0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5D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FFC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AB35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F400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10D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9A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593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121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FE0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8F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1 115,39</w:t>
                  </w:r>
                </w:p>
              </w:tc>
            </w:tr>
            <w:tr w:rsidR="002F6087" w14:paraId="3E9FD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A4D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6A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F3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0F3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FCF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00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892B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1F1D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94A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F3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525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AF3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034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AD2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</w:t>
                  </w:r>
                </w:p>
              </w:tc>
            </w:tr>
            <w:tr w:rsidR="002F6087" w14:paraId="6F298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DC0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8D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8F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AC2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24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BE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0D00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A12D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51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85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42E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FD2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3A6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A5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193,98</w:t>
                  </w:r>
                </w:p>
              </w:tc>
            </w:tr>
            <w:tr w:rsidR="002F6087" w14:paraId="40FA96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1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13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B3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BDD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2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14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65EC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E08E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4F6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AB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4CE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243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089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E5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47,90</w:t>
                  </w:r>
                </w:p>
              </w:tc>
            </w:tr>
            <w:tr w:rsidR="002F6087" w14:paraId="4A5C9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E76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2B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E86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272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19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B5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45AF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1976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52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1AA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79E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ECC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7D0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AE1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131,37</w:t>
                  </w:r>
                </w:p>
              </w:tc>
            </w:tr>
            <w:tr w:rsidR="002F6087" w14:paraId="6EDC27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109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58D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EE1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C47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2C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BD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5018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7E07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57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F38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EB7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46F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11D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DB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541,79</w:t>
                  </w:r>
                </w:p>
              </w:tc>
            </w:tr>
            <w:tr w:rsidR="00980558" w14:paraId="1CFEDE70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BDF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615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570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4E2B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564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CC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49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271 954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320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343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537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7B8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54 050,87</w:t>
                  </w:r>
                </w:p>
              </w:tc>
            </w:tr>
            <w:tr w:rsidR="00980558" w14:paraId="6D4E1D07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3F1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Kyselov</w:t>
                  </w:r>
                  <w:proofErr w:type="spellEnd"/>
                </w:p>
              </w:tc>
            </w:tr>
            <w:tr w:rsidR="002F6087" w14:paraId="071F2A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77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06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BA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8B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68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A1C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45CB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59C2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EB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A9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0B2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DC6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E69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E48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35 176,18</w:t>
                  </w:r>
                </w:p>
              </w:tc>
            </w:tr>
            <w:tr w:rsidR="002F6087" w14:paraId="19C3C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65D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A9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5AA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89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C6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AE7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FF2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8083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A41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8B4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289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D28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EB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1D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14 610,58</w:t>
                  </w:r>
                </w:p>
              </w:tc>
            </w:tr>
            <w:tr w:rsidR="002F6087" w14:paraId="31B60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97A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6F2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1FA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41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36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6C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7B2B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F1A8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5C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AD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2AB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FE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04D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A7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261,84</w:t>
                  </w:r>
                </w:p>
              </w:tc>
            </w:tr>
            <w:tr w:rsidR="002F6087" w14:paraId="36D967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1A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AB5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3C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03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F0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69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2791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D7CB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6C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78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D76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4D5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975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D0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105,96</w:t>
                  </w:r>
                </w:p>
              </w:tc>
            </w:tr>
            <w:tr w:rsidR="00980558" w14:paraId="671EE445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F38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16F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53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BB21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8C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24F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B9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163 770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06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D47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D10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577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50 154,56</w:t>
                  </w:r>
                </w:p>
              </w:tc>
            </w:tr>
            <w:tr w:rsidR="00980558" w14:paraId="4D5A7577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1C0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Lipno nad Vltavou</w:t>
                  </w:r>
                </w:p>
              </w:tc>
            </w:tr>
            <w:tr w:rsidR="002F6087" w14:paraId="057CF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37C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06E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2FB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80D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726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99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69B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4F39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AF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C16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450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36D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EE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7C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438,60</w:t>
                  </w:r>
                </w:p>
              </w:tc>
            </w:tr>
            <w:tr w:rsidR="002F6087" w14:paraId="4FF54C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45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507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93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D85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57D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D6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D443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F863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C7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BE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BF2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513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1DA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10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221,60</w:t>
                  </w:r>
                </w:p>
              </w:tc>
            </w:tr>
            <w:tr w:rsidR="002F6087" w14:paraId="5B40CE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7C7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C9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414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0C1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BD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6C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2049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598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D5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D45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315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CC5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4D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841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921,57</w:t>
                  </w:r>
                </w:p>
              </w:tc>
            </w:tr>
            <w:tr w:rsidR="002F6087" w14:paraId="6604EF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DAE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4B0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EC9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3A6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1C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71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4A5C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7C92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00E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D9E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8FA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6A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E70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F5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2F6087" w14:paraId="325A3A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AC1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E4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2D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BDA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E5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2D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CD9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1BEC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A6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21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7D7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133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64C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99D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19,13</w:t>
                  </w:r>
                </w:p>
              </w:tc>
            </w:tr>
            <w:tr w:rsidR="002F6087" w14:paraId="08BF3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24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277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BD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4D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D8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79F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8E02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CFF1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8F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E88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673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A3D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04D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53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2F6087" w14:paraId="52007B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C3C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20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51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01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547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38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9624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C7A7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E8F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4A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5D2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B98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218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94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2F6087" w14:paraId="7068F7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2B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45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C4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3C7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74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9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49BC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90B3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1D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C31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0ED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E3C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C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A6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423,30</w:t>
                  </w:r>
                </w:p>
              </w:tc>
            </w:tr>
            <w:tr w:rsidR="002F6087" w14:paraId="365650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5F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CC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4C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D7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E92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AE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65CA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CD5A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6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92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688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CB9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BFB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AB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66,30</w:t>
                  </w:r>
                </w:p>
              </w:tc>
            </w:tr>
            <w:tr w:rsidR="002F6087" w14:paraId="5E6975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CDF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812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CD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A5C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747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56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648A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D407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4E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CC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78C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539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7D2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60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26,78</w:t>
                  </w:r>
                </w:p>
              </w:tc>
            </w:tr>
            <w:tr w:rsidR="002F6087" w14:paraId="2E57AB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F5D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78B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2F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CE6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1DA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9B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1221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4B38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0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30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C9D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2F6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E33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18B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36,21</w:t>
                  </w:r>
                </w:p>
              </w:tc>
            </w:tr>
            <w:tr w:rsidR="002F6087" w14:paraId="0FC30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D6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56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88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80E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BE6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7BF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67B7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A726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60F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D0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D44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81E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4EE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323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2F6087" w14:paraId="156156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039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F0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81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632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4F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BE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39A5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415E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12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0CD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B08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1B9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42A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F59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348,33</w:t>
                  </w:r>
                </w:p>
              </w:tc>
            </w:tr>
            <w:tr w:rsidR="002F6087" w14:paraId="52AD8C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CDD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AE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60E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1BE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C6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2F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D306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5D24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D9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7E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88C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6D0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0E6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0D6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596,19</w:t>
                  </w:r>
                </w:p>
              </w:tc>
            </w:tr>
            <w:tr w:rsidR="002F6087" w14:paraId="4A839F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5B9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BF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C7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FFA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5C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2D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87F1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048C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05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93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9F8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EA1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254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065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2F6087" w14:paraId="51EBA6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3F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403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531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A7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173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C1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BD30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BF81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021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ED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AF4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272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FB8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52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47,18</w:t>
                  </w:r>
                </w:p>
              </w:tc>
            </w:tr>
            <w:tr w:rsidR="002F6087" w14:paraId="0A6F10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72F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92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15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423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387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E2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E9FF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AC87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C7B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7CD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E5A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DFB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15F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99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2F6087" w14:paraId="0424B7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F31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814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B5B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2D4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4B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875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17BA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1A33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3DE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FD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FE7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07E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04C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14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2F6087" w14:paraId="6D42B5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CA0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A8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FD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619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640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9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429C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2EF9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2DD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CE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2C1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A9E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CF3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9E8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165,75</w:t>
                  </w:r>
                </w:p>
              </w:tc>
            </w:tr>
            <w:tr w:rsidR="002F6087" w14:paraId="31290A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63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7FB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84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6B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41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DF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5D71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9C48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59B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E0E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C3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F7F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BC4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E6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96,90</w:t>
                  </w:r>
                </w:p>
              </w:tc>
            </w:tr>
            <w:tr w:rsidR="002F6087" w14:paraId="79CD92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325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3B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0B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C86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D57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D2A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43E4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546A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B5A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D0D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BE7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9B3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1F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0D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81,35</w:t>
                  </w:r>
                </w:p>
              </w:tc>
            </w:tr>
            <w:tr w:rsidR="002F6087" w14:paraId="7A33F4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C2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52B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E7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0BB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7E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AA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4B2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4F07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663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F7F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8A2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038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B68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1F9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2F6087" w14:paraId="08A180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A80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C11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C56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3C0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F8C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0B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226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A150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221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613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5B0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636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446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C84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27,29</w:t>
                  </w:r>
                </w:p>
              </w:tc>
            </w:tr>
            <w:tr w:rsidR="002F6087" w14:paraId="101A8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36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C36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818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279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86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DF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5B0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8BE4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078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85B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862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DF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C8E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FCE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2F6087" w14:paraId="7F899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6D7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832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EC6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C35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F87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7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4337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6D2D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4D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3A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F76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250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0AE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666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</w:t>
                  </w:r>
                </w:p>
              </w:tc>
            </w:tr>
            <w:tr w:rsidR="002F6087" w14:paraId="3D8264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26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CBD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06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A2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0A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2CA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7099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8AB0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AB2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B4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16F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70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0D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05D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2F6087" w14:paraId="05697B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703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C0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C8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DA9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02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86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57A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BC2D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80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47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762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591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93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4AF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8,16</w:t>
                  </w:r>
                </w:p>
              </w:tc>
            </w:tr>
            <w:tr w:rsidR="002F6087" w14:paraId="5F06F3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B0B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37B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570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992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4F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A1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66E2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C393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C5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2C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B7E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C36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1F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D62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</w:t>
                  </w:r>
                </w:p>
              </w:tc>
            </w:tr>
            <w:tr w:rsidR="002F6087" w14:paraId="29026D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2C2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B4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A86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1E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548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69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4D32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574C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E36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5E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C3D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E54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AA1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1C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121,89</w:t>
                  </w:r>
                </w:p>
              </w:tc>
            </w:tr>
            <w:tr w:rsidR="002F6087" w14:paraId="3F8A98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9D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69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B2F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BC9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28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9D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DB57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7E44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8BA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61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667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E0B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498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C9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980558" w14:paraId="47296064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B02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E16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242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8D03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FA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BF9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453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E8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483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F35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1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4 004,58</w:t>
                  </w:r>
                </w:p>
              </w:tc>
            </w:tr>
            <w:tr w:rsidR="00980558" w14:paraId="5943796C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ABA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</w:t>
                  </w:r>
                </w:p>
              </w:tc>
            </w:tr>
            <w:tr w:rsidR="002F6087" w14:paraId="090A1E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0D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4BC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5EB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A1A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41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9F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FAE3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B8ED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69B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32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BD2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BFA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597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041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30 506,11</w:t>
                  </w:r>
                </w:p>
              </w:tc>
            </w:tr>
            <w:tr w:rsidR="002F6087" w14:paraId="1D5F33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6D6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E4C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8B4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FCF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DDC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2F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4C6F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325D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7C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95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FE7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30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59D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135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2F6087" w14:paraId="1D223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6C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AC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D8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4F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E96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E0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D3C7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4BDA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A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C6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B25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419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693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26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843,75</w:t>
                  </w:r>
                </w:p>
              </w:tc>
            </w:tr>
            <w:tr w:rsidR="00980558" w14:paraId="14C8AE08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19D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DB1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3C3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257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398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4A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75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107 648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252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907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52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71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31 352,48</w:t>
                  </w:r>
                </w:p>
              </w:tc>
            </w:tr>
            <w:tr w:rsidR="00980558" w14:paraId="733954E6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239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Mladoňov</w:t>
                  </w:r>
                  <w:proofErr w:type="spellEnd"/>
                </w:p>
              </w:tc>
            </w:tr>
            <w:tr w:rsidR="002F6087" w14:paraId="630F4F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E3C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3C9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F5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BF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49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6F0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0775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E454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83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E73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F83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C6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75A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61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2 114,10</w:t>
                  </w:r>
                </w:p>
              </w:tc>
            </w:tr>
            <w:tr w:rsidR="00980558" w14:paraId="177995BD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B80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3E2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70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8BBC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CB0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C0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CA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02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63C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C44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61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2 114,10</w:t>
                  </w:r>
                </w:p>
              </w:tc>
            </w:tr>
            <w:tr w:rsidR="00980558" w14:paraId="65290473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403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Pernek</w:t>
                  </w:r>
                  <w:proofErr w:type="spellEnd"/>
                </w:p>
              </w:tc>
            </w:tr>
            <w:tr w:rsidR="002F6087" w14:paraId="73E20A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92E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B4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8A8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F49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60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6D1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19A9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381A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70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BB9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9EF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8D7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704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A1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930,64</w:t>
                  </w:r>
                </w:p>
              </w:tc>
            </w:tr>
            <w:tr w:rsidR="002F6087" w14:paraId="7355AA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49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78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E9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BE9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76F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4F2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43CD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F14B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A00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7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A58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DA0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32C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C58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2 135,18</w:t>
                  </w:r>
                </w:p>
              </w:tc>
            </w:tr>
            <w:tr w:rsidR="002F6087" w14:paraId="7DBD9A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17F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C6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168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31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E54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948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DFB9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31F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981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9AC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7CE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C33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2D9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93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1 672,35</w:t>
                  </w:r>
                </w:p>
              </w:tc>
            </w:tr>
            <w:tr w:rsidR="002F6087" w14:paraId="778C51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E98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5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05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88E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FA5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9F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647E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0970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6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23C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08A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A35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350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CB2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772,83</w:t>
                  </w:r>
                </w:p>
              </w:tc>
            </w:tr>
            <w:tr w:rsidR="002F6087" w14:paraId="49C2B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07C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6B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D0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1E4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2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CB5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8C84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85E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89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331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50F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179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632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EB2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5 614,33</w:t>
                  </w:r>
                </w:p>
              </w:tc>
            </w:tr>
            <w:tr w:rsidR="002F6087" w14:paraId="363A00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F6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BBA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F22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AA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F1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1B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55E2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A527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83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61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58D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6F7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4B5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7F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2 598,00</w:t>
                  </w:r>
                </w:p>
              </w:tc>
            </w:tr>
            <w:tr w:rsidR="002F6087" w14:paraId="4AEACA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BC5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E4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1C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34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5D0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6AE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DF09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2EF26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4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A8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75B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4B3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3CB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7B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1 171,86</w:t>
                  </w:r>
                </w:p>
              </w:tc>
            </w:tr>
            <w:tr w:rsidR="002F6087" w14:paraId="07DC49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2BD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9E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CC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4CD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5D8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995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F53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887C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FC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47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3F2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55C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2C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E9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7 802,10</w:t>
                  </w:r>
                </w:p>
              </w:tc>
            </w:tr>
            <w:tr w:rsidR="002F6087" w14:paraId="04EDF8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B7E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CA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B3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E97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A4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9DB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1D9E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1791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33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A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2D7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218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C03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CFD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1 309,12</w:t>
                  </w:r>
                </w:p>
              </w:tc>
            </w:tr>
            <w:tr w:rsidR="002F6087" w14:paraId="7A0CFB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2CD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81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A6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0EB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3B0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871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BE64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F33D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F8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62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777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555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A6E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8E0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1 236,60</w:t>
                  </w:r>
                </w:p>
              </w:tc>
            </w:tr>
            <w:tr w:rsidR="002F6087" w14:paraId="629181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B1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168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51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EE4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F58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627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80C9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8519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68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E55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499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E92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0E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9C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7 071,29</w:t>
                  </w:r>
                </w:p>
              </w:tc>
            </w:tr>
            <w:tr w:rsidR="002F6087" w14:paraId="1DB8D6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1ED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C5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81E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F86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4DB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B4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3AE3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FECF8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B0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206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A94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891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2D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CC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1 044,87</w:t>
                  </w:r>
                </w:p>
              </w:tc>
            </w:tr>
            <w:tr w:rsidR="002F6087" w14:paraId="7837AC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2D1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4BA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3B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DFD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032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5E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9B4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A8E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38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C8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48C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3E0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974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D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1 178,39</w:t>
                  </w:r>
                </w:p>
              </w:tc>
            </w:tr>
            <w:tr w:rsidR="002F6087" w14:paraId="54D30F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B0E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212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CF3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93B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E80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68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6122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2C85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B2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7D4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3E9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289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7EC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62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5 812,28</w:t>
                  </w:r>
                </w:p>
              </w:tc>
            </w:tr>
            <w:tr w:rsidR="002F6087" w14:paraId="416F02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8D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B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F8D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EB6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ECA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279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608D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F1E0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52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CFA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63B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0FC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931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BEB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1 845,09</w:t>
                  </w:r>
                </w:p>
              </w:tc>
            </w:tr>
            <w:tr w:rsidR="002F6087" w14:paraId="508BA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DC4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0AC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475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D1F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F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9E6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59DD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4ACE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E5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BD7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987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D33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B17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A7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2 835,49</w:t>
                  </w:r>
                </w:p>
              </w:tc>
            </w:tr>
            <w:tr w:rsidR="002F6087" w14:paraId="3EAE5D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8B6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908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77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C98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696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9B9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F974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CB427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066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374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4556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CF3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EB5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10B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2 024,99</w:t>
                  </w:r>
                </w:p>
              </w:tc>
            </w:tr>
            <w:tr w:rsidR="002F6087" w14:paraId="6F6D0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9F6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160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7A9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B1F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8EA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480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2414E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0193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13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988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E1C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EAC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A92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AEC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366,34</w:t>
                  </w:r>
                </w:p>
              </w:tc>
            </w:tr>
            <w:tr w:rsidR="002F6087" w14:paraId="54B066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B98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74B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6AC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02C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711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A52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F3B9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E87D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327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629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0C0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B1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40C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26E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188,31</w:t>
                  </w:r>
                </w:p>
              </w:tc>
            </w:tr>
            <w:tr w:rsidR="002F6087" w14:paraId="09D33C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BC4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8C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01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7A7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008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9C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4646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B9AAF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DCF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4B0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B22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F92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14F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AEB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989,15</w:t>
                  </w:r>
                </w:p>
              </w:tc>
            </w:tr>
            <w:tr w:rsidR="002F6087" w14:paraId="2FDCC8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DC6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9B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C04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7C4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55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57A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2F4B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3EAA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C3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D4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84B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0CD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820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20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1 297,91</w:t>
                  </w:r>
                </w:p>
              </w:tc>
            </w:tr>
            <w:tr w:rsidR="002F6087" w14:paraId="6ACCEE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EC8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920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8C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5E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05E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EE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607B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34CB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539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71F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13D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D3AE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67C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B4D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4 010,15</w:t>
                  </w:r>
                </w:p>
              </w:tc>
            </w:tr>
            <w:tr w:rsidR="002F6087" w14:paraId="28CC2A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FFE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9F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2B4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1D6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1A3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3D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7793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274E4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525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31F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953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39B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206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A7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4 758,39</w:t>
                  </w:r>
                </w:p>
              </w:tc>
            </w:tr>
            <w:tr w:rsidR="002F6087" w14:paraId="00398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87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543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6D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971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B8F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19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1C80B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4152D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4E9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D3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102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DD6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3A9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BD0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56,65</w:t>
                  </w:r>
                </w:p>
              </w:tc>
            </w:tr>
            <w:tr w:rsidR="002F6087" w14:paraId="371A2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9E8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A2B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254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72E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C40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9A9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A362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C187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2E3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578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1543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73C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256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1D5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764,74</w:t>
                  </w:r>
                </w:p>
              </w:tc>
            </w:tr>
            <w:tr w:rsidR="002F6087" w14:paraId="1977D3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44D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D14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6CD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285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7F7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F9B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0B3A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867C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346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235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9FB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362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531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C2E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2 416,55</w:t>
                  </w:r>
                </w:p>
              </w:tc>
            </w:tr>
            <w:tr w:rsidR="002F6087" w14:paraId="6BC813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DF2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81D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DD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068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DF1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D61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7D3D5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4CD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AC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1B7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86E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54D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3DB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350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4 688,98</w:t>
                  </w:r>
                </w:p>
              </w:tc>
            </w:tr>
            <w:tr w:rsidR="002F6087" w14:paraId="7AE984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AF5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A8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898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307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492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3E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B28F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BF8E9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B7C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2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87C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E6A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F9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13A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2F6087" w14:paraId="584630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8B4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35A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FC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C45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0A4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58D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A52A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9D23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3FD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621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B711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CF2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06E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BB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54,16</w:t>
                  </w:r>
                </w:p>
              </w:tc>
            </w:tr>
            <w:tr w:rsidR="002F6087" w14:paraId="0ED978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654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C1B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70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BB7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B2C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004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3227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E6502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CA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7DD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E1C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4D2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B92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84F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849,40</w:t>
                  </w:r>
                </w:p>
              </w:tc>
            </w:tr>
            <w:tr w:rsidR="002F6087" w14:paraId="51B7CC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58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BA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232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38A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7D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A87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AFA82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90AD1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D9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E0E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F6C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099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6C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6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464,39</w:t>
                  </w:r>
                </w:p>
              </w:tc>
            </w:tr>
            <w:tr w:rsidR="00980558" w14:paraId="70ACF95E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5EE0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8B3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DF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E49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B70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03A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E62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218 385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4BF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49B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76F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2C1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67 972,36</w:t>
                  </w:r>
                </w:p>
              </w:tc>
            </w:tr>
            <w:tr w:rsidR="00980558" w14:paraId="20E4E5AD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7FF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2F6087" w14:paraId="25B532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ED2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9ED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A37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657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B66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89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8AC6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4AE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5FE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14A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114 813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8F9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C1DF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4C4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DF1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27 268,09</w:t>
                  </w:r>
                </w:p>
              </w:tc>
            </w:tr>
            <w:tr w:rsidR="002F6087" w14:paraId="002D85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3A7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9D6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5EC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8A0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F06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B8C1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2833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0397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0A7D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18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182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124B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BD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48E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14 577,99</w:t>
                  </w:r>
                </w:p>
              </w:tc>
            </w:tr>
            <w:tr w:rsidR="002F6087" w14:paraId="5F83FA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2F1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90B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EB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860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A8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22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6EA1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EE8A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B51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624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4FD5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528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EF1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455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421,80</w:t>
                  </w:r>
                </w:p>
              </w:tc>
            </w:tr>
            <w:tr w:rsidR="002F6087" w14:paraId="21F0CD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E01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CD1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31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403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117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BE6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236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2D44E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87A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114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6AB7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E8F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0B1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B79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845,26</w:t>
                  </w:r>
                </w:p>
              </w:tc>
            </w:tr>
            <w:tr w:rsidR="002F6087" w14:paraId="0864B7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846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098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07F3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C23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A9EB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673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7E127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5814A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D1D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1CC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681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035D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F70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A52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11 900,65</w:t>
                  </w:r>
                </w:p>
              </w:tc>
            </w:tr>
            <w:tr w:rsidR="002F6087" w14:paraId="466F4A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4B5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CA6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8E2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6621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D26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87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B2526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D18AB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273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6E8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3EBC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784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2EA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E5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5 572,70</w:t>
                  </w:r>
                </w:p>
              </w:tc>
            </w:tr>
            <w:tr w:rsidR="002F6087" w14:paraId="4586D6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DB7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233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3EB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78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E0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DFC7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4DB9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1055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71BC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FFA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9902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DEC8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7EA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2733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9 901,14</w:t>
                  </w:r>
                </w:p>
              </w:tc>
            </w:tr>
            <w:tr w:rsidR="00980558" w14:paraId="09229231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7EC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BE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929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0D1F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332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E0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B2B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296 790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56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2D3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66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B0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70 487,63</w:t>
                  </w:r>
                </w:p>
              </w:tc>
            </w:tr>
            <w:tr w:rsidR="00980558" w14:paraId="4AA988B6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24F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Přední Výtoň</w:t>
                  </w:r>
                </w:p>
              </w:tc>
            </w:tr>
            <w:tr w:rsidR="002F6087" w14:paraId="46E91F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994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95C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B9F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AA3A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36F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1E35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7C2ED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DD8B0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A29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6B3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550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9354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BB5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801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46,87</w:t>
                  </w:r>
                </w:p>
              </w:tc>
            </w:tr>
            <w:tr w:rsidR="00980558" w14:paraId="7BE53A4F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5C8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956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FE5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1F1E2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1224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BAE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93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72D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2A4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918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AB0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46,87</w:t>
                  </w:r>
                </w:p>
              </w:tc>
            </w:tr>
            <w:tr w:rsidR="00980558" w14:paraId="4C401105" w14:textId="77777777" w:rsidTr="009805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DD11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Tichá</w:t>
                  </w:r>
                </w:p>
              </w:tc>
            </w:tr>
            <w:tr w:rsidR="002F6087" w14:paraId="57450D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7BE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E670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3E8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048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AB6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3C28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68FE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BFC7C" w14:textId="77777777" w:rsidR="002F6087" w:rsidRDefault="00980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EE9A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3D59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4A0A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FC9" w14:textId="77777777" w:rsidR="002F6087" w:rsidRDefault="00980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F6C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0CE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24 612,26</w:t>
                  </w:r>
                </w:p>
              </w:tc>
            </w:tr>
            <w:tr w:rsidR="00980558" w14:paraId="431733DF" w14:textId="77777777" w:rsidTr="009805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4DEC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1AE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067B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79DB5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20DC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9EB8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C9FE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E43F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2FF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98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21C4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24 612,26</w:t>
                  </w:r>
                </w:p>
              </w:tc>
            </w:tr>
            <w:tr w:rsidR="00980558" w14:paraId="12BBCD2C" w14:textId="77777777" w:rsidTr="009805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B96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0DF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2 576 672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1E40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652D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46B6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AC62" w14:textId="77777777" w:rsidR="002F6087" w:rsidRDefault="00980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720 908</w:t>
                  </w:r>
                </w:p>
              </w:tc>
            </w:tr>
            <w:tr w:rsidR="00980558" w14:paraId="1A4208E2" w14:textId="77777777" w:rsidTr="009805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D2D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ADA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8249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013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5487" w14:textId="77777777" w:rsidR="002F6087" w:rsidRDefault="002F60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85B4" w14:textId="77777777" w:rsidR="002F6087" w:rsidRDefault="002F6087">
                  <w:pPr>
                    <w:spacing w:after="0" w:line="240" w:lineRule="auto"/>
                  </w:pPr>
                </w:p>
              </w:tc>
            </w:tr>
          </w:tbl>
          <w:p w14:paraId="725B8C4E" w14:textId="77777777" w:rsidR="002F6087" w:rsidRDefault="002F6087">
            <w:pPr>
              <w:spacing w:after="0" w:line="240" w:lineRule="auto"/>
            </w:pPr>
          </w:p>
        </w:tc>
      </w:tr>
      <w:tr w:rsidR="002F6087" w14:paraId="4536E1F0" w14:textId="77777777">
        <w:trPr>
          <w:trHeight w:val="254"/>
        </w:trPr>
        <w:tc>
          <w:tcPr>
            <w:tcW w:w="115" w:type="dxa"/>
          </w:tcPr>
          <w:p w14:paraId="523EA218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DD51BA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9532B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C6C69B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BE1062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8764E7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980558" w14:paraId="68110F95" w14:textId="77777777" w:rsidTr="00980558">
        <w:trPr>
          <w:trHeight w:val="1305"/>
        </w:trPr>
        <w:tc>
          <w:tcPr>
            <w:tcW w:w="115" w:type="dxa"/>
          </w:tcPr>
          <w:p w14:paraId="65867CDE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F6087" w14:paraId="2D6FB38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31D4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91826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44BB4D" w14:textId="77777777" w:rsidR="002F6087" w:rsidRDefault="00980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4D26BEA" w14:textId="77777777" w:rsidR="002F6087" w:rsidRDefault="00980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782BBE9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484D97" w14:textId="77777777" w:rsidR="002F6087" w:rsidRDefault="002F6087">
            <w:pPr>
              <w:spacing w:after="0" w:line="240" w:lineRule="auto"/>
            </w:pPr>
          </w:p>
        </w:tc>
        <w:tc>
          <w:tcPr>
            <w:tcW w:w="285" w:type="dxa"/>
          </w:tcPr>
          <w:p w14:paraId="384271B5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2F6087" w14:paraId="7E588603" w14:textId="77777777">
        <w:trPr>
          <w:trHeight w:val="100"/>
        </w:trPr>
        <w:tc>
          <w:tcPr>
            <w:tcW w:w="115" w:type="dxa"/>
          </w:tcPr>
          <w:p w14:paraId="718FB75E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7A9519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B6B4FA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49ACF1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7C7664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D68FD3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980558" w14:paraId="7E9EBEB5" w14:textId="77777777" w:rsidTr="00980558">
        <w:trPr>
          <w:trHeight w:val="1685"/>
        </w:trPr>
        <w:tc>
          <w:tcPr>
            <w:tcW w:w="115" w:type="dxa"/>
          </w:tcPr>
          <w:p w14:paraId="251A24BE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F6087" w14:paraId="1843FEA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460A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08BF69A" w14:textId="77777777" w:rsidR="002F6087" w:rsidRDefault="009805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4804D48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921AD1A" w14:textId="77777777" w:rsidR="002F6087" w:rsidRDefault="009805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BFAB8A8" w14:textId="77777777" w:rsidR="002F6087" w:rsidRDefault="009805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C8AC265" w14:textId="77777777" w:rsidR="002F6087" w:rsidRDefault="009805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25093D3" w14:textId="77777777" w:rsidR="002F6087" w:rsidRDefault="00980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38D80BA" w14:textId="77777777" w:rsidR="002F6087" w:rsidRDefault="002F6087">
            <w:pPr>
              <w:spacing w:after="0" w:line="240" w:lineRule="auto"/>
            </w:pPr>
          </w:p>
        </w:tc>
        <w:tc>
          <w:tcPr>
            <w:tcW w:w="285" w:type="dxa"/>
          </w:tcPr>
          <w:p w14:paraId="3EC3F51A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  <w:tr w:rsidR="002F6087" w14:paraId="1E2FF7F5" w14:textId="77777777">
        <w:trPr>
          <w:trHeight w:val="60"/>
        </w:trPr>
        <w:tc>
          <w:tcPr>
            <w:tcW w:w="115" w:type="dxa"/>
          </w:tcPr>
          <w:p w14:paraId="2B0724E9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1FBB90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6B50A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016870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1067D3" w14:textId="77777777" w:rsidR="002F6087" w:rsidRDefault="002F60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C1360" w14:textId="77777777" w:rsidR="002F6087" w:rsidRDefault="002F6087">
            <w:pPr>
              <w:pStyle w:val="EmptyCellLayoutStyle"/>
              <w:spacing w:after="0" w:line="240" w:lineRule="auto"/>
            </w:pPr>
          </w:p>
        </w:tc>
      </w:tr>
    </w:tbl>
    <w:p w14:paraId="314840AE" w14:textId="77777777" w:rsidR="002F6087" w:rsidRDefault="002F6087">
      <w:pPr>
        <w:spacing w:after="0" w:line="240" w:lineRule="auto"/>
      </w:pPr>
    </w:p>
    <w:sectPr w:rsidR="002F608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D912" w14:textId="77777777" w:rsidR="00980558" w:rsidRDefault="00980558">
      <w:pPr>
        <w:spacing w:after="0" w:line="240" w:lineRule="auto"/>
      </w:pPr>
      <w:r>
        <w:separator/>
      </w:r>
    </w:p>
  </w:endnote>
  <w:endnote w:type="continuationSeparator" w:id="0">
    <w:p w14:paraId="4B1F97CC" w14:textId="77777777" w:rsidR="00980558" w:rsidRDefault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F6087" w14:paraId="7258723F" w14:textId="77777777">
      <w:tc>
        <w:tcPr>
          <w:tcW w:w="9346" w:type="dxa"/>
        </w:tcPr>
        <w:p w14:paraId="46E12D75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99CCF3" w14:textId="77777777" w:rsidR="002F6087" w:rsidRDefault="002F6087">
          <w:pPr>
            <w:pStyle w:val="EmptyCellLayoutStyle"/>
            <w:spacing w:after="0" w:line="240" w:lineRule="auto"/>
          </w:pPr>
        </w:p>
      </w:tc>
    </w:tr>
    <w:tr w:rsidR="002F6087" w14:paraId="02D23824" w14:textId="77777777">
      <w:tc>
        <w:tcPr>
          <w:tcW w:w="9346" w:type="dxa"/>
        </w:tcPr>
        <w:p w14:paraId="4623D146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F6087" w14:paraId="5BDC5D4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2043F8" w14:textId="77777777" w:rsidR="002F6087" w:rsidRDefault="009805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FF2707D" w14:textId="77777777" w:rsidR="002F6087" w:rsidRDefault="002F6087">
          <w:pPr>
            <w:spacing w:after="0" w:line="240" w:lineRule="auto"/>
          </w:pPr>
        </w:p>
      </w:tc>
    </w:tr>
    <w:tr w:rsidR="002F6087" w14:paraId="7CF7D95E" w14:textId="77777777">
      <w:tc>
        <w:tcPr>
          <w:tcW w:w="9346" w:type="dxa"/>
        </w:tcPr>
        <w:p w14:paraId="55C0708E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AAC942" w14:textId="77777777" w:rsidR="002F6087" w:rsidRDefault="002F60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EFC3" w14:textId="77777777" w:rsidR="00980558" w:rsidRDefault="00980558">
      <w:pPr>
        <w:spacing w:after="0" w:line="240" w:lineRule="auto"/>
      </w:pPr>
      <w:r>
        <w:separator/>
      </w:r>
    </w:p>
  </w:footnote>
  <w:footnote w:type="continuationSeparator" w:id="0">
    <w:p w14:paraId="3E40C810" w14:textId="77777777" w:rsidR="00980558" w:rsidRDefault="0098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F6087" w14:paraId="6E893C05" w14:textId="77777777">
      <w:tc>
        <w:tcPr>
          <w:tcW w:w="144" w:type="dxa"/>
        </w:tcPr>
        <w:p w14:paraId="63722654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353D9B" w14:textId="77777777" w:rsidR="002F6087" w:rsidRDefault="002F6087">
          <w:pPr>
            <w:pStyle w:val="EmptyCellLayoutStyle"/>
            <w:spacing w:after="0" w:line="240" w:lineRule="auto"/>
          </w:pPr>
        </w:p>
      </w:tc>
    </w:tr>
    <w:tr w:rsidR="002F6087" w14:paraId="36C8E883" w14:textId="77777777">
      <w:tc>
        <w:tcPr>
          <w:tcW w:w="144" w:type="dxa"/>
        </w:tcPr>
        <w:p w14:paraId="21D08E6B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F6087" w14:paraId="1AB46E5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8F4696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37D4A2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93501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673DDC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10760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08C0CA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7CE726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606DBE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2F705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F53BE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08E52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4B5B3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6F7FFB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1AC19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808B3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6A08B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DD1A6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4A33D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980558" w14:paraId="0DFA8F98" w14:textId="77777777" w:rsidTr="00980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F9DD4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F6087" w14:paraId="439E89C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AA557E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27N24/33</w:t>
                      </w:r>
                    </w:p>
                  </w:tc>
                </w:tr>
              </w:tbl>
              <w:p w14:paraId="3419852B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63CEA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2F6087" w14:paraId="358D9A6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6367E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96C14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823E0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93507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82B39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311B0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E592B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3B17E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11D2F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D613F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9795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420EA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38C7A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511BB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A18D4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B5CD6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960F3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24AD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980558" w14:paraId="614A6BA7" w14:textId="77777777" w:rsidTr="00980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69572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40748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F6087" w14:paraId="2CD17F5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C3AD05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0E32D8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B0AB4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F6087" w14:paraId="69B5798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86EF5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2712433</w:t>
                      </w:r>
                    </w:p>
                  </w:tc>
                </w:tr>
              </w:tbl>
              <w:p w14:paraId="72033528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9D9C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F6087" w14:paraId="1F6C5DE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F56D3B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B5B4F39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FAEB3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D741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FB868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F6087" w14:paraId="0F5CB16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64995F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13.06.2024</w:t>
                      </w:r>
                    </w:p>
                  </w:tc>
                </w:tr>
              </w:tbl>
              <w:p w14:paraId="720F42E4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8609A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F6087" w14:paraId="15174DC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2E44F0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A10AE87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0450F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F6087" w14:paraId="0661B37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A2674D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720 908 Kč</w:t>
                      </w:r>
                    </w:p>
                  </w:tc>
                </w:tr>
              </w:tbl>
              <w:p w14:paraId="6D2EA270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1A841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2F6087" w14:paraId="6DE3DD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10C4D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5BC6B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E3424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1A76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301AE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8596E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FB7E4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28398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3360F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1C69D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4D26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D8212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7C419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EDEE3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D8871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2CE9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7CB69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75DE7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2F6087" w14:paraId="113E586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C5F2D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1F3D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F4D28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3E5BB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50616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B6816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8FB22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B23DB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F5A0B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23BB1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CC373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6E3F9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8AA08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3D53F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CB7E1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194F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ABD82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908B5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2F6087" w14:paraId="5DC1D13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D2526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B0950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F6087" w14:paraId="0CEDD05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23CA8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5DCB15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44B0A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3AEB1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58953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610EA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7B4AC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F0534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B9058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68B7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F182F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3A07A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45A92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7627B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DD567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4B07A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720F4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980558" w14:paraId="09E2818C" w14:textId="77777777" w:rsidTr="00980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324E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2CC06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DD6E9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E9059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87CD8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F6087" w14:paraId="005AB5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E41733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15.05.2025</w:t>
                      </w:r>
                    </w:p>
                  </w:tc>
                </w:tr>
              </w:tbl>
              <w:p w14:paraId="32F97A61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D8B9B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59D84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F6087" w14:paraId="1BA73C9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C09F7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CB7FD5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39AED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F432E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52DEB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367E1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9075B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02E1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F50EE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AB3D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980558" w14:paraId="76733EBE" w14:textId="77777777" w:rsidTr="00980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90990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4C3C4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B0236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4A796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1F9E6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20DEF8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A9DFE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FFC26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D13A9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3A1D4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F6087" w14:paraId="40F2985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81E9CA" w14:textId="77777777" w:rsidR="002F6087" w:rsidRDefault="00980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35CA1C2A" w14:textId="77777777" w:rsidR="002F6087" w:rsidRDefault="002F60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8301E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EC720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DE529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13A74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060826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980558" w14:paraId="5F7356EA" w14:textId="77777777" w:rsidTr="00980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3AEDE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C6239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5136A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AB290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526C8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1B4A1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F651A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A6A8AA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A1627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4C425C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9A7AF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96B603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E7B43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FA5227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2E7705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990309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1652C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  <w:tr w:rsidR="002F6087" w14:paraId="09DCAE1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6DA440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714F8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C05FA9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6A497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9059CE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D200F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37ACD8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2AB14B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E0658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CA30F34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8B3C13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8C53E1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7ADAAD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423BCB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0CB112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F1E208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790300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751CBF" w14:textId="77777777" w:rsidR="002F6087" w:rsidRDefault="002F60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0EA47B" w14:textId="77777777" w:rsidR="002F6087" w:rsidRDefault="002F6087">
          <w:pPr>
            <w:spacing w:after="0" w:line="240" w:lineRule="auto"/>
          </w:pPr>
        </w:p>
      </w:tc>
    </w:tr>
    <w:tr w:rsidR="002F6087" w14:paraId="5CCCC48D" w14:textId="77777777">
      <w:tc>
        <w:tcPr>
          <w:tcW w:w="144" w:type="dxa"/>
        </w:tcPr>
        <w:p w14:paraId="548CBDBC" w14:textId="77777777" w:rsidR="002F6087" w:rsidRDefault="002F60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57AE76" w14:textId="77777777" w:rsidR="002F6087" w:rsidRDefault="002F60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16980438">
    <w:abstractNumId w:val="0"/>
  </w:num>
  <w:num w:numId="2" w16cid:durableId="174225658">
    <w:abstractNumId w:val="1"/>
  </w:num>
  <w:num w:numId="3" w16cid:durableId="676154596">
    <w:abstractNumId w:val="2"/>
  </w:num>
  <w:num w:numId="4" w16cid:durableId="4476900">
    <w:abstractNumId w:val="3"/>
  </w:num>
  <w:num w:numId="5" w16cid:durableId="434599118">
    <w:abstractNumId w:val="4"/>
  </w:num>
  <w:num w:numId="6" w16cid:durableId="1013608644">
    <w:abstractNumId w:val="5"/>
  </w:num>
  <w:num w:numId="7" w16cid:durableId="1319067521">
    <w:abstractNumId w:val="6"/>
  </w:num>
  <w:num w:numId="8" w16cid:durableId="1827014162">
    <w:abstractNumId w:val="7"/>
  </w:num>
  <w:num w:numId="9" w16cid:durableId="363333940">
    <w:abstractNumId w:val="8"/>
  </w:num>
  <w:num w:numId="10" w16cid:durableId="1105152470">
    <w:abstractNumId w:val="9"/>
  </w:num>
  <w:num w:numId="11" w16cid:durableId="238714862">
    <w:abstractNumId w:val="10"/>
  </w:num>
  <w:num w:numId="12" w16cid:durableId="198246547">
    <w:abstractNumId w:val="11"/>
  </w:num>
  <w:num w:numId="13" w16cid:durableId="1769890777">
    <w:abstractNumId w:val="12"/>
  </w:num>
  <w:num w:numId="14" w16cid:durableId="13383254">
    <w:abstractNumId w:val="13"/>
  </w:num>
  <w:num w:numId="15" w16cid:durableId="2106074708">
    <w:abstractNumId w:val="14"/>
  </w:num>
  <w:num w:numId="16" w16cid:durableId="313800782">
    <w:abstractNumId w:val="15"/>
  </w:num>
  <w:num w:numId="17" w16cid:durableId="1798179628">
    <w:abstractNumId w:val="16"/>
  </w:num>
  <w:num w:numId="18" w16cid:durableId="830876145">
    <w:abstractNumId w:val="17"/>
  </w:num>
  <w:num w:numId="19" w16cid:durableId="1256940045">
    <w:abstractNumId w:val="18"/>
  </w:num>
  <w:num w:numId="20" w16cid:durableId="747962571">
    <w:abstractNumId w:val="19"/>
  </w:num>
  <w:num w:numId="21" w16cid:durableId="369457509">
    <w:abstractNumId w:val="20"/>
  </w:num>
  <w:num w:numId="22" w16cid:durableId="32275556">
    <w:abstractNumId w:val="21"/>
  </w:num>
  <w:num w:numId="23" w16cid:durableId="1728727356">
    <w:abstractNumId w:val="22"/>
  </w:num>
  <w:num w:numId="24" w16cid:durableId="1193224365">
    <w:abstractNumId w:val="23"/>
  </w:num>
  <w:num w:numId="25" w16cid:durableId="977221915">
    <w:abstractNumId w:val="24"/>
  </w:num>
  <w:num w:numId="26" w16cid:durableId="1685087952">
    <w:abstractNumId w:val="25"/>
  </w:num>
  <w:num w:numId="27" w16cid:durableId="135607048">
    <w:abstractNumId w:val="26"/>
  </w:num>
  <w:num w:numId="28" w16cid:durableId="7012017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87"/>
    <w:rsid w:val="002F6087"/>
    <w:rsid w:val="0055007D"/>
    <w:rsid w:val="009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166F"/>
  <w15:docId w15:val="{5F30BD99-A536-46DB-9B0D-D8D55D1C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11783</Characters>
  <Application>Microsoft Office Word</Application>
  <DocSecurity>0</DocSecurity>
  <Lines>98</Lines>
  <Paragraphs>27</Paragraphs>
  <ScaleCrop>false</ScaleCrop>
  <Company>Státní pozemkový úřad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2025-05-15T10:31:00Z</cp:lastPrinted>
  <dcterms:created xsi:type="dcterms:W3CDTF">2025-05-15T10:31:00Z</dcterms:created>
  <dcterms:modified xsi:type="dcterms:W3CDTF">2025-05-15T10:31:00Z</dcterms:modified>
</cp:coreProperties>
</file>