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1A66" w14:textId="35958D17" w:rsidR="000E102E" w:rsidRPr="000341E2" w:rsidRDefault="000E102E">
      <w:pPr>
        <w:autoSpaceDE w:val="0"/>
        <w:jc w:val="center"/>
        <w:rPr>
          <w:rFonts w:ascii="Arial" w:hAnsi="Arial" w:cs="Arial"/>
          <w:b/>
          <w:bCs/>
        </w:rPr>
      </w:pPr>
      <w:r w:rsidRPr="000341E2">
        <w:rPr>
          <w:rFonts w:ascii="Arial" w:hAnsi="Arial" w:cs="Arial"/>
          <w:b/>
          <w:bCs/>
        </w:rPr>
        <w:t>SMLOUV</w:t>
      </w:r>
      <w:r w:rsidR="00F522C4">
        <w:rPr>
          <w:rFonts w:ascii="Arial" w:hAnsi="Arial" w:cs="Arial"/>
          <w:b/>
          <w:bCs/>
        </w:rPr>
        <w:t>A</w:t>
      </w:r>
      <w:r w:rsidRPr="000341E2">
        <w:rPr>
          <w:rFonts w:ascii="Arial" w:hAnsi="Arial" w:cs="Arial"/>
          <w:b/>
          <w:bCs/>
        </w:rPr>
        <w:t xml:space="preserve"> O DÍLO</w:t>
      </w:r>
    </w:p>
    <w:p w14:paraId="61FF9857" w14:textId="77777777" w:rsidR="000E102E" w:rsidRPr="00C15500" w:rsidRDefault="000E102E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420EB" w14:textId="0762891B" w:rsidR="00814028" w:rsidRPr="00814028" w:rsidRDefault="00814028" w:rsidP="00814028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14028">
        <w:rPr>
          <w:rFonts w:ascii="Arial" w:hAnsi="Arial" w:cs="Arial"/>
          <w:sz w:val="22"/>
          <w:szCs w:val="22"/>
        </w:rPr>
        <w:t xml:space="preserve">číslo objednatele: </w:t>
      </w:r>
      <w:r w:rsidR="00F522C4" w:rsidRPr="00F522C4">
        <w:rPr>
          <w:rFonts w:ascii="Arial" w:hAnsi="Arial" w:cs="Arial"/>
          <w:b/>
          <w:bCs/>
          <w:sz w:val="22"/>
          <w:szCs w:val="22"/>
        </w:rPr>
        <w:t>S-0011/00473634/2025</w:t>
      </w:r>
    </w:p>
    <w:p w14:paraId="58EF8CA5" w14:textId="4F9BEAEA" w:rsidR="00814028" w:rsidRPr="00814028" w:rsidRDefault="00814028" w:rsidP="00814028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814028">
        <w:rPr>
          <w:rFonts w:ascii="Arial" w:hAnsi="Arial" w:cs="Arial"/>
          <w:sz w:val="22"/>
          <w:szCs w:val="22"/>
        </w:rPr>
        <w:tab/>
      </w:r>
      <w:r w:rsidRPr="00814028">
        <w:rPr>
          <w:rFonts w:ascii="Arial" w:hAnsi="Arial" w:cs="Arial"/>
          <w:sz w:val="22"/>
          <w:szCs w:val="22"/>
        </w:rPr>
        <w:tab/>
      </w:r>
      <w:r w:rsidRPr="00814028">
        <w:rPr>
          <w:rFonts w:ascii="Arial" w:hAnsi="Arial" w:cs="Arial"/>
          <w:sz w:val="22"/>
          <w:szCs w:val="22"/>
        </w:rPr>
        <w:tab/>
        <w:t xml:space="preserve">               číslo zhotovitele </w:t>
      </w:r>
      <w:r w:rsidR="009E52E1">
        <w:rPr>
          <w:rFonts w:ascii="Arial" w:hAnsi="Arial" w:cs="Arial"/>
          <w:sz w:val="22"/>
          <w:szCs w:val="22"/>
        </w:rPr>
        <w:t>:</w:t>
      </w:r>
    </w:p>
    <w:p w14:paraId="78F37566" w14:textId="77777777" w:rsidR="000E102E" w:rsidRPr="00814028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EBB3A1" w14:textId="77777777" w:rsidR="000E102E" w:rsidRPr="00C15500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790995" w14:textId="5B3F98D4" w:rsidR="000E102E" w:rsidRPr="00C15500" w:rsidRDefault="00E7450E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ROZŠÍŘENÍ PARKOVIŠTĚ</w:t>
      </w:r>
    </w:p>
    <w:p w14:paraId="4D718B8B" w14:textId="77777777" w:rsidR="00A80F0C" w:rsidRDefault="00A80F0C" w:rsidP="00A80F0C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18033B59" w14:textId="77777777" w:rsidR="000E102E" w:rsidRPr="001D630D" w:rsidRDefault="000E102E" w:rsidP="00A80F0C">
      <w:pPr>
        <w:autoSpaceDE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/>
          <w:bCs/>
          <w:sz w:val="22"/>
          <w:szCs w:val="22"/>
        </w:rPr>
        <w:t>Smluvní strany</w:t>
      </w:r>
    </w:p>
    <w:p w14:paraId="4F0895BB" w14:textId="77777777" w:rsidR="000E102E" w:rsidRPr="001D630D" w:rsidRDefault="000E102E">
      <w:pPr>
        <w:autoSpaceDE w:val="0"/>
        <w:ind w:left="360"/>
        <w:rPr>
          <w:rFonts w:ascii="Arial" w:hAnsi="Arial" w:cs="Arial"/>
          <w:sz w:val="22"/>
          <w:szCs w:val="22"/>
        </w:rPr>
      </w:pPr>
    </w:p>
    <w:p w14:paraId="1764FCF4" w14:textId="77777777" w:rsidR="000E102E" w:rsidRPr="001D630D" w:rsidRDefault="000E102E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Objednatel</w:t>
      </w:r>
    </w:p>
    <w:p w14:paraId="1848E433" w14:textId="20F97607" w:rsidR="003771F5" w:rsidRPr="001D630D" w:rsidRDefault="00D62ADF" w:rsidP="00D62ADF">
      <w:pPr>
        <w:rPr>
          <w:rFonts w:ascii="Arial" w:hAnsi="Arial" w:cs="Arial"/>
          <w:b/>
          <w:sz w:val="22"/>
          <w:szCs w:val="22"/>
        </w:rPr>
      </w:pPr>
      <w:r w:rsidRPr="001D630D">
        <w:rPr>
          <w:rFonts w:ascii="Arial" w:hAnsi="Arial" w:cs="Arial"/>
          <w:b/>
          <w:sz w:val="22"/>
          <w:szCs w:val="22"/>
        </w:rPr>
        <w:t>Název:</w:t>
      </w:r>
      <w:r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b/>
          <w:sz w:val="22"/>
          <w:szCs w:val="22"/>
        </w:rPr>
        <w:t xml:space="preserve">Střední </w:t>
      </w:r>
      <w:r w:rsidR="00E7450E">
        <w:rPr>
          <w:rFonts w:ascii="Arial" w:hAnsi="Arial" w:cs="Arial"/>
          <w:b/>
          <w:sz w:val="22"/>
          <w:szCs w:val="22"/>
        </w:rPr>
        <w:t>pedagogická</w:t>
      </w:r>
      <w:r w:rsidR="003771F5" w:rsidRPr="001D630D">
        <w:rPr>
          <w:rFonts w:ascii="Arial" w:hAnsi="Arial" w:cs="Arial"/>
          <w:b/>
          <w:sz w:val="22"/>
          <w:szCs w:val="22"/>
        </w:rPr>
        <w:t xml:space="preserve"> škola a Střední odborn</w:t>
      </w:r>
      <w:r w:rsidR="00E7450E">
        <w:rPr>
          <w:rFonts w:ascii="Arial" w:hAnsi="Arial" w:cs="Arial"/>
          <w:b/>
          <w:sz w:val="22"/>
          <w:szCs w:val="22"/>
        </w:rPr>
        <w:t>á škola</w:t>
      </w:r>
      <w:r w:rsidR="003771F5" w:rsidRPr="001D630D">
        <w:rPr>
          <w:rFonts w:ascii="Arial" w:hAnsi="Arial" w:cs="Arial"/>
          <w:b/>
          <w:sz w:val="22"/>
          <w:szCs w:val="22"/>
        </w:rPr>
        <w:t xml:space="preserve"> Kladno, </w:t>
      </w:r>
    </w:p>
    <w:p w14:paraId="3F673DE9" w14:textId="0AA3A7B5" w:rsidR="00D62ADF" w:rsidRPr="001D630D" w:rsidRDefault="00E7450E" w:rsidP="003771F5">
      <w:pPr>
        <w:ind w:left="14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příspěvková organizace</w:t>
      </w:r>
    </w:p>
    <w:p w14:paraId="76BEF520" w14:textId="77777777" w:rsidR="00D62ADF" w:rsidRPr="001D630D" w:rsidRDefault="00D62ADF" w:rsidP="00D62ADF">
      <w:pPr>
        <w:rPr>
          <w:rFonts w:ascii="Arial" w:hAnsi="Arial" w:cs="Arial"/>
          <w:sz w:val="22"/>
          <w:szCs w:val="22"/>
        </w:rPr>
      </w:pPr>
      <w:r w:rsidRPr="001F196A">
        <w:rPr>
          <w:rFonts w:ascii="Arial" w:hAnsi="Arial" w:cs="Arial"/>
          <w:bCs/>
          <w:sz w:val="22"/>
          <w:szCs w:val="22"/>
        </w:rPr>
        <w:t>Sídl</w:t>
      </w:r>
      <w:r w:rsidR="003771F5" w:rsidRPr="001F196A">
        <w:rPr>
          <w:rFonts w:ascii="Arial" w:hAnsi="Arial" w:cs="Arial"/>
          <w:bCs/>
          <w:sz w:val="22"/>
          <w:szCs w:val="22"/>
        </w:rPr>
        <w:t>o</w:t>
      </w:r>
      <w:r w:rsidRPr="001F196A">
        <w:rPr>
          <w:rFonts w:ascii="Arial" w:hAnsi="Arial" w:cs="Arial"/>
          <w:bCs/>
          <w:sz w:val="22"/>
          <w:szCs w:val="22"/>
        </w:rPr>
        <w:t xml:space="preserve">: </w:t>
      </w:r>
      <w:r w:rsidR="003771F5" w:rsidRPr="001F196A">
        <w:rPr>
          <w:rFonts w:ascii="Arial" w:hAnsi="Arial" w:cs="Arial"/>
          <w:bCs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A80F0C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>nám. E. Beneše 2353, 272 01 Kladno</w:t>
      </w:r>
    </w:p>
    <w:p w14:paraId="16CEB288" w14:textId="05CDB621" w:rsidR="008A0F39" w:rsidRPr="001D630D" w:rsidRDefault="008A0F39" w:rsidP="004D1DAB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Zastoupen</w:t>
      </w:r>
      <w:r w:rsidR="003771F5" w:rsidRPr="001D630D">
        <w:rPr>
          <w:rFonts w:ascii="Arial" w:hAnsi="Arial" w:cs="Arial"/>
          <w:sz w:val="22"/>
          <w:szCs w:val="22"/>
        </w:rPr>
        <w:t>á</w:t>
      </w:r>
      <w:r w:rsidRPr="001D630D">
        <w:rPr>
          <w:rFonts w:ascii="Arial" w:hAnsi="Arial" w:cs="Arial"/>
          <w:sz w:val="22"/>
          <w:szCs w:val="22"/>
        </w:rPr>
        <w:t>:</w:t>
      </w:r>
      <w:r w:rsidR="004D1DAB"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  <w:t>Mgr. Petrem Patákem, DiS</w:t>
      </w:r>
      <w:r w:rsidR="002A434E">
        <w:rPr>
          <w:rFonts w:ascii="Arial" w:hAnsi="Arial" w:cs="Arial"/>
          <w:sz w:val="22"/>
          <w:szCs w:val="22"/>
        </w:rPr>
        <w:t>.</w:t>
      </w:r>
      <w:r w:rsidRPr="001D630D">
        <w:rPr>
          <w:rFonts w:ascii="Arial" w:hAnsi="Arial" w:cs="Arial"/>
          <w:sz w:val="22"/>
          <w:szCs w:val="22"/>
        </w:rPr>
        <w:t>,</w:t>
      </w:r>
      <w:r w:rsidR="001D630D" w:rsidRPr="001D630D">
        <w:rPr>
          <w:rFonts w:ascii="Arial" w:hAnsi="Arial" w:cs="Arial"/>
          <w:sz w:val="22"/>
          <w:szCs w:val="22"/>
        </w:rPr>
        <w:t xml:space="preserve"> MBA</w:t>
      </w:r>
      <w:r w:rsidR="002A434E">
        <w:rPr>
          <w:rFonts w:ascii="Arial" w:hAnsi="Arial" w:cs="Arial"/>
          <w:sz w:val="22"/>
          <w:szCs w:val="22"/>
        </w:rPr>
        <w:t>,</w:t>
      </w:r>
      <w:r w:rsidRPr="001D630D">
        <w:rPr>
          <w:rFonts w:ascii="Arial" w:hAnsi="Arial" w:cs="Arial"/>
          <w:sz w:val="22"/>
          <w:szCs w:val="22"/>
        </w:rPr>
        <w:t xml:space="preserve"> ředitelem příspěvkové organizace</w:t>
      </w:r>
    </w:p>
    <w:p w14:paraId="12A3C015" w14:textId="77777777" w:rsidR="008A0F39" w:rsidRPr="001D630D" w:rsidRDefault="00D62ADF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196A">
        <w:rPr>
          <w:rFonts w:ascii="Arial" w:hAnsi="Arial" w:cs="Arial"/>
          <w:bCs/>
          <w:sz w:val="22"/>
          <w:szCs w:val="22"/>
        </w:rPr>
        <w:t>IČ</w:t>
      </w:r>
      <w:r w:rsidRPr="001D630D">
        <w:rPr>
          <w:rFonts w:ascii="Arial" w:hAnsi="Arial" w:cs="Arial"/>
          <w:sz w:val="22"/>
          <w:szCs w:val="22"/>
        </w:rPr>
        <w:t xml:space="preserve">: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  <w:t>00473634</w:t>
      </w:r>
      <w:r w:rsidR="004D1DAB" w:rsidRPr="001D630D">
        <w:rPr>
          <w:rFonts w:ascii="Arial" w:hAnsi="Arial" w:cs="Arial"/>
          <w:sz w:val="22"/>
          <w:szCs w:val="22"/>
        </w:rPr>
        <w:t xml:space="preserve">     </w:t>
      </w:r>
      <w:r w:rsidR="003771F5" w:rsidRPr="001D630D">
        <w:rPr>
          <w:rFonts w:ascii="Arial" w:hAnsi="Arial" w:cs="Arial"/>
          <w:sz w:val="22"/>
          <w:szCs w:val="22"/>
        </w:rPr>
        <w:tab/>
        <w:t xml:space="preserve">   </w:t>
      </w:r>
    </w:p>
    <w:p w14:paraId="2F0CB3B5" w14:textId="73CB53D0" w:rsidR="008A0F39" w:rsidRPr="001D630D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 xml:space="preserve">Telefon: </w:t>
      </w:r>
      <w:r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xxxx xxx xxx xxx</w:t>
      </w:r>
    </w:p>
    <w:p w14:paraId="1556E493" w14:textId="29BA4C87" w:rsidR="008A0F39" w:rsidRPr="001D630D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E-mail:</w:t>
      </w:r>
      <w:r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xxxxxxx</w:t>
      </w:r>
      <w:r w:rsidR="003771F5" w:rsidRPr="001D630D">
        <w:rPr>
          <w:rFonts w:ascii="Arial" w:hAnsi="Arial" w:cs="Arial"/>
          <w:sz w:val="22"/>
          <w:szCs w:val="22"/>
        </w:rPr>
        <w:t>@</w:t>
      </w:r>
      <w:r w:rsidR="00586A94">
        <w:rPr>
          <w:rFonts w:ascii="Arial" w:hAnsi="Arial" w:cs="Arial"/>
          <w:sz w:val="22"/>
          <w:szCs w:val="22"/>
        </w:rPr>
        <w:t>xxxxxxxxxxxxxxxxx</w:t>
      </w:r>
      <w:r w:rsidRPr="001D630D">
        <w:rPr>
          <w:rFonts w:ascii="Arial" w:hAnsi="Arial" w:cs="Arial"/>
          <w:sz w:val="22"/>
          <w:szCs w:val="22"/>
        </w:rPr>
        <w:t xml:space="preserve"> </w:t>
      </w:r>
    </w:p>
    <w:p w14:paraId="418B8942" w14:textId="16119038" w:rsidR="008A0F39" w:rsidRPr="001D630D" w:rsidRDefault="008A0F39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Cs/>
          <w:sz w:val="22"/>
          <w:szCs w:val="22"/>
        </w:rPr>
        <w:t>Bankovní spojení:</w:t>
      </w:r>
      <w:r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 xxxxxx</w:t>
      </w:r>
      <w:r w:rsidRPr="001D630D">
        <w:rPr>
          <w:rFonts w:ascii="Arial" w:hAnsi="Arial" w:cs="Arial"/>
          <w:sz w:val="22"/>
          <w:szCs w:val="22"/>
        </w:rPr>
        <w:t xml:space="preserve">, číslo účtu: </w:t>
      </w:r>
      <w:r w:rsidR="00586A94">
        <w:rPr>
          <w:rFonts w:ascii="Arial" w:hAnsi="Arial" w:cs="Arial"/>
          <w:sz w:val="22"/>
          <w:szCs w:val="22"/>
        </w:rPr>
        <w:t>xxxxxxx</w:t>
      </w:r>
      <w:r w:rsidR="003771F5" w:rsidRPr="001D630D">
        <w:rPr>
          <w:rFonts w:ascii="Arial" w:hAnsi="Arial" w:cs="Arial"/>
          <w:sz w:val="22"/>
          <w:szCs w:val="22"/>
        </w:rPr>
        <w:t>/</w:t>
      </w:r>
      <w:r w:rsidR="00586A94">
        <w:rPr>
          <w:rFonts w:ascii="Arial" w:hAnsi="Arial" w:cs="Arial"/>
          <w:sz w:val="22"/>
          <w:szCs w:val="22"/>
        </w:rPr>
        <w:t>xxxx</w:t>
      </w:r>
    </w:p>
    <w:p w14:paraId="211D891D" w14:textId="77777777" w:rsidR="000E102E" w:rsidRPr="001D630D" w:rsidRDefault="008A0F39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dále jen „</w:t>
      </w:r>
      <w:r w:rsidR="00EC2503" w:rsidRPr="001D630D">
        <w:rPr>
          <w:rFonts w:ascii="Arial" w:hAnsi="Arial" w:cs="Arial"/>
          <w:sz w:val="22"/>
          <w:szCs w:val="22"/>
        </w:rPr>
        <w:t>O</w:t>
      </w:r>
      <w:r w:rsidRPr="001D630D">
        <w:rPr>
          <w:rFonts w:ascii="Arial" w:hAnsi="Arial" w:cs="Arial"/>
          <w:sz w:val="22"/>
          <w:szCs w:val="22"/>
        </w:rPr>
        <w:t>bjednatel“</w:t>
      </w:r>
    </w:p>
    <w:p w14:paraId="0521D2BD" w14:textId="77777777" w:rsidR="00A80F0C" w:rsidRPr="001D630D" w:rsidRDefault="00A80F0C">
      <w:pPr>
        <w:rPr>
          <w:rFonts w:ascii="Arial" w:hAnsi="Arial" w:cs="Arial"/>
          <w:b/>
          <w:bCs/>
          <w:sz w:val="22"/>
          <w:szCs w:val="22"/>
        </w:rPr>
      </w:pPr>
    </w:p>
    <w:p w14:paraId="7D9E4EC9" w14:textId="77777777" w:rsidR="000E102E" w:rsidRPr="001D630D" w:rsidRDefault="000E102E">
      <w:pPr>
        <w:rPr>
          <w:rFonts w:ascii="Arial" w:hAnsi="Arial" w:cs="Arial"/>
          <w:b/>
          <w:bCs/>
          <w:sz w:val="22"/>
          <w:szCs w:val="22"/>
        </w:rPr>
      </w:pPr>
      <w:r w:rsidRPr="001D630D">
        <w:rPr>
          <w:rFonts w:ascii="Arial" w:hAnsi="Arial" w:cs="Arial"/>
          <w:b/>
          <w:bCs/>
          <w:sz w:val="22"/>
          <w:szCs w:val="22"/>
        </w:rPr>
        <w:t>a</w:t>
      </w:r>
    </w:p>
    <w:p w14:paraId="3D4162B7" w14:textId="77777777" w:rsidR="000E102E" w:rsidRPr="001D630D" w:rsidRDefault="000E102E">
      <w:pPr>
        <w:rPr>
          <w:rFonts w:ascii="Arial" w:hAnsi="Arial" w:cs="Arial"/>
          <w:b/>
          <w:bCs/>
          <w:sz w:val="22"/>
          <w:szCs w:val="22"/>
        </w:rPr>
      </w:pPr>
    </w:p>
    <w:p w14:paraId="555F724F" w14:textId="77777777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Zhotovitel </w:t>
      </w:r>
    </w:p>
    <w:p w14:paraId="49B11BF6" w14:textId="70C24A98" w:rsidR="00F522C4" w:rsidRPr="001F196A" w:rsidRDefault="00F522C4" w:rsidP="00F522C4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1F196A">
        <w:rPr>
          <w:rFonts w:ascii="Arial" w:hAnsi="Arial" w:cs="Arial"/>
          <w:b/>
          <w:bCs/>
          <w:sz w:val="22"/>
          <w:szCs w:val="22"/>
        </w:rPr>
        <w:t xml:space="preserve">Název:   </w:t>
      </w:r>
      <w:r w:rsidRPr="001F196A">
        <w:rPr>
          <w:rFonts w:ascii="Arial" w:hAnsi="Arial" w:cs="Arial"/>
          <w:b/>
          <w:bCs/>
          <w:sz w:val="22"/>
          <w:szCs w:val="22"/>
        </w:rPr>
        <w:tab/>
      </w:r>
      <w:r w:rsidRPr="001F196A">
        <w:rPr>
          <w:rFonts w:ascii="Arial" w:hAnsi="Arial" w:cs="Arial"/>
          <w:b/>
          <w:bCs/>
          <w:sz w:val="22"/>
          <w:szCs w:val="22"/>
        </w:rPr>
        <w:tab/>
        <w:t xml:space="preserve">AVE Kladno s.r.o. </w:t>
      </w:r>
    </w:p>
    <w:p w14:paraId="2A8A8F59" w14:textId="5B7273C8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22C4">
        <w:rPr>
          <w:rFonts w:ascii="Arial" w:hAnsi="Arial" w:cs="Arial"/>
          <w:sz w:val="22"/>
          <w:szCs w:val="22"/>
        </w:rPr>
        <w:t xml:space="preserve">Dubská 793, Dubí, 272 03 Kladno </w:t>
      </w:r>
    </w:p>
    <w:p w14:paraId="20AA2126" w14:textId="77777777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zapsaný v obchodním rejstříku vedeném  Městským soudem v Praze oddíle C, vložka 48250 </w:t>
      </w:r>
    </w:p>
    <w:p w14:paraId="39C68426" w14:textId="75502BED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jednající: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22C4">
        <w:rPr>
          <w:rFonts w:ascii="Arial" w:hAnsi="Arial" w:cs="Arial"/>
          <w:sz w:val="22"/>
          <w:szCs w:val="22"/>
        </w:rPr>
        <w:t xml:space="preserve">Bc. Jakub Karel, Ing. Radek Kruml </w:t>
      </w:r>
    </w:p>
    <w:p w14:paraId="0FC87B60" w14:textId="0F547C50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Telefon: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xxx xxx xxx</w:t>
      </w:r>
      <w:r w:rsidRPr="00F522C4">
        <w:rPr>
          <w:rFonts w:ascii="Arial" w:hAnsi="Arial" w:cs="Arial"/>
          <w:sz w:val="22"/>
          <w:szCs w:val="22"/>
        </w:rPr>
        <w:t xml:space="preserve"> </w:t>
      </w:r>
    </w:p>
    <w:p w14:paraId="1931D5FD" w14:textId="6C63BC15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E-mail: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xxxxxx</w:t>
      </w:r>
      <w:r w:rsidRPr="00F522C4">
        <w:rPr>
          <w:rFonts w:ascii="Arial" w:hAnsi="Arial" w:cs="Arial"/>
          <w:sz w:val="22"/>
          <w:szCs w:val="22"/>
        </w:rPr>
        <w:t>@</w:t>
      </w:r>
      <w:r w:rsidR="00586A94">
        <w:rPr>
          <w:rFonts w:ascii="Arial" w:hAnsi="Arial" w:cs="Arial"/>
          <w:sz w:val="22"/>
          <w:szCs w:val="22"/>
        </w:rPr>
        <w:t>xxxxxx</w:t>
      </w:r>
      <w:r w:rsidRPr="00F522C4">
        <w:rPr>
          <w:rFonts w:ascii="Arial" w:hAnsi="Arial" w:cs="Arial"/>
          <w:sz w:val="22"/>
          <w:szCs w:val="22"/>
        </w:rPr>
        <w:t xml:space="preserve"> </w:t>
      </w:r>
    </w:p>
    <w:p w14:paraId="27EB02A9" w14:textId="1B86D3A6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IČO: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22C4">
        <w:rPr>
          <w:rFonts w:ascii="Arial" w:hAnsi="Arial" w:cs="Arial"/>
          <w:sz w:val="22"/>
          <w:szCs w:val="22"/>
        </w:rPr>
        <w:t xml:space="preserve">25085221 </w:t>
      </w:r>
    </w:p>
    <w:p w14:paraId="7DD1C643" w14:textId="0F5B2094" w:rsidR="00F522C4" w:rsidRPr="00F522C4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DIČ: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22C4">
        <w:rPr>
          <w:rFonts w:ascii="Arial" w:hAnsi="Arial" w:cs="Arial"/>
          <w:sz w:val="22"/>
          <w:szCs w:val="22"/>
        </w:rPr>
        <w:t xml:space="preserve">CZ25085221 </w:t>
      </w:r>
    </w:p>
    <w:p w14:paraId="2CF085F6" w14:textId="4BD88F43" w:rsidR="000E102E" w:rsidRDefault="00F522C4" w:rsidP="00F522C4">
      <w:pPr>
        <w:autoSpaceDE w:val="0"/>
        <w:rPr>
          <w:rFonts w:ascii="Arial" w:hAnsi="Arial" w:cs="Arial"/>
          <w:sz w:val="22"/>
          <w:szCs w:val="22"/>
        </w:rPr>
      </w:pPr>
      <w:r w:rsidRPr="00F522C4">
        <w:rPr>
          <w:rFonts w:ascii="Arial" w:hAnsi="Arial" w:cs="Arial"/>
          <w:sz w:val="22"/>
          <w:szCs w:val="22"/>
        </w:rPr>
        <w:t xml:space="preserve">Bankovní spojení:  </w:t>
      </w:r>
      <w:r>
        <w:rPr>
          <w:rFonts w:ascii="Arial" w:hAnsi="Arial" w:cs="Arial"/>
          <w:sz w:val="22"/>
          <w:szCs w:val="22"/>
        </w:rPr>
        <w:tab/>
      </w:r>
      <w:r w:rsidR="00586A94">
        <w:rPr>
          <w:rFonts w:ascii="Arial" w:hAnsi="Arial" w:cs="Arial"/>
          <w:sz w:val="22"/>
          <w:szCs w:val="22"/>
        </w:rPr>
        <w:t>xxxxxxxxx xxxx</w:t>
      </w:r>
      <w:r w:rsidRPr="00F522C4">
        <w:rPr>
          <w:rFonts w:ascii="Arial" w:hAnsi="Arial" w:cs="Arial"/>
          <w:sz w:val="22"/>
          <w:szCs w:val="22"/>
        </w:rPr>
        <w:t xml:space="preserve">, číslo účtu </w:t>
      </w:r>
      <w:r w:rsidR="00586A94">
        <w:rPr>
          <w:rFonts w:ascii="Arial" w:hAnsi="Arial" w:cs="Arial"/>
          <w:sz w:val="22"/>
          <w:szCs w:val="22"/>
        </w:rPr>
        <w:t>xxxxxxxxxx</w:t>
      </w:r>
      <w:r w:rsidRPr="00F522C4">
        <w:rPr>
          <w:rFonts w:ascii="Arial" w:hAnsi="Arial" w:cs="Arial"/>
          <w:sz w:val="22"/>
          <w:szCs w:val="22"/>
        </w:rPr>
        <w:t>/</w:t>
      </w:r>
      <w:r w:rsidR="00586A94">
        <w:rPr>
          <w:rFonts w:ascii="Arial" w:hAnsi="Arial" w:cs="Arial"/>
          <w:sz w:val="22"/>
          <w:szCs w:val="22"/>
        </w:rPr>
        <w:t>xxxx</w:t>
      </w:r>
    </w:p>
    <w:p w14:paraId="033D8660" w14:textId="59C18AD6" w:rsidR="00F522C4" w:rsidRDefault="0034043E" w:rsidP="00F522C4">
      <w:pPr>
        <w:autoSpaceDE w:val="0"/>
        <w:rPr>
          <w:rFonts w:ascii="Arial" w:hAnsi="Arial" w:cs="Arial"/>
          <w:sz w:val="22"/>
          <w:szCs w:val="22"/>
        </w:rPr>
      </w:pPr>
      <w:r w:rsidRPr="0034043E">
        <w:rPr>
          <w:rFonts w:ascii="Arial" w:hAnsi="Arial" w:cs="Arial"/>
          <w:sz w:val="22"/>
          <w:szCs w:val="22"/>
        </w:rPr>
        <w:t>dále jen „Zhotovitel“</w:t>
      </w:r>
    </w:p>
    <w:p w14:paraId="7858D159" w14:textId="77777777" w:rsidR="0034043E" w:rsidRPr="0034043E" w:rsidRDefault="0034043E" w:rsidP="00F522C4">
      <w:pPr>
        <w:autoSpaceDE w:val="0"/>
        <w:rPr>
          <w:rFonts w:ascii="Arial" w:hAnsi="Arial" w:cs="Arial"/>
          <w:sz w:val="22"/>
          <w:szCs w:val="22"/>
        </w:rPr>
      </w:pPr>
    </w:p>
    <w:p w14:paraId="2250062F" w14:textId="77777777" w:rsidR="000E102E" w:rsidRPr="001D630D" w:rsidRDefault="000E102E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 xml:space="preserve">uzavírají podle příslušných ustanovení občanského zákoníku </w:t>
      </w:r>
    </w:p>
    <w:p w14:paraId="730A0E6A" w14:textId="77777777" w:rsidR="002774DE" w:rsidRDefault="000E102E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C15500">
        <w:rPr>
          <w:rFonts w:ascii="Arial" w:hAnsi="Arial" w:cs="Arial"/>
          <w:bCs/>
          <w:sz w:val="22"/>
          <w:szCs w:val="22"/>
        </w:rPr>
        <w:t>tuto smlouvu o dílo:</w:t>
      </w:r>
    </w:p>
    <w:p w14:paraId="63D7F470" w14:textId="77777777" w:rsidR="00EC2503" w:rsidRDefault="00EC2503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„Smlouva“)</w:t>
      </w:r>
    </w:p>
    <w:p w14:paraId="6EC9574F" w14:textId="77777777" w:rsidR="00D64900" w:rsidRDefault="00D64900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275DBF" w14:textId="77777777" w:rsidR="001D630D" w:rsidRDefault="001D630D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D94EDE" w14:textId="77777777" w:rsidR="00F522C4" w:rsidRDefault="00F522C4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68381" w14:textId="77777777" w:rsidR="00F522C4" w:rsidRPr="00C15500" w:rsidRDefault="00F522C4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443F88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I.</w:t>
      </w:r>
    </w:p>
    <w:p w14:paraId="17460167" w14:textId="77777777" w:rsidR="000E102E" w:rsidRDefault="00723E7A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3B07A59" w14:textId="77777777" w:rsidR="00723E7A" w:rsidRPr="00723E7A" w:rsidRDefault="00723E7A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528F6F" w14:textId="46C4E891" w:rsidR="009B0552" w:rsidRPr="00767B70" w:rsidRDefault="009B0552" w:rsidP="00426173">
      <w:pPr>
        <w:pStyle w:val="Odstavecseseznamem1"/>
        <w:widowControl/>
        <w:numPr>
          <w:ilvl w:val="1"/>
          <w:numId w:val="7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767B70">
        <w:rPr>
          <w:rFonts w:ascii="Arial" w:hAnsi="Arial" w:cs="Arial"/>
          <w:sz w:val="22"/>
          <w:szCs w:val="22"/>
        </w:rPr>
        <w:t xml:space="preserve">Zhotovitel se zavazuje k provedení díla </w:t>
      </w:r>
      <w:r w:rsidR="000E42CB">
        <w:rPr>
          <w:rFonts w:ascii="Arial" w:hAnsi="Arial" w:cs="Arial"/>
          <w:sz w:val="22"/>
          <w:szCs w:val="22"/>
        </w:rPr>
        <w:t>–</w:t>
      </w:r>
      <w:r w:rsidRPr="00767B70">
        <w:rPr>
          <w:rFonts w:ascii="Arial" w:hAnsi="Arial" w:cs="Arial"/>
          <w:sz w:val="22"/>
          <w:szCs w:val="22"/>
        </w:rPr>
        <w:t xml:space="preserve"> </w:t>
      </w:r>
      <w:r w:rsidR="00E7450E">
        <w:rPr>
          <w:rFonts w:ascii="Arial" w:hAnsi="Arial" w:cs="Arial"/>
          <w:b/>
          <w:sz w:val="22"/>
          <w:szCs w:val="22"/>
        </w:rPr>
        <w:t>Rozšíření parkoviště SPgŠ a SOŠ Kladno</w:t>
      </w:r>
      <w:r w:rsidRPr="00767B70">
        <w:rPr>
          <w:rFonts w:ascii="Arial" w:hAnsi="Arial" w:cs="Arial"/>
          <w:sz w:val="22"/>
          <w:szCs w:val="22"/>
        </w:rPr>
        <w:t xml:space="preserve"> podle </w:t>
      </w:r>
      <w:r w:rsidR="001D630D">
        <w:rPr>
          <w:rFonts w:ascii="Arial" w:hAnsi="Arial" w:cs="Arial"/>
          <w:sz w:val="22"/>
          <w:szCs w:val="22"/>
        </w:rPr>
        <w:t xml:space="preserve">zadání objednatele a </w:t>
      </w:r>
      <w:r w:rsidRPr="00767B70">
        <w:rPr>
          <w:rFonts w:ascii="Arial" w:hAnsi="Arial" w:cs="Arial"/>
          <w:sz w:val="22"/>
          <w:szCs w:val="22"/>
        </w:rPr>
        <w:t xml:space="preserve">v rozsahu specifikovaném </w:t>
      </w:r>
      <w:r w:rsidR="000E42CB">
        <w:rPr>
          <w:rFonts w:ascii="Arial" w:hAnsi="Arial" w:cs="Arial"/>
          <w:sz w:val="22"/>
          <w:szCs w:val="22"/>
        </w:rPr>
        <w:t>v</w:t>
      </w:r>
      <w:r w:rsidR="001D630D">
        <w:rPr>
          <w:rFonts w:ascii="Arial" w:hAnsi="Arial" w:cs="Arial"/>
          <w:sz w:val="22"/>
          <w:szCs w:val="22"/>
        </w:rPr>
        <w:t> nabídce.</w:t>
      </w:r>
    </w:p>
    <w:p w14:paraId="7E556CC3" w14:textId="77777777" w:rsidR="00767B70" w:rsidRDefault="00767B70" w:rsidP="00723E7A">
      <w:pPr>
        <w:spacing w:line="360" w:lineRule="auto"/>
        <w:rPr>
          <w:rFonts w:ascii="Arial" w:hAnsi="Arial" w:cs="Arial"/>
          <w:sz w:val="22"/>
          <w:szCs w:val="22"/>
        </w:rPr>
      </w:pPr>
    </w:p>
    <w:p w14:paraId="2E3A7412" w14:textId="5C3480B7" w:rsidR="00F41D07" w:rsidRDefault="009B0552" w:rsidP="00723E7A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D62ADF">
        <w:rPr>
          <w:rFonts w:ascii="Arial" w:hAnsi="Arial" w:cs="Arial"/>
          <w:sz w:val="22"/>
          <w:szCs w:val="22"/>
        </w:rPr>
        <w:t xml:space="preserve">Místem plnění předmětu plnění je objekt </w:t>
      </w:r>
      <w:r w:rsidR="00A80F0C">
        <w:rPr>
          <w:rFonts w:ascii="Arial" w:hAnsi="Arial" w:cs="Arial"/>
          <w:sz w:val="22"/>
          <w:szCs w:val="22"/>
        </w:rPr>
        <w:t>S</w:t>
      </w:r>
      <w:r w:rsidR="00E7450E">
        <w:rPr>
          <w:rFonts w:ascii="Arial" w:hAnsi="Arial" w:cs="Arial"/>
          <w:sz w:val="22"/>
          <w:szCs w:val="22"/>
        </w:rPr>
        <w:t>PgŠ</w:t>
      </w:r>
      <w:r w:rsidR="00A80F0C">
        <w:rPr>
          <w:rFonts w:ascii="Arial" w:hAnsi="Arial" w:cs="Arial"/>
          <w:sz w:val="22"/>
          <w:szCs w:val="22"/>
        </w:rPr>
        <w:t xml:space="preserve"> a SO</w:t>
      </w:r>
      <w:r w:rsidR="00E7450E">
        <w:rPr>
          <w:rFonts w:ascii="Arial" w:hAnsi="Arial" w:cs="Arial"/>
          <w:sz w:val="22"/>
          <w:szCs w:val="22"/>
        </w:rPr>
        <w:t>Š</w:t>
      </w:r>
      <w:r w:rsidR="00A80F0C">
        <w:rPr>
          <w:rFonts w:ascii="Arial" w:hAnsi="Arial" w:cs="Arial"/>
          <w:sz w:val="22"/>
          <w:szCs w:val="22"/>
        </w:rPr>
        <w:t xml:space="preserve"> Kladno,</w:t>
      </w:r>
      <w:r w:rsidR="00E7450E">
        <w:rPr>
          <w:rFonts w:ascii="Arial" w:hAnsi="Arial" w:cs="Arial"/>
          <w:sz w:val="22"/>
          <w:szCs w:val="22"/>
        </w:rPr>
        <w:t xml:space="preserve"> příspěvková organizace, </w:t>
      </w:r>
      <w:r w:rsidR="00A80F0C">
        <w:rPr>
          <w:rFonts w:ascii="Arial" w:hAnsi="Arial" w:cs="Arial"/>
          <w:sz w:val="22"/>
          <w:szCs w:val="22"/>
        </w:rPr>
        <w:t>se sídlem nám. E. Beneše 2353, 272 01 Kladno</w:t>
      </w:r>
      <w:r w:rsidR="000E42CB">
        <w:rPr>
          <w:rFonts w:ascii="Arial" w:hAnsi="Arial" w:cs="Arial"/>
          <w:sz w:val="22"/>
          <w:szCs w:val="22"/>
        </w:rPr>
        <w:t>.</w:t>
      </w:r>
      <w:r w:rsidRPr="00D62ADF">
        <w:rPr>
          <w:rFonts w:ascii="Arial" w:hAnsi="Arial" w:cs="Arial"/>
          <w:sz w:val="22"/>
          <w:szCs w:val="22"/>
        </w:rPr>
        <w:t xml:space="preserve"> </w:t>
      </w:r>
    </w:p>
    <w:p w14:paraId="13839A81" w14:textId="77777777" w:rsidR="000E42CB" w:rsidRDefault="000E42CB" w:rsidP="00723E7A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3ACAF0AD" w14:textId="77777777" w:rsidR="00F41D07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 xml:space="preserve">Zhotovitel se zavazuje, že provede dílo v rozsahu, způsobem, v jakosti a za podmínek dohodnutých v této </w:t>
      </w:r>
      <w:r w:rsidR="00EC2503" w:rsidRPr="000B2852">
        <w:rPr>
          <w:rFonts w:ascii="Arial" w:hAnsi="Arial" w:cs="Arial"/>
          <w:sz w:val="22"/>
          <w:szCs w:val="22"/>
        </w:rPr>
        <w:t>S</w:t>
      </w:r>
      <w:r w:rsidRPr="000B2852">
        <w:rPr>
          <w:rFonts w:ascii="Arial" w:hAnsi="Arial" w:cs="Arial"/>
          <w:sz w:val="22"/>
          <w:szCs w:val="22"/>
        </w:rPr>
        <w:t>mlouvě</w:t>
      </w:r>
      <w:r w:rsidR="00EC2503" w:rsidRPr="000B2852">
        <w:rPr>
          <w:rFonts w:ascii="Arial" w:hAnsi="Arial" w:cs="Arial"/>
          <w:sz w:val="22"/>
          <w:szCs w:val="22"/>
        </w:rPr>
        <w:t xml:space="preserve"> </w:t>
      </w:r>
      <w:r w:rsidR="00E70907" w:rsidRPr="000B2852">
        <w:rPr>
          <w:rFonts w:ascii="Arial" w:hAnsi="Arial" w:cs="Arial"/>
          <w:sz w:val="22"/>
          <w:szCs w:val="22"/>
        </w:rPr>
        <w:t>a dle</w:t>
      </w:r>
      <w:r w:rsidR="000E42CB" w:rsidRPr="000B2852">
        <w:rPr>
          <w:rFonts w:ascii="Arial" w:hAnsi="Arial" w:cs="Arial"/>
          <w:sz w:val="22"/>
          <w:szCs w:val="22"/>
        </w:rPr>
        <w:t xml:space="preserve"> </w:t>
      </w:r>
      <w:r w:rsidR="001D630D" w:rsidRPr="000B2852">
        <w:rPr>
          <w:rFonts w:ascii="Arial" w:hAnsi="Arial" w:cs="Arial"/>
          <w:sz w:val="22"/>
          <w:szCs w:val="22"/>
        </w:rPr>
        <w:t xml:space="preserve">podané </w:t>
      </w:r>
      <w:r w:rsidR="000E42CB" w:rsidRPr="000B2852">
        <w:rPr>
          <w:rFonts w:ascii="Arial" w:hAnsi="Arial" w:cs="Arial"/>
          <w:sz w:val="22"/>
          <w:szCs w:val="22"/>
        </w:rPr>
        <w:t>nabídky,</w:t>
      </w:r>
      <w:r w:rsidR="00E70907" w:rsidRPr="000B2852">
        <w:rPr>
          <w:rFonts w:ascii="Arial" w:hAnsi="Arial" w:cs="Arial"/>
          <w:sz w:val="22"/>
          <w:szCs w:val="22"/>
        </w:rPr>
        <w:t xml:space="preserve"> </w:t>
      </w:r>
      <w:r w:rsidRPr="000B2852">
        <w:rPr>
          <w:rFonts w:ascii="Arial" w:hAnsi="Arial" w:cs="Arial"/>
          <w:sz w:val="22"/>
          <w:szCs w:val="22"/>
        </w:rPr>
        <w:t>svým jménem a na vlastní odpovědnost, v souladu s právními př</w:t>
      </w:r>
      <w:r w:rsidR="000B2852">
        <w:rPr>
          <w:rFonts w:ascii="Arial" w:hAnsi="Arial" w:cs="Arial"/>
          <w:sz w:val="22"/>
          <w:szCs w:val="22"/>
        </w:rPr>
        <w:t>edpisy a technickými normami ČR.</w:t>
      </w:r>
    </w:p>
    <w:p w14:paraId="167FDDF7" w14:textId="77777777" w:rsidR="000B2852" w:rsidRPr="000B2852" w:rsidRDefault="000B2852" w:rsidP="000B2852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72FA49" w14:textId="77777777" w:rsidR="009B0552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F41D07">
        <w:rPr>
          <w:rFonts w:ascii="Arial" w:hAnsi="Arial" w:cs="Arial"/>
          <w:sz w:val="22"/>
          <w:szCs w:val="22"/>
        </w:rPr>
        <w:t>Objednatel se zavazuje za proved</w:t>
      </w:r>
      <w:r w:rsidR="00EC2503" w:rsidRPr="00F41D07">
        <w:rPr>
          <w:rFonts w:ascii="Arial" w:hAnsi="Arial" w:cs="Arial"/>
          <w:sz w:val="22"/>
          <w:szCs w:val="22"/>
        </w:rPr>
        <w:t>ení díla uvedeného v článku I. S</w:t>
      </w:r>
      <w:r w:rsidRPr="00F41D07">
        <w:rPr>
          <w:rFonts w:ascii="Arial" w:hAnsi="Arial" w:cs="Arial"/>
          <w:sz w:val="22"/>
          <w:szCs w:val="22"/>
        </w:rPr>
        <w:t xml:space="preserve">mlouvy zaplatit </w:t>
      </w:r>
      <w:r w:rsidR="00EC2503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 xml:space="preserve">hotoviteli cenu za dílo uvedenou v článku III. </w:t>
      </w:r>
      <w:r w:rsidR="00EC2503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 xml:space="preserve">mlouvy, a to za podmínek uvedených v této </w:t>
      </w:r>
      <w:r w:rsidR="00EC2503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 xml:space="preserve">mlouvě. </w:t>
      </w:r>
    </w:p>
    <w:p w14:paraId="4FF8AD24" w14:textId="77777777" w:rsidR="00F41D07" w:rsidRDefault="00F41D07" w:rsidP="00723E7A">
      <w:pPr>
        <w:pStyle w:val="Odstavecseseznamem"/>
        <w:spacing w:line="360" w:lineRule="auto"/>
        <w:rPr>
          <w:rFonts w:ascii="Arial" w:hAnsi="Arial" w:cs="Arial"/>
          <w:sz w:val="22"/>
          <w:szCs w:val="22"/>
        </w:rPr>
      </w:pPr>
    </w:p>
    <w:p w14:paraId="12172A21" w14:textId="77777777" w:rsidR="00082BDC" w:rsidRPr="006A0235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6A0235">
        <w:rPr>
          <w:rFonts w:ascii="Arial" w:hAnsi="Arial" w:cs="Arial"/>
          <w:sz w:val="22"/>
          <w:szCs w:val="22"/>
        </w:rPr>
        <w:t xml:space="preserve">Předmětem </w:t>
      </w:r>
      <w:r w:rsidR="000E102E" w:rsidRPr="006A0235">
        <w:rPr>
          <w:rFonts w:ascii="Arial" w:hAnsi="Arial" w:cs="Arial"/>
          <w:sz w:val="22"/>
          <w:szCs w:val="22"/>
        </w:rPr>
        <w:t>díla jsou rovněž všechny dále uvedené činnosti:</w:t>
      </w:r>
    </w:p>
    <w:p w14:paraId="1DB7E49F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opatření pro zajištění BOZP </w:t>
      </w:r>
      <w:r w:rsidR="00563966">
        <w:rPr>
          <w:rFonts w:ascii="Arial" w:hAnsi="Arial" w:cs="Arial"/>
          <w:sz w:val="22"/>
          <w:szCs w:val="22"/>
        </w:rPr>
        <w:t>pracovníků zhotovitele (dodržení bezpečnosti a hygieny na pracovišti)</w:t>
      </w:r>
      <w:r w:rsidRPr="00C15500">
        <w:rPr>
          <w:rFonts w:ascii="Arial" w:hAnsi="Arial" w:cs="Arial"/>
          <w:sz w:val="22"/>
          <w:szCs w:val="22"/>
        </w:rPr>
        <w:t>;</w:t>
      </w:r>
    </w:p>
    <w:p w14:paraId="32CA56D1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zhotovení práce podle technologického předpisu;</w:t>
      </w:r>
    </w:p>
    <w:p w14:paraId="17716C77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veškeré nutné prostředky ochrany práce;</w:t>
      </w:r>
    </w:p>
    <w:p w14:paraId="755AD137" w14:textId="77777777" w:rsidR="00A035B4" w:rsidRDefault="00563966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</w:t>
      </w:r>
      <w:r w:rsidR="00A035B4">
        <w:rPr>
          <w:rFonts w:ascii="Arial" w:hAnsi="Arial" w:cs="Arial"/>
          <w:sz w:val="22"/>
          <w:szCs w:val="22"/>
        </w:rPr>
        <w:t xml:space="preserve"> práce</w:t>
      </w:r>
      <w:r w:rsidR="00B82ECA">
        <w:rPr>
          <w:rFonts w:ascii="Arial" w:hAnsi="Arial" w:cs="Arial"/>
          <w:sz w:val="22"/>
          <w:szCs w:val="22"/>
        </w:rPr>
        <w:t xml:space="preserve"> související se stavbou</w:t>
      </w:r>
      <w:r w:rsidR="001D630D">
        <w:rPr>
          <w:rFonts w:ascii="Arial" w:hAnsi="Arial" w:cs="Arial"/>
          <w:sz w:val="22"/>
          <w:szCs w:val="22"/>
        </w:rPr>
        <w:t xml:space="preserve"> včetně materiálu</w:t>
      </w:r>
      <w:r w:rsidR="00A035B4">
        <w:rPr>
          <w:rFonts w:ascii="Arial" w:hAnsi="Arial" w:cs="Arial"/>
          <w:sz w:val="22"/>
          <w:szCs w:val="22"/>
        </w:rPr>
        <w:t>;</w:t>
      </w:r>
    </w:p>
    <w:p w14:paraId="38192FD4" w14:textId="77777777" w:rsidR="00796831" w:rsidRPr="00B82ECA" w:rsidRDefault="004C51C3" w:rsidP="00B82ECA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</w:t>
      </w:r>
      <w:r w:rsidR="00563966">
        <w:rPr>
          <w:rFonts w:ascii="Arial" w:hAnsi="Arial" w:cs="Arial"/>
          <w:sz w:val="22"/>
          <w:szCs w:val="22"/>
        </w:rPr>
        <w:t>a</w:t>
      </w:r>
      <w:r w:rsidR="00796831" w:rsidRPr="00B82ECA">
        <w:rPr>
          <w:rFonts w:ascii="Arial" w:hAnsi="Arial" w:cs="Arial"/>
          <w:sz w:val="22"/>
          <w:szCs w:val="22"/>
        </w:rPr>
        <w:t xml:space="preserve">. </w:t>
      </w:r>
    </w:p>
    <w:p w14:paraId="394CB3CE" w14:textId="77777777" w:rsidR="00F41D07" w:rsidRPr="00450E20" w:rsidRDefault="00F41D07" w:rsidP="00723E7A">
      <w:pPr>
        <w:tabs>
          <w:tab w:val="left" w:pos="-180"/>
          <w:tab w:val="left" w:pos="426"/>
        </w:tabs>
        <w:spacing w:line="360" w:lineRule="auto"/>
        <w:rPr>
          <w:rFonts w:ascii="Arial" w:hAnsi="Arial" w:cs="Arial"/>
          <w:strike/>
          <w:sz w:val="22"/>
          <w:szCs w:val="22"/>
        </w:rPr>
      </w:pPr>
    </w:p>
    <w:p w14:paraId="4E9AACDE" w14:textId="77777777" w:rsidR="000E102E" w:rsidRPr="00F41D07" w:rsidRDefault="000E102E" w:rsidP="00426173">
      <w:pPr>
        <w:numPr>
          <w:ilvl w:val="1"/>
          <w:numId w:val="7"/>
        </w:numPr>
        <w:tabs>
          <w:tab w:val="left" w:pos="-180"/>
        </w:tabs>
        <w:spacing w:line="360" w:lineRule="auto"/>
        <w:rPr>
          <w:rFonts w:ascii="Arial" w:hAnsi="Arial" w:cs="Arial"/>
          <w:sz w:val="22"/>
          <w:szCs w:val="22"/>
        </w:rPr>
      </w:pPr>
      <w:r w:rsidRPr="00F41D07">
        <w:rPr>
          <w:rFonts w:ascii="Arial" w:hAnsi="Arial" w:cs="Arial"/>
          <w:sz w:val="22"/>
          <w:szCs w:val="22"/>
        </w:rPr>
        <w:t>Zhotovitel prohlašuje, že vypracoval nabídku na dílo úplně a beze zbytku. Jeho nabídka obsahuje všechny materiály, práce</w:t>
      </w:r>
      <w:r w:rsidR="00A035B4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postupy a technologie, které jsou potřebné k dohotovení díla. Vznikne-li v průběhu provádění díla potřeba doplnit </w:t>
      </w:r>
      <w:r w:rsidR="00A035B4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>mlouvu o další materiály, práce</w:t>
      </w:r>
      <w:r w:rsidR="008F5AC2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postupy a technologie</w:t>
      </w:r>
      <w:r w:rsidR="00EE75C9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nese toto navýšení </w:t>
      </w:r>
      <w:r w:rsidR="00A035B4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 xml:space="preserve">hotovitel. Pouze v případě, že jejich potřeba vznikla v důsledku okolností, které </w:t>
      </w:r>
      <w:r w:rsidR="00A035B4" w:rsidRPr="00F41D07">
        <w:rPr>
          <w:rFonts w:ascii="Arial" w:hAnsi="Arial" w:cs="Arial"/>
          <w:sz w:val="22"/>
          <w:szCs w:val="22"/>
        </w:rPr>
        <w:t>O</w:t>
      </w:r>
      <w:r w:rsidRPr="00F41D07">
        <w:rPr>
          <w:rFonts w:ascii="Arial" w:hAnsi="Arial" w:cs="Arial"/>
          <w:sz w:val="22"/>
          <w:szCs w:val="22"/>
        </w:rPr>
        <w:t>bjednatel jednající s náležitou péčí nemohl předvídat</w:t>
      </w:r>
      <w:r w:rsidR="00120649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a tyto dodatečné práce jsou nezbytné pro provedení původních prací, může </w:t>
      </w:r>
      <w:r w:rsidR="00A035B4" w:rsidRPr="00F41D07">
        <w:rPr>
          <w:rFonts w:ascii="Arial" w:hAnsi="Arial" w:cs="Arial"/>
          <w:sz w:val="22"/>
          <w:szCs w:val="22"/>
        </w:rPr>
        <w:t>O</w:t>
      </w:r>
      <w:r w:rsidRPr="00F41D07">
        <w:rPr>
          <w:rFonts w:ascii="Arial" w:hAnsi="Arial" w:cs="Arial"/>
          <w:sz w:val="22"/>
          <w:szCs w:val="22"/>
        </w:rPr>
        <w:t>bjednatel postupem podle zákona č. 13</w:t>
      </w:r>
      <w:r w:rsidR="00E70907">
        <w:rPr>
          <w:rFonts w:ascii="Arial" w:hAnsi="Arial" w:cs="Arial"/>
          <w:sz w:val="22"/>
          <w:szCs w:val="22"/>
        </w:rPr>
        <w:t>4</w:t>
      </w:r>
      <w:r w:rsidRPr="00F41D07">
        <w:rPr>
          <w:rFonts w:ascii="Arial" w:hAnsi="Arial" w:cs="Arial"/>
          <w:sz w:val="22"/>
          <w:szCs w:val="22"/>
        </w:rPr>
        <w:t>/20</w:t>
      </w:r>
      <w:r w:rsidR="00E70907">
        <w:rPr>
          <w:rFonts w:ascii="Arial" w:hAnsi="Arial" w:cs="Arial"/>
          <w:sz w:val="22"/>
          <w:szCs w:val="22"/>
        </w:rPr>
        <w:t>16</w:t>
      </w:r>
      <w:r w:rsidRPr="00F41D07">
        <w:rPr>
          <w:rFonts w:ascii="Arial" w:hAnsi="Arial" w:cs="Arial"/>
          <w:sz w:val="22"/>
          <w:szCs w:val="22"/>
        </w:rPr>
        <w:t xml:space="preserve"> Sb., o </w:t>
      </w:r>
      <w:r w:rsidR="00E70907">
        <w:rPr>
          <w:rFonts w:ascii="Arial" w:hAnsi="Arial" w:cs="Arial"/>
          <w:sz w:val="22"/>
          <w:szCs w:val="22"/>
        </w:rPr>
        <w:t xml:space="preserve">zadávání </w:t>
      </w:r>
      <w:r w:rsidRPr="00F41D07">
        <w:rPr>
          <w:rFonts w:ascii="Arial" w:hAnsi="Arial" w:cs="Arial"/>
          <w:sz w:val="22"/>
          <w:szCs w:val="22"/>
        </w:rPr>
        <w:t>veřejných zakáz</w:t>
      </w:r>
      <w:r w:rsidR="00E70907">
        <w:rPr>
          <w:rFonts w:ascii="Arial" w:hAnsi="Arial" w:cs="Arial"/>
          <w:sz w:val="22"/>
          <w:szCs w:val="22"/>
        </w:rPr>
        <w:t>ek</w:t>
      </w:r>
      <w:r w:rsidRPr="00F41D07">
        <w:rPr>
          <w:rFonts w:ascii="Arial" w:hAnsi="Arial" w:cs="Arial"/>
          <w:sz w:val="22"/>
          <w:szCs w:val="22"/>
        </w:rPr>
        <w:t xml:space="preserve">, v platném znění, (dále jen „ZVZ“) uzavřít smlouvu na tyto vícepráce. Existenci těchto okolností prokazuje </w:t>
      </w:r>
      <w:r w:rsidR="00A035B4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>hotovitel.</w:t>
      </w:r>
    </w:p>
    <w:p w14:paraId="1EE6A1FC" w14:textId="77777777" w:rsidR="000E102E" w:rsidRDefault="000E102E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10E0F227" w14:textId="77777777" w:rsidR="000B2852" w:rsidRDefault="000B2852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20B67F16" w14:textId="77777777" w:rsidR="000B2852" w:rsidRDefault="000B2852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14363C52" w14:textId="77777777" w:rsidR="004D1DAB" w:rsidRPr="00C15500" w:rsidRDefault="004D1DAB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7FB4DAA5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II.</w:t>
      </w:r>
    </w:p>
    <w:p w14:paraId="5834E95F" w14:textId="77777777" w:rsidR="000E102E" w:rsidRDefault="000E102E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Doba zhotovení díla</w:t>
      </w:r>
    </w:p>
    <w:p w14:paraId="00E9BE0D" w14:textId="77777777" w:rsidR="00F41D07" w:rsidRPr="00C15500" w:rsidRDefault="00F41D07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222CB8B7" w14:textId="58D98755" w:rsidR="00796831" w:rsidRPr="00B82ECA" w:rsidRDefault="000E102E" w:rsidP="00B82ECA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2.1. </w:t>
      </w:r>
      <w:r w:rsidR="00F41D07">
        <w:rPr>
          <w:rFonts w:ascii="Arial" w:hAnsi="Arial" w:cs="Arial"/>
          <w:sz w:val="22"/>
          <w:szCs w:val="22"/>
        </w:rPr>
        <w:tab/>
      </w:r>
      <w:r w:rsidR="00734BEC" w:rsidRPr="009F32DE">
        <w:rPr>
          <w:rFonts w:ascii="Arial" w:hAnsi="Arial" w:cs="Arial"/>
          <w:sz w:val="22"/>
          <w:szCs w:val="22"/>
        </w:rPr>
        <w:t>Dodavatel provede (tj. dokončí a předá) dílo specifikované v</w:t>
      </w:r>
      <w:r w:rsidR="00734BEC">
        <w:rPr>
          <w:rFonts w:ascii="Arial" w:hAnsi="Arial" w:cs="Arial"/>
          <w:sz w:val="22"/>
          <w:szCs w:val="22"/>
        </w:rPr>
        <w:t xml:space="preserve"> </w:t>
      </w:r>
      <w:r w:rsidR="00734BEC" w:rsidRPr="009F32DE">
        <w:rPr>
          <w:rFonts w:ascii="Arial" w:hAnsi="Arial" w:cs="Arial"/>
          <w:sz w:val="22"/>
          <w:szCs w:val="22"/>
        </w:rPr>
        <w:t>článku I. odst. 1.</w:t>
      </w:r>
      <w:r w:rsidR="00734BEC">
        <w:rPr>
          <w:rFonts w:ascii="Arial" w:hAnsi="Arial" w:cs="Arial"/>
          <w:sz w:val="22"/>
          <w:szCs w:val="22"/>
        </w:rPr>
        <w:t>5</w:t>
      </w:r>
      <w:r w:rsidR="00734BEC" w:rsidRPr="009F32DE">
        <w:rPr>
          <w:rFonts w:ascii="Arial" w:hAnsi="Arial" w:cs="Arial"/>
          <w:sz w:val="22"/>
          <w:szCs w:val="22"/>
        </w:rPr>
        <w:t>. a 1.</w:t>
      </w:r>
      <w:r w:rsidR="00734BEC">
        <w:rPr>
          <w:rFonts w:ascii="Arial" w:hAnsi="Arial" w:cs="Arial"/>
          <w:sz w:val="22"/>
          <w:szCs w:val="22"/>
        </w:rPr>
        <w:t>8</w:t>
      </w:r>
      <w:r w:rsidR="00734BEC" w:rsidRPr="009F32DE">
        <w:rPr>
          <w:rFonts w:ascii="Arial" w:hAnsi="Arial" w:cs="Arial"/>
          <w:sz w:val="22"/>
          <w:szCs w:val="22"/>
        </w:rPr>
        <w:t xml:space="preserve">. smlouvy v termínu do </w:t>
      </w:r>
      <w:r w:rsidR="00734BEC">
        <w:rPr>
          <w:rFonts w:ascii="Arial" w:hAnsi="Arial" w:cs="Arial"/>
          <w:b/>
          <w:sz w:val="22"/>
          <w:szCs w:val="22"/>
        </w:rPr>
        <w:t>2 (dvou)</w:t>
      </w:r>
      <w:r w:rsidR="00734BEC">
        <w:rPr>
          <w:rFonts w:ascii="Arial" w:hAnsi="Arial" w:cs="Arial"/>
          <w:sz w:val="22"/>
          <w:szCs w:val="22"/>
        </w:rPr>
        <w:t xml:space="preserve"> kalendářních měsíců </w:t>
      </w:r>
      <w:r w:rsidR="00734BEC" w:rsidRPr="009F32DE">
        <w:rPr>
          <w:rFonts w:ascii="Arial" w:hAnsi="Arial" w:cs="Arial"/>
          <w:sz w:val="22"/>
          <w:szCs w:val="22"/>
        </w:rPr>
        <w:t>ode dne protokolárního předání staveniště</w:t>
      </w:r>
      <w:r w:rsidR="00734BEC">
        <w:rPr>
          <w:rFonts w:ascii="Arial" w:hAnsi="Arial" w:cs="Arial"/>
          <w:sz w:val="22"/>
          <w:szCs w:val="22"/>
        </w:rPr>
        <w:t>.</w:t>
      </w:r>
    </w:p>
    <w:p w14:paraId="28B6FC9B" w14:textId="77777777" w:rsidR="00796831" w:rsidRDefault="00796831" w:rsidP="00796831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0F05872A" w14:textId="77777777" w:rsidR="000E102E" w:rsidRDefault="0071289E" w:rsidP="00723E7A">
      <w:pPr>
        <w:autoSpaceDE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BF7E0F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Zhotovitel může provést dílo před sjednanou dobou.</w:t>
      </w:r>
    </w:p>
    <w:p w14:paraId="621EFE9B" w14:textId="77777777" w:rsidR="008F5AC2" w:rsidRDefault="008F5AC2" w:rsidP="00723E7A">
      <w:pPr>
        <w:autoSpaceDE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5A1A662C" w14:textId="77777777" w:rsidR="008F5AC2" w:rsidRPr="008F5AC2" w:rsidRDefault="008F5AC2" w:rsidP="00723E7A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BF7E0F">
        <w:rPr>
          <w:rFonts w:ascii="Arial" w:hAnsi="Arial" w:cs="Arial"/>
          <w:sz w:val="22"/>
          <w:szCs w:val="22"/>
        </w:rPr>
        <w:t>5</w:t>
      </w:r>
      <w:r w:rsidRPr="00C15500">
        <w:rPr>
          <w:rFonts w:ascii="Arial" w:hAnsi="Arial" w:cs="Arial"/>
          <w:sz w:val="22"/>
          <w:szCs w:val="22"/>
        </w:rPr>
        <w:t>.</w:t>
      </w:r>
      <w:r w:rsidR="00F41D07">
        <w:rPr>
          <w:rFonts w:ascii="Arial" w:hAnsi="Arial" w:cs="Arial"/>
          <w:sz w:val="22"/>
          <w:szCs w:val="22"/>
        </w:rPr>
        <w:tab/>
      </w:r>
      <w:r w:rsidR="00F41D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 xml:space="preserve"> započetí plnění předmětu díla bude </w:t>
      </w:r>
      <w:r w:rsidR="00A035B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</w:t>
      </w:r>
      <w:r w:rsidR="00A035B4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>em</w:t>
      </w:r>
      <w:r w:rsidRPr="00C155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informován telefonicky</w:t>
      </w:r>
      <w:r w:rsidR="00450E20">
        <w:rPr>
          <w:rFonts w:ascii="Arial" w:hAnsi="Arial" w:cs="Arial"/>
          <w:sz w:val="22"/>
          <w:szCs w:val="22"/>
        </w:rPr>
        <w:t>.</w:t>
      </w:r>
      <w:r w:rsidRPr="00C15500">
        <w:rPr>
          <w:rFonts w:ascii="Arial" w:hAnsi="Arial" w:cs="Arial"/>
          <w:sz w:val="22"/>
          <w:szCs w:val="22"/>
        </w:rPr>
        <w:t xml:space="preserve"> </w:t>
      </w:r>
    </w:p>
    <w:p w14:paraId="41CE90AF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C91563A" w14:textId="77777777" w:rsidR="000E102E" w:rsidRDefault="000E102E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8F5AC2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>Objednatel připouští možnosti dohody o přiměřeném prodloužení doby plnění, zejména v</w:t>
      </w:r>
      <w:r w:rsidR="00D33B7A">
        <w:rPr>
          <w:rFonts w:ascii="Arial" w:hAnsi="Arial" w:cs="Arial"/>
          <w:sz w:val="22"/>
          <w:szCs w:val="22"/>
        </w:rPr>
        <w:t xml:space="preserve"> případech, </w:t>
      </w:r>
      <w:r w:rsidRPr="00C15500">
        <w:rPr>
          <w:rFonts w:ascii="Arial" w:hAnsi="Arial" w:cs="Arial"/>
          <w:sz w:val="22"/>
          <w:szCs w:val="22"/>
        </w:rPr>
        <w:t xml:space="preserve">nebude-li moci zhotovitel plynule pokračovat v pracích z jakéhokoliv důvodu na straně </w:t>
      </w:r>
      <w:r w:rsidR="006606A6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>bjednatele</w:t>
      </w:r>
      <w:r w:rsidR="00BF7E0F">
        <w:rPr>
          <w:rFonts w:ascii="Arial" w:hAnsi="Arial" w:cs="Arial"/>
          <w:sz w:val="22"/>
          <w:szCs w:val="22"/>
        </w:rPr>
        <w:t xml:space="preserve">. </w:t>
      </w:r>
    </w:p>
    <w:p w14:paraId="6E95D8FB" w14:textId="77777777" w:rsidR="00DF2BD6" w:rsidRPr="00C15500" w:rsidRDefault="00DF2BD6" w:rsidP="00AE3051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5B20D4C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III.</w:t>
      </w:r>
    </w:p>
    <w:p w14:paraId="1AB4D6AE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Cena za dílo</w:t>
      </w:r>
    </w:p>
    <w:p w14:paraId="269CA249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20A9286" w14:textId="6EE62233" w:rsidR="00006C3C" w:rsidRPr="00C15500" w:rsidRDefault="007364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F41D07">
        <w:rPr>
          <w:rFonts w:ascii="Arial" w:hAnsi="Arial" w:cs="Arial"/>
          <w:sz w:val="22"/>
          <w:szCs w:val="22"/>
        </w:rPr>
        <w:tab/>
      </w:r>
      <w:r w:rsidR="00AE3051">
        <w:rPr>
          <w:rFonts w:ascii="Arial" w:hAnsi="Arial" w:cs="Arial"/>
          <w:sz w:val="22"/>
          <w:szCs w:val="22"/>
        </w:rPr>
        <w:t>Cena za</w:t>
      </w:r>
      <w:r w:rsidR="00AF24C0" w:rsidRPr="00AE3051">
        <w:rPr>
          <w:rFonts w:ascii="Arial" w:hAnsi="Arial" w:cs="Arial"/>
          <w:sz w:val="22"/>
          <w:szCs w:val="22"/>
        </w:rPr>
        <w:t xml:space="preserve"> </w:t>
      </w:r>
      <w:r w:rsidR="000E102E" w:rsidRPr="00AE3051">
        <w:rPr>
          <w:rFonts w:ascii="Arial" w:hAnsi="Arial" w:cs="Arial"/>
          <w:sz w:val="22"/>
          <w:szCs w:val="22"/>
        </w:rPr>
        <w:t>dílo</w:t>
      </w:r>
      <w:r w:rsidR="000E102E" w:rsidRPr="00C15500">
        <w:rPr>
          <w:rFonts w:ascii="Arial" w:hAnsi="Arial" w:cs="Arial"/>
          <w:sz w:val="22"/>
          <w:szCs w:val="22"/>
        </w:rPr>
        <w:t xml:space="preserve"> dle článku I. </w:t>
      </w:r>
      <w:r w:rsidR="006606A6">
        <w:rPr>
          <w:rFonts w:ascii="Arial" w:hAnsi="Arial" w:cs="Arial"/>
          <w:sz w:val="22"/>
          <w:szCs w:val="22"/>
        </w:rPr>
        <w:t>S</w:t>
      </w:r>
      <w:r w:rsidR="000E102E" w:rsidRPr="00C15500">
        <w:rPr>
          <w:rFonts w:ascii="Arial" w:hAnsi="Arial" w:cs="Arial"/>
          <w:sz w:val="22"/>
          <w:szCs w:val="22"/>
        </w:rPr>
        <w:t xml:space="preserve">mlouvy </w:t>
      </w:r>
      <w:r w:rsidR="006606A6">
        <w:rPr>
          <w:rFonts w:ascii="Arial" w:hAnsi="Arial" w:cs="Arial"/>
          <w:sz w:val="22"/>
          <w:szCs w:val="22"/>
        </w:rPr>
        <w:t xml:space="preserve">je cena smluvní </w:t>
      </w:r>
      <w:r w:rsidR="000E102E" w:rsidRPr="00C15500">
        <w:rPr>
          <w:rFonts w:ascii="Arial" w:hAnsi="Arial" w:cs="Arial"/>
          <w:sz w:val="22"/>
          <w:szCs w:val="22"/>
        </w:rPr>
        <w:t xml:space="preserve">na základě nabídkové ceny </w:t>
      </w:r>
      <w:r w:rsidR="006606A6">
        <w:rPr>
          <w:rFonts w:ascii="Arial" w:hAnsi="Arial" w:cs="Arial"/>
          <w:sz w:val="22"/>
          <w:szCs w:val="22"/>
        </w:rPr>
        <w:t>Z</w:t>
      </w:r>
      <w:r w:rsidR="000E102E" w:rsidRPr="00C15500">
        <w:rPr>
          <w:rFonts w:ascii="Arial" w:hAnsi="Arial" w:cs="Arial"/>
          <w:sz w:val="22"/>
          <w:szCs w:val="22"/>
        </w:rPr>
        <w:t>hotovitele</w:t>
      </w:r>
      <w:r w:rsidR="006606A6">
        <w:rPr>
          <w:rFonts w:ascii="Arial" w:hAnsi="Arial" w:cs="Arial"/>
          <w:sz w:val="22"/>
          <w:szCs w:val="22"/>
        </w:rPr>
        <w:t xml:space="preserve">, </w:t>
      </w:r>
      <w:r w:rsidR="000E102E" w:rsidRPr="00C15500">
        <w:rPr>
          <w:rFonts w:ascii="Arial" w:hAnsi="Arial" w:cs="Arial"/>
          <w:sz w:val="22"/>
          <w:szCs w:val="22"/>
        </w:rPr>
        <w:t xml:space="preserve">v celkové výši </w:t>
      </w:r>
      <w:r w:rsidR="00F522C4" w:rsidRPr="00F522C4">
        <w:rPr>
          <w:rFonts w:ascii="Arial" w:hAnsi="Arial" w:cs="Arial"/>
          <w:b/>
          <w:bCs/>
          <w:sz w:val="22"/>
          <w:szCs w:val="22"/>
        </w:rPr>
        <w:t>2 869 742,76 Kč bez DPH</w:t>
      </w:r>
      <w:r w:rsidR="000E102E" w:rsidRPr="00C15500">
        <w:rPr>
          <w:rFonts w:ascii="Arial" w:hAnsi="Arial" w:cs="Arial"/>
          <w:sz w:val="22"/>
          <w:szCs w:val="22"/>
        </w:rPr>
        <w:t>, a to jako cena nejvýše přípustná.</w:t>
      </w:r>
    </w:p>
    <w:p w14:paraId="4AA40DDF" w14:textId="123D8B32" w:rsidR="000E102E" w:rsidRPr="00F522C4" w:rsidRDefault="000E102E" w:rsidP="00723E7A">
      <w:pPr>
        <w:autoSpaceDE w:val="0"/>
        <w:spacing w:line="360" w:lineRule="auto"/>
        <w:ind w:left="705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K této ceně za dílo bude </w:t>
      </w:r>
      <w:r w:rsidR="006606A6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hotovitelem účtována v souladu se zákonem č. 235/2004 Sb., o dani z přidané hodnoty, v platném znění, </w:t>
      </w:r>
      <w:r w:rsidRPr="00450E20">
        <w:rPr>
          <w:rFonts w:ascii="Arial" w:hAnsi="Arial" w:cs="Arial"/>
          <w:b/>
          <w:sz w:val="22"/>
          <w:szCs w:val="22"/>
        </w:rPr>
        <w:t xml:space="preserve">DPH ve výši </w:t>
      </w:r>
      <w:r w:rsidR="00F522C4" w:rsidRPr="00F522C4">
        <w:rPr>
          <w:rFonts w:ascii="Arial" w:hAnsi="Arial" w:cs="Arial"/>
          <w:b/>
          <w:bCs/>
          <w:sz w:val="22"/>
          <w:szCs w:val="22"/>
        </w:rPr>
        <w:t>602 645,98 Kč.</w:t>
      </w:r>
    </w:p>
    <w:p w14:paraId="749E2644" w14:textId="23711139" w:rsidR="006B70A5" w:rsidRDefault="000E102E" w:rsidP="00723E7A">
      <w:pPr>
        <w:autoSpaceDE w:val="0"/>
        <w:spacing w:line="360" w:lineRule="auto"/>
        <w:ind w:firstLine="705"/>
        <w:rPr>
          <w:rFonts w:ascii="Arial" w:hAnsi="Arial" w:cs="Arial"/>
          <w:b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Celková cena za dílo </w:t>
      </w:r>
      <w:r w:rsidRPr="00450E20">
        <w:rPr>
          <w:rFonts w:ascii="Arial" w:hAnsi="Arial" w:cs="Arial"/>
          <w:b/>
          <w:sz w:val="22"/>
          <w:szCs w:val="22"/>
        </w:rPr>
        <w:t xml:space="preserve">včetně DPH </w:t>
      </w:r>
      <w:r w:rsidR="00F522C4" w:rsidRPr="00F522C4">
        <w:rPr>
          <w:rFonts w:ascii="Arial" w:hAnsi="Arial" w:cs="Arial"/>
          <w:b/>
          <w:sz w:val="22"/>
          <w:szCs w:val="22"/>
        </w:rPr>
        <w:t xml:space="preserve"> činí 3 472 388,74 Kč.</w:t>
      </w:r>
    </w:p>
    <w:p w14:paraId="28DDB321" w14:textId="77777777" w:rsidR="00F522C4" w:rsidRDefault="00F522C4" w:rsidP="00723E7A">
      <w:pPr>
        <w:autoSpaceDE w:val="0"/>
        <w:spacing w:line="360" w:lineRule="auto"/>
        <w:ind w:firstLine="705"/>
        <w:rPr>
          <w:rFonts w:ascii="Arial" w:hAnsi="Arial" w:cs="Arial"/>
          <w:sz w:val="22"/>
          <w:szCs w:val="22"/>
        </w:rPr>
      </w:pPr>
    </w:p>
    <w:p w14:paraId="133AB3BB" w14:textId="64915CE2" w:rsidR="006B70A5" w:rsidRPr="008C4CBA" w:rsidRDefault="006B70A5" w:rsidP="006B70A5">
      <w:pPr>
        <w:ind w:left="705"/>
        <w:rPr>
          <w:rFonts w:ascii="Arial" w:hAnsi="Arial" w:cs="Arial"/>
          <w:sz w:val="22"/>
          <w:szCs w:val="22"/>
        </w:rPr>
      </w:pPr>
      <w:r w:rsidRPr="008C4CBA">
        <w:rPr>
          <w:rFonts w:ascii="Arial" w:hAnsi="Arial" w:cs="Arial"/>
          <w:sz w:val="22"/>
          <w:szCs w:val="22"/>
        </w:rPr>
        <w:t>Nedílnou součástí Smlouvy je oceněný výkaz</w:t>
      </w:r>
      <w:r>
        <w:rPr>
          <w:rFonts w:ascii="Arial" w:hAnsi="Arial" w:cs="Arial"/>
          <w:sz w:val="22"/>
          <w:szCs w:val="22"/>
        </w:rPr>
        <w:t xml:space="preserve"> výměr</w:t>
      </w:r>
      <w:r w:rsidRPr="008C4CBA">
        <w:rPr>
          <w:rFonts w:ascii="Arial" w:hAnsi="Arial" w:cs="Arial"/>
          <w:sz w:val="22"/>
          <w:szCs w:val="22"/>
        </w:rPr>
        <w:t xml:space="preserve">. Celkové ceny položek (a jejich kalkulací s oceněným množstvím či rozsahem dané položky a stanovené jednotkové ceny daných položek) uvedené v oceněném výkazu výměr jsou pevné a platné po celou dobu realizace díla. Jednotlivé položky oceněného výkazu výměr v sobě zahrnují i práce a dodávky tam výslovně nepojmenované, jejichž provedení či dodání je pro řádnou realizaci a dokončení dané položky oceněného výkazu výměr při odborné péči dodavatele nutno předvídat a v odborných kruzích jsou považovány za její součást. </w:t>
      </w:r>
    </w:p>
    <w:p w14:paraId="47ABC123" w14:textId="77777777" w:rsidR="000E102E" w:rsidRPr="00C15500" w:rsidRDefault="000E102E" w:rsidP="00AF24C0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31D47FD" w14:textId="77777777" w:rsidR="00FA79CD" w:rsidRPr="00C15500" w:rsidRDefault="00474E8E" w:rsidP="00723E7A">
      <w:pPr>
        <w:suppressAutoHyphens w:val="0"/>
        <w:autoSpaceDE w:val="0"/>
        <w:autoSpaceDN w:val="0"/>
        <w:adjustRightInd w:val="0"/>
        <w:spacing w:line="360" w:lineRule="auto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15500">
        <w:rPr>
          <w:rFonts w:ascii="Arial" w:hAnsi="Arial" w:cs="Arial"/>
          <w:color w:val="000000"/>
          <w:sz w:val="22"/>
          <w:szCs w:val="22"/>
        </w:rPr>
        <w:t xml:space="preserve">3.2. </w:t>
      </w:r>
      <w:r w:rsidR="00F41D07">
        <w:rPr>
          <w:rFonts w:ascii="Arial" w:hAnsi="Arial" w:cs="Arial"/>
          <w:color w:val="000000"/>
          <w:sz w:val="22"/>
          <w:szCs w:val="22"/>
        </w:rPr>
        <w:tab/>
      </w:r>
      <w:r w:rsidR="00FA79CD" w:rsidRPr="00C15500">
        <w:rPr>
          <w:rFonts w:ascii="Arial" w:hAnsi="Arial" w:cs="Arial"/>
          <w:color w:val="000000"/>
          <w:sz w:val="22"/>
          <w:szCs w:val="22"/>
        </w:rPr>
        <w:t xml:space="preserve">Zhotovitel je oprávněn změnit účtovanou výši DPH v souladu se zákonem č. 235/2004 Sb., o dani z přidané hodnoty, jestliže po uzavření této </w:t>
      </w:r>
      <w:r w:rsidR="006606A6">
        <w:rPr>
          <w:rFonts w:ascii="Arial" w:hAnsi="Arial" w:cs="Arial"/>
          <w:color w:val="000000"/>
          <w:sz w:val="22"/>
          <w:szCs w:val="22"/>
        </w:rPr>
        <w:t>S</w:t>
      </w:r>
      <w:r w:rsidR="00FA79CD" w:rsidRPr="00C15500">
        <w:rPr>
          <w:rFonts w:ascii="Arial" w:hAnsi="Arial" w:cs="Arial"/>
          <w:color w:val="000000"/>
          <w:sz w:val="22"/>
          <w:szCs w:val="22"/>
        </w:rPr>
        <w:t xml:space="preserve">mlouvy o dílo nabude účinnosti zákon, kterým bude výše DPH v uvedeném zákoně změněna.   </w:t>
      </w:r>
    </w:p>
    <w:p w14:paraId="355F7A72" w14:textId="77777777" w:rsidR="00FA79CD" w:rsidRPr="00C15500" w:rsidRDefault="00FA79CD" w:rsidP="00723E7A">
      <w:pPr>
        <w:autoSpaceDE w:val="0"/>
        <w:autoSpaceDN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2AE93079" w14:textId="77777777" w:rsidR="00FA79CD" w:rsidRDefault="00474E8E" w:rsidP="00723E7A">
      <w:pPr>
        <w:pStyle w:val="Odstavecseseznamem"/>
        <w:suppressAutoHyphens w:val="0"/>
        <w:adjustRightInd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3.3.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Cena za dílo je konečná, ani jedna strana není oprávněna požadovat změnu ceny díla </w:t>
      </w:r>
      <w:r w:rsidR="00FA79CD" w:rsidRPr="00C15500">
        <w:rPr>
          <w:rFonts w:ascii="Arial" w:hAnsi="Arial" w:cs="Arial"/>
          <w:sz w:val="22"/>
          <w:szCs w:val="22"/>
        </w:rPr>
        <w:lastRenderedPageBreak/>
        <w:t xml:space="preserve">proto, že si dílo vyžádalo jiné úsilí nebo jiné náklady, než bylo předpokládáno. Zhotovitel je povinen poskytnout slevu z ceny díla na neprovedené práce a </w:t>
      </w:r>
      <w:r w:rsidR="006606A6">
        <w:rPr>
          <w:rFonts w:ascii="Arial" w:hAnsi="Arial" w:cs="Arial"/>
          <w:sz w:val="22"/>
          <w:szCs w:val="22"/>
        </w:rPr>
        <w:t>O</w:t>
      </w:r>
      <w:r w:rsidR="00FA79CD" w:rsidRPr="00C15500">
        <w:rPr>
          <w:rFonts w:ascii="Arial" w:hAnsi="Arial" w:cs="Arial"/>
          <w:sz w:val="22"/>
          <w:szCs w:val="22"/>
        </w:rPr>
        <w:t xml:space="preserve">bjednatel je povinen </w:t>
      </w:r>
      <w:r w:rsidR="00450E20">
        <w:rPr>
          <w:rFonts w:ascii="Arial" w:hAnsi="Arial" w:cs="Arial"/>
          <w:sz w:val="22"/>
          <w:szCs w:val="22"/>
        </w:rPr>
        <w:t>poptat</w:t>
      </w:r>
      <w:r w:rsidR="00FA79CD" w:rsidRPr="00C15500">
        <w:rPr>
          <w:rFonts w:ascii="Arial" w:hAnsi="Arial" w:cs="Arial"/>
          <w:sz w:val="22"/>
          <w:szCs w:val="22"/>
        </w:rPr>
        <w:t xml:space="preserve"> na dodatečné práce, které nebyly obsaženy v původní</w:t>
      </w:r>
      <w:r w:rsidR="00450E20">
        <w:rPr>
          <w:rFonts w:ascii="Arial" w:hAnsi="Arial" w:cs="Arial"/>
          <w:sz w:val="22"/>
          <w:szCs w:val="22"/>
        </w:rPr>
        <w:t>m</w:t>
      </w:r>
      <w:r w:rsidR="00FA79CD" w:rsidRPr="00C15500">
        <w:rPr>
          <w:rFonts w:ascii="Arial" w:hAnsi="Arial" w:cs="Arial"/>
          <w:sz w:val="22"/>
          <w:szCs w:val="22"/>
        </w:rPr>
        <w:t xml:space="preserve"> zadá</w:t>
      </w:r>
      <w:r w:rsidR="00450E20">
        <w:rPr>
          <w:rFonts w:ascii="Arial" w:hAnsi="Arial" w:cs="Arial"/>
          <w:sz w:val="22"/>
          <w:szCs w:val="22"/>
        </w:rPr>
        <w:t>ní</w:t>
      </w:r>
      <w:r w:rsidR="00FA79CD" w:rsidRPr="00C15500">
        <w:rPr>
          <w:rFonts w:ascii="Arial" w:hAnsi="Arial" w:cs="Arial"/>
          <w:sz w:val="22"/>
          <w:szCs w:val="22"/>
        </w:rPr>
        <w:t xml:space="preserve">, jejichž potřeba vznikla v důsledku okolností, které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adavatel jednající s náležitou péčí nemohl předvídat, a tyto dodatečné práce nebo služby jsou nezbytné pro provedení původních prací nebo poskytnutí původních služeb, za podmínek upravených zákon</w:t>
      </w:r>
      <w:r w:rsidR="00B2511B">
        <w:rPr>
          <w:rFonts w:ascii="Arial" w:hAnsi="Arial" w:cs="Arial"/>
          <w:sz w:val="22"/>
          <w:szCs w:val="22"/>
        </w:rPr>
        <w:t>em</w:t>
      </w:r>
      <w:r w:rsidR="00FA79CD" w:rsidRPr="00C15500">
        <w:rPr>
          <w:rFonts w:ascii="Arial" w:hAnsi="Arial" w:cs="Arial"/>
          <w:sz w:val="22"/>
          <w:szCs w:val="22"/>
        </w:rPr>
        <w:t xml:space="preserve">, a uzavřít smlouvu o dílo. Povinností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hotovitele je prokázat existenci okolností, které nebylo možno předvídat, v pochybnostech se má za to, že nenastaly.</w:t>
      </w:r>
    </w:p>
    <w:p w14:paraId="4EF54941" w14:textId="77777777" w:rsidR="00AE3051" w:rsidRPr="00C15500" w:rsidRDefault="00AE3051" w:rsidP="00723E7A">
      <w:pPr>
        <w:pStyle w:val="Odstavecseseznamem"/>
        <w:suppressAutoHyphens w:val="0"/>
        <w:adjustRightInd w:val="0"/>
        <w:spacing w:line="360" w:lineRule="auto"/>
        <w:ind w:left="705" w:hanging="705"/>
        <w:rPr>
          <w:rFonts w:ascii="Arial" w:hAnsi="Arial" w:cs="Arial"/>
          <w:color w:val="000000"/>
          <w:sz w:val="22"/>
          <w:szCs w:val="22"/>
        </w:rPr>
      </w:pPr>
    </w:p>
    <w:p w14:paraId="59831C73" w14:textId="77777777" w:rsidR="00DF2BD6" w:rsidRPr="00C15500" w:rsidRDefault="0009673C" w:rsidP="00AE3051">
      <w:pPr>
        <w:suppressAutoHyphens w:val="0"/>
        <w:autoSpaceDE w:val="0"/>
        <w:autoSpaceDN w:val="0"/>
        <w:adjustRightInd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3.4.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Cena díla bude snížena o práce, které oproti </w:t>
      </w:r>
      <w:r w:rsidR="006606A6">
        <w:rPr>
          <w:rFonts w:ascii="Arial" w:hAnsi="Arial" w:cs="Arial"/>
          <w:sz w:val="22"/>
          <w:szCs w:val="22"/>
        </w:rPr>
        <w:t>položkovému rozpočtu</w:t>
      </w:r>
      <w:r w:rsidR="00FA79CD" w:rsidRPr="00C15500">
        <w:rPr>
          <w:rFonts w:ascii="Arial" w:hAnsi="Arial" w:cs="Arial"/>
          <w:sz w:val="22"/>
          <w:szCs w:val="22"/>
        </w:rPr>
        <w:t xml:space="preserve"> nebudou </w:t>
      </w:r>
      <w:r w:rsidR="006606A6">
        <w:rPr>
          <w:rFonts w:ascii="Arial" w:hAnsi="Arial" w:cs="Arial"/>
          <w:sz w:val="22"/>
          <w:szCs w:val="22"/>
        </w:rPr>
        <w:t>O</w:t>
      </w:r>
      <w:r w:rsidR="00FA79CD" w:rsidRPr="00C15500">
        <w:rPr>
          <w:rFonts w:ascii="Arial" w:hAnsi="Arial" w:cs="Arial"/>
          <w:sz w:val="22"/>
          <w:szCs w:val="22"/>
        </w:rPr>
        <w:t xml:space="preserve">bjednatelem vyžadovány (méněpráce) a tedy nebudou provedeny. Objednatel si v tomto směru vyhrazuje právo omezit rozsah prováděného díla dle vlastní úvahy. O takovém omezení musí být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hotovitel předem (tj. před provedením a dokončením dané části díla) písemně informován.</w:t>
      </w:r>
    </w:p>
    <w:p w14:paraId="15E7491D" w14:textId="77777777" w:rsidR="00FA79CD" w:rsidRPr="00C15500" w:rsidRDefault="00FA79CD" w:rsidP="00723E7A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64EC8F23" w14:textId="77777777" w:rsidR="00723E7A" w:rsidRDefault="0009673C" w:rsidP="00DF2BD6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3.</w:t>
      </w:r>
      <w:r w:rsidR="00736487">
        <w:rPr>
          <w:rFonts w:ascii="Arial" w:hAnsi="Arial" w:cs="Arial"/>
          <w:sz w:val="22"/>
          <w:szCs w:val="22"/>
        </w:rPr>
        <w:t>5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Smluvní strany se dohodly, že při určení změny ceny v souladu s touto </w:t>
      </w:r>
      <w:r w:rsidR="006606A6">
        <w:rPr>
          <w:rFonts w:ascii="Arial" w:hAnsi="Arial" w:cs="Arial"/>
          <w:sz w:val="22"/>
          <w:szCs w:val="22"/>
        </w:rPr>
        <w:t>S</w:t>
      </w:r>
      <w:r w:rsidR="00FA79CD" w:rsidRPr="00C15500">
        <w:rPr>
          <w:rFonts w:ascii="Arial" w:hAnsi="Arial" w:cs="Arial"/>
          <w:sz w:val="22"/>
          <w:szCs w:val="22"/>
        </w:rPr>
        <w:t xml:space="preserve">mlouvou se bude vycházet z ceny stanovené </w:t>
      </w:r>
      <w:r w:rsidR="006606A6">
        <w:rPr>
          <w:rFonts w:ascii="Arial" w:hAnsi="Arial" w:cs="Arial"/>
          <w:sz w:val="22"/>
          <w:szCs w:val="22"/>
        </w:rPr>
        <w:t>v</w:t>
      </w:r>
      <w:r w:rsidR="00DF2BD6">
        <w:rPr>
          <w:rFonts w:ascii="Arial" w:hAnsi="Arial" w:cs="Arial"/>
          <w:sz w:val="22"/>
          <w:szCs w:val="22"/>
        </w:rPr>
        <w:t xml:space="preserve"> nabídce Zhotovitele, </w:t>
      </w:r>
      <w:r w:rsidR="00FA79CD" w:rsidRPr="00C15500">
        <w:rPr>
          <w:rFonts w:ascii="Arial" w:hAnsi="Arial" w:cs="Arial"/>
          <w:sz w:val="22"/>
          <w:szCs w:val="22"/>
        </w:rPr>
        <w:t>jsou-li dan</w:t>
      </w:r>
      <w:r w:rsidR="006606A6">
        <w:rPr>
          <w:rFonts w:ascii="Arial" w:hAnsi="Arial" w:cs="Arial"/>
          <w:sz w:val="22"/>
          <w:szCs w:val="22"/>
        </w:rPr>
        <w:t>á činnost, práce či materiál v</w:t>
      </w:r>
      <w:r w:rsidR="00DF2BD6">
        <w:rPr>
          <w:rFonts w:ascii="Arial" w:hAnsi="Arial" w:cs="Arial"/>
          <w:sz w:val="22"/>
          <w:szCs w:val="22"/>
        </w:rPr>
        <w:t xml:space="preserve"> nabídce </w:t>
      </w:r>
      <w:r w:rsidR="00FA79CD" w:rsidRPr="00C15500">
        <w:rPr>
          <w:rFonts w:ascii="Arial" w:hAnsi="Arial" w:cs="Arial"/>
          <w:sz w:val="22"/>
          <w:szCs w:val="22"/>
        </w:rPr>
        <w:t>zahrnuty. Nejsou-li  </w:t>
      </w:r>
      <w:r w:rsidR="006606A6">
        <w:rPr>
          <w:rFonts w:ascii="Arial" w:hAnsi="Arial" w:cs="Arial"/>
          <w:sz w:val="22"/>
          <w:szCs w:val="22"/>
        </w:rPr>
        <w:t>v něm</w:t>
      </w:r>
      <w:r w:rsidR="00FA79CD" w:rsidRPr="00C15500">
        <w:rPr>
          <w:rFonts w:ascii="Arial" w:hAnsi="Arial" w:cs="Arial"/>
          <w:sz w:val="22"/>
          <w:szCs w:val="22"/>
        </w:rPr>
        <w:t xml:space="preserve"> zahrnuty, bude se vycházet z cenové soustavy URS. Nelze-li změnu ceny určit ani tímto způsobem, změní se cena díla o částku odpovídající ceně prací a materiálů v místě a čase obvyklé.</w:t>
      </w:r>
    </w:p>
    <w:p w14:paraId="68558700" w14:textId="77777777" w:rsidR="00406F98" w:rsidRDefault="00406F98" w:rsidP="00DF2BD6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7EC963F0" w14:textId="6F154BAA" w:rsidR="005D4B39" w:rsidRDefault="00406F98" w:rsidP="006220D9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3.6.</w:t>
      </w:r>
      <w:r>
        <w:rPr>
          <w:rFonts w:ascii="Arial" w:hAnsi="Arial" w:cs="Arial"/>
          <w:sz w:val="22"/>
          <w:szCs w:val="22"/>
        </w:rPr>
        <w:tab/>
      </w:r>
      <w:r w:rsidRPr="007E3DDE">
        <w:rPr>
          <w:rFonts w:ascii="Arial" w:hAnsi="Arial" w:cs="Arial"/>
          <w:sz w:val="22"/>
          <w:szCs w:val="22"/>
        </w:rPr>
        <w:t xml:space="preserve">Dílo lze provést odlišně oproti prováděcí projektové dokumentaci pouze s předchozím písemným souhlasem objednatele. Před provedením změny díla oproti prováděcí projektové dokumentaci musí být o rozsahu této změny (věcném i finančním) písemně informován zástupce objednatele ve věcech smluvních. K této informaci bude přiloženo stanovisko </w:t>
      </w:r>
      <w:r w:rsidRPr="00692AA6">
        <w:rPr>
          <w:rFonts w:ascii="Arial" w:hAnsi="Arial" w:cs="Arial"/>
          <w:sz w:val="22"/>
          <w:szCs w:val="22"/>
        </w:rPr>
        <w:t>TDS</w:t>
      </w:r>
      <w:r>
        <w:rPr>
          <w:rFonts w:ascii="Arial" w:hAnsi="Arial" w:cs="Arial"/>
          <w:sz w:val="22"/>
          <w:szCs w:val="22"/>
        </w:rPr>
        <w:t>, autorského dozoru projektanta</w:t>
      </w:r>
      <w:r w:rsidRPr="007E3DDE">
        <w:rPr>
          <w:rFonts w:ascii="Arial" w:hAnsi="Arial" w:cs="Arial"/>
          <w:sz w:val="22"/>
          <w:szCs w:val="22"/>
        </w:rPr>
        <w:t xml:space="preserve"> a zástupce objednatele ve věcech technických</w:t>
      </w:r>
      <w:r w:rsidR="006220D9">
        <w:rPr>
          <w:rFonts w:ascii="Arial" w:hAnsi="Arial" w:cs="Arial"/>
          <w:sz w:val="22"/>
          <w:szCs w:val="22"/>
        </w:rPr>
        <w:t>.</w:t>
      </w:r>
    </w:p>
    <w:p w14:paraId="131BC869" w14:textId="77777777" w:rsidR="006220D9" w:rsidRDefault="006220D9" w:rsidP="006220D9">
      <w:pPr>
        <w:ind w:left="705" w:hanging="705"/>
        <w:rPr>
          <w:rFonts w:ascii="Arial" w:hAnsi="Arial" w:cs="Arial"/>
          <w:sz w:val="22"/>
          <w:szCs w:val="22"/>
        </w:rPr>
      </w:pPr>
    </w:p>
    <w:p w14:paraId="35FE47F7" w14:textId="77777777" w:rsidR="00723E7A" w:rsidRPr="00C15500" w:rsidRDefault="00723E7A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71B9396" w14:textId="77777777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IV.</w:t>
      </w:r>
    </w:p>
    <w:p w14:paraId="77F9DEEB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47E9E045" w14:textId="77777777" w:rsidR="00BF7E0F" w:rsidRPr="00796831" w:rsidRDefault="00BF7E0F" w:rsidP="00B82ECA">
      <w:pPr>
        <w:widowControl/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4E44F073" w14:textId="77777777" w:rsidR="006522F5" w:rsidRDefault="005D4B39" w:rsidP="00DF76CF">
      <w:pPr>
        <w:pStyle w:val="Odstavecseseznamem"/>
        <w:numPr>
          <w:ilvl w:val="1"/>
          <w:numId w:val="9"/>
        </w:num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sz w:val="22"/>
          <w:szCs w:val="22"/>
        </w:rPr>
        <w:t xml:space="preserve">Realizované práce a dodávky budou zhotovitelem účtovány objednateli na základě </w:t>
      </w:r>
    </w:p>
    <w:p w14:paraId="269FD03A" w14:textId="3E9AA8A7" w:rsidR="00450E20" w:rsidRDefault="005D4B39" w:rsidP="006522F5">
      <w:pPr>
        <w:pStyle w:val="Odstavecseseznamem"/>
        <w:autoSpaceDE w:val="0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sz w:val="22"/>
          <w:szCs w:val="22"/>
        </w:rPr>
        <w:t xml:space="preserve">skutečně řádně provedených prací a dodávek písemně odsouhlasených TDS, a to fakturami, které budou splňovat náležitosti daňového dokladu dle platných obecně závazných právních předpisů, tj. dle zákona č. 235/2004 Sb., o dani z přidané hodnoty, v platném znění. Nedílnou součástí každé faktury musí být soupis provedených prací a dodávek. </w:t>
      </w:r>
    </w:p>
    <w:p w14:paraId="3ABE0543" w14:textId="77777777" w:rsidR="005D4B39" w:rsidRPr="005D4B39" w:rsidRDefault="005D4B39" w:rsidP="005D4B39">
      <w:pPr>
        <w:pStyle w:val="Odstavecseseznamem"/>
        <w:autoSpaceDE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5A7E95BF" w14:textId="77777777" w:rsidR="006522F5" w:rsidRDefault="000E102E" w:rsidP="00796831">
      <w:pPr>
        <w:numPr>
          <w:ilvl w:val="1"/>
          <w:numId w:val="9"/>
        </w:num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Pokud faktura nebude splňovat požadované náležitosti, je </w:t>
      </w:r>
      <w:r w:rsidR="00EE75C9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 xml:space="preserve">bjednatel oprávněn fakturu </w:t>
      </w:r>
    </w:p>
    <w:p w14:paraId="5C0418CF" w14:textId="4543B98C" w:rsidR="000E102E" w:rsidRPr="006522F5" w:rsidRDefault="00EE75C9" w:rsidP="006522F5">
      <w:pPr>
        <w:autoSpaceDE w:val="0"/>
        <w:spacing w:line="360" w:lineRule="auto"/>
        <w:ind w:firstLine="705"/>
        <w:rPr>
          <w:rFonts w:ascii="Arial" w:hAnsi="Arial" w:cs="Arial"/>
          <w:sz w:val="22"/>
          <w:szCs w:val="22"/>
        </w:rPr>
      </w:pPr>
      <w:r w:rsidRPr="006522F5">
        <w:rPr>
          <w:rFonts w:ascii="Arial" w:hAnsi="Arial" w:cs="Arial"/>
          <w:sz w:val="22"/>
          <w:szCs w:val="22"/>
        </w:rPr>
        <w:t>Z</w:t>
      </w:r>
      <w:r w:rsidR="000E102E" w:rsidRPr="006522F5">
        <w:rPr>
          <w:rFonts w:ascii="Arial" w:hAnsi="Arial" w:cs="Arial"/>
          <w:sz w:val="22"/>
          <w:szCs w:val="22"/>
        </w:rPr>
        <w:t>hotoviteli díla vrátit; vrácením pozbývá faktura splatnosti.</w:t>
      </w:r>
    </w:p>
    <w:p w14:paraId="2438B1F1" w14:textId="77777777" w:rsidR="00AF24C0" w:rsidRPr="00C15500" w:rsidRDefault="00AF24C0" w:rsidP="00AE3051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E0F1DE1" w14:textId="77777777" w:rsidR="000E102E" w:rsidRPr="00C15500" w:rsidRDefault="00271D84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4.</w:t>
      </w:r>
      <w:r w:rsidR="00B82ECA">
        <w:rPr>
          <w:rFonts w:ascii="Arial" w:hAnsi="Arial" w:cs="Arial"/>
          <w:sz w:val="22"/>
          <w:szCs w:val="22"/>
        </w:rPr>
        <w:t>3</w:t>
      </w:r>
      <w:r w:rsidR="00F41D07">
        <w:rPr>
          <w:rFonts w:ascii="Arial" w:hAnsi="Arial" w:cs="Arial"/>
          <w:sz w:val="22"/>
          <w:szCs w:val="22"/>
        </w:rPr>
        <w:t>.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Pro účel dodržení termínu splatnosti faktury je platba považována za uhrazenou v den, kdy byla odepsána z účtu </w:t>
      </w:r>
      <w:r w:rsidR="00EE75C9">
        <w:rPr>
          <w:rFonts w:ascii="Arial" w:hAnsi="Arial" w:cs="Arial"/>
          <w:sz w:val="22"/>
          <w:szCs w:val="22"/>
        </w:rPr>
        <w:t>O</w:t>
      </w:r>
      <w:r w:rsidR="000E102E" w:rsidRPr="00C15500">
        <w:rPr>
          <w:rFonts w:ascii="Arial" w:hAnsi="Arial" w:cs="Arial"/>
          <w:sz w:val="22"/>
          <w:szCs w:val="22"/>
        </w:rPr>
        <w:t xml:space="preserve">bjednatele a poukázána ve prospěch účtu </w:t>
      </w:r>
      <w:r w:rsidR="00EE75C9">
        <w:rPr>
          <w:rFonts w:ascii="Arial" w:hAnsi="Arial" w:cs="Arial"/>
          <w:sz w:val="22"/>
          <w:szCs w:val="22"/>
        </w:rPr>
        <w:t>Z</w:t>
      </w:r>
      <w:r w:rsidR="00FE1722">
        <w:rPr>
          <w:rFonts w:ascii="Arial" w:hAnsi="Arial" w:cs="Arial"/>
          <w:sz w:val="22"/>
          <w:szCs w:val="22"/>
        </w:rPr>
        <w:t xml:space="preserve">hotovitele </w:t>
      </w:r>
      <w:r w:rsidR="000E102E" w:rsidRPr="00C15500">
        <w:rPr>
          <w:rFonts w:ascii="Arial" w:hAnsi="Arial" w:cs="Arial"/>
          <w:sz w:val="22"/>
          <w:szCs w:val="22"/>
        </w:rPr>
        <w:t>označený v záhlaví smlouvy</w:t>
      </w:r>
      <w:r w:rsidR="00FE1722">
        <w:rPr>
          <w:rFonts w:ascii="Arial" w:hAnsi="Arial" w:cs="Arial"/>
          <w:sz w:val="22"/>
          <w:szCs w:val="22"/>
        </w:rPr>
        <w:t>.</w:t>
      </w:r>
      <w:r w:rsidR="000E102E" w:rsidRPr="00C15500">
        <w:rPr>
          <w:rFonts w:ascii="Arial" w:hAnsi="Arial" w:cs="Arial"/>
          <w:sz w:val="22"/>
          <w:szCs w:val="22"/>
        </w:rPr>
        <w:t xml:space="preserve"> </w:t>
      </w:r>
    </w:p>
    <w:p w14:paraId="14FA047A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A5D5FAC" w14:textId="66E370FA" w:rsidR="00B82ECA" w:rsidRPr="0061285C" w:rsidRDefault="000E102E" w:rsidP="0061285C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4.</w:t>
      </w:r>
      <w:r w:rsidR="00B82ECA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 </w:t>
      </w:r>
      <w:r w:rsidR="00F41D07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 xml:space="preserve">Veškeré platby budou prováděny </w:t>
      </w:r>
      <w:r w:rsidR="00EE75C9">
        <w:rPr>
          <w:rFonts w:ascii="Arial" w:hAnsi="Arial" w:cs="Arial"/>
          <w:sz w:val="22"/>
          <w:szCs w:val="22"/>
        </w:rPr>
        <w:t xml:space="preserve">bankovním převodem </w:t>
      </w:r>
      <w:r w:rsidRPr="00C15500">
        <w:rPr>
          <w:rFonts w:ascii="Arial" w:hAnsi="Arial" w:cs="Arial"/>
          <w:sz w:val="22"/>
          <w:szCs w:val="22"/>
        </w:rPr>
        <w:t>v českých korunách.</w:t>
      </w:r>
    </w:p>
    <w:p w14:paraId="2B2C269F" w14:textId="77777777" w:rsidR="00B82ECA" w:rsidRDefault="00B82ECA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27322" w14:textId="77777777" w:rsidR="00B82ECA" w:rsidRPr="00C15500" w:rsidRDefault="00B82ECA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97C33B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V.</w:t>
      </w:r>
    </w:p>
    <w:p w14:paraId="3C298D25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Vlastnické právo k dílu</w:t>
      </w:r>
    </w:p>
    <w:p w14:paraId="21188EB3" w14:textId="77777777" w:rsidR="006735EB" w:rsidRPr="00C15500" w:rsidRDefault="006735EB" w:rsidP="00723E7A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6271CBA" w14:textId="77777777" w:rsidR="006735EB" w:rsidRPr="00C15500" w:rsidRDefault="0086590A" w:rsidP="00426173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Zhotovitel není bez předchozího písemného souhlasu </w:t>
      </w:r>
      <w:r w:rsidR="00EE75C9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>bjednatele oprávněn postoupit práva a povinnosti z této smlouvy na třetí osobu.</w:t>
      </w:r>
    </w:p>
    <w:p w14:paraId="6585F225" w14:textId="77777777" w:rsidR="00C15500" w:rsidRDefault="00C15500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EA768D4" w14:textId="77777777" w:rsidR="00723E7A" w:rsidRPr="00C15500" w:rsidRDefault="00723E7A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76D82BA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VI.</w:t>
      </w:r>
    </w:p>
    <w:p w14:paraId="1F3D0120" w14:textId="77777777" w:rsidR="000E102E" w:rsidRDefault="00AF24C0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 realizace</w:t>
      </w:r>
    </w:p>
    <w:p w14:paraId="0260DD27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910E14E" w14:textId="77777777" w:rsidR="00F30B22" w:rsidRPr="00F30B22" w:rsidRDefault="00F30B22" w:rsidP="00AF24C0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</w:t>
      </w:r>
      <w:r w:rsidRPr="00F30B22">
        <w:rPr>
          <w:rFonts w:ascii="Arial" w:hAnsi="Arial" w:cs="Arial"/>
          <w:sz w:val="22"/>
          <w:szCs w:val="22"/>
        </w:rPr>
        <w:t xml:space="preserve">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F30B22">
        <w:rPr>
          <w:rFonts w:ascii="Arial" w:hAnsi="Arial" w:cs="Arial"/>
          <w:sz w:val="22"/>
          <w:szCs w:val="22"/>
        </w:rPr>
        <w:t xml:space="preserve">Zhotovitel zabezpečí na vlastní náklad pořádek a čistotu po celou dobu </w:t>
      </w:r>
      <w:r w:rsidR="00AF24C0">
        <w:rPr>
          <w:rFonts w:ascii="Arial" w:hAnsi="Arial" w:cs="Arial"/>
          <w:sz w:val="22"/>
          <w:szCs w:val="22"/>
        </w:rPr>
        <w:t>realizace zakázky</w:t>
      </w:r>
      <w:r w:rsidRPr="00F30B22">
        <w:rPr>
          <w:rFonts w:ascii="Arial" w:hAnsi="Arial" w:cs="Arial"/>
          <w:sz w:val="22"/>
          <w:szCs w:val="22"/>
        </w:rPr>
        <w:t xml:space="preserve">. </w:t>
      </w:r>
    </w:p>
    <w:p w14:paraId="77A059C2" w14:textId="77777777" w:rsidR="00F30B22" w:rsidRPr="00F30B22" w:rsidRDefault="00F30B22" w:rsidP="00723E7A">
      <w:pPr>
        <w:autoSpaceDE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5DA051F3" w14:textId="77777777" w:rsidR="000E102E" w:rsidRPr="00C15500" w:rsidRDefault="00F30B22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Zhotovitel je odpovědný za všechny škody způsobené </w:t>
      </w:r>
      <w:r>
        <w:rPr>
          <w:rFonts w:ascii="Arial" w:hAnsi="Arial" w:cs="Arial"/>
          <w:sz w:val="22"/>
          <w:szCs w:val="22"/>
        </w:rPr>
        <w:t>při provedení díla</w:t>
      </w:r>
      <w:r w:rsidR="000E102E" w:rsidRPr="00C15500">
        <w:rPr>
          <w:rFonts w:ascii="Arial" w:hAnsi="Arial" w:cs="Arial"/>
          <w:sz w:val="22"/>
          <w:szCs w:val="22"/>
        </w:rPr>
        <w:t>, a to podle obecných ustanovení o náhradě škody.</w:t>
      </w:r>
    </w:p>
    <w:p w14:paraId="6A74B576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1A625612" w14:textId="4E0DB8A6" w:rsidR="00723E7A" w:rsidRDefault="0080414E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</w:t>
      </w:r>
      <w:r w:rsidR="00EE75C9">
        <w:rPr>
          <w:rFonts w:ascii="Arial" w:hAnsi="Arial" w:cs="Arial"/>
          <w:sz w:val="22"/>
          <w:szCs w:val="22"/>
        </w:rPr>
        <w:t xml:space="preserve">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Zhotovitel v plné míře zodpovídá za bezpečnost a ochranu zdraví všech </w:t>
      </w:r>
      <w:r w:rsidR="00F30B22">
        <w:rPr>
          <w:rFonts w:ascii="Arial" w:hAnsi="Arial" w:cs="Arial"/>
          <w:sz w:val="22"/>
          <w:szCs w:val="22"/>
        </w:rPr>
        <w:t xml:space="preserve">svých </w:t>
      </w:r>
      <w:r w:rsidR="000E102E" w:rsidRPr="00C15500">
        <w:rPr>
          <w:rFonts w:ascii="Arial" w:hAnsi="Arial" w:cs="Arial"/>
          <w:sz w:val="22"/>
          <w:szCs w:val="22"/>
        </w:rPr>
        <w:t xml:space="preserve">pracovníků </w:t>
      </w:r>
      <w:r w:rsidR="00F30B22">
        <w:rPr>
          <w:rFonts w:ascii="Arial" w:hAnsi="Arial" w:cs="Arial"/>
          <w:sz w:val="22"/>
          <w:szCs w:val="22"/>
        </w:rPr>
        <w:t xml:space="preserve">podílejících se na provedení díla </w:t>
      </w:r>
      <w:r w:rsidR="000E102E" w:rsidRPr="00C15500">
        <w:rPr>
          <w:rFonts w:ascii="Arial" w:hAnsi="Arial" w:cs="Arial"/>
          <w:sz w:val="22"/>
          <w:szCs w:val="22"/>
        </w:rPr>
        <w:t xml:space="preserve">v prostoru </w:t>
      </w:r>
      <w:r w:rsidR="00B82ECA">
        <w:rPr>
          <w:rFonts w:ascii="Arial" w:hAnsi="Arial" w:cs="Arial"/>
          <w:sz w:val="22"/>
          <w:szCs w:val="22"/>
        </w:rPr>
        <w:t xml:space="preserve">areálu </w:t>
      </w:r>
      <w:r w:rsidR="00F30B22">
        <w:rPr>
          <w:rFonts w:ascii="Arial" w:hAnsi="Arial" w:cs="Arial"/>
          <w:sz w:val="22"/>
          <w:szCs w:val="22"/>
        </w:rPr>
        <w:t>S</w:t>
      </w:r>
      <w:r w:rsidR="0061285C">
        <w:rPr>
          <w:rFonts w:ascii="Arial" w:hAnsi="Arial" w:cs="Arial"/>
          <w:sz w:val="22"/>
          <w:szCs w:val="22"/>
        </w:rPr>
        <w:t>PgŠ a SOŠ</w:t>
      </w:r>
      <w:r w:rsidR="00F30B22">
        <w:rPr>
          <w:rFonts w:ascii="Arial" w:hAnsi="Arial" w:cs="Arial"/>
          <w:sz w:val="22"/>
          <w:szCs w:val="22"/>
        </w:rPr>
        <w:t xml:space="preserve"> Kladno</w:t>
      </w:r>
      <w:r w:rsidR="00B82ECA">
        <w:rPr>
          <w:rFonts w:ascii="Arial" w:hAnsi="Arial" w:cs="Arial"/>
          <w:sz w:val="22"/>
          <w:szCs w:val="22"/>
        </w:rPr>
        <w:t xml:space="preserve">, </w:t>
      </w:r>
      <w:r w:rsidR="0061285C">
        <w:rPr>
          <w:rFonts w:ascii="Arial" w:hAnsi="Arial" w:cs="Arial"/>
          <w:sz w:val="22"/>
          <w:szCs w:val="22"/>
        </w:rPr>
        <w:t>příspěvkové organizace</w:t>
      </w:r>
      <w:r w:rsidR="000E102E" w:rsidRPr="00C15500">
        <w:rPr>
          <w:rFonts w:ascii="Arial" w:hAnsi="Arial" w:cs="Arial"/>
          <w:sz w:val="22"/>
          <w:szCs w:val="22"/>
        </w:rPr>
        <w:t xml:space="preserve"> a zabezpečí jejich vybavení ochrannými pracovními pomůckami. Dále se zavazuje dodržovat hygienické předpisy a podmínky životního prostředí. Zhotovitel je dále povinen dodržovat veškeré platné technické a právní předpisy, týkající se zajištění bezpečnosti a ochrany zdraví při práci a bezpečnosti technických zařízení, požární ochrany apod.</w:t>
      </w:r>
      <w:r w:rsidR="000E102E" w:rsidRPr="00B50E97">
        <w:rPr>
          <w:rFonts w:ascii="Arial" w:hAnsi="Arial" w:cs="Arial"/>
          <w:sz w:val="22"/>
          <w:szCs w:val="22"/>
        </w:rPr>
        <w:t xml:space="preserve"> </w:t>
      </w:r>
    </w:p>
    <w:p w14:paraId="1CEDAE6B" w14:textId="77777777" w:rsidR="007D6887" w:rsidRDefault="007D68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4360326A" w14:textId="4BCB460B" w:rsidR="007D6887" w:rsidRPr="008C4CBA" w:rsidRDefault="007D6887" w:rsidP="007D6887">
      <w:pPr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6.4.</w:t>
      </w:r>
      <w:r>
        <w:rPr>
          <w:rFonts w:ascii="Arial" w:hAnsi="Arial" w:cs="Arial"/>
          <w:sz w:val="22"/>
          <w:szCs w:val="22"/>
        </w:rPr>
        <w:tab/>
        <w:t xml:space="preserve">Zhotovitel </w:t>
      </w:r>
      <w:r w:rsidRPr="00586C81">
        <w:rPr>
          <w:rFonts w:ascii="Arial" w:hAnsi="Arial" w:cs="Arial"/>
          <w:sz w:val="22"/>
          <w:szCs w:val="22"/>
        </w:rPr>
        <w:t xml:space="preserve">je povinen zajistit v rámci zařízení staveniště podmínky pro výkon funkce autorského dozoru projektanta a </w:t>
      </w:r>
      <w:r>
        <w:rPr>
          <w:rFonts w:ascii="Arial" w:hAnsi="Arial" w:cs="Arial"/>
          <w:sz w:val="22"/>
          <w:szCs w:val="22"/>
        </w:rPr>
        <w:t>TDS</w:t>
      </w:r>
      <w:r w:rsidRPr="00586C81">
        <w:rPr>
          <w:rFonts w:ascii="Arial" w:hAnsi="Arial" w:cs="Arial"/>
          <w:sz w:val="22"/>
          <w:szCs w:val="22"/>
        </w:rPr>
        <w:t>, případně činnost koordinátora bezpečnosti a ochrany zdraví při práci na staveništi, a to v přiměřeném rozsahu</w:t>
      </w:r>
      <w:r w:rsidRPr="008C4CBA">
        <w:rPr>
          <w:rFonts w:ascii="Arial" w:hAnsi="Arial" w:cs="Arial"/>
          <w:sz w:val="22"/>
          <w:szCs w:val="22"/>
        </w:rPr>
        <w:t>.</w:t>
      </w:r>
    </w:p>
    <w:p w14:paraId="3A13172D" w14:textId="5C7AEF43" w:rsidR="007D6887" w:rsidRDefault="007D68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498CC116" w14:textId="77777777" w:rsidR="00723E7A" w:rsidRDefault="00723E7A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37D84CF3" w14:textId="77777777" w:rsidR="00723E7A" w:rsidRDefault="00723E7A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000CC599" w14:textId="77777777" w:rsidR="000E102E" w:rsidRPr="00C15500" w:rsidRDefault="000E102E" w:rsidP="00723E7A">
      <w:pPr>
        <w:autoSpaceDE w:val="0"/>
        <w:spacing w:line="360" w:lineRule="auto"/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VII.</w:t>
      </w:r>
    </w:p>
    <w:p w14:paraId="05051E5B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Oprávnění zástupci smluvních stran</w:t>
      </w:r>
    </w:p>
    <w:p w14:paraId="306A3D23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B8320F" w14:textId="77777777" w:rsidR="00AA1921" w:rsidRDefault="00AA1921" w:rsidP="00426173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Oprávněným zástupc</w:t>
      </w:r>
      <w:r w:rsidR="00B50E97">
        <w:rPr>
          <w:rFonts w:ascii="Arial" w:hAnsi="Arial" w:cs="Arial"/>
          <w:sz w:val="22"/>
          <w:szCs w:val="22"/>
        </w:rPr>
        <w:t xml:space="preserve">em objednatele při provádění a </w:t>
      </w:r>
      <w:r w:rsidRPr="00C15500">
        <w:rPr>
          <w:rFonts w:ascii="Arial" w:hAnsi="Arial" w:cs="Arial"/>
          <w:sz w:val="22"/>
          <w:szCs w:val="22"/>
        </w:rPr>
        <w:t>převzetí díla</w:t>
      </w:r>
      <w:r w:rsidR="00E27B2B">
        <w:rPr>
          <w:rFonts w:ascii="Arial" w:hAnsi="Arial" w:cs="Arial"/>
          <w:sz w:val="22"/>
          <w:szCs w:val="22"/>
        </w:rPr>
        <w:t xml:space="preserve">, </w:t>
      </w:r>
      <w:r w:rsidR="00B50E97">
        <w:rPr>
          <w:rFonts w:ascii="Arial" w:hAnsi="Arial" w:cs="Arial"/>
          <w:sz w:val="22"/>
          <w:szCs w:val="22"/>
        </w:rPr>
        <w:t>ve věcech smluvních</w:t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="00E27B2B">
        <w:rPr>
          <w:rFonts w:ascii="Arial" w:hAnsi="Arial" w:cs="Arial"/>
          <w:sz w:val="22"/>
          <w:szCs w:val="22"/>
        </w:rPr>
        <w:t xml:space="preserve">a technických </w:t>
      </w:r>
      <w:r w:rsidRPr="00C15500">
        <w:rPr>
          <w:rFonts w:ascii="Arial" w:hAnsi="Arial" w:cs="Arial"/>
          <w:sz w:val="22"/>
          <w:szCs w:val="22"/>
        </w:rPr>
        <w:t>(dále jen „oprávněn</w:t>
      </w:r>
      <w:r w:rsidR="00B50E97">
        <w:rPr>
          <w:rFonts w:ascii="Arial" w:hAnsi="Arial" w:cs="Arial"/>
          <w:sz w:val="22"/>
          <w:szCs w:val="22"/>
        </w:rPr>
        <w:t>ý</w:t>
      </w:r>
      <w:r w:rsidRPr="00C15500">
        <w:rPr>
          <w:rFonts w:ascii="Arial" w:hAnsi="Arial" w:cs="Arial"/>
          <w:sz w:val="22"/>
          <w:szCs w:val="22"/>
        </w:rPr>
        <w:t xml:space="preserve"> zástupc</w:t>
      </w:r>
      <w:r w:rsidR="00B50E97">
        <w:rPr>
          <w:rFonts w:ascii="Arial" w:hAnsi="Arial" w:cs="Arial"/>
          <w:sz w:val="22"/>
          <w:szCs w:val="22"/>
        </w:rPr>
        <w:t>e</w:t>
      </w:r>
      <w:r w:rsidRPr="00C15500">
        <w:rPr>
          <w:rFonts w:ascii="Arial" w:hAnsi="Arial" w:cs="Arial"/>
          <w:sz w:val="22"/>
          <w:szCs w:val="22"/>
        </w:rPr>
        <w:t xml:space="preserve"> objednatele“) j</w:t>
      </w:r>
      <w:r w:rsidR="00B50E97">
        <w:rPr>
          <w:rFonts w:ascii="Arial" w:hAnsi="Arial" w:cs="Arial"/>
          <w:sz w:val="22"/>
          <w:szCs w:val="22"/>
        </w:rPr>
        <w:t>e</w:t>
      </w:r>
      <w:r w:rsidRPr="00C15500">
        <w:rPr>
          <w:rFonts w:ascii="Arial" w:hAnsi="Arial" w:cs="Arial"/>
          <w:sz w:val="22"/>
          <w:szCs w:val="22"/>
        </w:rPr>
        <w:t>:</w:t>
      </w:r>
    </w:p>
    <w:p w14:paraId="136568FB" w14:textId="77777777" w:rsidR="00B50E97" w:rsidRPr="00C15500" w:rsidRDefault="00B50E97" w:rsidP="00723E7A">
      <w:p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34791EA8" w14:textId="2182CE5F" w:rsidR="00B50E97" w:rsidRDefault="00586A94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 xxxx xxxxxx xxxxx xxxx xxxxxxx xxxxxxxxxxx xxxxxxxxxx</w:t>
      </w:r>
    </w:p>
    <w:p w14:paraId="2599D2B9" w14:textId="0208D554" w:rsidR="00F41D07" w:rsidRDefault="0086590A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Cs/>
          <w:iCs/>
          <w:sz w:val="22"/>
          <w:szCs w:val="22"/>
        </w:rPr>
        <w:sym w:font="Wingdings" w:char="F028"/>
      </w:r>
      <w:r w:rsidR="00B50E97">
        <w:rPr>
          <w:rFonts w:ascii="Arial" w:hAnsi="Arial" w:cs="Arial"/>
          <w:sz w:val="22"/>
          <w:szCs w:val="22"/>
        </w:rPr>
        <w:t xml:space="preserve"> </w:t>
      </w:r>
      <w:r w:rsidR="00586A94">
        <w:rPr>
          <w:rFonts w:ascii="Arial" w:hAnsi="Arial" w:cs="Arial"/>
          <w:sz w:val="22"/>
          <w:szCs w:val="22"/>
        </w:rPr>
        <w:t>xxx xxx xxx</w:t>
      </w:r>
      <w:r w:rsidR="00B50E97">
        <w:rPr>
          <w:rFonts w:ascii="Arial" w:hAnsi="Arial" w:cs="Arial"/>
          <w:sz w:val="22"/>
          <w:szCs w:val="22"/>
        </w:rPr>
        <w:t xml:space="preserve">,  </w:t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Pr="00C15500">
        <w:rPr>
          <w:rFonts w:ascii="Arial" w:hAnsi="Arial" w:cs="Arial"/>
          <w:sz w:val="22"/>
          <w:szCs w:val="22"/>
        </w:rPr>
        <w:sym w:font="Wingdings" w:char="F02A"/>
      </w:r>
      <w:r w:rsidRPr="00C1550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86A94" w:rsidRPr="00615E91">
          <w:rPr>
            <w:rStyle w:val="Hypertextovodkaz"/>
            <w:rFonts w:ascii="Arial" w:hAnsi="Arial" w:cs="Arial"/>
            <w:sz w:val="22"/>
            <w:szCs w:val="22"/>
          </w:rPr>
          <w:t>xxxxxxx@</w:t>
        </w:r>
        <w:r w:rsidR="00586A94">
          <w:rPr>
            <w:rStyle w:val="Hypertextovodkaz"/>
            <w:rFonts w:ascii="Arial" w:hAnsi="Arial" w:cs="Arial"/>
            <w:sz w:val="22"/>
            <w:szCs w:val="22"/>
          </w:rPr>
          <w:t>xxxxxxxxxxxxxxxxx</w:t>
        </w:r>
      </w:hyperlink>
      <w:r w:rsidR="00B50E97">
        <w:rPr>
          <w:rFonts w:ascii="Arial" w:hAnsi="Arial" w:cs="Arial"/>
          <w:sz w:val="22"/>
          <w:szCs w:val="22"/>
        </w:rPr>
        <w:t xml:space="preserve"> </w:t>
      </w:r>
    </w:p>
    <w:p w14:paraId="1935C5D2" w14:textId="77777777" w:rsidR="00F41D07" w:rsidRDefault="00F41D07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3EF2CF1F" w14:textId="77777777" w:rsidR="00AA1921" w:rsidRDefault="00F41D07" w:rsidP="00723E7A">
      <w:pPr>
        <w:autoSpaceDE w:val="0"/>
        <w:autoSpaceDN w:val="0"/>
        <w:spacing w:line="360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7.2.  </w:t>
      </w:r>
      <w:r>
        <w:rPr>
          <w:rFonts w:ascii="Arial" w:hAnsi="Arial" w:cs="Arial"/>
          <w:sz w:val="22"/>
          <w:szCs w:val="22"/>
        </w:rPr>
        <w:tab/>
      </w:r>
      <w:r w:rsidR="00AA1921" w:rsidRPr="005C7ACF">
        <w:rPr>
          <w:rFonts w:ascii="Arial" w:hAnsi="Arial" w:cs="Arial"/>
          <w:sz w:val="22"/>
          <w:szCs w:val="22"/>
        </w:rPr>
        <w:t>Oprávněným zástupc</w:t>
      </w:r>
      <w:r w:rsidR="00B50E97" w:rsidRPr="005C7ACF">
        <w:rPr>
          <w:rFonts w:ascii="Arial" w:hAnsi="Arial" w:cs="Arial"/>
          <w:sz w:val="22"/>
          <w:szCs w:val="22"/>
        </w:rPr>
        <w:t xml:space="preserve">em zhotovitele </w:t>
      </w:r>
      <w:r w:rsidR="005C7ACF">
        <w:rPr>
          <w:rFonts w:ascii="Arial" w:hAnsi="Arial" w:cs="Arial"/>
          <w:sz w:val="22"/>
          <w:szCs w:val="22"/>
        </w:rPr>
        <w:t>při provádění a př</w:t>
      </w:r>
      <w:r w:rsidR="00126C1D">
        <w:rPr>
          <w:rFonts w:ascii="Arial" w:hAnsi="Arial" w:cs="Arial"/>
          <w:sz w:val="22"/>
          <w:szCs w:val="22"/>
        </w:rPr>
        <w:t>edání díla, ve věcech smluvních</w:t>
      </w:r>
      <w:r>
        <w:rPr>
          <w:rFonts w:ascii="Arial" w:hAnsi="Arial" w:cs="Arial"/>
          <w:sz w:val="22"/>
          <w:szCs w:val="22"/>
        </w:rPr>
        <w:t xml:space="preserve"> a t</w:t>
      </w:r>
      <w:r w:rsidR="005C7ACF">
        <w:rPr>
          <w:rFonts w:ascii="Arial" w:hAnsi="Arial" w:cs="Arial"/>
          <w:sz w:val="22"/>
          <w:szCs w:val="22"/>
        </w:rPr>
        <w:t>echnických (dále jen „oprávněný zástupce zhotovitele“) je:</w:t>
      </w:r>
    </w:p>
    <w:p w14:paraId="0400BD32" w14:textId="77777777" w:rsidR="005C7ACF" w:rsidRPr="008E664B" w:rsidRDefault="005C7ACF" w:rsidP="00723E7A">
      <w:p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33B34583" w14:textId="6A3A46F7" w:rsidR="00F522C4" w:rsidRPr="00F522C4" w:rsidRDefault="00586A94" w:rsidP="00F522C4">
      <w:pPr>
        <w:autoSpaceDE w:val="0"/>
        <w:spacing w:line="360" w:lineRule="auto"/>
        <w:ind w:left="360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 xxxxxx</w:t>
      </w:r>
      <w:r w:rsidR="00F522C4" w:rsidRPr="00F522C4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xxxxxxxxxxxxx</w:t>
      </w:r>
      <w:r w:rsidR="00F522C4" w:rsidRPr="00F522C4">
        <w:rPr>
          <w:rFonts w:ascii="Arial" w:hAnsi="Arial" w:cs="Arial"/>
          <w:sz w:val="22"/>
          <w:szCs w:val="22"/>
        </w:rPr>
        <w:t xml:space="preserve"> </w:t>
      </w:r>
    </w:p>
    <w:p w14:paraId="60E1641E" w14:textId="776CE8D1" w:rsidR="00723E7A" w:rsidRDefault="00F522C4" w:rsidP="00F522C4">
      <w:pPr>
        <w:autoSpaceDE w:val="0"/>
        <w:spacing w:line="360" w:lineRule="auto"/>
        <w:ind w:left="360" w:firstLine="180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Cs/>
          <w:iCs/>
          <w:sz w:val="22"/>
          <w:szCs w:val="22"/>
        </w:rPr>
        <w:sym w:font="Wingdings" w:char="F028"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86A94">
        <w:rPr>
          <w:rFonts w:ascii="Arial" w:hAnsi="Arial" w:cs="Arial"/>
          <w:sz w:val="22"/>
          <w:szCs w:val="22"/>
        </w:rPr>
        <w:t>xxxx xxx xxx xxx</w:t>
      </w:r>
      <w:r w:rsidRPr="00F522C4">
        <w:rPr>
          <w:rFonts w:ascii="Arial" w:hAnsi="Arial" w:cs="Arial"/>
          <w:sz w:val="22"/>
          <w:szCs w:val="22"/>
        </w:rPr>
        <w:t xml:space="preserve">,   </w:t>
      </w:r>
      <w:r w:rsidRPr="00C15500">
        <w:rPr>
          <w:rFonts w:ascii="Arial" w:hAnsi="Arial" w:cs="Arial"/>
          <w:sz w:val="22"/>
          <w:szCs w:val="22"/>
        </w:rPr>
        <w:sym w:font="Wingdings" w:char="F02A"/>
      </w:r>
      <w:r w:rsidRPr="00F522C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86A94">
          <w:rPr>
            <w:rStyle w:val="Hypertextovodkaz"/>
            <w:rFonts w:ascii="Arial" w:hAnsi="Arial" w:cs="Arial"/>
            <w:sz w:val="22"/>
            <w:szCs w:val="22"/>
          </w:rPr>
          <w:t>xxxxxxxxxxxx</w:t>
        </w:r>
        <w:r w:rsidRPr="00FA6A41">
          <w:rPr>
            <w:rStyle w:val="Hypertextovodkaz"/>
            <w:rFonts w:ascii="Arial" w:hAnsi="Arial" w:cs="Arial"/>
            <w:sz w:val="22"/>
            <w:szCs w:val="22"/>
          </w:rPr>
          <w:t>@</w:t>
        </w:r>
        <w:r w:rsidR="00586A94">
          <w:rPr>
            <w:rStyle w:val="Hypertextovodkaz"/>
            <w:rFonts w:ascii="Arial" w:hAnsi="Arial" w:cs="Arial"/>
            <w:sz w:val="22"/>
            <w:szCs w:val="22"/>
          </w:rPr>
          <w:t>xxxxxx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ECF3DCD" w14:textId="77777777" w:rsidR="0061285C" w:rsidRDefault="0061285C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69D3B" w14:textId="77777777" w:rsidR="000E102E" w:rsidRPr="00C15500" w:rsidRDefault="006F1309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0E102E" w:rsidRPr="00C15500">
        <w:rPr>
          <w:rFonts w:ascii="Arial" w:hAnsi="Arial" w:cs="Arial"/>
          <w:b/>
          <w:bCs/>
          <w:sz w:val="22"/>
          <w:szCs w:val="22"/>
        </w:rPr>
        <w:t xml:space="preserve">lánek VIII.  </w:t>
      </w:r>
    </w:p>
    <w:p w14:paraId="081AA3A6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Realizace díla, nebezpečí škody na díle,</w:t>
      </w:r>
    </w:p>
    <w:p w14:paraId="0104C829" w14:textId="77777777" w:rsidR="000E102E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2F7F90DB" w14:textId="77777777" w:rsidR="00FE1722" w:rsidRPr="00FE1722" w:rsidRDefault="00FE1722" w:rsidP="001606C4">
      <w:p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BE4F1BC" w14:textId="77777777" w:rsidR="000E102E" w:rsidRDefault="000E102E" w:rsidP="00426173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Při provádění díla prostřednictvím zaměstnanců </w:t>
      </w:r>
      <w:r w:rsidR="006F1309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hotovitele nebo při provádění části díla jinou osobou má </w:t>
      </w:r>
      <w:r w:rsidR="006F1309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 odpovědnost, jako by dílo prováděl sám. </w:t>
      </w:r>
    </w:p>
    <w:p w14:paraId="5854544A" w14:textId="77777777" w:rsidR="008308B2" w:rsidRDefault="008308B2" w:rsidP="008308B2">
      <w:pPr>
        <w:tabs>
          <w:tab w:val="left" w:pos="360"/>
        </w:tabs>
        <w:autoSpaceDE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8EB4C6C" w14:textId="77777777" w:rsidR="008308B2" w:rsidRPr="00CB730B" w:rsidRDefault="008308B2" w:rsidP="008308B2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B730B">
        <w:rPr>
          <w:rFonts w:ascii="Arial" w:hAnsi="Arial" w:cs="Arial"/>
          <w:sz w:val="22"/>
          <w:szCs w:val="22"/>
        </w:rPr>
        <w:t xml:space="preserve">Oprávněný zástupce objednatele a TDS je oprávněn kontrolovat provádění díla a má přístup na staveniště kdykoli v průběhu provádění díla. </w:t>
      </w:r>
      <w:r>
        <w:rPr>
          <w:rFonts w:ascii="Arial" w:hAnsi="Arial" w:cs="Arial"/>
          <w:sz w:val="22"/>
          <w:szCs w:val="22"/>
        </w:rPr>
        <w:t>Zhotovitel</w:t>
      </w:r>
      <w:r w:rsidRPr="00CB730B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 O výsledku kontroly bude sepsán protokol, v němž budou uvedeny zjištěné nedostatky a stanoveny termíny k jejich odstranění. Tento odstavec platí obdobně i ve vztahu k osobě vykonávající funkci autorského dozoru projektanta a k osobě vykonávající koordinátora BOZP. Identifikační údaje osob vykonávající funkci autorského dozoru projektanta a koordinátora BOZP sdělí objednatel dodavateli bez zbytečného odkladu po jejím určení.</w:t>
      </w:r>
    </w:p>
    <w:p w14:paraId="28E55897" w14:textId="77777777" w:rsidR="006F1309" w:rsidRPr="008308B2" w:rsidRDefault="006F1309" w:rsidP="008308B2">
      <w:pPr>
        <w:spacing w:line="360" w:lineRule="auto"/>
        <w:rPr>
          <w:rFonts w:ascii="Arial" w:hAnsi="Arial" w:cs="Arial"/>
          <w:sz w:val="22"/>
          <w:szCs w:val="22"/>
        </w:rPr>
      </w:pPr>
    </w:p>
    <w:p w14:paraId="01845C85" w14:textId="77777777" w:rsidR="00FE1722" w:rsidRDefault="00E27B2B" w:rsidP="00426173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6F1309">
        <w:rPr>
          <w:rFonts w:ascii="Arial" w:hAnsi="Arial" w:cs="Arial"/>
          <w:sz w:val="22"/>
          <w:szCs w:val="22"/>
        </w:rPr>
        <w:t xml:space="preserve">Zjistí-li </w:t>
      </w:r>
      <w:r w:rsidR="006F1309">
        <w:rPr>
          <w:rFonts w:ascii="Arial" w:hAnsi="Arial" w:cs="Arial"/>
          <w:sz w:val="22"/>
          <w:szCs w:val="22"/>
        </w:rPr>
        <w:t>O</w:t>
      </w:r>
      <w:r w:rsidRPr="006F1309">
        <w:rPr>
          <w:rFonts w:ascii="Arial" w:hAnsi="Arial" w:cs="Arial"/>
          <w:sz w:val="22"/>
          <w:szCs w:val="22"/>
        </w:rPr>
        <w:t xml:space="preserve">bjednatel, </w:t>
      </w:r>
      <w:r w:rsidR="000E102E" w:rsidRPr="006F1309">
        <w:rPr>
          <w:rFonts w:ascii="Arial" w:hAnsi="Arial" w:cs="Arial"/>
          <w:sz w:val="22"/>
          <w:szCs w:val="22"/>
        </w:rPr>
        <w:t xml:space="preserve">že </w:t>
      </w:r>
      <w:r w:rsidR="006F1309">
        <w:rPr>
          <w:rFonts w:ascii="Arial" w:hAnsi="Arial" w:cs="Arial"/>
          <w:sz w:val="22"/>
          <w:szCs w:val="22"/>
        </w:rPr>
        <w:t>Z</w:t>
      </w:r>
      <w:r w:rsidR="000E102E" w:rsidRPr="006F1309">
        <w:rPr>
          <w:rFonts w:ascii="Arial" w:hAnsi="Arial" w:cs="Arial"/>
          <w:sz w:val="22"/>
          <w:szCs w:val="22"/>
        </w:rPr>
        <w:t xml:space="preserve">hotovitel provádí dílo v rozporu se svými povinnostmi, je </w:t>
      </w:r>
      <w:r w:rsidR="006F1309">
        <w:rPr>
          <w:rFonts w:ascii="Arial" w:hAnsi="Arial" w:cs="Arial"/>
          <w:sz w:val="22"/>
          <w:szCs w:val="22"/>
        </w:rPr>
        <w:t>O</w:t>
      </w:r>
      <w:r w:rsidR="000E102E" w:rsidRPr="006F1309">
        <w:rPr>
          <w:rFonts w:ascii="Arial" w:hAnsi="Arial" w:cs="Arial"/>
          <w:sz w:val="22"/>
          <w:szCs w:val="22"/>
        </w:rPr>
        <w:t xml:space="preserve">bjednatel oprávněn dožadovat se toho, aby zhotovitel odstranil vady vzniklé vadným prováděním a dílo prováděl řádným způsobem. Jestliže </w:t>
      </w:r>
      <w:r w:rsidR="006F1309">
        <w:rPr>
          <w:rFonts w:ascii="Arial" w:hAnsi="Arial" w:cs="Arial"/>
          <w:sz w:val="22"/>
          <w:szCs w:val="22"/>
        </w:rPr>
        <w:t>Z</w:t>
      </w:r>
      <w:r w:rsidR="000E102E" w:rsidRPr="006F1309">
        <w:rPr>
          <w:rFonts w:ascii="Arial" w:hAnsi="Arial" w:cs="Arial"/>
          <w:sz w:val="22"/>
          <w:szCs w:val="22"/>
        </w:rPr>
        <w:t xml:space="preserve">hotovitel díla tak neučiní ani </w:t>
      </w:r>
      <w:r w:rsidR="000E102E" w:rsidRPr="006F1309">
        <w:rPr>
          <w:rFonts w:ascii="Arial" w:hAnsi="Arial" w:cs="Arial"/>
          <w:sz w:val="22"/>
          <w:szCs w:val="22"/>
        </w:rPr>
        <w:lastRenderedPageBreak/>
        <w:t xml:space="preserve">v přiměřené lhůtě k tomu poskytnuté, je </w:t>
      </w:r>
      <w:r w:rsidR="006F1309">
        <w:rPr>
          <w:rFonts w:ascii="Arial" w:hAnsi="Arial" w:cs="Arial"/>
          <w:sz w:val="22"/>
          <w:szCs w:val="22"/>
        </w:rPr>
        <w:t>O</w:t>
      </w:r>
      <w:r w:rsidR="000E102E" w:rsidRPr="006F1309">
        <w:rPr>
          <w:rFonts w:ascii="Arial" w:hAnsi="Arial" w:cs="Arial"/>
          <w:sz w:val="22"/>
          <w:szCs w:val="22"/>
        </w:rPr>
        <w:t xml:space="preserve">bjednatel oprávněn odstoupit od </w:t>
      </w:r>
      <w:r w:rsidR="006F1309">
        <w:rPr>
          <w:rFonts w:ascii="Arial" w:hAnsi="Arial" w:cs="Arial"/>
          <w:sz w:val="22"/>
          <w:szCs w:val="22"/>
        </w:rPr>
        <w:t>S</w:t>
      </w:r>
      <w:r w:rsidR="000E102E" w:rsidRPr="006F1309">
        <w:rPr>
          <w:rFonts w:ascii="Arial" w:hAnsi="Arial" w:cs="Arial"/>
          <w:sz w:val="22"/>
          <w:szCs w:val="22"/>
        </w:rPr>
        <w:t xml:space="preserve">mlouvy.  </w:t>
      </w:r>
    </w:p>
    <w:p w14:paraId="4DDE0E9E" w14:textId="77777777" w:rsidR="003F6425" w:rsidRDefault="003F6425" w:rsidP="003F6425">
      <w:pPr>
        <w:pStyle w:val="Odstavecseseznamem"/>
        <w:rPr>
          <w:rFonts w:ascii="Arial" w:hAnsi="Arial" w:cs="Arial"/>
          <w:sz w:val="22"/>
          <w:szCs w:val="22"/>
        </w:rPr>
      </w:pPr>
    </w:p>
    <w:p w14:paraId="5C44B7D6" w14:textId="55575D3A" w:rsidR="00CB730B" w:rsidRPr="008308B2" w:rsidRDefault="000E102E" w:rsidP="008308B2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6F1309">
        <w:rPr>
          <w:rFonts w:ascii="Arial" w:hAnsi="Arial" w:cs="Arial"/>
          <w:sz w:val="22"/>
          <w:szCs w:val="22"/>
        </w:rPr>
        <w:t xml:space="preserve">Objednatel je oprávněn kdykoliv během provádění díla přerušit jeho provádění nebo jeho provádění ukončit. V případě, že k přerušení provádění díla nedojde z důvodů na straně </w:t>
      </w:r>
      <w:r w:rsidR="007D082E">
        <w:rPr>
          <w:rFonts w:ascii="Arial" w:hAnsi="Arial" w:cs="Arial"/>
          <w:sz w:val="22"/>
          <w:szCs w:val="22"/>
        </w:rPr>
        <w:t>Z</w:t>
      </w:r>
      <w:r w:rsidRPr="006F1309">
        <w:rPr>
          <w:rFonts w:ascii="Arial" w:hAnsi="Arial" w:cs="Arial"/>
          <w:sz w:val="22"/>
          <w:szCs w:val="22"/>
        </w:rPr>
        <w:t xml:space="preserve">hotovitele, prodlouží se o dobu přerušení provádění díla a dalších 7 dní termín dokončení díla. </w:t>
      </w:r>
    </w:p>
    <w:p w14:paraId="67D7D885" w14:textId="77777777" w:rsidR="00AE3051" w:rsidRPr="00AF24C0" w:rsidRDefault="00AE3051" w:rsidP="00AF24C0">
      <w:pPr>
        <w:autoSpaceDE w:val="0"/>
        <w:spacing w:line="360" w:lineRule="auto"/>
        <w:ind w:left="567"/>
        <w:rPr>
          <w:rFonts w:ascii="Arial" w:eastAsia="Cambria" w:hAnsi="Arial" w:cs="Arial"/>
          <w:color w:val="000000"/>
          <w:sz w:val="22"/>
          <w:szCs w:val="22"/>
        </w:rPr>
      </w:pPr>
    </w:p>
    <w:p w14:paraId="5E9A5702" w14:textId="77777777" w:rsidR="00006C3C" w:rsidRPr="00C15500" w:rsidRDefault="00006C3C" w:rsidP="00723E7A">
      <w:pPr>
        <w:autoSpaceDE w:val="0"/>
        <w:spacing w:line="360" w:lineRule="auto"/>
        <w:rPr>
          <w:rFonts w:ascii="Arial" w:eastAsia="Cambria" w:hAnsi="Arial" w:cs="Arial"/>
          <w:color w:val="000000"/>
          <w:sz w:val="22"/>
          <w:szCs w:val="22"/>
        </w:rPr>
      </w:pPr>
    </w:p>
    <w:p w14:paraId="6208C8C2" w14:textId="77777777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0B2852">
        <w:rPr>
          <w:rFonts w:ascii="Arial" w:hAnsi="Arial" w:cs="Arial"/>
          <w:b/>
          <w:bCs/>
          <w:sz w:val="22"/>
          <w:szCs w:val="22"/>
        </w:rPr>
        <w:t>I</w:t>
      </w:r>
      <w:r w:rsidRPr="00C15500">
        <w:rPr>
          <w:rFonts w:ascii="Arial" w:hAnsi="Arial" w:cs="Arial"/>
          <w:b/>
          <w:bCs/>
          <w:sz w:val="22"/>
          <w:szCs w:val="22"/>
        </w:rPr>
        <w:t>X.</w:t>
      </w:r>
    </w:p>
    <w:p w14:paraId="060A9CF0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Splnění a předání díla</w:t>
      </w:r>
    </w:p>
    <w:p w14:paraId="60334A39" w14:textId="77777777" w:rsidR="0080414E" w:rsidRPr="00C15500" w:rsidRDefault="0080414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B35EE6" w14:textId="13A056FC" w:rsidR="000E102E" w:rsidRPr="00C15500" w:rsidRDefault="000B2852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E102E" w:rsidRPr="00C15500">
        <w:rPr>
          <w:rFonts w:ascii="Arial" w:hAnsi="Arial" w:cs="Arial"/>
          <w:sz w:val="22"/>
          <w:szCs w:val="22"/>
        </w:rPr>
        <w:t xml:space="preserve">.1. </w:t>
      </w:r>
      <w:r w:rsidR="008308B2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Zhotovitel splní svou povinnost dokončit dílo tak, že řádně a úplně zhotoví dílo podle čl</w:t>
      </w:r>
      <w:r w:rsidR="00CB6F76" w:rsidRPr="00C15500">
        <w:rPr>
          <w:rFonts w:ascii="Arial" w:hAnsi="Arial" w:cs="Arial"/>
          <w:sz w:val="22"/>
          <w:szCs w:val="22"/>
        </w:rPr>
        <w:t>ánku</w:t>
      </w:r>
      <w:r w:rsidR="000E102E" w:rsidRPr="00C15500">
        <w:rPr>
          <w:rFonts w:ascii="Arial" w:hAnsi="Arial" w:cs="Arial"/>
          <w:sz w:val="22"/>
          <w:szCs w:val="22"/>
        </w:rPr>
        <w:t xml:space="preserve"> I.</w:t>
      </w:r>
      <w:r w:rsidR="00CB6F76" w:rsidRPr="00C15500">
        <w:rPr>
          <w:rFonts w:ascii="Arial" w:hAnsi="Arial" w:cs="Arial"/>
          <w:sz w:val="22"/>
          <w:szCs w:val="22"/>
        </w:rPr>
        <w:t xml:space="preserve"> </w:t>
      </w:r>
      <w:r w:rsidR="0015249F">
        <w:rPr>
          <w:rFonts w:ascii="Arial" w:hAnsi="Arial" w:cs="Arial"/>
          <w:sz w:val="22"/>
          <w:szCs w:val="22"/>
        </w:rPr>
        <w:t>S</w:t>
      </w:r>
      <w:r w:rsidR="00CB6F76" w:rsidRPr="00C15500">
        <w:rPr>
          <w:rFonts w:ascii="Arial" w:hAnsi="Arial" w:cs="Arial"/>
          <w:sz w:val="22"/>
          <w:szCs w:val="22"/>
        </w:rPr>
        <w:t>mlouvy</w:t>
      </w:r>
      <w:r w:rsidR="000E102E" w:rsidRPr="00C15500">
        <w:rPr>
          <w:rFonts w:ascii="Arial" w:hAnsi="Arial" w:cs="Arial"/>
          <w:sz w:val="22"/>
          <w:szCs w:val="22"/>
        </w:rPr>
        <w:t xml:space="preserve">, tedy bez vad a nedodělků. </w:t>
      </w:r>
    </w:p>
    <w:p w14:paraId="3E4C7080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584BB44" w14:textId="0935BE05" w:rsidR="000E102E" w:rsidRDefault="000B2852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E102E" w:rsidRPr="00C15500">
        <w:rPr>
          <w:rFonts w:ascii="Arial" w:hAnsi="Arial" w:cs="Arial"/>
          <w:sz w:val="22"/>
          <w:szCs w:val="22"/>
        </w:rPr>
        <w:t xml:space="preserve">.2. </w:t>
      </w:r>
      <w:r w:rsidR="008308B2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Objednatel je povinen řádně a úplně dokončené dílo bez vad a nedodělků převzít.</w:t>
      </w:r>
    </w:p>
    <w:p w14:paraId="2010CE3C" w14:textId="77777777" w:rsidR="009D5752" w:rsidRDefault="009D5752" w:rsidP="009D5752">
      <w:pPr>
        <w:spacing w:line="360" w:lineRule="auto"/>
        <w:rPr>
          <w:rFonts w:ascii="Arial" w:hAnsi="Arial" w:cs="Arial"/>
          <w:sz w:val="22"/>
          <w:szCs w:val="22"/>
        </w:rPr>
      </w:pPr>
    </w:p>
    <w:p w14:paraId="3FC4A5EB" w14:textId="77777777" w:rsidR="009D5752" w:rsidRPr="00B82ECA" w:rsidRDefault="009D5752" w:rsidP="009D5752">
      <w:pPr>
        <w:pStyle w:val="Odstavecseseznamem"/>
        <w:widowControl/>
        <w:numPr>
          <w:ilvl w:val="1"/>
          <w:numId w:val="14"/>
        </w:numPr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9D5752">
        <w:rPr>
          <w:rFonts w:ascii="Arial" w:hAnsi="Arial" w:cs="Arial"/>
          <w:sz w:val="22"/>
          <w:szCs w:val="22"/>
        </w:rPr>
        <w:t>O předání a převzetí díla bude smluvními st</w:t>
      </w:r>
      <w:r w:rsidR="00B82ECA">
        <w:rPr>
          <w:rFonts w:ascii="Arial" w:hAnsi="Arial" w:cs="Arial"/>
          <w:sz w:val="22"/>
          <w:szCs w:val="22"/>
        </w:rPr>
        <w:t>ranami sepsán předávací protokol</w:t>
      </w:r>
      <w:r w:rsidRPr="00B82ECA">
        <w:rPr>
          <w:rFonts w:ascii="Arial" w:hAnsi="Arial" w:cs="Arial"/>
          <w:sz w:val="22"/>
          <w:szCs w:val="22"/>
        </w:rPr>
        <w:t>.</w:t>
      </w:r>
    </w:p>
    <w:p w14:paraId="761E0534" w14:textId="77777777" w:rsidR="009D5752" w:rsidRPr="00BF7E0F" w:rsidRDefault="009D5752" w:rsidP="009D5752">
      <w:pPr>
        <w:widowControl/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78BA9E1D" w14:textId="77777777" w:rsidR="009D5752" w:rsidRPr="00BF7E0F" w:rsidRDefault="009D5752" w:rsidP="0029340E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9.4</w:t>
      </w:r>
      <w:r w:rsidRPr="00BF7E0F">
        <w:rPr>
          <w:rFonts w:ascii="Arial" w:hAnsi="Arial" w:cs="Arial"/>
          <w:sz w:val="22"/>
          <w:szCs w:val="22"/>
        </w:rPr>
        <w:t>.</w:t>
      </w:r>
      <w:r w:rsidRPr="00BF7E0F">
        <w:rPr>
          <w:rFonts w:ascii="Arial" w:hAnsi="Arial" w:cs="Arial"/>
          <w:sz w:val="22"/>
          <w:szCs w:val="22"/>
        </w:rPr>
        <w:tab/>
        <w:t xml:space="preserve">Závazek </w:t>
      </w:r>
      <w:r>
        <w:rPr>
          <w:rFonts w:ascii="Arial" w:hAnsi="Arial" w:cs="Arial"/>
          <w:sz w:val="22"/>
          <w:szCs w:val="22"/>
        </w:rPr>
        <w:t>zhotovitele</w:t>
      </w:r>
      <w:r w:rsidRPr="00BF7E0F">
        <w:rPr>
          <w:rFonts w:ascii="Arial" w:hAnsi="Arial" w:cs="Arial"/>
          <w:sz w:val="22"/>
          <w:szCs w:val="22"/>
        </w:rPr>
        <w:t xml:space="preserve"> je splněn okamžikem oboustranného</w:t>
      </w:r>
      <w:r w:rsidR="00B82ECA">
        <w:rPr>
          <w:rFonts w:ascii="Arial" w:hAnsi="Arial" w:cs="Arial"/>
          <w:sz w:val="22"/>
          <w:szCs w:val="22"/>
        </w:rPr>
        <w:t xml:space="preserve"> podpisu předávacího protokolu</w:t>
      </w:r>
      <w:r w:rsidRPr="00BF7E0F">
        <w:rPr>
          <w:rFonts w:ascii="Arial" w:hAnsi="Arial" w:cs="Arial"/>
          <w:sz w:val="22"/>
          <w:szCs w:val="22"/>
        </w:rPr>
        <w:t>. Tímto okamžikem také přechází nebezpečí škody</w:t>
      </w:r>
      <w:r>
        <w:rPr>
          <w:rFonts w:ascii="Arial" w:hAnsi="Arial" w:cs="Arial"/>
          <w:sz w:val="22"/>
          <w:szCs w:val="22"/>
        </w:rPr>
        <w:t xml:space="preserve"> </w:t>
      </w:r>
      <w:r w:rsidRPr="00BF7E0F">
        <w:rPr>
          <w:rFonts w:ascii="Arial" w:hAnsi="Arial" w:cs="Arial"/>
          <w:sz w:val="22"/>
          <w:szCs w:val="22"/>
        </w:rPr>
        <w:t>a vlastnické právo z</w:t>
      </w:r>
      <w:r>
        <w:rPr>
          <w:rFonts w:ascii="Arial" w:hAnsi="Arial" w:cs="Arial"/>
          <w:sz w:val="22"/>
          <w:szCs w:val="22"/>
        </w:rPr>
        <w:t>e</w:t>
      </w:r>
      <w:r w:rsidRPr="00BF7E0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zhotovitele na objednatele</w:t>
      </w:r>
      <w:r w:rsidRPr="00BF7E0F">
        <w:rPr>
          <w:rFonts w:ascii="Arial" w:hAnsi="Arial" w:cs="Arial"/>
          <w:sz w:val="22"/>
          <w:szCs w:val="22"/>
        </w:rPr>
        <w:t>.</w:t>
      </w:r>
    </w:p>
    <w:p w14:paraId="2707B63F" w14:textId="77777777" w:rsidR="0061285C" w:rsidRDefault="0061285C" w:rsidP="00AF24C0">
      <w:pPr>
        <w:autoSpaceDE w:val="0"/>
        <w:autoSpaceDN w:val="0"/>
        <w:adjustRightInd w:val="0"/>
        <w:spacing w:line="360" w:lineRule="auto"/>
        <w:rPr>
          <w:b/>
        </w:rPr>
      </w:pPr>
    </w:p>
    <w:p w14:paraId="74F1BE94" w14:textId="77777777" w:rsidR="00BF7E0F" w:rsidRPr="00C15500" w:rsidRDefault="00BF7E0F" w:rsidP="00AF24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9293131" w14:textId="026C7213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X.</w:t>
      </w:r>
    </w:p>
    <w:p w14:paraId="3C5127B3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06CE475" w14:textId="77777777" w:rsidR="00C05079" w:rsidRPr="00C15500" w:rsidRDefault="00C05079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851B98" w14:textId="440996B7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 xml:space="preserve">.1. V případě změny údajů uvedených v záhlaví </w:t>
      </w:r>
      <w:r w:rsidR="007A5A3E">
        <w:rPr>
          <w:rFonts w:ascii="Arial" w:hAnsi="Arial" w:cs="Arial"/>
          <w:sz w:val="22"/>
          <w:szCs w:val="22"/>
        </w:rPr>
        <w:t>S</w:t>
      </w:r>
      <w:r w:rsidRPr="00C15500">
        <w:rPr>
          <w:rFonts w:ascii="Arial" w:hAnsi="Arial" w:cs="Arial"/>
          <w:sz w:val="22"/>
          <w:szCs w:val="22"/>
        </w:rPr>
        <w:t xml:space="preserve">mlouvy, týkající se smluvních stran, je povinna ta smluvní strana, u které změna nastala, informovat o ní druhou smluvní stranu, a to průkazným způsobem a bez zbytečného odkladu.  </w:t>
      </w:r>
    </w:p>
    <w:p w14:paraId="59806DCF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color w:val="FF0000"/>
          <w:sz w:val="22"/>
          <w:szCs w:val="22"/>
        </w:rPr>
      </w:pPr>
    </w:p>
    <w:p w14:paraId="2F018501" w14:textId="1B61CC5C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="00341E44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2</w:t>
      </w:r>
      <w:r w:rsidR="00341E44">
        <w:rPr>
          <w:rFonts w:ascii="Arial" w:hAnsi="Arial" w:cs="Arial"/>
          <w:sz w:val="22"/>
          <w:szCs w:val="22"/>
        </w:rPr>
        <w:t>.</w:t>
      </w:r>
      <w:r w:rsidR="00341E44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685832EE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AA6BDD0" w14:textId="4CA39E4F" w:rsidR="000E102E" w:rsidRPr="00C15500" w:rsidRDefault="000E102E" w:rsidP="00723E7A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3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C15500" w:rsidRPr="00C15500">
        <w:rPr>
          <w:rFonts w:ascii="Arial" w:hAnsi="Arial" w:cs="Arial"/>
          <w:sz w:val="22"/>
          <w:szCs w:val="22"/>
        </w:rPr>
        <w:t>Smlouvu lze měnit pouze písemnými dodatky uz</w:t>
      </w:r>
      <w:r w:rsidR="00C05079">
        <w:rPr>
          <w:rFonts w:ascii="Arial" w:hAnsi="Arial" w:cs="Arial"/>
          <w:sz w:val="22"/>
          <w:szCs w:val="22"/>
        </w:rPr>
        <w:t xml:space="preserve">avřenými v souladu se zákonem. </w:t>
      </w:r>
      <w:r w:rsidR="00C15500" w:rsidRPr="00C15500">
        <w:rPr>
          <w:rFonts w:ascii="Arial" w:hAnsi="Arial" w:cs="Arial"/>
          <w:sz w:val="22"/>
          <w:szCs w:val="22"/>
        </w:rPr>
        <w:t>To se týká veškerých ví</w:t>
      </w:r>
      <w:r w:rsidR="00C05079">
        <w:rPr>
          <w:rFonts w:ascii="Arial" w:hAnsi="Arial" w:cs="Arial"/>
          <w:sz w:val="22"/>
          <w:szCs w:val="22"/>
        </w:rPr>
        <w:t xml:space="preserve">ceprací, méněprací a změny díla. </w:t>
      </w:r>
      <w:r w:rsidR="00C15500" w:rsidRPr="00C15500">
        <w:rPr>
          <w:rFonts w:ascii="Arial" w:hAnsi="Arial" w:cs="Arial"/>
          <w:sz w:val="22"/>
          <w:szCs w:val="22"/>
        </w:rPr>
        <w:t xml:space="preserve">Tyto musí být současně předem odsouhlaseny zástupcem </w:t>
      </w:r>
      <w:r w:rsidR="00341E44">
        <w:rPr>
          <w:rFonts w:ascii="Arial" w:hAnsi="Arial" w:cs="Arial"/>
          <w:sz w:val="22"/>
          <w:szCs w:val="22"/>
        </w:rPr>
        <w:t>O</w:t>
      </w:r>
      <w:r w:rsidR="00C15500" w:rsidRPr="00C15500">
        <w:rPr>
          <w:rFonts w:ascii="Arial" w:hAnsi="Arial" w:cs="Arial"/>
          <w:sz w:val="22"/>
          <w:szCs w:val="22"/>
        </w:rPr>
        <w:t>bjednatele.</w:t>
      </w:r>
    </w:p>
    <w:p w14:paraId="09CC96E1" w14:textId="77777777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08C4DFB4" w14:textId="773F7ED6" w:rsidR="00CB6117" w:rsidRPr="008C4CBA" w:rsidRDefault="000E102E" w:rsidP="00CB6117">
      <w:pPr>
        <w:autoSpaceDE w:val="0"/>
        <w:spacing w:before="240"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lastRenderedPageBreak/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Ostatní vztahy smluvních stran v této </w:t>
      </w:r>
      <w:r w:rsidR="00341E44">
        <w:rPr>
          <w:rFonts w:ascii="Arial" w:hAnsi="Arial" w:cs="Arial"/>
          <w:sz w:val="22"/>
          <w:szCs w:val="22"/>
        </w:rPr>
        <w:t>S</w:t>
      </w:r>
      <w:r w:rsidRPr="00C15500">
        <w:rPr>
          <w:rFonts w:ascii="Arial" w:hAnsi="Arial" w:cs="Arial"/>
          <w:sz w:val="22"/>
          <w:szCs w:val="22"/>
        </w:rPr>
        <w:t>mlouvě výslovně neupravené se řídí</w:t>
      </w:r>
      <w:r w:rsidR="00CB6117" w:rsidRPr="008C4CBA">
        <w:rPr>
          <w:rFonts w:ascii="Arial" w:hAnsi="Arial" w:cs="Arial"/>
          <w:sz w:val="22"/>
          <w:szCs w:val="22"/>
        </w:rPr>
        <w:t xml:space="preserve"> zákonem </w:t>
      </w:r>
      <w:r w:rsidR="00CB6117" w:rsidRPr="008C4CBA">
        <w:rPr>
          <w:rFonts w:ascii="Arial" w:hAnsi="Arial" w:cs="Arial"/>
          <w:sz w:val="22"/>
          <w:szCs w:val="22"/>
        </w:rPr>
        <w:br/>
      </w:r>
      <w:r w:rsidR="00CB6117">
        <w:rPr>
          <w:rFonts w:ascii="Arial" w:hAnsi="Arial" w:cs="Arial"/>
          <w:sz w:val="22"/>
          <w:szCs w:val="22"/>
        </w:rPr>
        <w:t xml:space="preserve">          </w:t>
      </w:r>
      <w:r w:rsidR="00CB6117" w:rsidRPr="008C4CBA">
        <w:rPr>
          <w:rFonts w:ascii="Arial" w:hAnsi="Arial" w:cs="Arial"/>
          <w:sz w:val="22"/>
          <w:szCs w:val="22"/>
        </w:rPr>
        <w:t>č. 89/2012 Sb, občanský zákoník.</w:t>
      </w:r>
    </w:p>
    <w:p w14:paraId="03C6A515" w14:textId="77777777" w:rsidR="00341E44" w:rsidRDefault="00341E44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76B7BBF1" w14:textId="2D15FAC0" w:rsidR="00F96994" w:rsidRDefault="00C15500" w:rsidP="00BB1A73">
      <w:pPr>
        <w:pStyle w:val="AKFZFnormln"/>
        <w:rPr>
          <w:rFonts w:cs="Arial"/>
        </w:rPr>
      </w:pPr>
      <w:r w:rsidRPr="00C15500">
        <w:rPr>
          <w:rFonts w:cs="Arial"/>
        </w:rPr>
        <w:t>1</w:t>
      </w:r>
      <w:r w:rsidR="00EB38A3">
        <w:rPr>
          <w:rFonts w:cs="Arial"/>
        </w:rPr>
        <w:t>0</w:t>
      </w:r>
      <w:r w:rsidRPr="00C15500">
        <w:rPr>
          <w:rFonts w:cs="Arial"/>
        </w:rPr>
        <w:t>.</w:t>
      </w:r>
      <w:r w:rsidR="00EB38A3">
        <w:rPr>
          <w:rFonts w:cs="Arial"/>
        </w:rPr>
        <w:t>5</w:t>
      </w:r>
      <w:r w:rsidRPr="00C15500">
        <w:rPr>
          <w:rFonts w:cs="Arial"/>
        </w:rPr>
        <w:t xml:space="preserve">. </w:t>
      </w:r>
      <w:r w:rsidR="00F96994">
        <w:rPr>
          <w:rFonts w:cs="Arial"/>
        </w:rPr>
        <w:t>Objednatel</w:t>
      </w:r>
      <w:r w:rsidR="00F96994" w:rsidRPr="00F96994">
        <w:rPr>
          <w:rFonts w:cs="Arial"/>
        </w:rPr>
        <w:t xml:space="preserve"> má právo od této smlouvy odstoupit ze zákonných důvodů, zejména pak </w:t>
      </w:r>
      <w:r w:rsidR="00F96994">
        <w:rPr>
          <w:rFonts w:cs="Arial"/>
        </w:rPr>
        <w:t xml:space="preserve">  </w:t>
      </w:r>
    </w:p>
    <w:p w14:paraId="01B1F7ED" w14:textId="77777777" w:rsidR="00F96994" w:rsidRPr="00F96994" w:rsidRDefault="00F96994" w:rsidP="00BB1A73">
      <w:pPr>
        <w:pStyle w:val="AKFZFnormln"/>
        <w:ind w:firstLine="567"/>
        <w:rPr>
          <w:rFonts w:cs="Arial"/>
        </w:rPr>
      </w:pPr>
      <w:r w:rsidRPr="00F96994">
        <w:rPr>
          <w:rFonts w:cs="Arial"/>
        </w:rPr>
        <w:t xml:space="preserve">v případech, kdy na </w:t>
      </w:r>
      <w:r>
        <w:rPr>
          <w:rFonts w:cs="Arial"/>
        </w:rPr>
        <w:t>zhotovitele</w:t>
      </w:r>
      <w:r w:rsidRPr="00F96994">
        <w:rPr>
          <w:rFonts w:cs="Arial"/>
        </w:rPr>
        <w:t xml:space="preserve"> byl vyhlášen konkurz nebo zahájeno nucené vyrovnání. </w:t>
      </w:r>
    </w:p>
    <w:p w14:paraId="2380FDD1" w14:textId="77777777" w:rsidR="00F96994" w:rsidRDefault="00F96994" w:rsidP="00BB1A73">
      <w:pPr>
        <w:pStyle w:val="AKFZFnormln"/>
        <w:ind w:left="567"/>
        <w:rPr>
          <w:rFonts w:cs="Arial"/>
          <w:color w:val="000000"/>
        </w:rPr>
      </w:pPr>
      <w:r w:rsidRPr="00F96994">
        <w:rPr>
          <w:rFonts w:cs="Arial"/>
        </w:rPr>
        <w:t>Dále pokud dojde ke zjištění, že při</w:t>
      </w:r>
      <w:r w:rsidRPr="00F96994">
        <w:rPr>
          <w:rFonts w:cs="Arial"/>
          <w:color w:val="000000"/>
        </w:rPr>
        <w:t xml:space="preserve"> plnění veřejné zakázky dochází k porušování </w:t>
      </w:r>
      <w:r>
        <w:rPr>
          <w:rFonts w:cs="Arial"/>
          <w:color w:val="000000"/>
        </w:rPr>
        <w:t xml:space="preserve"> </w:t>
      </w:r>
    </w:p>
    <w:p w14:paraId="2695EFAE" w14:textId="77777777" w:rsidR="00F96994" w:rsidRDefault="00F96994" w:rsidP="00BB1A73">
      <w:pPr>
        <w:pStyle w:val="AKFZFnormln"/>
        <w:ind w:left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zákonného standardu pracovních podmínek dle zákoníku práce, právních předpisů </w:t>
      </w:r>
    </w:p>
    <w:p w14:paraId="6118ABE4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v oblasti zaměstnanosti a BOZP. Taktéž, pokud dojde ke zjištění, že při plnění zakázky </w:t>
      </w:r>
    </w:p>
    <w:p w14:paraId="0A874730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dochází k porušování mezinárodních úmluv o lidských právech, sociálních či pracovních </w:t>
      </w:r>
    </w:p>
    <w:p w14:paraId="02C2AB7F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právech, zejména úmluv Mezinárodní organizace práce uvedených v Příloze X Směrnice </w:t>
      </w:r>
    </w:p>
    <w:p w14:paraId="0139DD50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>č. 2014/24/EU.</w:t>
      </w:r>
    </w:p>
    <w:p w14:paraId="23EC060E" w14:textId="77777777" w:rsidR="003D7368" w:rsidRDefault="003D7368" w:rsidP="00BB1A73">
      <w:pPr>
        <w:pStyle w:val="AKFZFnormln"/>
        <w:rPr>
          <w:rFonts w:cs="Arial"/>
          <w:color w:val="000000"/>
        </w:rPr>
      </w:pPr>
    </w:p>
    <w:p w14:paraId="30B11635" w14:textId="4A177D67" w:rsidR="003D7368" w:rsidRDefault="003D7368" w:rsidP="003D7368">
      <w:pPr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color w:val="000000"/>
          <w:sz w:val="22"/>
          <w:szCs w:val="22"/>
        </w:rPr>
        <w:t>1</w:t>
      </w:r>
      <w:r w:rsidR="00EB38A3">
        <w:rPr>
          <w:rFonts w:ascii="Arial" w:hAnsi="Arial" w:cs="Arial"/>
          <w:color w:val="000000"/>
          <w:sz w:val="22"/>
          <w:szCs w:val="22"/>
        </w:rPr>
        <w:t>0</w:t>
      </w:r>
      <w:r w:rsidRPr="003D7368">
        <w:rPr>
          <w:rFonts w:ascii="Arial" w:hAnsi="Arial" w:cs="Arial"/>
          <w:color w:val="000000"/>
          <w:sz w:val="22"/>
          <w:szCs w:val="22"/>
        </w:rPr>
        <w:t>.</w:t>
      </w:r>
      <w:r w:rsidR="00EB38A3">
        <w:rPr>
          <w:rFonts w:ascii="Arial" w:hAnsi="Arial" w:cs="Arial"/>
          <w:color w:val="000000"/>
          <w:sz w:val="22"/>
          <w:szCs w:val="22"/>
        </w:rPr>
        <w:t>6</w:t>
      </w:r>
      <w:r w:rsidRPr="003D736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D7368">
        <w:rPr>
          <w:rFonts w:ascii="Arial" w:hAnsi="Arial" w:cs="Arial"/>
          <w:sz w:val="22"/>
          <w:szCs w:val="22"/>
        </w:rPr>
        <w:t xml:space="preserve">V případě oprávněného odstoupení kterékoli ze smluvních stran od této smlouvy jsou </w:t>
      </w:r>
    </w:p>
    <w:p w14:paraId="14ADAEC2" w14:textId="77777777" w:rsidR="003D7368" w:rsidRDefault="003D7368" w:rsidP="003D7368">
      <w:pPr>
        <w:ind w:firstLine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smluvní strany povinny uhradit si navzájem účelně a prokazatelně vynaložené náklady </w:t>
      </w:r>
    </w:p>
    <w:p w14:paraId="66160CD9" w14:textId="0B58ED5B" w:rsidR="003D7368" w:rsidRDefault="003D7368" w:rsidP="003D7368">
      <w:pPr>
        <w:ind w:left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>spojené s plněním této smlouvy a případnou náhradu škody. Nikoli však náklady prodávajícího spojené s vyhotovením původní /vítězné/ nabídky.</w:t>
      </w:r>
    </w:p>
    <w:p w14:paraId="76F7C425" w14:textId="77777777" w:rsidR="00CB6117" w:rsidRDefault="00CB6117" w:rsidP="003D7368">
      <w:pPr>
        <w:ind w:left="567"/>
        <w:rPr>
          <w:rFonts w:ascii="Arial" w:hAnsi="Arial" w:cs="Arial"/>
          <w:sz w:val="22"/>
          <w:szCs w:val="22"/>
        </w:rPr>
      </w:pPr>
    </w:p>
    <w:p w14:paraId="1971586C" w14:textId="77777777" w:rsidR="00EB38A3" w:rsidRPr="00EB38A3" w:rsidRDefault="00CB6117" w:rsidP="00EB38A3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>V případě, že zhotovitel bude v prodlení se zhotovením a předáním díla nebo jeho části, je povinen zaplatit objednateli smluvní pokutu</w:t>
      </w:r>
      <w:r w:rsidR="00A266A9" w:rsidRPr="00EB38A3">
        <w:rPr>
          <w:rFonts w:ascii="Arial" w:hAnsi="Arial" w:cs="Arial"/>
          <w:sz w:val="22"/>
          <w:szCs w:val="22"/>
        </w:rPr>
        <w:t xml:space="preserve"> ve výši 5</w:t>
      </w:r>
      <w:r w:rsidRPr="00EB38A3">
        <w:rPr>
          <w:rFonts w:ascii="Arial" w:hAnsi="Arial" w:cs="Arial"/>
          <w:sz w:val="22"/>
          <w:szCs w:val="22"/>
        </w:rPr>
        <w:t xml:space="preserve">.000,- Kč </w:t>
      </w:r>
      <w:r w:rsidR="00EB38A3" w:rsidRPr="00EB38A3">
        <w:rPr>
          <w:rFonts w:ascii="Arial" w:hAnsi="Arial" w:cs="Arial"/>
          <w:sz w:val="22"/>
          <w:szCs w:val="22"/>
        </w:rPr>
        <w:t xml:space="preserve">včetně DPH </w:t>
      </w:r>
      <w:r w:rsidRPr="00EB38A3">
        <w:rPr>
          <w:rFonts w:ascii="Arial" w:hAnsi="Arial" w:cs="Arial"/>
          <w:sz w:val="22"/>
          <w:szCs w:val="22"/>
        </w:rPr>
        <w:t>za každý den prodlení. V případě, že zhotovitel prokáže, že prodlení vzniklo z viny na straně objednatele, zanikne objednateli právo smluvní pokutu uplatňovat. Zhotovitel není v prodlení, pokud nemohl plnit v důsledku vyšší moci.</w:t>
      </w:r>
    </w:p>
    <w:p w14:paraId="28CE1232" w14:textId="77777777" w:rsidR="00EB38A3" w:rsidRPr="00EB38A3" w:rsidRDefault="00EB38A3" w:rsidP="00EB38A3">
      <w:pPr>
        <w:pStyle w:val="Odstavecseseznamem"/>
        <w:tabs>
          <w:tab w:val="left" w:pos="360"/>
        </w:tabs>
        <w:autoSpaceDE w:val="0"/>
        <w:ind w:left="567"/>
      </w:pPr>
    </w:p>
    <w:p w14:paraId="5849DA8E" w14:textId="77777777" w:rsidR="00EB38A3" w:rsidRPr="00EB38A3" w:rsidRDefault="00546959" w:rsidP="003D7368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>Tato smlouva je vyhotovena v elektronické podobě a je podepsána zaručenými  elektronickými podpisy smluvních stran založenými na kvalifikovaném certifikátu nebo kvalifikovaném elektronickém podpisu. Každá ze smluvních stran obdrží smlouvu v elektronické podobě s uznávanými elektronickými podpisy.</w:t>
      </w:r>
    </w:p>
    <w:p w14:paraId="245260B0" w14:textId="77777777" w:rsidR="00EB38A3" w:rsidRPr="00EB38A3" w:rsidRDefault="00EB38A3" w:rsidP="00EB38A3">
      <w:pPr>
        <w:pStyle w:val="Odstavecseseznamem"/>
        <w:rPr>
          <w:rFonts w:ascii="Arial" w:hAnsi="Arial" w:cs="Arial"/>
          <w:sz w:val="22"/>
          <w:szCs w:val="22"/>
        </w:rPr>
      </w:pPr>
    </w:p>
    <w:p w14:paraId="44825AA0" w14:textId="03B1D520" w:rsidR="003D7368" w:rsidRPr="00EB38A3" w:rsidRDefault="003D7368" w:rsidP="003D7368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</w:t>
      </w:r>
    </w:p>
    <w:p w14:paraId="57DB83DD" w14:textId="77777777" w:rsidR="003D7368" w:rsidRDefault="003D7368" w:rsidP="00EB38A3">
      <w:pPr>
        <w:autoSpaceDE w:val="0"/>
        <w:ind w:firstLine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dnem zveřejnění v registru smluv (dle zákona č. 340/2015 Sb. o registru smluv), které </w:t>
      </w:r>
    </w:p>
    <w:p w14:paraId="79E6B1F6" w14:textId="77777777" w:rsidR="00EB38A3" w:rsidRDefault="003D7368" w:rsidP="00EB38A3">
      <w:pPr>
        <w:pStyle w:val="Odstavecseseznamem"/>
        <w:autoSpaceDE w:val="0"/>
        <w:ind w:left="709" w:hanging="142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objednatel</w:t>
      </w:r>
      <w:r w:rsidRPr="003D73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Zhotovitel</w:t>
      </w:r>
      <w:r w:rsidRPr="00A6736B">
        <w:rPr>
          <w:rFonts w:asciiTheme="minorHAnsi" w:hAnsiTheme="minorHAnsi" w:cstheme="minorHAnsi"/>
        </w:rPr>
        <w:t xml:space="preserve"> </w:t>
      </w:r>
      <w:r w:rsidR="00426173" w:rsidRPr="00426173">
        <w:rPr>
          <w:rFonts w:ascii="Arial" w:hAnsi="Arial" w:cs="Arial"/>
          <w:sz w:val="22"/>
          <w:szCs w:val="22"/>
        </w:rPr>
        <w:t xml:space="preserve">souhlasí </w:t>
      </w:r>
      <w:r w:rsidRPr="003D7368">
        <w:rPr>
          <w:rFonts w:ascii="Arial" w:hAnsi="Arial" w:cs="Arial"/>
          <w:sz w:val="22"/>
          <w:szCs w:val="22"/>
        </w:rPr>
        <w:t>se zveřejněním této Smlouvy objednatelem v</w:t>
      </w:r>
    </w:p>
    <w:p w14:paraId="05EE70E7" w14:textId="6251DF0C" w:rsidR="00EB38A3" w:rsidRDefault="003D7368" w:rsidP="00EB38A3">
      <w:pPr>
        <w:pStyle w:val="Odstavecseseznamem"/>
        <w:autoSpaceDE w:val="0"/>
        <w:ind w:left="709" w:hanging="142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>registru smluv podle zákona č. 340/2015 Sb</w:t>
      </w:r>
      <w:r w:rsidR="00EB38A3">
        <w:rPr>
          <w:rFonts w:ascii="Arial" w:hAnsi="Arial" w:cs="Arial"/>
          <w:sz w:val="22"/>
          <w:szCs w:val="22"/>
        </w:rPr>
        <w:t>.</w:t>
      </w:r>
    </w:p>
    <w:p w14:paraId="23704200" w14:textId="77777777" w:rsidR="00EB38A3" w:rsidRDefault="00EB38A3" w:rsidP="00EB38A3">
      <w:pPr>
        <w:autoSpaceDE w:val="0"/>
        <w:rPr>
          <w:rFonts w:ascii="Arial" w:hAnsi="Arial" w:cs="Arial"/>
          <w:sz w:val="22"/>
          <w:szCs w:val="22"/>
        </w:rPr>
      </w:pPr>
    </w:p>
    <w:p w14:paraId="305C0BC0" w14:textId="2AEB5844" w:rsidR="00426173" w:rsidRPr="00EB38A3" w:rsidRDefault="000E102E" w:rsidP="00EB38A3">
      <w:pPr>
        <w:pStyle w:val="Odstavecseseznamem"/>
        <w:numPr>
          <w:ilvl w:val="1"/>
          <w:numId w:val="18"/>
        </w:numPr>
        <w:autoSpaceDE w:val="0"/>
        <w:ind w:left="709" w:hanging="709"/>
        <w:rPr>
          <w:rFonts w:ascii="Arial" w:hAnsi="Arial" w:cs="Arial"/>
          <w:sz w:val="22"/>
          <w:szCs w:val="22"/>
        </w:rPr>
      </w:pPr>
      <w:r w:rsidRPr="00EB38A3">
        <w:rPr>
          <w:rFonts w:ascii="Arial" w:hAnsi="Arial" w:cs="Arial"/>
          <w:sz w:val="22"/>
          <w:szCs w:val="22"/>
        </w:rPr>
        <w:t xml:space="preserve">Smluvní strany prohlašují, že si </w:t>
      </w:r>
      <w:r w:rsidR="00341E44" w:rsidRPr="00EB38A3">
        <w:rPr>
          <w:rFonts w:ascii="Arial" w:hAnsi="Arial" w:cs="Arial"/>
          <w:sz w:val="22"/>
          <w:szCs w:val="22"/>
        </w:rPr>
        <w:t>S</w:t>
      </w:r>
      <w:r w:rsidRPr="00EB38A3">
        <w:rPr>
          <w:rFonts w:ascii="Arial" w:hAnsi="Arial" w:cs="Arial"/>
          <w:sz w:val="22"/>
          <w:szCs w:val="22"/>
        </w:rPr>
        <w:t xml:space="preserve">mlouvu přečetly, s obsahem souhlasí a na důkaz jejich </w:t>
      </w:r>
    </w:p>
    <w:p w14:paraId="563B8004" w14:textId="77777777" w:rsidR="000E102E" w:rsidRDefault="00426173" w:rsidP="00EB38A3">
      <w:pPr>
        <w:tabs>
          <w:tab w:val="left" w:pos="360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svobodné, pravé a vážné vůle připojují své podpisy. </w:t>
      </w:r>
    </w:p>
    <w:p w14:paraId="43AB0D4B" w14:textId="77777777" w:rsidR="00BA3F4F" w:rsidRDefault="00BA3F4F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429C90B" w14:textId="77777777" w:rsidR="00BA3F4F" w:rsidRDefault="00BA3F4F" w:rsidP="00BA3F4F">
      <w:pPr>
        <w:rPr>
          <w:rFonts w:ascii="Arial" w:hAnsi="Arial" w:cs="Arial"/>
          <w:sz w:val="22"/>
          <w:szCs w:val="22"/>
        </w:rPr>
      </w:pPr>
    </w:p>
    <w:p w14:paraId="221279D3" w14:textId="77777777" w:rsidR="000B2852" w:rsidRPr="00D9576B" w:rsidRDefault="000B2852" w:rsidP="000B2852"/>
    <w:p w14:paraId="39D84A6D" w14:textId="77777777" w:rsidR="000B2852" w:rsidRDefault="000B2852" w:rsidP="000B2852"/>
    <w:p w14:paraId="39AC08F8" w14:textId="77777777" w:rsidR="001606C4" w:rsidRPr="00D9576B" w:rsidRDefault="001606C4" w:rsidP="000B2852"/>
    <w:p w14:paraId="17E0F5FA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V Kladně dne</w:t>
      </w:r>
      <w:r w:rsidR="00341197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6173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 xml:space="preserve">V Kladně dne </w:t>
      </w:r>
    </w:p>
    <w:p w14:paraId="2C49302B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0EC9ABE1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>Objednatel:</w:t>
      </w:r>
    </w:p>
    <w:p w14:paraId="69D38A70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7372D143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16D2EABB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3483D749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……………………………………..</w:t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  <w:t xml:space="preserve">        ………………………………………</w:t>
      </w:r>
    </w:p>
    <w:p w14:paraId="40E6CCB5" w14:textId="165A53C5" w:rsidR="000B2852" w:rsidRPr="000B2852" w:rsidRDefault="00F522C4" w:rsidP="00F522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Bc. Jakub Karl, Ing. Radek Kruml</w:t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>
        <w:rPr>
          <w:rFonts w:ascii="Arial" w:hAnsi="Arial" w:cs="Arial"/>
          <w:sz w:val="22"/>
          <w:szCs w:val="22"/>
        </w:rPr>
        <w:tab/>
        <w:t xml:space="preserve">               </w:t>
      </w:r>
      <w:r w:rsidR="000B2852" w:rsidRPr="000B2852">
        <w:rPr>
          <w:rFonts w:ascii="Arial" w:hAnsi="Arial" w:cs="Arial"/>
          <w:sz w:val="22"/>
          <w:szCs w:val="22"/>
        </w:rPr>
        <w:t>Mgr. Petr Paták, DiS., MBA</w:t>
      </w:r>
    </w:p>
    <w:p w14:paraId="714816A4" w14:textId="44B9E01C" w:rsidR="000B2852" w:rsidRPr="000B2852" w:rsidRDefault="00F522C4" w:rsidP="000B285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jednatelé společnosti</w:t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>
        <w:rPr>
          <w:rFonts w:ascii="Arial" w:hAnsi="Arial" w:cs="Arial"/>
          <w:sz w:val="22"/>
          <w:szCs w:val="22"/>
        </w:rPr>
        <w:t xml:space="preserve">     </w:t>
      </w:r>
      <w:r w:rsidR="000B2852" w:rsidRPr="000B2852">
        <w:rPr>
          <w:rFonts w:ascii="Arial" w:hAnsi="Arial" w:cs="Arial"/>
          <w:sz w:val="22"/>
          <w:szCs w:val="22"/>
        </w:rPr>
        <w:t>ředitel školy</w:t>
      </w:r>
    </w:p>
    <w:p w14:paraId="75997814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B2852">
        <w:rPr>
          <w:rFonts w:ascii="Arial" w:hAnsi="Arial" w:cs="Arial"/>
          <w:sz w:val="22"/>
          <w:szCs w:val="22"/>
        </w:rPr>
        <w:t>/oprávněná osoba za zhotovitele</w:t>
      </w:r>
      <w:r>
        <w:rPr>
          <w:rFonts w:ascii="Arial" w:hAnsi="Arial" w:cs="Arial"/>
          <w:sz w:val="22"/>
          <w:szCs w:val="22"/>
        </w:rPr>
        <w:t xml:space="preserve">/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B2852">
        <w:rPr>
          <w:rFonts w:ascii="Arial" w:hAnsi="Arial" w:cs="Arial"/>
          <w:sz w:val="22"/>
          <w:szCs w:val="22"/>
        </w:rPr>
        <w:t>/oprávněná osoba za objednatele/</w:t>
      </w:r>
    </w:p>
    <w:p w14:paraId="1BA083B0" w14:textId="77777777" w:rsidR="000B2852" w:rsidRPr="00D9576B" w:rsidRDefault="000B2852" w:rsidP="00341197">
      <w:pPr>
        <w:tabs>
          <w:tab w:val="left" w:pos="2490"/>
        </w:tabs>
        <w:autoSpaceDE w:val="0"/>
        <w:autoSpaceDN w:val="0"/>
        <w:adjustRightInd w:val="0"/>
        <w:spacing w:line="360" w:lineRule="auto"/>
        <w:rPr>
          <w:b/>
        </w:rPr>
      </w:pPr>
      <w:r w:rsidRPr="00D9576B">
        <w:t xml:space="preserve">     </w:t>
      </w:r>
      <w:r w:rsidR="00341197">
        <w:tab/>
      </w:r>
    </w:p>
    <w:sectPr w:rsidR="000B2852" w:rsidRPr="00D9576B" w:rsidSect="00D64900">
      <w:headerReference w:type="default" r:id="rId10"/>
      <w:footerReference w:type="default" r:id="rId11"/>
      <w:pgSz w:w="11906" w:h="16838"/>
      <w:pgMar w:top="955" w:right="1276" w:bottom="1242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4BFD" w14:textId="77777777" w:rsidR="00147DF0" w:rsidRDefault="00147DF0">
      <w:pPr>
        <w:spacing w:line="240" w:lineRule="auto"/>
      </w:pPr>
      <w:r>
        <w:separator/>
      </w:r>
    </w:p>
  </w:endnote>
  <w:endnote w:type="continuationSeparator" w:id="0">
    <w:p w14:paraId="1256CBBC" w14:textId="77777777" w:rsidR="00147DF0" w:rsidRDefault="0014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E91B6" w14:textId="72E88AE2" w:rsidR="007D082E" w:rsidRDefault="007D082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F7202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F7202">
      <w:rPr>
        <w:b/>
        <w:bCs/>
        <w:noProof/>
      </w:rPr>
      <w:t>9</w:t>
    </w:r>
    <w:r>
      <w:rPr>
        <w:b/>
        <w:bCs/>
      </w:rPr>
      <w:fldChar w:fldCharType="end"/>
    </w:r>
  </w:p>
  <w:p w14:paraId="2078C28B" w14:textId="77777777" w:rsidR="007D082E" w:rsidRDefault="007D0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E0FA" w14:textId="77777777" w:rsidR="00147DF0" w:rsidRDefault="00147DF0">
      <w:pPr>
        <w:spacing w:line="240" w:lineRule="auto"/>
      </w:pPr>
      <w:r>
        <w:separator/>
      </w:r>
    </w:p>
  </w:footnote>
  <w:footnote w:type="continuationSeparator" w:id="0">
    <w:p w14:paraId="4F43079E" w14:textId="77777777" w:rsidR="00147DF0" w:rsidRDefault="0014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688A" w14:textId="77777777" w:rsidR="007D082E" w:rsidRDefault="007D082E" w:rsidP="008A0F39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1080"/>
        </w:tabs>
        <w:ind w:left="108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1.3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1080"/>
        </w:tabs>
        <w:ind w:left="108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.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1249"/>
        </w:tabs>
        <w:ind w:left="1249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1429"/>
        </w:tabs>
        <w:ind w:left="1429" w:hanging="720"/>
      </w:pPr>
    </w:lvl>
    <w:lvl w:ilvl="2">
      <w:start w:val="1"/>
      <w:numFmt w:val="upperLetter"/>
      <w:lvlText w:val=".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..%3.%4.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..%3.%4.%5.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..%3.%4.%5.%6.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..%3.%4.%5.%6.%7.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509"/>
        </w:tabs>
        <w:ind w:left="2509" w:hanging="1800"/>
      </w:pPr>
    </w:lvl>
  </w:abstractNum>
  <w:abstractNum w:abstractNumId="38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0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31"/>
    <w:multiLevelType w:val="multilevel"/>
    <w:tmpl w:val="9BAC8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45D23A6"/>
    <w:multiLevelType w:val="multilevel"/>
    <w:tmpl w:val="B5E812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04F86087"/>
    <w:multiLevelType w:val="multilevel"/>
    <w:tmpl w:val="BB1CDB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0DFF1AB5"/>
    <w:multiLevelType w:val="multilevel"/>
    <w:tmpl w:val="A1D04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E2C4FAB"/>
    <w:multiLevelType w:val="multilevel"/>
    <w:tmpl w:val="47B67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0F611CAB"/>
    <w:multiLevelType w:val="multilevel"/>
    <w:tmpl w:val="0F046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26900A8"/>
    <w:multiLevelType w:val="multilevel"/>
    <w:tmpl w:val="5D0268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CA2F48"/>
    <w:multiLevelType w:val="multilevel"/>
    <w:tmpl w:val="0CFC6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B5D2D11"/>
    <w:multiLevelType w:val="multilevel"/>
    <w:tmpl w:val="A912C554"/>
    <w:name w:val="Numbered list 7"/>
    <w:lvl w:ilvl="0">
      <w:start w:val="4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2" w15:restartNumberingAfterBreak="0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54405817"/>
    <w:multiLevelType w:val="multilevel"/>
    <w:tmpl w:val="C0F05C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5" w15:restartNumberingAfterBreak="0">
    <w:nsid w:val="562174F0"/>
    <w:multiLevelType w:val="multilevel"/>
    <w:tmpl w:val="F4C49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9301FF5"/>
    <w:multiLevelType w:val="multilevel"/>
    <w:tmpl w:val="6B9CAB66"/>
    <w:lvl w:ilvl="0">
      <w:start w:val="10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abstractNum w:abstractNumId="57" w15:restartNumberingAfterBreak="0">
    <w:nsid w:val="6E7F4AF2"/>
    <w:multiLevelType w:val="multilevel"/>
    <w:tmpl w:val="502E8944"/>
    <w:name w:val="Numbered list 5"/>
    <w:lvl w:ilvl="0">
      <w:start w:val="5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8" w15:restartNumberingAfterBreak="0">
    <w:nsid w:val="6F850A95"/>
    <w:multiLevelType w:val="multilevel"/>
    <w:tmpl w:val="C4DE0F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3.%2"/>
      <w:lvlJc w:val="left"/>
      <w:pPr>
        <w:tabs>
          <w:tab w:val="num" w:pos="450"/>
        </w:tabs>
        <w:ind w:left="450" w:hanging="4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9" w15:restartNumberingAfterBreak="0">
    <w:nsid w:val="74AA7D9F"/>
    <w:multiLevelType w:val="multilevel"/>
    <w:tmpl w:val="75D863D2"/>
    <w:lvl w:ilvl="0">
      <w:start w:val="2"/>
      <w:numFmt w:val="none"/>
      <w:lvlText w:val="7.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73863FF"/>
    <w:multiLevelType w:val="hybridMultilevel"/>
    <w:tmpl w:val="1B7CA290"/>
    <w:lvl w:ilvl="0" w:tplc="718434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962FAB"/>
    <w:multiLevelType w:val="multilevel"/>
    <w:tmpl w:val="CD84C578"/>
    <w:lvl w:ilvl="0">
      <w:start w:val="14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num w:numId="1" w16cid:durableId="1316104736">
    <w:abstractNumId w:val="0"/>
  </w:num>
  <w:num w:numId="2" w16cid:durableId="1800147084">
    <w:abstractNumId w:val="52"/>
  </w:num>
  <w:num w:numId="3" w16cid:durableId="1913656557">
    <w:abstractNumId w:val="59"/>
  </w:num>
  <w:num w:numId="4" w16cid:durableId="2103211997">
    <w:abstractNumId w:val="50"/>
  </w:num>
  <w:num w:numId="5" w16cid:durableId="748388139">
    <w:abstractNumId w:val="45"/>
  </w:num>
  <w:num w:numId="6" w16cid:durableId="1222249619">
    <w:abstractNumId w:val="49"/>
  </w:num>
  <w:num w:numId="7" w16cid:durableId="1858039856">
    <w:abstractNumId w:val="48"/>
  </w:num>
  <w:num w:numId="8" w16cid:durableId="340817334">
    <w:abstractNumId w:val="60"/>
  </w:num>
  <w:num w:numId="9" w16cid:durableId="937716496">
    <w:abstractNumId w:val="51"/>
  </w:num>
  <w:num w:numId="10" w16cid:durableId="2025786060">
    <w:abstractNumId w:val="57"/>
  </w:num>
  <w:num w:numId="11" w16cid:durableId="615715829">
    <w:abstractNumId w:val="46"/>
  </w:num>
  <w:num w:numId="12" w16cid:durableId="195581541">
    <w:abstractNumId w:val="47"/>
  </w:num>
  <w:num w:numId="13" w16cid:durableId="1924996991">
    <w:abstractNumId w:val="55"/>
  </w:num>
  <w:num w:numId="14" w16cid:durableId="427581120">
    <w:abstractNumId w:val="44"/>
  </w:num>
  <w:num w:numId="15" w16cid:durableId="1051687191">
    <w:abstractNumId w:val="53"/>
  </w:num>
  <w:num w:numId="16" w16cid:durableId="1151630264">
    <w:abstractNumId w:val="43"/>
  </w:num>
  <w:num w:numId="17" w16cid:durableId="91441830">
    <w:abstractNumId w:val="61"/>
  </w:num>
  <w:num w:numId="18" w16cid:durableId="1433816737">
    <w:abstractNumId w:val="56"/>
  </w:num>
  <w:num w:numId="19" w16cid:durableId="1571234778">
    <w:abstractNumId w:val="58"/>
  </w:num>
  <w:num w:numId="20" w16cid:durableId="2088645752">
    <w:abstractNumId w:val="54"/>
  </w:num>
  <w:num w:numId="21" w16cid:durableId="37975428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67FE"/>
    <w:rsid w:val="00006C3C"/>
    <w:rsid w:val="000208B4"/>
    <w:rsid w:val="000233C3"/>
    <w:rsid w:val="000341E2"/>
    <w:rsid w:val="00042E74"/>
    <w:rsid w:val="00051821"/>
    <w:rsid w:val="000529B8"/>
    <w:rsid w:val="00062D19"/>
    <w:rsid w:val="00072B19"/>
    <w:rsid w:val="00073FC7"/>
    <w:rsid w:val="00082BDC"/>
    <w:rsid w:val="0009673C"/>
    <w:rsid w:val="00096BA4"/>
    <w:rsid w:val="000B01E9"/>
    <w:rsid w:val="000B2852"/>
    <w:rsid w:val="000C6543"/>
    <w:rsid w:val="000C76E6"/>
    <w:rsid w:val="000D2CD8"/>
    <w:rsid w:val="000D3225"/>
    <w:rsid w:val="000D789F"/>
    <w:rsid w:val="000E102E"/>
    <w:rsid w:val="000E42CB"/>
    <w:rsid w:val="000F4616"/>
    <w:rsid w:val="000F77AC"/>
    <w:rsid w:val="0011151B"/>
    <w:rsid w:val="0011745C"/>
    <w:rsid w:val="00120649"/>
    <w:rsid w:val="00126C1D"/>
    <w:rsid w:val="001278F4"/>
    <w:rsid w:val="00147DF0"/>
    <w:rsid w:val="0015249F"/>
    <w:rsid w:val="00153273"/>
    <w:rsid w:val="001606C4"/>
    <w:rsid w:val="00164D07"/>
    <w:rsid w:val="00167C6C"/>
    <w:rsid w:val="00184501"/>
    <w:rsid w:val="00184B17"/>
    <w:rsid w:val="001A1344"/>
    <w:rsid w:val="001A2490"/>
    <w:rsid w:val="001A4E54"/>
    <w:rsid w:val="001A6197"/>
    <w:rsid w:val="001B7180"/>
    <w:rsid w:val="001C462D"/>
    <w:rsid w:val="001C56AF"/>
    <w:rsid w:val="001D16BF"/>
    <w:rsid w:val="001D630D"/>
    <w:rsid w:val="001E403B"/>
    <w:rsid w:val="001E70FB"/>
    <w:rsid w:val="001F196A"/>
    <w:rsid w:val="0020081C"/>
    <w:rsid w:val="002145B9"/>
    <w:rsid w:val="002401AD"/>
    <w:rsid w:val="00241D1E"/>
    <w:rsid w:val="00271D84"/>
    <w:rsid w:val="002738EE"/>
    <w:rsid w:val="002774DE"/>
    <w:rsid w:val="002823F3"/>
    <w:rsid w:val="0029340E"/>
    <w:rsid w:val="002A1597"/>
    <w:rsid w:val="002A434E"/>
    <w:rsid w:val="002D3D6F"/>
    <w:rsid w:val="002F4507"/>
    <w:rsid w:val="0030199F"/>
    <w:rsid w:val="00306F7E"/>
    <w:rsid w:val="003128C3"/>
    <w:rsid w:val="0034043E"/>
    <w:rsid w:val="00341197"/>
    <w:rsid w:val="00341E44"/>
    <w:rsid w:val="00345DDB"/>
    <w:rsid w:val="00347620"/>
    <w:rsid w:val="00360BC9"/>
    <w:rsid w:val="00364DF3"/>
    <w:rsid w:val="00375BC3"/>
    <w:rsid w:val="003771F5"/>
    <w:rsid w:val="00377343"/>
    <w:rsid w:val="00392C9D"/>
    <w:rsid w:val="003A2039"/>
    <w:rsid w:val="003A3180"/>
    <w:rsid w:val="003A35F5"/>
    <w:rsid w:val="003A7FFB"/>
    <w:rsid w:val="003B0593"/>
    <w:rsid w:val="003B5423"/>
    <w:rsid w:val="003D15CD"/>
    <w:rsid w:val="003D204F"/>
    <w:rsid w:val="003D3834"/>
    <w:rsid w:val="003D7368"/>
    <w:rsid w:val="003E36F7"/>
    <w:rsid w:val="003E3D3F"/>
    <w:rsid w:val="003E7D57"/>
    <w:rsid w:val="003F6425"/>
    <w:rsid w:val="003F66A2"/>
    <w:rsid w:val="003F6801"/>
    <w:rsid w:val="0040031D"/>
    <w:rsid w:val="004012EA"/>
    <w:rsid w:val="00404475"/>
    <w:rsid w:val="004057D4"/>
    <w:rsid w:val="00406F98"/>
    <w:rsid w:val="004102D1"/>
    <w:rsid w:val="00413865"/>
    <w:rsid w:val="0041514E"/>
    <w:rsid w:val="00417FEB"/>
    <w:rsid w:val="00424211"/>
    <w:rsid w:val="00426173"/>
    <w:rsid w:val="00430D12"/>
    <w:rsid w:val="00442179"/>
    <w:rsid w:val="00450E20"/>
    <w:rsid w:val="004517C9"/>
    <w:rsid w:val="00451BCE"/>
    <w:rsid w:val="004640F2"/>
    <w:rsid w:val="00474E8E"/>
    <w:rsid w:val="004810F4"/>
    <w:rsid w:val="0049232C"/>
    <w:rsid w:val="00496F46"/>
    <w:rsid w:val="004B12E9"/>
    <w:rsid w:val="004B31FE"/>
    <w:rsid w:val="004B7971"/>
    <w:rsid w:val="004C0C38"/>
    <w:rsid w:val="004C245B"/>
    <w:rsid w:val="004C51C3"/>
    <w:rsid w:val="004C5BA8"/>
    <w:rsid w:val="004D1B70"/>
    <w:rsid w:val="004D1DAB"/>
    <w:rsid w:val="004D7A77"/>
    <w:rsid w:val="004D7BEA"/>
    <w:rsid w:val="004E060D"/>
    <w:rsid w:val="004F373F"/>
    <w:rsid w:val="004F4F81"/>
    <w:rsid w:val="005021A3"/>
    <w:rsid w:val="00502D6D"/>
    <w:rsid w:val="00520E23"/>
    <w:rsid w:val="005225C0"/>
    <w:rsid w:val="00524273"/>
    <w:rsid w:val="00535180"/>
    <w:rsid w:val="00542888"/>
    <w:rsid w:val="00546959"/>
    <w:rsid w:val="00554786"/>
    <w:rsid w:val="00557152"/>
    <w:rsid w:val="00563966"/>
    <w:rsid w:val="00565994"/>
    <w:rsid w:val="00566A98"/>
    <w:rsid w:val="0057385A"/>
    <w:rsid w:val="00580321"/>
    <w:rsid w:val="00586A94"/>
    <w:rsid w:val="00586B98"/>
    <w:rsid w:val="005A06CD"/>
    <w:rsid w:val="005A3E1E"/>
    <w:rsid w:val="005A7863"/>
    <w:rsid w:val="005C30FB"/>
    <w:rsid w:val="005C4B0D"/>
    <w:rsid w:val="005C5867"/>
    <w:rsid w:val="005C6656"/>
    <w:rsid w:val="005C7ACF"/>
    <w:rsid w:val="005D02D2"/>
    <w:rsid w:val="005D07B6"/>
    <w:rsid w:val="005D2D76"/>
    <w:rsid w:val="005D44C8"/>
    <w:rsid w:val="005D4B39"/>
    <w:rsid w:val="005D5E03"/>
    <w:rsid w:val="00600333"/>
    <w:rsid w:val="00602559"/>
    <w:rsid w:val="00611CB1"/>
    <w:rsid w:val="0061285C"/>
    <w:rsid w:val="006220D9"/>
    <w:rsid w:val="006374A1"/>
    <w:rsid w:val="006522F5"/>
    <w:rsid w:val="00660514"/>
    <w:rsid w:val="006606A6"/>
    <w:rsid w:val="00667A3A"/>
    <w:rsid w:val="006735EB"/>
    <w:rsid w:val="00674FB6"/>
    <w:rsid w:val="006A0235"/>
    <w:rsid w:val="006B22DD"/>
    <w:rsid w:val="006B70A5"/>
    <w:rsid w:val="006C2A23"/>
    <w:rsid w:val="006E07A7"/>
    <w:rsid w:val="006E2B70"/>
    <w:rsid w:val="006E37EE"/>
    <w:rsid w:val="006F1309"/>
    <w:rsid w:val="006F46C3"/>
    <w:rsid w:val="006F5F4F"/>
    <w:rsid w:val="006F7BB0"/>
    <w:rsid w:val="007025A1"/>
    <w:rsid w:val="0071289E"/>
    <w:rsid w:val="007155FB"/>
    <w:rsid w:val="0072272F"/>
    <w:rsid w:val="00723E7A"/>
    <w:rsid w:val="00734BEC"/>
    <w:rsid w:val="00736487"/>
    <w:rsid w:val="007509FB"/>
    <w:rsid w:val="00751512"/>
    <w:rsid w:val="007534A4"/>
    <w:rsid w:val="00767B70"/>
    <w:rsid w:val="00770A3F"/>
    <w:rsid w:val="00771CE5"/>
    <w:rsid w:val="00785A23"/>
    <w:rsid w:val="00794319"/>
    <w:rsid w:val="00796831"/>
    <w:rsid w:val="00796F48"/>
    <w:rsid w:val="007A5A3E"/>
    <w:rsid w:val="007B6207"/>
    <w:rsid w:val="007C66C4"/>
    <w:rsid w:val="007D082E"/>
    <w:rsid w:val="007D43D4"/>
    <w:rsid w:val="007D6887"/>
    <w:rsid w:val="007E66D4"/>
    <w:rsid w:val="007F7202"/>
    <w:rsid w:val="0080414E"/>
    <w:rsid w:val="00811E5F"/>
    <w:rsid w:val="00814028"/>
    <w:rsid w:val="00823719"/>
    <w:rsid w:val="00826F80"/>
    <w:rsid w:val="008308B2"/>
    <w:rsid w:val="00841FDA"/>
    <w:rsid w:val="0084304A"/>
    <w:rsid w:val="00843EC9"/>
    <w:rsid w:val="00844B5D"/>
    <w:rsid w:val="00853882"/>
    <w:rsid w:val="008547F9"/>
    <w:rsid w:val="00856297"/>
    <w:rsid w:val="0086590A"/>
    <w:rsid w:val="00875112"/>
    <w:rsid w:val="008869B0"/>
    <w:rsid w:val="0089470E"/>
    <w:rsid w:val="008A0F39"/>
    <w:rsid w:val="008B62B4"/>
    <w:rsid w:val="008B783E"/>
    <w:rsid w:val="008C27B7"/>
    <w:rsid w:val="008C5272"/>
    <w:rsid w:val="008D23B0"/>
    <w:rsid w:val="008E3B25"/>
    <w:rsid w:val="008E664B"/>
    <w:rsid w:val="008E7386"/>
    <w:rsid w:val="008E75E1"/>
    <w:rsid w:val="008F4451"/>
    <w:rsid w:val="008F5AC2"/>
    <w:rsid w:val="00933FA2"/>
    <w:rsid w:val="009367B4"/>
    <w:rsid w:val="009430DF"/>
    <w:rsid w:val="00944FBF"/>
    <w:rsid w:val="00951B39"/>
    <w:rsid w:val="00960676"/>
    <w:rsid w:val="00964E99"/>
    <w:rsid w:val="00995530"/>
    <w:rsid w:val="009B0552"/>
    <w:rsid w:val="009B2F68"/>
    <w:rsid w:val="009B3B93"/>
    <w:rsid w:val="009C0827"/>
    <w:rsid w:val="009C1684"/>
    <w:rsid w:val="009C52D0"/>
    <w:rsid w:val="009C7631"/>
    <w:rsid w:val="009D1EED"/>
    <w:rsid w:val="009D5752"/>
    <w:rsid w:val="009D7617"/>
    <w:rsid w:val="009E52E1"/>
    <w:rsid w:val="009F1257"/>
    <w:rsid w:val="00A028DE"/>
    <w:rsid w:val="00A035B4"/>
    <w:rsid w:val="00A11B76"/>
    <w:rsid w:val="00A120B4"/>
    <w:rsid w:val="00A2048D"/>
    <w:rsid w:val="00A266A9"/>
    <w:rsid w:val="00A3003C"/>
    <w:rsid w:val="00A51086"/>
    <w:rsid w:val="00A54447"/>
    <w:rsid w:val="00A56FCC"/>
    <w:rsid w:val="00A600AA"/>
    <w:rsid w:val="00A73BE6"/>
    <w:rsid w:val="00A80DD4"/>
    <w:rsid w:val="00A80F0C"/>
    <w:rsid w:val="00A8432D"/>
    <w:rsid w:val="00AA1921"/>
    <w:rsid w:val="00AB0927"/>
    <w:rsid w:val="00AC0C78"/>
    <w:rsid w:val="00AC2413"/>
    <w:rsid w:val="00AC6D31"/>
    <w:rsid w:val="00AE1B34"/>
    <w:rsid w:val="00AE3051"/>
    <w:rsid w:val="00AF24C0"/>
    <w:rsid w:val="00AF3C9C"/>
    <w:rsid w:val="00AF4107"/>
    <w:rsid w:val="00B2511B"/>
    <w:rsid w:val="00B27E33"/>
    <w:rsid w:val="00B50E97"/>
    <w:rsid w:val="00B654A4"/>
    <w:rsid w:val="00B66EE8"/>
    <w:rsid w:val="00B72DC7"/>
    <w:rsid w:val="00B80689"/>
    <w:rsid w:val="00B82ECA"/>
    <w:rsid w:val="00B86020"/>
    <w:rsid w:val="00B920BF"/>
    <w:rsid w:val="00B960B0"/>
    <w:rsid w:val="00BA3AE5"/>
    <w:rsid w:val="00BA3F4F"/>
    <w:rsid w:val="00BB1A73"/>
    <w:rsid w:val="00BC6310"/>
    <w:rsid w:val="00BD08D9"/>
    <w:rsid w:val="00BD2DE0"/>
    <w:rsid w:val="00BF7E0F"/>
    <w:rsid w:val="00C0168C"/>
    <w:rsid w:val="00C05079"/>
    <w:rsid w:val="00C11AFA"/>
    <w:rsid w:val="00C15500"/>
    <w:rsid w:val="00C22F8D"/>
    <w:rsid w:val="00C25734"/>
    <w:rsid w:val="00C33D7E"/>
    <w:rsid w:val="00C403D8"/>
    <w:rsid w:val="00C511FA"/>
    <w:rsid w:val="00C53984"/>
    <w:rsid w:val="00C666C3"/>
    <w:rsid w:val="00C67457"/>
    <w:rsid w:val="00C732E0"/>
    <w:rsid w:val="00C75037"/>
    <w:rsid w:val="00C90127"/>
    <w:rsid w:val="00CA2AFA"/>
    <w:rsid w:val="00CA7A5E"/>
    <w:rsid w:val="00CB1F68"/>
    <w:rsid w:val="00CB4A10"/>
    <w:rsid w:val="00CB4BB4"/>
    <w:rsid w:val="00CB6117"/>
    <w:rsid w:val="00CB6F76"/>
    <w:rsid w:val="00CB730B"/>
    <w:rsid w:val="00CC0F17"/>
    <w:rsid w:val="00CC2F55"/>
    <w:rsid w:val="00CC4F0C"/>
    <w:rsid w:val="00CC500B"/>
    <w:rsid w:val="00CD4DC6"/>
    <w:rsid w:val="00CE07E4"/>
    <w:rsid w:val="00CE21BB"/>
    <w:rsid w:val="00CE7815"/>
    <w:rsid w:val="00D007D2"/>
    <w:rsid w:val="00D01B32"/>
    <w:rsid w:val="00D049C3"/>
    <w:rsid w:val="00D1276C"/>
    <w:rsid w:val="00D164D1"/>
    <w:rsid w:val="00D201F4"/>
    <w:rsid w:val="00D25039"/>
    <w:rsid w:val="00D30888"/>
    <w:rsid w:val="00D339FB"/>
    <w:rsid w:val="00D33B7A"/>
    <w:rsid w:val="00D52E8F"/>
    <w:rsid w:val="00D55BF3"/>
    <w:rsid w:val="00D62ADF"/>
    <w:rsid w:val="00D64900"/>
    <w:rsid w:val="00D761BF"/>
    <w:rsid w:val="00D762D2"/>
    <w:rsid w:val="00D85B90"/>
    <w:rsid w:val="00D86BE3"/>
    <w:rsid w:val="00D90FBF"/>
    <w:rsid w:val="00D973C8"/>
    <w:rsid w:val="00DA3978"/>
    <w:rsid w:val="00DA429B"/>
    <w:rsid w:val="00DD544C"/>
    <w:rsid w:val="00DF2BD6"/>
    <w:rsid w:val="00DF4097"/>
    <w:rsid w:val="00E1055C"/>
    <w:rsid w:val="00E12ABB"/>
    <w:rsid w:val="00E247D1"/>
    <w:rsid w:val="00E261C5"/>
    <w:rsid w:val="00E27B2B"/>
    <w:rsid w:val="00E3577A"/>
    <w:rsid w:val="00E43CC0"/>
    <w:rsid w:val="00E45215"/>
    <w:rsid w:val="00E51253"/>
    <w:rsid w:val="00E515A7"/>
    <w:rsid w:val="00E51E6A"/>
    <w:rsid w:val="00E5312E"/>
    <w:rsid w:val="00E55CBA"/>
    <w:rsid w:val="00E60CFC"/>
    <w:rsid w:val="00E70907"/>
    <w:rsid w:val="00E70AE9"/>
    <w:rsid w:val="00E71B04"/>
    <w:rsid w:val="00E7450E"/>
    <w:rsid w:val="00E851AD"/>
    <w:rsid w:val="00E85216"/>
    <w:rsid w:val="00E97F49"/>
    <w:rsid w:val="00EA1EDE"/>
    <w:rsid w:val="00EA5F00"/>
    <w:rsid w:val="00EB38A3"/>
    <w:rsid w:val="00EB78DF"/>
    <w:rsid w:val="00EC1503"/>
    <w:rsid w:val="00EC2503"/>
    <w:rsid w:val="00EC2FEE"/>
    <w:rsid w:val="00ED31E8"/>
    <w:rsid w:val="00ED3588"/>
    <w:rsid w:val="00EE12E8"/>
    <w:rsid w:val="00EE3224"/>
    <w:rsid w:val="00EE75C9"/>
    <w:rsid w:val="00EF22F0"/>
    <w:rsid w:val="00EF2DB5"/>
    <w:rsid w:val="00EF36A2"/>
    <w:rsid w:val="00F017B5"/>
    <w:rsid w:val="00F1389A"/>
    <w:rsid w:val="00F179FE"/>
    <w:rsid w:val="00F218E4"/>
    <w:rsid w:val="00F30B22"/>
    <w:rsid w:val="00F41D07"/>
    <w:rsid w:val="00F476EA"/>
    <w:rsid w:val="00F505D6"/>
    <w:rsid w:val="00F522C4"/>
    <w:rsid w:val="00F53402"/>
    <w:rsid w:val="00F5405F"/>
    <w:rsid w:val="00F61FC4"/>
    <w:rsid w:val="00F624F8"/>
    <w:rsid w:val="00F636A2"/>
    <w:rsid w:val="00F70BE3"/>
    <w:rsid w:val="00F75144"/>
    <w:rsid w:val="00F76733"/>
    <w:rsid w:val="00F7726E"/>
    <w:rsid w:val="00F8034E"/>
    <w:rsid w:val="00F926C0"/>
    <w:rsid w:val="00F93329"/>
    <w:rsid w:val="00F96994"/>
    <w:rsid w:val="00FA2B33"/>
    <w:rsid w:val="00FA79CD"/>
    <w:rsid w:val="00FB55D3"/>
    <w:rsid w:val="00FC0DEE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535456E"/>
  <w15:chartTrackingRefBased/>
  <w15:docId w15:val="{3BAE3433-5D28-43CB-BE79-7BE8FFE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602559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02559"/>
    <w:rPr>
      <w:rFonts w:ascii="Arial" w:eastAsia="Calibri" w:hAnsi="Arial"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285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52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spgsasosklad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ej.smitka@av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A988-3642-41FB-A0B4-A972DCA0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2091</Words>
  <Characters>12342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14405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mailto:roztocil@kr-s.cz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Petržílek David</dc:creator>
  <cp:keywords/>
  <cp:lastModifiedBy>Kamila Ratajová</cp:lastModifiedBy>
  <cp:revision>9</cp:revision>
  <cp:lastPrinted>2017-06-22T07:42:00Z</cp:lastPrinted>
  <dcterms:created xsi:type="dcterms:W3CDTF">2025-04-10T06:17:00Z</dcterms:created>
  <dcterms:modified xsi:type="dcterms:W3CDTF">2025-06-12T05:44:00Z</dcterms:modified>
</cp:coreProperties>
</file>