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2177A" w14:paraId="318844C5" w14:textId="77777777">
        <w:trPr>
          <w:trHeight w:val="148"/>
        </w:trPr>
        <w:tc>
          <w:tcPr>
            <w:tcW w:w="115" w:type="dxa"/>
          </w:tcPr>
          <w:p w14:paraId="5ADDFD7B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22CF5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35B3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021C1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BBC6DA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85596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EB4DA6" w14:paraId="48723033" w14:textId="77777777" w:rsidTr="00EB4DA6">
        <w:trPr>
          <w:trHeight w:val="340"/>
        </w:trPr>
        <w:tc>
          <w:tcPr>
            <w:tcW w:w="115" w:type="dxa"/>
          </w:tcPr>
          <w:p w14:paraId="53C2F4E9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3A6316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2177A" w14:paraId="008A5A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380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B5572A" w14:textId="77777777" w:rsidR="0092177A" w:rsidRDefault="0092177A">
            <w:pPr>
              <w:spacing w:after="0" w:line="240" w:lineRule="auto"/>
            </w:pPr>
          </w:p>
        </w:tc>
        <w:tc>
          <w:tcPr>
            <w:tcW w:w="8142" w:type="dxa"/>
          </w:tcPr>
          <w:p w14:paraId="27479A69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FB6C30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92177A" w14:paraId="0B5D2FCE" w14:textId="77777777">
        <w:trPr>
          <w:trHeight w:val="100"/>
        </w:trPr>
        <w:tc>
          <w:tcPr>
            <w:tcW w:w="115" w:type="dxa"/>
          </w:tcPr>
          <w:p w14:paraId="5FAFE84C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F93C2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465C0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403C5B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586572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89FF5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EB4DA6" w14:paraId="23BAABD0" w14:textId="77777777" w:rsidTr="00EB4DA6">
        <w:tc>
          <w:tcPr>
            <w:tcW w:w="115" w:type="dxa"/>
          </w:tcPr>
          <w:p w14:paraId="10FFB559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CE40F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2177A" w14:paraId="39017D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ED4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018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177A" w14:paraId="793E08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B98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0A3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5BE436A6" w14:textId="77777777" w:rsidR="0092177A" w:rsidRDefault="0092177A">
            <w:pPr>
              <w:spacing w:after="0" w:line="240" w:lineRule="auto"/>
            </w:pPr>
          </w:p>
        </w:tc>
      </w:tr>
      <w:tr w:rsidR="0092177A" w14:paraId="68E64AE9" w14:textId="77777777">
        <w:trPr>
          <w:trHeight w:val="349"/>
        </w:trPr>
        <w:tc>
          <w:tcPr>
            <w:tcW w:w="115" w:type="dxa"/>
          </w:tcPr>
          <w:p w14:paraId="4B5E078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4A6E1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2ECD7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4CB8C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192B9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6AD61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92177A" w14:paraId="5C581A76" w14:textId="77777777">
        <w:trPr>
          <w:trHeight w:val="340"/>
        </w:trPr>
        <w:tc>
          <w:tcPr>
            <w:tcW w:w="115" w:type="dxa"/>
          </w:tcPr>
          <w:p w14:paraId="65D4C354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662E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2177A" w14:paraId="735DFA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02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5002FE" w14:textId="77777777" w:rsidR="0092177A" w:rsidRDefault="0092177A">
            <w:pPr>
              <w:spacing w:after="0" w:line="240" w:lineRule="auto"/>
            </w:pPr>
          </w:p>
        </w:tc>
        <w:tc>
          <w:tcPr>
            <w:tcW w:w="801" w:type="dxa"/>
          </w:tcPr>
          <w:p w14:paraId="538FC4C8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D05E5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5808D8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92177A" w14:paraId="1575254B" w14:textId="77777777">
        <w:trPr>
          <w:trHeight w:val="229"/>
        </w:trPr>
        <w:tc>
          <w:tcPr>
            <w:tcW w:w="115" w:type="dxa"/>
          </w:tcPr>
          <w:p w14:paraId="3AFC1276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CFA6D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002554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A4D991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3B3F2F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F3A7B1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EB4DA6" w14:paraId="1178027D" w14:textId="77777777" w:rsidTr="00EB4DA6">
        <w:tc>
          <w:tcPr>
            <w:tcW w:w="115" w:type="dxa"/>
          </w:tcPr>
          <w:p w14:paraId="4A24689D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2177A" w14:paraId="0C43F8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3BF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EA1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7EF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CB8E" w14:textId="77777777" w:rsidR="0092177A" w:rsidRDefault="00EB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BE90" w14:textId="77777777" w:rsidR="0092177A" w:rsidRDefault="00EB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1B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44E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2A1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1F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A43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D1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82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43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04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4DA6" w14:paraId="22DD5473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DF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Barchov</w:t>
                  </w:r>
                </w:p>
              </w:tc>
            </w:tr>
            <w:tr w:rsidR="0092177A" w14:paraId="1C893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8C9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A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6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286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8A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7A4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A19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6A12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2E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1E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47E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75D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FD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6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5 690,01</w:t>
                  </w:r>
                </w:p>
              </w:tc>
            </w:tr>
            <w:tr w:rsidR="0092177A" w14:paraId="174CF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2B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12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51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3A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9C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22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BEB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DCC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98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1C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4B4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F3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AD3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764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507,13</w:t>
                  </w:r>
                </w:p>
              </w:tc>
            </w:tr>
            <w:tr w:rsidR="0092177A" w14:paraId="28A61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5B1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D8B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265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A7B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A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A7F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8D5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6FA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7D6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146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D02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B52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B8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7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1 002,39</w:t>
                  </w:r>
                </w:p>
              </w:tc>
            </w:tr>
            <w:tr w:rsidR="0092177A" w14:paraId="6B67E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27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9AA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484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258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A6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E20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4D1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FCD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3D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9D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869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E7E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4F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24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668,57</w:t>
                  </w:r>
                </w:p>
              </w:tc>
            </w:tr>
            <w:tr w:rsidR="0092177A" w14:paraId="6F2BB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9B5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7F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0C2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8A2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80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06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8ACD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BC2C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D36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46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F04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AA6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571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B1C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535,62</w:t>
                  </w:r>
                </w:p>
              </w:tc>
            </w:tr>
            <w:tr w:rsidR="0092177A" w14:paraId="43D39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111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6F0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56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3DE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78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044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9002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4C7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DD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B1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F78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3D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F0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8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2 116,84</w:t>
                  </w:r>
                </w:p>
              </w:tc>
            </w:tr>
            <w:tr w:rsidR="0092177A" w14:paraId="1E07B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750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F7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C55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E8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F39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77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A21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3DED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F2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6B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E4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89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CA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3E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92177A" w14:paraId="2FEDA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BF6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5FA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75D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A7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F9A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B37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CBB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5CD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557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4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BCE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93D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340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24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79,77</w:t>
                  </w:r>
                </w:p>
              </w:tc>
            </w:tr>
            <w:tr w:rsidR="00EB4DA6" w14:paraId="15F17302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2D8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DB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AEE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D975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8A0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816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B86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13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EC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41A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C5C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10 606,03</w:t>
                  </w:r>
                </w:p>
              </w:tc>
            </w:tr>
            <w:tr w:rsidR="00EB4DA6" w14:paraId="3AC59D64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D60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Barchůvek</w:t>
                  </w:r>
                  <w:proofErr w:type="spellEnd"/>
                </w:p>
              </w:tc>
            </w:tr>
            <w:tr w:rsidR="0092177A" w14:paraId="4FF7C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E43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D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3B5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D0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B8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68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0DC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A02C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B0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86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59C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EE0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480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108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1 515,28</w:t>
                  </w:r>
                </w:p>
              </w:tc>
            </w:tr>
            <w:tr w:rsidR="0092177A" w14:paraId="3D855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CC4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A48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348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6C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E46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BD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953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E473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892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9EC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8EA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6F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57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26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551,47</w:t>
                  </w:r>
                </w:p>
              </w:tc>
            </w:tr>
            <w:tr w:rsidR="0092177A" w14:paraId="7F6B5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9A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1E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0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7CB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8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CC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E5A8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BAC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8D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F0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720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FD5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A09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B4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766,79</w:t>
                  </w:r>
                </w:p>
              </w:tc>
            </w:tr>
            <w:tr w:rsidR="00EB4DA6" w14:paraId="4A960629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42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D9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F2D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C35D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A8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60F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DF3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1A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76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AA7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8D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2 833,54</w:t>
                  </w:r>
                </w:p>
              </w:tc>
            </w:tr>
            <w:tr w:rsidR="00EB4DA6" w14:paraId="59EDA062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0E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Bydžovská Lhotka</w:t>
                  </w:r>
                </w:p>
              </w:tc>
            </w:tr>
            <w:tr w:rsidR="0092177A" w14:paraId="662AA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BB2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873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A1C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C2B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85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E6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FD90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13D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11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23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EF2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9AA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03E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A6F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963,06</w:t>
                  </w:r>
                </w:p>
              </w:tc>
            </w:tr>
            <w:tr w:rsidR="00EB4DA6" w14:paraId="01B87664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A75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82C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0CD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6F2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AC8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282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4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52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A48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675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AF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963,06</w:t>
                  </w:r>
                </w:p>
              </w:tc>
            </w:tr>
            <w:tr w:rsidR="00EB4DA6" w14:paraId="7AC7596F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7B7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Humburky</w:t>
                  </w:r>
                </w:p>
              </w:tc>
            </w:tr>
            <w:tr w:rsidR="0092177A" w14:paraId="133C7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44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91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02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D8E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F7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C4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1828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0B8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002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F60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ACE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FAC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8E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78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1 406,64</w:t>
                  </w:r>
                </w:p>
              </w:tc>
            </w:tr>
            <w:tr w:rsidR="0092177A" w14:paraId="0EFF9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6E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D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34E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6AD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DF4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5A9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6140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A0B4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2D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37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8ED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852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67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C2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297,48</w:t>
                  </w:r>
                </w:p>
              </w:tc>
            </w:tr>
            <w:tr w:rsidR="0092177A" w14:paraId="06B3B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0C0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2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88E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22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8A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D4C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DD2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463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257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015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993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6DD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78D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E1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92177A" w14:paraId="53F1B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AA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A6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6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28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FB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EFE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F22C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84F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9D1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C08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17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93E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CD5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EE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92177A" w14:paraId="5FC3A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AAF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F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CCC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34D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65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8E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4A7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014D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DB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53B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359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CE7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331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22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1 981,13</w:t>
                  </w:r>
                </w:p>
              </w:tc>
            </w:tr>
            <w:tr w:rsidR="0092177A" w14:paraId="22232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0E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8CC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A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82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18F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B3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9987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8DA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9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C7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0D0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8B4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2D2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2A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92177A" w14:paraId="5C64E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394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383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F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E86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CA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C0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2F5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0C4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E59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D8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157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963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4F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E42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407,83</w:t>
                  </w:r>
                </w:p>
              </w:tc>
            </w:tr>
            <w:tr w:rsidR="0092177A" w14:paraId="51EA3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84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25B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AF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B9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52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427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F8F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D92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AF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5C8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6F3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CE5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9F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CA0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2 142,10</w:t>
                  </w:r>
                </w:p>
              </w:tc>
            </w:tr>
            <w:tr w:rsidR="0092177A" w14:paraId="73878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67A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5C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D44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73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8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C8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7C2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47B4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F7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A9D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CF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A68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73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6C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92177A" w14:paraId="30ECB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25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A01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57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9F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34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0AE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D01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584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65A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51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685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A3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7CE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50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92177A" w14:paraId="3780A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E8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849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1C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425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B4A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767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910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F05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01B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8CB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F34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6CC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AA5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BCB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38,11</w:t>
                  </w:r>
                </w:p>
              </w:tc>
            </w:tr>
            <w:tr w:rsidR="0092177A" w14:paraId="5689C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DC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71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36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43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508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C7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395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A7F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245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07D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FFB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0E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A24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12E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EB4DA6" w14:paraId="1BEE2D60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671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D92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1C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7DC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573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D8F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122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881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40E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0F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C0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6 326,75</w:t>
                  </w:r>
                </w:p>
              </w:tc>
            </w:tr>
            <w:tr w:rsidR="00EB4DA6" w14:paraId="3934D554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787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Kosice</w:t>
                  </w:r>
                </w:p>
              </w:tc>
            </w:tr>
            <w:tr w:rsidR="0092177A" w14:paraId="6DE1C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CD7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E8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9A0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FD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7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3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9624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0E9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C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ADC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249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27D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660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D4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137,38</w:t>
                  </w:r>
                </w:p>
              </w:tc>
            </w:tr>
            <w:tr w:rsidR="0092177A" w14:paraId="7B899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F6C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9FF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89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E0E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3C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47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035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FDA7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766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1F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EE1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51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FAC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6B3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516,67</w:t>
                  </w:r>
                </w:p>
              </w:tc>
            </w:tr>
            <w:tr w:rsidR="0092177A" w14:paraId="3D490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6DA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83E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9D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085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2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44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330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0BA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092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1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AC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50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2B2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9D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543,46</w:t>
                  </w:r>
                </w:p>
              </w:tc>
            </w:tr>
            <w:tr w:rsidR="0092177A" w14:paraId="650B0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41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D9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7B0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69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E7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EF4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404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84B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9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2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AA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591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BA2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27F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92177A" w14:paraId="58847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3D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287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D2F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C1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5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39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DD9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D50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D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6EA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6BC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C32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CE9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252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92177A" w14:paraId="29920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002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D94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04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690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9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5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0EB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54A5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CC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B1E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6D6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EF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F6A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56F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174,96</w:t>
                  </w:r>
                </w:p>
              </w:tc>
            </w:tr>
            <w:tr w:rsidR="0092177A" w14:paraId="672CC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D7B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AB1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92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A2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51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BF3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A97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B19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2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14A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58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7C8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69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530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92177A" w14:paraId="00989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116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8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C22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0D0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EFC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FA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23C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100D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8AC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BF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AF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19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59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59D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349,06</w:t>
                  </w:r>
                </w:p>
              </w:tc>
            </w:tr>
            <w:tr w:rsidR="0092177A" w14:paraId="4BAB6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822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C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FCA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08C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95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2C7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6FAA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59D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6F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A4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A86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DB0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4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C0B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92177A" w14:paraId="674E1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9D0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E20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853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D5E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2F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C02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7FA1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B48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2C2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F2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24A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DD3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1F4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213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990,14</w:t>
                  </w:r>
                </w:p>
              </w:tc>
            </w:tr>
            <w:tr w:rsidR="0092177A" w14:paraId="430F8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932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7B2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A3E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21E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D4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5AC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384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4B3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F6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5F4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DB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39A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421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64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</w:tr>
            <w:tr w:rsidR="0092177A" w14:paraId="229C4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3A1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26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BBE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E5A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30F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C39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000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B84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EC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71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EF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E8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99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D55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3 981,74</w:t>
                  </w:r>
                </w:p>
              </w:tc>
            </w:tr>
            <w:tr w:rsidR="0092177A" w14:paraId="0A132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F6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D9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5B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8EC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C3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CE3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E63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563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46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0B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3B4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227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717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F51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1 501,20</w:t>
                  </w:r>
                </w:p>
              </w:tc>
            </w:tr>
            <w:tr w:rsidR="0092177A" w14:paraId="16EC2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E36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DD6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A35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222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B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15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14B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B792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FB1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F8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40C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922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615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46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343,44</w:t>
                  </w:r>
                </w:p>
              </w:tc>
            </w:tr>
            <w:tr w:rsidR="0092177A" w14:paraId="4222F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24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A5D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3E2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A96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4C8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A8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B1C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DF2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EB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D18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6B3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70D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0F3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D3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839,38</w:t>
                  </w:r>
                </w:p>
              </w:tc>
            </w:tr>
            <w:tr w:rsidR="0092177A" w14:paraId="644BC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166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60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E9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782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FF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672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335F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026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EF6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50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9D1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5B0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40A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3A4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671,33</w:t>
                  </w:r>
                </w:p>
              </w:tc>
            </w:tr>
            <w:tr w:rsidR="0092177A" w14:paraId="658A2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373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DC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DDF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448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4CF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13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5D8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0D7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6C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A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6A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456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582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C5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49,25</w:t>
                  </w:r>
                </w:p>
              </w:tc>
            </w:tr>
            <w:tr w:rsidR="00EB4DA6" w14:paraId="6785CFE6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45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6F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BA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E42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EB3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179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C5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26C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4BE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1F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99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10 304,07</w:t>
                  </w:r>
                </w:p>
              </w:tc>
            </w:tr>
            <w:tr w:rsidR="00EB4DA6" w14:paraId="62DD2A27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BD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Kosičky</w:t>
                  </w:r>
                </w:p>
              </w:tc>
            </w:tr>
            <w:tr w:rsidR="0092177A" w14:paraId="09E2B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F2A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04B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2A6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C1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D8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89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099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521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A4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7F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364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4C0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D3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0E6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92177A" w14:paraId="0F047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847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174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2A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6C6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65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3B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8C0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100C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5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0F3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C51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0D9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5F3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F41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449,39</w:t>
                  </w:r>
                </w:p>
              </w:tc>
            </w:tr>
            <w:tr w:rsidR="0092177A" w14:paraId="0632D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CF1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1E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00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4EC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86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F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ADB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891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27D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BD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468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C3A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33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915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363,72</w:t>
                  </w:r>
                </w:p>
              </w:tc>
            </w:tr>
            <w:tr w:rsidR="0092177A" w14:paraId="65927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218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1E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E6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43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F8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0FC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380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821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6C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2A5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89B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24D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949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0FD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608,93</w:t>
                  </w:r>
                </w:p>
              </w:tc>
            </w:tr>
            <w:tr w:rsidR="0092177A" w14:paraId="722CF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B0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963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B8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AF8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5E5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BFD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6B1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F0C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D3B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BE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C57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5C9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92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7E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8 230,57</w:t>
                  </w:r>
                </w:p>
              </w:tc>
            </w:tr>
            <w:tr w:rsidR="0092177A" w14:paraId="17505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A15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9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ABB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76B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AE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AC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5F2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7827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739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3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17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B0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1C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25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2 156,14</w:t>
                  </w:r>
                </w:p>
              </w:tc>
            </w:tr>
            <w:tr w:rsidR="0092177A" w14:paraId="524D5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FC3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FD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90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84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1B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9A2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BC5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E85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A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D18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D4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337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EA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C79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1 072,17</w:t>
                  </w:r>
                </w:p>
              </w:tc>
            </w:tr>
            <w:tr w:rsidR="0092177A" w14:paraId="7C365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302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4A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09E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B79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91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0B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DD6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6A9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241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4C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BA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3A6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929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F5F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105,68</w:t>
                  </w:r>
                </w:p>
              </w:tc>
            </w:tr>
            <w:tr w:rsidR="0092177A" w14:paraId="03207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01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D8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26F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37D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DF9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5F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210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01A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4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8A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8E2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149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A55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9F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4 090,15</w:t>
                  </w:r>
                </w:p>
              </w:tc>
            </w:tr>
            <w:tr w:rsidR="0092177A" w14:paraId="22989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BB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95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D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BF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4E3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5C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2AB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2A1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662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C4C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63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15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02A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5E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825,42</w:t>
                  </w:r>
                </w:p>
              </w:tc>
            </w:tr>
            <w:tr w:rsidR="0092177A" w14:paraId="2093D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55A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58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B7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CA2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585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28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5D2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6D9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1E7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C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997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466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A4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800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1 878,09</w:t>
                  </w:r>
                </w:p>
              </w:tc>
            </w:tr>
            <w:tr w:rsidR="0092177A" w14:paraId="5F38C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DFB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571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62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5FD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BA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928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5B35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AF5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53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D30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34B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797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8EA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234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118,50</w:t>
                  </w:r>
                </w:p>
              </w:tc>
            </w:tr>
            <w:tr w:rsidR="0092177A" w14:paraId="0F4FB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6A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8FB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5DB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D19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F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AC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D5D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AC5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5C8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F2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85A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F0E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496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D83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2 909,74</w:t>
                  </w:r>
                </w:p>
              </w:tc>
            </w:tr>
            <w:tr w:rsidR="0092177A" w14:paraId="29932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B7A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62E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C9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CEA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E2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A99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205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31B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91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091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948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30E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AF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B5D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2 803,03</w:t>
                  </w:r>
                </w:p>
              </w:tc>
            </w:tr>
            <w:tr w:rsidR="0092177A" w14:paraId="47F93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CFC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D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CB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69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970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EDC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0B9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817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3FC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23D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BC5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98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9C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AE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8 247,50</w:t>
                  </w:r>
                </w:p>
              </w:tc>
            </w:tr>
            <w:tr w:rsidR="0092177A" w14:paraId="05DAE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52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3D8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4D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E3F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6AF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0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6AD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9F1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3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9D3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8A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236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9D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1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3 089,29</w:t>
                  </w:r>
                </w:p>
              </w:tc>
            </w:tr>
            <w:tr w:rsidR="0092177A" w14:paraId="1A57D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CC8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D7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B9E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BAC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0E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9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351A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A10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5B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960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A13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EC4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70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262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92177A" w14:paraId="33511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3C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F33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50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79E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A9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CE0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692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3CF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3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83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DDC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F6A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23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80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9 660,82</w:t>
                  </w:r>
                </w:p>
              </w:tc>
            </w:tr>
            <w:tr w:rsidR="0092177A" w14:paraId="6F887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8C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7D7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D2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149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4C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75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B6A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D76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3C8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D47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9F0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6B0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1D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BFC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1 966,84</w:t>
                  </w:r>
                </w:p>
              </w:tc>
            </w:tr>
            <w:tr w:rsidR="0092177A" w14:paraId="1FD24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29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B47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2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27C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6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6E2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931D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125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2F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3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FB5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1F9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343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9A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1 112,70</w:t>
                  </w:r>
                </w:p>
              </w:tc>
            </w:tr>
            <w:tr w:rsidR="0092177A" w14:paraId="2FC4B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0D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0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CF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12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3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0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9C68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16FB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E7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9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8BC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4E8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4BF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CC7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1 002,92</w:t>
                  </w:r>
                </w:p>
              </w:tc>
            </w:tr>
            <w:tr w:rsidR="0092177A" w14:paraId="40F5A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7C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DE8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5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EF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16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2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0C69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EA78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D3B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0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C5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90E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4B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A75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1 510,79</w:t>
                  </w:r>
                </w:p>
              </w:tc>
            </w:tr>
            <w:tr w:rsidR="0092177A" w14:paraId="7DC13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2C1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283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0F0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6D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EE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2B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BE0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D39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C8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960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B66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19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1B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4AB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92177A" w14:paraId="1159F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FEF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F2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0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F7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2A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E6D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906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199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271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A5E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A4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BF0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DE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B6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69,26</w:t>
                  </w:r>
                </w:p>
              </w:tc>
            </w:tr>
            <w:tr w:rsidR="0092177A" w14:paraId="4B6F0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64A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32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52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1AA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5B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218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B9A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DB3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928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9B0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796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6C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12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E0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92177A" w14:paraId="318A7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98E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C9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AB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F07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A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913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AE2C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4A4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73E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E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FF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C55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617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2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92177A" w14:paraId="1D5D6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832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39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3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2FE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74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72A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443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B9C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84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AED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999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39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90B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05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92177A" w14:paraId="3F038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281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73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087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A36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83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F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6B8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8066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1CE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72D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35B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3F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05D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7A4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54,38</w:t>
                  </w:r>
                </w:p>
              </w:tc>
            </w:tr>
            <w:tr w:rsidR="0092177A" w14:paraId="49BC0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DB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EE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7A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FAF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11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69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E6B3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ADB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264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8C5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C1B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64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4FF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D8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92177A" w14:paraId="2B231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981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21E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13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F5F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5B6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415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154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E00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0B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CBD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01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DA5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68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F4B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92177A" w14:paraId="0C236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C8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0D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FE3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1E8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20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7A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394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E27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B2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B5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14A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51F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328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46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92177A" w14:paraId="2FB1C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1E1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C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3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119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63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A55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138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181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736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F3D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CD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58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1B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B20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248,29</w:t>
                  </w:r>
                </w:p>
              </w:tc>
            </w:tr>
            <w:tr w:rsidR="0092177A" w14:paraId="09B45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554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6D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F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8DD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164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589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1AA2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08A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BB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5F2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1D1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429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4DE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5F1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1 209,65</w:t>
                  </w:r>
                </w:p>
              </w:tc>
            </w:tr>
            <w:tr w:rsidR="0092177A" w14:paraId="15956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156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946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8BD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DF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568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FF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CC95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457B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A8F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13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8E1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94D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EF4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30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92177A" w14:paraId="521C9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E2B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DD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FB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0D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D6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2C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8B92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40AE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EB7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891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FC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AF2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59E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2B5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187,25</w:t>
                  </w:r>
                </w:p>
              </w:tc>
            </w:tr>
            <w:tr w:rsidR="0092177A" w14:paraId="47238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8D3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2B4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AC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D08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EA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C5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EF2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0E94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825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E72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93F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573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007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A7C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45,66</w:t>
                  </w:r>
                </w:p>
              </w:tc>
            </w:tr>
            <w:tr w:rsidR="0092177A" w14:paraId="29ADD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271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7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B41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F2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01A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03A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59D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D5E3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8C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AB2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71F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59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9E9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4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226,23</w:t>
                  </w:r>
                </w:p>
              </w:tc>
            </w:tr>
            <w:tr w:rsidR="0092177A" w14:paraId="3BDD8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4EF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3D1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494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5C9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173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FEC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1C4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051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F9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63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37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F3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E88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561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763,86</w:t>
                  </w:r>
                </w:p>
              </w:tc>
            </w:tr>
            <w:tr w:rsidR="0092177A" w14:paraId="5C9AC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05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96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EC8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71F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3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54D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EF1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DCB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2B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A9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386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80C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48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4A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92177A" w14:paraId="6D807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0F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815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5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BD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ED4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23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834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786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0A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F7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C83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89E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0A1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617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92177A" w14:paraId="35443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AD7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5D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D4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8C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032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F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E13D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515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EE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F7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52B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F5D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F5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DE5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7 226,63</w:t>
                  </w:r>
                </w:p>
              </w:tc>
            </w:tr>
            <w:tr w:rsidR="0092177A" w14:paraId="79B52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AE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CF5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595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D19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6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810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840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ABC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3B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15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16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BF3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89E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1B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92177A" w14:paraId="43C61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75C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56E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81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E01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B3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19D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B53A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5F66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B9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76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B78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22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921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50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391,93</w:t>
                  </w:r>
                </w:p>
              </w:tc>
            </w:tr>
            <w:tr w:rsidR="0092177A" w14:paraId="1F647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45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5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2BA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3C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4A5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F7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C083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5CB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68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6D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212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96B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5B4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B0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1 675,46</w:t>
                  </w:r>
                </w:p>
              </w:tc>
            </w:tr>
            <w:tr w:rsidR="0092177A" w14:paraId="7E1FA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D6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CE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8C6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888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B4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98E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826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658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462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635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F88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EB5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CF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B5F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663,31</w:t>
                  </w:r>
                </w:p>
              </w:tc>
            </w:tr>
            <w:tr w:rsidR="0092177A" w14:paraId="740B4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39A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7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514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3E6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C9F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D1D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A37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997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66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EC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AB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64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114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022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740,26</w:t>
                  </w:r>
                </w:p>
              </w:tc>
            </w:tr>
            <w:tr w:rsidR="0092177A" w14:paraId="2877C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05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0D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49E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718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A07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B25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A2A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9B7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D47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B83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BC4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75F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DF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6F3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804,38</w:t>
                  </w:r>
                </w:p>
              </w:tc>
            </w:tr>
            <w:tr w:rsidR="0092177A" w14:paraId="44CFF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62C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C0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4D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F0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C56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01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849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2A7A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CB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43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A9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B7D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A2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2D9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248,81</w:t>
                  </w:r>
                </w:p>
              </w:tc>
            </w:tr>
            <w:tr w:rsidR="0092177A" w14:paraId="40D0C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6D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36D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84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2D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EEA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6F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79D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72E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69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C2C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AEB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C4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64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AB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186,73</w:t>
                  </w:r>
                </w:p>
              </w:tc>
            </w:tr>
            <w:tr w:rsidR="0092177A" w14:paraId="5A221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A9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E39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7B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E2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571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97F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D29C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C13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DD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3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E9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E87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081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E7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2 108,94</w:t>
                  </w:r>
                </w:p>
              </w:tc>
            </w:tr>
            <w:tr w:rsidR="0092177A" w14:paraId="1BD40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C1D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E70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7B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BD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73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5E0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43CD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A99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F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BC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87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C3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1C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8B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3 463,26</w:t>
                  </w:r>
                </w:p>
              </w:tc>
            </w:tr>
            <w:tr w:rsidR="0092177A" w14:paraId="584D0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81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80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7C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99A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DB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9E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ADB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EA1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543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9B7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38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A28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64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A3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613,04</w:t>
                  </w:r>
                </w:p>
              </w:tc>
            </w:tr>
            <w:tr w:rsidR="00EB4DA6" w14:paraId="1925DE3E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952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B8E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965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5D5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0B3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796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F7A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757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83B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E3E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32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73 361,09</w:t>
                  </w:r>
                </w:p>
              </w:tc>
            </w:tr>
            <w:tr w:rsidR="00EB4DA6" w14:paraId="1C7A8DD6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B3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Kratonohy</w:t>
                  </w:r>
                </w:p>
              </w:tc>
            </w:tr>
            <w:tr w:rsidR="0092177A" w14:paraId="57ED6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D8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CF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DD7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E3E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8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F40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588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196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3C4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C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A27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F7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2B5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2A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42,98</w:t>
                  </w:r>
                </w:p>
              </w:tc>
            </w:tr>
            <w:tr w:rsidR="0092177A" w14:paraId="020DD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3A6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07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CEE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007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88B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9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83F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D4F2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BD7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70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721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FEF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A0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D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92177A" w14:paraId="2334A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3A5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70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507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8D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D4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722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7E2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290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E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47A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EDE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5F6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0F7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DA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92,25</w:t>
                  </w:r>
                </w:p>
              </w:tc>
            </w:tr>
            <w:tr w:rsidR="0092177A" w14:paraId="2A9C9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CEC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0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F52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53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34D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1AA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5973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004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CA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2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6E4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587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79E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6F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146,76</w:t>
                  </w:r>
                </w:p>
              </w:tc>
            </w:tr>
            <w:tr w:rsidR="0092177A" w14:paraId="3F90E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702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92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4B7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ECA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5CA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7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FE1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ED7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7C6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EED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276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C72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30D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2D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92177A" w14:paraId="1FB58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88F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6A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3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C85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B5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BEC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C7A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8EE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3A3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307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DD5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D8A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9F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04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255,27</w:t>
                  </w:r>
                </w:p>
              </w:tc>
            </w:tr>
            <w:tr w:rsidR="0092177A" w14:paraId="1324B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0BE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40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5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023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60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1AA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802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261E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3BE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DED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5F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814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7C9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9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92177A" w14:paraId="78B9E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481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805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4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2FD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E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3BB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8F6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83F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8BF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4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4FD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67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8C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FE7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492,71</w:t>
                  </w:r>
                </w:p>
              </w:tc>
            </w:tr>
            <w:tr w:rsidR="00EB4DA6" w14:paraId="06CBFCA7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EC8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8F6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DD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E0B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63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69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5C3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07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882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91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A76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1 091,30</w:t>
                  </w:r>
                </w:p>
              </w:tc>
            </w:tr>
            <w:tr w:rsidR="00EB4DA6" w14:paraId="6DBC5C6C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4B2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Měník u Nového Bydžova</w:t>
                  </w:r>
                </w:p>
              </w:tc>
            </w:tr>
            <w:tr w:rsidR="0092177A" w14:paraId="45031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87B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EB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7EA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3F5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6CF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AF8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B06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E5F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FA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54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886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194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F2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3F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</w:t>
                  </w:r>
                </w:p>
              </w:tc>
            </w:tr>
            <w:tr w:rsidR="0092177A" w14:paraId="7502F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47C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493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CE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A71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DE5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B5C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A396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1C4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EE0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16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78B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09E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B63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619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1 176,69</w:t>
                  </w:r>
                </w:p>
              </w:tc>
            </w:tr>
            <w:tr w:rsidR="0092177A" w14:paraId="0EB85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E8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DA4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EBC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E3A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33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CC9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6D4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363D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8B1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FC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8F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88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4A3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ED8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895,92</w:t>
                  </w:r>
                </w:p>
              </w:tc>
            </w:tr>
            <w:tr w:rsidR="0092177A" w14:paraId="1887F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E6B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CB7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C8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7C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F46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C93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52F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FEA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413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92F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687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90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A21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396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9 693,83</w:t>
                  </w:r>
                </w:p>
              </w:tc>
            </w:tr>
            <w:tr w:rsidR="0092177A" w14:paraId="2E64E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584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E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DC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91B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96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2FA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466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7EA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88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8C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0B7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27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8B2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E8C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4 013,01</w:t>
                  </w:r>
                </w:p>
              </w:tc>
            </w:tr>
            <w:tr w:rsidR="0092177A" w14:paraId="7CF9F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C2F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7C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F38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3A3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5F1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CC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20A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580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6CA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AB9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BC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8FB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389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11C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9 766,97</w:t>
                  </w:r>
                </w:p>
              </w:tc>
            </w:tr>
            <w:tr w:rsidR="00EB4DA6" w14:paraId="4A3F4B91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482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0E4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B5C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8AC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A9B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BEE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8B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FB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692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BDF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FE8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25 592,31</w:t>
                  </w:r>
                </w:p>
              </w:tc>
            </w:tr>
            <w:tr w:rsidR="00EB4DA6" w14:paraId="61938D6F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D60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Mlékosrby</w:t>
                  </w:r>
                </w:p>
              </w:tc>
            </w:tr>
            <w:tr w:rsidR="0092177A" w14:paraId="79DDF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B4D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5E7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57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145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92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19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877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D1F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0D1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1D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26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48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D9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B1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881,96</w:t>
                  </w:r>
                </w:p>
              </w:tc>
            </w:tr>
            <w:tr w:rsidR="0092177A" w14:paraId="691CE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AD1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76B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342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B45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A1E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EF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016E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A0E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9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4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F83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3B8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29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AF3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687,48</w:t>
                  </w:r>
                </w:p>
              </w:tc>
            </w:tr>
            <w:tr w:rsidR="0092177A" w14:paraId="5589E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03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F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5C3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66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927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EA4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1E2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83C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395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B1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2CE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10B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961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D6B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1 044,41</w:t>
                  </w:r>
                </w:p>
              </w:tc>
            </w:tr>
            <w:tr w:rsidR="0092177A" w14:paraId="655DB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B04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15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AA0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8D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90B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1D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1494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66F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0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DF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A18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0D1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82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5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1 833,61</w:t>
                  </w:r>
                </w:p>
              </w:tc>
            </w:tr>
            <w:tr w:rsidR="0092177A" w14:paraId="5910E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68D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A5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E53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609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F0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47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8CE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7BD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F16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A1E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542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38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820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5A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508,55</w:t>
                  </w:r>
                </w:p>
              </w:tc>
            </w:tr>
            <w:tr w:rsidR="0092177A" w14:paraId="0A1B1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8C6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73F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851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FD0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D3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044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5B4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AF2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8E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41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83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221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9AD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6B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364,93</w:t>
                  </w:r>
                </w:p>
              </w:tc>
            </w:tr>
            <w:tr w:rsidR="0092177A" w14:paraId="368B7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71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6F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71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BC0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1F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8B1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B4B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B5A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E9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6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EDD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25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51C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A1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92177A" w14:paraId="3D372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D7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A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C6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1E1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5D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82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E0A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480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FF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8A0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26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67B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480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4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830,63</w:t>
                  </w:r>
                </w:p>
              </w:tc>
            </w:tr>
            <w:tr w:rsidR="0092177A" w14:paraId="0CA0A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C9F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E3B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AC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6FD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B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4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B9A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74B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36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09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E41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A5E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C2E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0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1 657,03</w:t>
                  </w:r>
                </w:p>
              </w:tc>
            </w:tr>
            <w:tr w:rsidR="0092177A" w14:paraId="683BD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BB5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F3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D10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DD0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3DD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353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8B5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AAC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1E1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305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56D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8E5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3CD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AC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1 377,32</w:t>
                  </w:r>
                </w:p>
              </w:tc>
            </w:tr>
            <w:tr w:rsidR="0092177A" w14:paraId="6FEF4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BA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651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B78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173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93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5D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693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109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224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4C4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A42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F84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28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D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27,31</w:t>
                  </w:r>
                </w:p>
              </w:tc>
            </w:tr>
            <w:tr w:rsidR="0092177A" w14:paraId="52A73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DAA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370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DE0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E43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FF7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ED2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828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A80A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69C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E31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1E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BBE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8D1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F62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92177A" w14:paraId="51BB9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99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64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C79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9E8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B2F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DAD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4E0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3550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02B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5D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0C3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D11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CFF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80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60,27</w:t>
                  </w:r>
                </w:p>
              </w:tc>
            </w:tr>
            <w:tr w:rsidR="0092177A" w14:paraId="2988A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C18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C8F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780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74E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694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CA6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27C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1179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F9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0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391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2C2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C8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FF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312,66</w:t>
                  </w:r>
                </w:p>
              </w:tc>
            </w:tr>
            <w:tr w:rsidR="0092177A" w14:paraId="7DAB9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A07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C14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F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2FF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1B8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1E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A14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077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2E3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0D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EC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229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DDB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2C9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92177A" w14:paraId="755CB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D6C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1C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2A2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08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B7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12B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40A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89C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711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D0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163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5C4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177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EE6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92177A" w14:paraId="396FA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7D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17C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2AB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EE9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2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C0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99F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BF26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00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4F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027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B14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69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6FF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</w:t>
                  </w:r>
                </w:p>
              </w:tc>
            </w:tr>
            <w:tr w:rsidR="00EB4DA6" w14:paraId="0BA2BCE3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48A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44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A7A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AD68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A7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1C7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201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23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1B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28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E51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9 723,19</w:t>
                  </w:r>
                </w:p>
              </w:tc>
            </w:tr>
            <w:tr w:rsidR="00EB4DA6" w14:paraId="6C721012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0AE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92177A" w14:paraId="3D0E0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F0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86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B0E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3D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5A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1AB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9B8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A251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F93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AE5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23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16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5AE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1B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92177A" w14:paraId="2478B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C5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D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79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E0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E4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9E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D6D0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A61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9B5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5FE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BC7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019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E0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59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92177A" w14:paraId="49EB9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372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1C3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714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B8A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E4E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FE6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A8A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142E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5F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13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834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521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989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CC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228,80</w:t>
                  </w:r>
                </w:p>
              </w:tc>
            </w:tr>
            <w:tr w:rsidR="0092177A" w14:paraId="64D8A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DB7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41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46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01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9B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4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667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95F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B0B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5F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731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1C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C98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4E6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119,53</w:t>
                  </w:r>
                </w:p>
              </w:tc>
            </w:tr>
            <w:tr w:rsidR="0092177A" w14:paraId="2E8B3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4A4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66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00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D6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6BC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9A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529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5E4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8C5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57B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FD1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8EB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703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221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257,53</w:t>
                  </w:r>
                </w:p>
              </w:tc>
            </w:tr>
            <w:tr w:rsidR="0092177A" w14:paraId="52850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849C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32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2E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0D6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D61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5B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06B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CA9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46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88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F5E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C0D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E5D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E66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712,56</w:t>
                  </w:r>
                </w:p>
              </w:tc>
            </w:tr>
            <w:tr w:rsidR="0092177A" w14:paraId="4E3AE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FE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FE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578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E19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331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21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766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259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D6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9B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068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055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3F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521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832,09</w:t>
                  </w:r>
                </w:p>
              </w:tc>
            </w:tr>
            <w:tr w:rsidR="0092177A" w14:paraId="31AA6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255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5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5B6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64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63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AD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8DA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C78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AF6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099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D5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22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35B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54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1 207,09</w:t>
                  </w:r>
                </w:p>
              </w:tc>
            </w:tr>
            <w:tr w:rsidR="0092177A" w14:paraId="43B59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69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6F5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06C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75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3E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1AF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70F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B45E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E75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0F2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4D5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FE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030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969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909,04</w:t>
                  </w:r>
                </w:p>
              </w:tc>
            </w:tr>
            <w:tr w:rsidR="0092177A" w14:paraId="035A9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56D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E8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5B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ED1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92E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71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F3C7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E614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39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9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483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5D7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79C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7F7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1 607,74</w:t>
                  </w:r>
                </w:p>
              </w:tc>
            </w:tr>
            <w:tr w:rsidR="0092177A" w14:paraId="5C93C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D4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15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0E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54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6F4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E45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CC9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23B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8F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BED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AA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409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CD8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B5F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151,85</w:t>
                  </w:r>
                </w:p>
              </w:tc>
            </w:tr>
            <w:tr w:rsidR="0092177A" w14:paraId="3A25C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18D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2D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28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1A5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D5B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C49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8DC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3CD1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8A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2C1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90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ABD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3D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6C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25,65</w:t>
                  </w:r>
                </w:p>
              </w:tc>
            </w:tr>
            <w:tr w:rsidR="0092177A" w14:paraId="2F115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CE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462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6C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C58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A89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C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F896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505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F37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7D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E0E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D82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184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452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92177A" w14:paraId="107A7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E27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B1B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B5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D9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450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4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FF7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0B3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088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A7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862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B25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A2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99E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379,11</w:t>
                  </w:r>
                </w:p>
              </w:tc>
            </w:tr>
            <w:tr w:rsidR="0092177A" w14:paraId="4C864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652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3D7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63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883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C5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57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25B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4460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801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FF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B27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9C9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4B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75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92177A" w14:paraId="67889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039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12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469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545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66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B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859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6276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9F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2FC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BE4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F4A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64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9A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255,99</w:t>
                  </w:r>
                </w:p>
              </w:tc>
            </w:tr>
            <w:tr w:rsidR="0092177A" w14:paraId="65691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7E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07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C8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63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A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D9F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AD8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0B9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F6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DF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68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140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B52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3D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55,40</w:t>
                  </w:r>
                </w:p>
              </w:tc>
            </w:tr>
            <w:tr w:rsidR="0092177A" w14:paraId="40E21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40E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B64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07D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2CC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32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A9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5CC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66E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A4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146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5D2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1A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A1E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6BB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342,68</w:t>
                  </w:r>
                </w:p>
              </w:tc>
            </w:tr>
            <w:tr w:rsidR="0092177A" w14:paraId="611F7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692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90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93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00B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4B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AA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9963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425E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EC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401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29C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3C0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29F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B6E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313,96</w:t>
                  </w:r>
                </w:p>
              </w:tc>
            </w:tr>
            <w:tr w:rsidR="0092177A" w14:paraId="79D01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9A1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04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3D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C05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80C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0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9EC6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EF3CD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4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6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BA6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30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4A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CD8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1 431,27</w:t>
                  </w:r>
                </w:p>
              </w:tc>
            </w:tr>
            <w:tr w:rsidR="0092177A" w14:paraId="27412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CE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3F1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BB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631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5C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1D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5B1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73F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1A4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F57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B5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C2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4B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2E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420,15</w:t>
                  </w:r>
                </w:p>
              </w:tc>
            </w:tr>
            <w:tr w:rsidR="0092177A" w14:paraId="6B3CE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78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3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366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AA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FC9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56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2E27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281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653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335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A2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543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01C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C8F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1 348,68</w:t>
                  </w:r>
                </w:p>
              </w:tc>
            </w:tr>
            <w:tr w:rsidR="0092177A" w14:paraId="5E8BE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BAA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06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01F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DBD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8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7DB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702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97B7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C6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D4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3A9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9C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052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4ED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92177A" w14:paraId="57C45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B2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8A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DCA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3A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382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49D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D237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4D4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EA6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0EB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D2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260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02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B4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1 017,28</w:t>
                  </w:r>
                </w:p>
              </w:tc>
            </w:tr>
            <w:tr w:rsidR="0092177A" w14:paraId="4D209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D52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53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291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F42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663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FA3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6EC5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4F0C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378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84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205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0F6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66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32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EB4DA6" w14:paraId="409EA3D7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63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42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473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935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D5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F8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265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00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C6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F0B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78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11 719,00</w:t>
                  </w:r>
                </w:p>
              </w:tc>
            </w:tr>
            <w:tr w:rsidR="00EB4DA6" w14:paraId="176E0597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38B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Trnava</w:t>
                  </w:r>
                </w:p>
              </w:tc>
            </w:tr>
            <w:tr w:rsidR="0092177A" w14:paraId="7C6E8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30F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8B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BAB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D8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CC2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37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CCB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FE6A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11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A40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E72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79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6E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FD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4 923,71</w:t>
                  </w:r>
                </w:p>
              </w:tc>
            </w:tr>
            <w:tr w:rsidR="0092177A" w14:paraId="4B9F7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6D3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08D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BE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0CE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92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DEB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B551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62A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E66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E4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598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42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143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0A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61 264,59</w:t>
                  </w:r>
                </w:p>
              </w:tc>
            </w:tr>
            <w:tr w:rsidR="0092177A" w14:paraId="03A8B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095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D0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82B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990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770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51A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64C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83E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00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F2D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C1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3EA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B99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B7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102,25</w:t>
                  </w:r>
                </w:p>
              </w:tc>
            </w:tr>
            <w:tr w:rsidR="0092177A" w14:paraId="2FC78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3D0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490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2A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63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CFF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29B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8312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F05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DB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940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496D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AB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F2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230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48,43</w:t>
                  </w:r>
                </w:p>
              </w:tc>
            </w:tr>
            <w:tr w:rsidR="0092177A" w14:paraId="2693F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301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90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D3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E22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276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CB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B70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448C6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C2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C5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4B0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0AB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A05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FB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7 264,24</w:t>
                  </w:r>
                </w:p>
              </w:tc>
            </w:tr>
            <w:tr w:rsidR="0092177A" w14:paraId="549FF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25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7E0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7D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3D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67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6C5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BFC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9553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956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5AD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24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F3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551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E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768,60</w:t>
                  </w:r>
                </w:p>
              </w:tc>
            </w:tr>
            <w:tr w:rsidR="0092177A" w14:paraId="33B55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8E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1CA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D9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DCF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E6A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58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181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CA2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081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0D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36E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DA8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02C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59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4 892,40</w:t>
                  </w:r>
                </w:p>
              </w:tc>
            </w:tr>
            <w:tr w:rsidR="0092177A" w14:paraId="565B1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B7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5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9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88D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DD8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3EB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9AE9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B0ACE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4CA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E8B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E2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30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EF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3A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48,92</w:t>
                  </w:r>
                </w:p>
              </w:tc>
            </w:tr>
            <w:tr w:rsidR="0092177A" w14:paraId="3E597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FF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E70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F64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AEA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CF0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06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974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5AB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66D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EB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A77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255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914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5BF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956,46</w:t>
                  </w:r>
                </w:p>
              </w:tc>
            </w:tr>
            <w:tr w:rsidR="0092177A" w14:paraId="47BA1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D1A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18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074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950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81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0C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8DE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D6E98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A65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1B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9C5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D04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4A3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2C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1 098,34</w:t>
                  </w:r>
                </w:p>
              </w:tc>
            </w:tr>
            <w:tr w:rsidR="00EB4DA6" w14:paraId="4392308D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FEF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23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F69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F14F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82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BDD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5DE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166 315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AE4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A71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B5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17D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81 367,94</w:t>
                  </w:r>
                </w:p>
              </w:tc>
            </w:tr>
            <w:tr w:rsidR="00EB4DA6" w14:paraId="440DC8CE" w14:textId="77777777" w:rsidTr="00EB4D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79D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Babice</w:t>
                  </w:r>
                </w:p>
              </w:tc>
            </w:tr>
            <w:tr w:rsidR="0092177A" w14:paraId="547EA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5F0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615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14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28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54D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C13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85BD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A24B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C9A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AEB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2AA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566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779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D59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60,47</w:t>
                  </w:r>
                </w:p>
              </w:tc>
            </w:tr>
            <w:tr w:rsidR="0092177A" w14:paraId="35173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87A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5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15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6A2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E5E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C92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6DA5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5C5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3D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3E5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9B7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5B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D05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A2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92177A" w14:paraId="383FB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E10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B8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A6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E61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0EE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00B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96C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F987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278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FF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FDFB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3D5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B3B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C3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562,98</w:t>
                  </w:r>
                </w:p>
              </w:tc>
            </w:tr>
            <w:tr w:rsidR="0092177A" w14:paraId="695F4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99C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0E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C1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36E3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82F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2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8C6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B7B2C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0C3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3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99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FF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A57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D1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463,42</w:t>
                  </w:r>
                </w:p>
              </w:tc>
            </w:tr>
            <w:tr w:rsidR="0092177A" w14:paraId="211A0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39D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6B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FCF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6DB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0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FA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969B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8231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49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400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0B27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B82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F1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4D0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228,84</w:t>
                  </w:r>
                </w:p>
              </w:tc>
            </w:tr>
            <w:tr w:rsidR="0092177A" w14:paraId="67E7F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8B6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F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403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5C3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575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6DC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63B4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DD4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2A4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46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A4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59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3F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3F1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2 819,60</w:t>
                  </w:r>
                </w:p>
              </w:tc>
            </w:tr>
            <w:tr w:rsidR="0092177A" w14:paraId="2F4BF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0C6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39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D08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AD9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E8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DD2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26F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7B64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4D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14D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331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2CA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F65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63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2 120,05</w:t>
                  </w:r>
                </w:p>
              </w:tc>
            </w:tr>
            <w:tr w:rsidR="0092177A" w14:paraId="36FFE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AB3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354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B0C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67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E4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8F4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A7BB0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0F49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699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B7D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9179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8FE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6B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5D5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814,24</w:t>
                  </w:r>
                </w:p>
              </w:tc>
            </w:tr>
            <w:tr w:rsidR="0092177A" w14:paraId="065EE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2B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4E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0E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B7A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7D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B272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BC7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2780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468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12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FB32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683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982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489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1 184,35</w:t>
                  </w:r>
                </w:p>
              </w:tc>
            </w:tr>
            <w:tr w:rsidR="0092177A" w14:paraId="590C3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89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162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84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AA4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E72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5A5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C0098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8F27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8D0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38C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3895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37F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880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A67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453,51</w:t>
                  </w:r>
                </w:p>
              </w:tc>
            </w:tr>
            <w:tr w:rsidR="0092177A" w14:paraId="5F757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E13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C1F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14A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7B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59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F6C3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93616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CBA05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04F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606F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6C33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AD41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707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3D0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1 104,07</w:t>
                  </w:r>
                </w:p>
              </w:tc>
            </w:tr>
            <w:tr w:rsidR="0092177A" w14:paraId="1A878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0DD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C967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406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439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32ED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D6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1D5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6866A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701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00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B56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F6F4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7C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E53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1 327,18</w:t>
                  </w:r>
                </w:p>
              </w:tc>
            </w:tr>
            <w:tr w:rsidR="0092177A" w14:paraId="4AAD7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60EF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C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E86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A4B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14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491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F33A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EF22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6F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930B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620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D708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A9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D72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3 656,78</w:t>
                  </w:r>
                </w:p>
              </w:tc>
            </w:tr>
            <w:tr w:rsidR="0092177A" w14:paraId="36315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220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2A8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F359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7FA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846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3F3C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C16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853F" w14:textId="77777777" w:rsidR="0092177A" w:rsidRDefault="00EB4D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804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B0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F9F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77C" w14:textId="77777777" w:rsidR="0092177A" w:rsidRDefault="00EB4D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01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94E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326,32</w:t>
                  </w:r>
                </w:p>
              </w:tc>
            </w:tr>
            <w:tr w:rsidR="00EB4DA6" w14:paraId="3887FBF7" w14:textId="77777777" w:rsidTr="00EB4D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AD1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9E54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C56C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8FF5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E0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58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CA99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A66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443A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2F40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45A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15 146,31</w:t>
                  </w:r>
                </w:p>
              </w:tc>
            </w:tr>
            <w:tr w:rsidR="00EB4DA6" w14:paraId="1175F0C2" w14:textId="77777777" w:rsidTr="00EB4D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035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5D85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506 328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AAC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910D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3C2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E09E" w14:textId="77777777" w:rsidR="0092177A" w:rsidRDefault="00EB4D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249 035</w:t>
                  </w:r>
                </w:p>
              </w:tc>
            </w:tr>
            <w:tr w:rsidR="00EB4DA6" w14:paraId="302CCC19" w14:textId="77777777" w:rsidTr="00EB4D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06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9B87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DBE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161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848" w14:textId="77777777" w:rsidR="0092177A" w:rsidRDefault="009217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E63" w14:textId="77777777" w:rsidR="0092177A" w:rsidRDefault="0092177A">
                  <w:pPr>
                    <w:spacing w:after="0" w:line="240" w:lineRule="auto"/>
                  </w:pPr>
                </w:p>
              </w:tc>
            </w:tr>
          </w:tbl>
          <w:p w14:paraId="419EB6A5" w14:textId="77777777" w:rsidR="0092177A" w:rsidRDefault="0092177A">
            <w:pPr>
              <w:spacing w:after="0" w:line="240" w:lineRule="auto"/>
            </w:pPr>
          </w:p>
        </w:tc>
      </w:tr>
      <w:tr w:rsidR="0092177A" w14:paraId="1FDF397C" w14:textId="77777777">
        <w:trPr>
          <w:trHeight w:val="254"/>
        </w:trPr>
        <w:tc>
          <w:tcPr>
            <w:tcW w:w="115" w:type="dxa"/>
          </w:tcPr>
          <w:p w14:paraId="44043519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5E90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7AAA48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E37115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76263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A5FCC6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EB4DA6" w14:paraId="722E666C" w14:textId="77777777" w:rsidTr="00EB4DA6">
        <w:trPr>
          <w:trHeight w:val="1305"/>
        </w:trPr>
        <w:tc>
          <w:tcPr>
            <w:tcW w:w="115" w:type="dxa"/>
          </w:tcPr>
          <w:p w14:paraId="51ACFFB2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2177A" w14:paraId="188B79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2B9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C787E9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B5F540" w14:textId="77777777" w:rsidR="0092177A" w:rsidRDefault="00EB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8E589D" w14:textId="77777777" w:rsidR="0092177A" w:rsidRDefault="00EB4D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EA59FF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B1E92F" w14:textId="77777777" w:rsidR="0092177A" w:rsidRDefault="0092177A">
            <w:pPr>
              <w:spacing w:after="0" w:line="240" w:lineRule="auto"/>
            </w:pPr>
          </w:p>
        </w:tc>
        <w:tc>
          <w:tcPr>
            <w:tcW w:w="285" w:type="dxa"/>
          </w:tcPr>
          <w:p w14:paraId="0726AFAE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92177A" w14:paraId="6C776502" w14:textId="77777777">
        <w:trPr>
          <w:trHeight w:val="100"/>
        </w:trPr>
        <w:tc>
          <w:tcPr>
            <w:tcW w:w="115" w:type="dxa"/>
          </w:tcPr>
          <w:p w14:paraId="791C309F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823979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3BE96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33BFC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F114E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BCB4F9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EB4DA6" w14:paraId="39E7E2B3" w14:textId="77777777" w:rsidTr="00EB4DA6">
        <w:trPr>
          <w:trHeight w:val="1685"/>
        </w:trPr>
        <w:tc>
          <w:tcPr>
            <w:tcW w:w="115" w:type="dxa"/>
          </w:tcPr>
          <w:p w14:paraId="3B6AF28A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2177A" w14:paraId="3EAB8A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78DE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14A33C" w14:textId="77777777" w:rsidR="0092177A" w:rsidRDefault="00EB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1C6EC53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64D01E" w14:textId="77777777" w:rsidR="0092177A" w:rsidRDefault="00EB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90EFF0" w14:textId="77777777" w:rsidR="0092177A" w:rsidRDefault="00EB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05176EC" w14:textId="77777777" w:rsidR="0092177A" w:rsidRDefault="00EB4D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04C0012" w14:textId="77777777" w:rsidR="0092177A" w:rsidRDefault="00EB4D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F489DB" w14:textId="77777777" w:rsidR="0092177A" w:rsidRDefault="0092177A">
            <w:pPr>
              <w:spacing w:after="0" w:line="240" w:lineRule="auto"/>
            </w:pPr>
          </w:p>
        </w:tc>
        <w:tc>
          <w:tcPr>
            <w:tcW w:w="285" w:type="dxa"/>
          </w:tcPr>
          <w:p w14:paraId="0E85B11A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  <w:tr w:rsidR="0092177A" w14:paraId="5047D212" w14:textId="77777777">
        <w:trPr>
          <w:trHeight w:val="60"/>
        </w:trPr>
        <w:tc>
          <w:tcPr>
            <w:tcW w:w="115" w:type="dxa"/>
          </w:tcPr>
          <w:p w14:paraId="0FF0C5F8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785E0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07A07E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4CB80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FE383" w14:textId="77777777" w:rsidR="0092177A" w:rsidRDefault="009217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67F5A7" w14:textId="77777777" w:rsidR="0092177A" w:rsidRDefault="0092177A">
            <w:pPr>
              <w:pStyle w:val="EmptyCellLayoutStyle"/>
              <w:spacing w:after="0" w:line="240" w:lineRule="auto"/>
            </w:pPr>
          </w:p>
        </w:tc>
      </w:tr>
    </w:tbl>
    <w:p w14:paraId="6E52E489" w14:textId="77777777" w:rsidR="0092177A" w:rsidRDefault="0092177A">
      <w:pPr>
        <w:spacing w:after="0" w:line="240" w:lineRule="auto"/>
      </w:pPr>
    </w:p>
    <w:sectPr w:rsidR="009217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CC8E" w14:textId="77777777" w:rsidR="00EB4DA6" w:rsidRDefault="00EB4DA6">
      <w:pPr>
        <w:spacing w:after="0" w:line="240" w:lineRule="auto"/>
      </w:pPr>
      <w:r>
        <w:separator/>
      </w:r>
    </w:p>
  </w:endnote>
  <w:endnote w:type="continuationSeparator" w:id="0">
    <w:p w14:paraId="2A15842C" w14:textId="77777777" w:rsidR="00EB4DA6" w:rsidRDefault="00EB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2177A" w14:paraId="0EB0762E" w14:textId="77777777">
      <w:tc>
        <w:tcPr>
          <w:tcW w:w="9346" w:type="dxa"/>
        </w:tcPr>
        <w:p w14:paraId="5ED633B5" w14:textId="77777777" w:rsidR="0092177A" w:rsidRDefault="00921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8A822A" w14:textId="77777777" w:rsidR="0092177A" w:rsidRDefault="0092177A">
          <w:pPr>
            <w:pStyle w:val="EmptyCellLayoutStyle"/>
            <w:spacing w:after="0" w:line="240" w:lineRule="auto"/>
          </w:pPr>
        </w:p>
      </w:tc>
    </w:tr>
    <w:tr w:rsidR="0092177A" w14:paraId="1380DA69" w14:textId="77777777">
      <w:tc>
        <w:tcPr>
          <w:tcW w:w="9346" w:type="dxa"/>
        </w:tcPr>
        <w:p w14:paraId="22B26BEC" w14:textId="77777777" w:rsidR="0092177A" w:rsidRDefault="00921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2177A" w14:paraId="6F561D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E312D4" w14:textId="77777777" w:rsidR="0092177A" w:rsidRDefault="00EB4D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B81EC2" w14:textId="77777777" w:rsidR="0092177A" w:rsidRDefault="0092177A">
          <w:pPr>
            <w:spacing w:after="0" w:line="240" w:lineRule="auto"/>
          </w:pPr>
        </w:p>
      </w:tc>
    </w:tr>
    <w:tr w:rsidR="0092177A" w14:paraId="64F57514" w14:textId="77777777">
      <w:tc>
        <w:tcPr>
          <w:tcW w:w="9346" w:type="dxa"/>
        </w:tcPr>
        <w:p w14:paraId="5147B121" w14:textId="77777777" w:rsidR="0092177A" w:rsidRDefault="009217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6327AA" w14:textId="77777777" w:rsidR="0092177A" w:rsidRDefault="009217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A971" w14:textId="77777777" w:rsidR="00EB4DA6" w:rsidRDefault="00EB4DA6">
      <w:pPr>
        <w:spacing w:after="0" w:line="240" w:lineRule="auto"/>
      </w:pPr>
      <w:r>
        <w:separator/>
      </w:r>
    </w:p>
  </w:footnote>
  <w:footnote w:type="continuationSeparator" w:id="0">
    <w:p w14:paraId="6DDEA563" w14:textId="77777777" w:rsidR="00EB4DA6" w:rsidRDefault="00EB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2177A" w14:paraId="09FDFE04" w14:textId="77777777">
      <w:tc>
        <w:tcPr>
          <w:tcW w:w="144" w:type="dxa"/>
        </w:tcPr>
        <w:p w14:paraId="39A96BE0" w14:textId="77777777" w:rsidR="0092177A" w:rsidRDefault="009217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9C3084" w14:textId="77777777" w:rsidR="0092177A" w:rsidRDefault="0092177A">
          <w:pPr>
            <w:pStyle w:val="EmptyCellLayoutStyle"/>
            <w:spacing w:after="0" w:line="240" w:lineRule="auto"/>
          </w:pPr>
        </w:p>
      </w:tc>
    </w:tr>
    <w:tr w:rsidR="0092177A" w14:paraId="483776BA" w14:textId="77777777">
      <w:tc>
        <w:tcPr>
          <w:tcW w:w="144" w:type="dxa"/>
        </w:tcPr>
        <w:p w14:paraId="70068C8F" w14:textId="77777777" w:rsidR="0092177A" w:rsidRDefault="009217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2177A" w14:paraId="7A27AEB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4B312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A8771C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EE48E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6EEC8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74DC7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3BCBB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03856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206F7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602B6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6DE7B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5FDE8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E9BD7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162EF9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14D32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F68BE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6261A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4A299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2AC72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EB4DA6" w14:paraId="600B6E00" w14:textId="77777777" w:rsidTr="00EB4D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754B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2177A" w14:paraId="4CA027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9B20C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82N18/14</w:t>
                      </w:r>
                    </w:p>
                  </w:tc>
                </w:tr>
              </w:tbl>
              <w:p w14:paraId="3712ECAF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D596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92177A" w14:paraId="2F358E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7EEE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6271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77205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F46F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1A05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1B939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4B845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0FD2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9BE10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14EE6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A16D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1A3B5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64977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14402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EDABF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A615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44AA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D1AF0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EB4DA6" w14:paraId="1177ACAF" w14:textId="77777777" w:rsidTr="00EB4D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D17C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5A84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2177A" w14:paraId="20EA96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558C1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AF4E8F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2A7E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2177A" w14:paraId="3A4D18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11707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8211814</w:t>
                      </w:r>
                    </w:p>
                  </w:tc>
                </w:tr>
              </w:tbl>
              <w:p w14:paraId="3AB384C2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3540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2177A" w14:paraId="43CD04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8A9D9A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3AF6A3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14A55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85B3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1226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2177A" w14:paraId="22DB25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42A5B1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05.09.2019</w:t>
                      </w:r>
                    </w:p>
                  </w:tc>
                </w:tr>
              </w:tbl>
              <w:p w14:paraId="4C3E8EE3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C83A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2177A" w14:paraId="5E7E3FB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3EB7E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5EAAD8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CDAC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2177A" w14:paraId="33B643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150D1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249 035 Kč</w:t>
                      </w:r>
                    </w:p>
                  </w:tc>
                </w:tr>
              </w:tbl>
              <w:p w14:paraId="7258F1C7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043D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92177A" w14:paraId="5CF90C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868A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448A0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708FA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42DFD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2188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4536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F83A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9BE1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D27F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39C8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9C9A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AE6B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F2A1E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ABC9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61CF3C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81D9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74202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2E43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92177A" w14:paraId="47DB67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16B3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A811C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87D32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B8F8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DEF2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4CA57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4176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B2901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F0C7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9CFA1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3BA5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0A85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C6306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C88F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5F042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F549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DDBF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C267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92177A" w14:paraId="1F6991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4BB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04968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2177A" w14:paraId="103FE7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08EB7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91F4D6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6AA38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FB679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D830A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F315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492B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9CAA6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4309C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B5D5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83C4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4D44B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0E62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98A2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5F84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263C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5BAF8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EB4DA6" w14:paraId="311AC9D4" w14:textId="77777777" w:rsidTr="00EB4D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A60E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35319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BBA73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A1E5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B3FD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2177A" w14:paraId="2C596C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C9FC1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11.06.2025</w:t>
                      </w:r>
                    </w:p>
                  </w:tc>
                </w:tr>
              </w:tbl>
              <w:p w14:paraId="7DA93B32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0DDC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91BCC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2177A" w14:paraId="3DF28E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C284B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443DE5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6B93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BE84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7A538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2CE7C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185B9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E82F4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728EF9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E3D979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EB4DA6" w14:paraId="3E0F3245" w14:textId="77777777" w:rsidTr="00EB4D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D9FC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8A13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3D8CB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C9BE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6C39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895DC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E0704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0B98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1A203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46E1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2177A" w14:paraId="3C70CD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10C46" w14:textId="77777777" w:rsidR="0092177A" w:rsidRDefault="00EB4D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E770353" w14:textId="77777777" w:rsidR="0092177A" w:rsidRDefault="009217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FD39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5242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9571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E120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64AC5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EB4DA6" w14:paraId="3DF603C0" w14:textId="77777777" w:rsidTr="00EB4D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85E9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1219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1379A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F9C1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3172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D4C3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1307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AD53A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6FAC6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69B4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ED54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797F6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A9D6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B677E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2A4D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19E633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A13188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  <w:tr w:rsidR="0092177A" w14:paraId="7B4E46A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FAB25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97B7E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76D0AA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2FE8FE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0A2CF2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6AFD21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7DC42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DC402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96D6FD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C27D2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491C4F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CFF14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68A7FB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012AF0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D9227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0BEAA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35BDB7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BC0666" w14:textId="77777777" w:rsidR="0092177A" w:rsidRDefault="009217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F86496" w14:textId="77777777" w:rsidR="0092177A" w:rsidRDefault="0092177A">
          <w:pPr>
            <w:spacing w:after="0" w:line="240" w:lineRule="auto"/>
          </w:pPr>
        </w:p>
      </w:tc>
    </w:tr>
    <w:tr w:rsidR="0092177A" w14:paraId="6D7D8707" w14:textId="77777777">
      <w:tc>
        <w:tcPr>
          <w:tcW w:w="144" w:type="dxa"/>
        </w:tcPr>
        <w:p w14:paraId="12D2AC2B" w14:textId="77777777" w:rsidR="0092177A" w:rsidRDefault="009217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23A4FE" w14:textId="77777777" w:rsidR="0092177A" w:rsidRDefault="009217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7193532">
    <w:abstractNumId w:val="0"/>
  </w:num>
  <w:num w:numId="2" w16cid:durableId="2115978055">
    <w:abstractNumId w:val="1"/>
  </w:num>
  <w:num w:numId="3" w16cid:durableId="730232042">
    <w:abstractNumId w:val="2"/>
  </w:num>
  <w:num w:numId="4" w16cid:durableId="1130512988">
    <w:abstractNumId w:val="3"/>
  </w:num>
  <w:num w:numId="5" w16cid:durableId="1475098922">
    <w:abstractNumId w:val="4"/>
  </w:num>
  <w:num w:numId="6" w16cid:durableId="267398421">
    <w:abstractNumId w:val="5"/>
  </w:num>
  <w:num w:numId="7" w16cid:durableId="1318537803">
    <w:abstractNumId w:val="6"/>
  </w:num>
  <w:num w:numId="8" w16cid:durableId="1387224308">
    <w:abstractNumId w:val="7"/>
  </w:num>
  <w:num w:numId="9" w16cid:durableId="1155415035">
    <w:abstractNumId w:val="8"/>
  </w:num>
  <w:num w:numId="10" w16cid:durableId="383331300">
    <w:abstractNumId w:val="9"/>
  </w:num>
  <w:num w:numId="11" w16cid:durableId="2079402884">
    <w:abstractNumId w:val="10"/>
  </w:num>
  <w:num w:numId="12" w16cid:durableId="177282772">
    <w:abstractNumId w:val="11"/>
  </w:num>
  <w:num w:numId="13" w16cid:durableId="471335218">
    <w:abstractNumId w:val="12"/>
  </w:num>
  <w:num w:numId="14" w16cid:durableId="1009066981">
    <w:abstractNumId w:val="13"/>
  </w:num>
  <w:num w:numId="15" w16cid:durableId="590508919">
    <w:abstractNumId w:val="14"/>
  </w:num>
  <w:num w:numId="16" w16cid:durableId="1000621041">
    <w:abstractNumId w:val="15"/>
  </w:num>
  <w:num w:numId="17" w16cid:durableId="2070570173">
    <w:abstractNumId w:val="16"/>
  </w:num>
  <w:num w:numId="18" w16cid:durableId="466122145">
    <w:abstractNumId w:val="17"/>
  </w:num>
  <w:num w:numId="19" w16cid:durableId="1165128352">
    <w:abstractNumId w:val="18"/>
  </w:num>
  <w:num w:numId="20" w16cid:durableId="1107844449">
    <w:abstractNumId w:val="19"/>
  </w:num>
  <w:num w:numId="21" w16cid:durableId="708409710">
    <w:abstractNumId w:val="20"/>
  </w:num>
  <w:num w:numId="22" w16cid:durableId="365177027">
    <w:abstractNumId w:val="21"/>
  </w:num>
  <w:num w:numId="23" w16cid:durableId="1674256924">
    <w:abstractNumId w:val="22"/>
  </w:num>
  <w:num w:numId="24" w16cid:durableId="420177614">
    <w:abstractNumId w:val="23"/>
  </w:num>
  <w:num w:numId="25" w16cid:durableId="13174912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7A"/>
    <w:rsid w:val="004C12D4"/>
    <w:rsid w:val="0092177A"/>
    <w:rsid w:val="00E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60C0"/>
  <w15:docId w15:val="{BC07EA8A-DFE5-41F3-9263-751DB7D6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1598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2025-06-11T11:13:00Z</dcterms:created>
  <dcterms:modified xsi:type="dcterms:W3CDTF">2025-06-11T11:13:00Z</dcterms:modified>
</cp:coreProperties>
</file>