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757F12E6" w:rsidR="00083B9E" w:rsidRDefault="00937A78" w:rsidP="00937A78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7538FEBA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b/>
          <w:sz w:val="22"/>
          <w:szCs w:val="22"/>
        </w:rPr>
        <w:t xml:space="preserve">OLSEED, a.s. </w:t>
      </w:r>
    </w:p>
    <w:p w14:paraId="26911D3C" w14:textId="072CDA71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Sídlo: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 xml:space="preserve">Pavelkova 222/2, </w:t>
      </w:r>
      <w:r w:rsidR="00937A78" w:rsidRPr="006C6FFE">
        <w:rPr>
          <w:sz w:val="22"/>
          <w:szCs w:val="22"/>
        </w:rPr>
        <w:t>Bystrovany</w:t>
      </w:r>
      <w:r w:rsidR="00937A78">
        <w:rPr>
          <w:sz w:val="22"/>
          <w:szCs w:val="22"/>
        </w:rPr>
        <w:t>,</w:t>
      </w:r>
      <w:r w:rsidR="00937A78" w:rsidRPr="006C6FFE">
        <w:rPr>
          <w:sz w:val="22"/>
          <w:szCs w:val="22"/>
        </w:rPr>
        <w:t xml:space="preserve"> </w:t>
      </w:r>
      <w:r w:rsidR="00937A78">
        <w:rPr>
          <w:sz w:val="22"/>
          <w:szCs w:val="22"/>
        </w:rPr>
        <w:t>779 00 Olomouc</w:t>
      </w:r>
      <w:r w:rsidRPr="006C6FFE">
        <w:rPr>
          <w:sz w:val="22"/>
          <w:szCs w:val="22"/>
        </w:rPr>
        <w:t xml:space="preserve"> </w:t>
      </w:r>
    </w:p>
    <w:p w14:paraId="281B3D6C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 xml:space="preserve">IČO: 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60792566</w:t>
      </w:r>
    </w:p>
    <w:p w14:paraId="38101BAC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DIČ: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CZ60792566</w:t>
      </w:r>
    </w:p>
    <w:p w14:paraId="5D025B3E" w14:textId="4BE62356" w:rsidR="007A288F" w:rsidRPr="006C6FFE" w:rsidRDefault="00937A78" w:rsidP="007A288F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7A288F" w:rsidRPr="006C6FFE">
        <w:rPr>
          <w:sz w:val="22"/>
          <w:szCs w:val="22"/>
        </w:rPr>
        <w:t>:</w:t>
      </w:r>
      <w:r w:rsidR="007A288F" w:rsidRPr="006C6FFE">
        <w:rPr>
          <w:sz w:val="22"/>
          <w:szCs w:val="22"/>
        </w:rPr>
        <w:tab/>
      </w:r>
      <w:r w:rsidR="007A288F" w:rsidRPr="006C6FFE">
        <w:rPr>
          <w:sz w:val="22"/>
          <w:szCs w:val="22"/>
        </w:rPr>
        <w:tab/>
      </w:r>
      <w:r w:rsidR="000D0682">
        <w:rPr>
          <w:sz w:val="22"/>
          <w:szCs w:val="22"/>
        </w:rPr>
        <w:t>xxxxx</w:t>
      </w:r>
    </w:p>
    <w:p w14:paraId="3E73377C" w14:textId="7E776FB6" w:rsidR="007A288F" w:rsidRPr="006C6FFE" w:rsidRDefault="00937A78" w:rsidP="007A288F">
      <w:pPr>
        <w:rPr>
          <w:sz w:val="22"/>
          <w:szCs w:val="22"/>
        </w:rPr>
      </w:pPr>
      <w:r>
        <w:rPr>
          <w:sz w:val="22"/>
          <w:szCs w:val="22"/>
        </w:rPr>
        <w:t>Pověřen jednáním</w:t>
      </w:r>
      <w:r w:rsidR="007A288F" w:rsidRPr="006C6FFE">
        <w:rPr>
          <w:sz w:val="22"/>
          <w:szCs w:val="22"/>
        </w:rPr>
        <w:t>:</w:t>
      </w:r>
      <w:r w:rsidR="007A288F" w:rsidRPr="006C6FFE">
        <w:rPr>
          <w:sz w:val="22"/>
          <w:szCs w:val="22"/>
        </w:rPr>
        <w:tab/>
      </w:r>
      <w:r w:rsidR="000D0682">
        <w:rPr>
          <w:sz w:val="22"/>
          <w:szCs w:val="22"/>
        </w:rPr>
        <w:t>xxxxx</w:t>
      </w:r>
    </w:p>
    <w:p w14:paraId="65246158" w14:textId="649D8215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E</w:t>
      </w:r>
      <w:r w:rsidR="00761C63">
        <w:rPr>
          <w:sz w:val="22"/>
          <w:szCs w:val="22"/>
        </w:rPr>
        <w:t>-</w:t>
      </w:r>
      <w:r w:rsidRPr="006C6FFE">
        <w:rPr>
          <w:sz w:val="22"/>
          <w:szCs w:val="22"/>
        </w:rPr>
        <w:t>mail: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hyperlink r:id="rId7" w:history="1">
        <w:r w:rsidR="000D0682">
          <w:rPr>
            <w:sz w:val="22"/>
            <w:szCs w:val="22"/>
          </w:rPr>
          <w:t>xxxxx</w:t>
        </w:r>
      </w:hyperlink>
      <w:r w:rsidRPr="006C6FFE">
        <w:rPr>
          <w:sz w:val="22"/>
          <w:szCs w:val="22"/>
        </w:rPr>
        <w:t xml:space="preserve">; </w:t>
      </w:r>
      <w:r w:rsidR="000D0682">
        <w:rPr>
          <w:sz w:val="22"/>
          <w:szCs w:val="22"/>
        </w:rPr>
        <w:t>xxxxx</w:t>
      </w:r>
      <w:r w:rsidRPr="006C6FFE">
        <w:rPr>
          <w:sz w:val="22"/>
          <w:szCs w:val="22"/>
        </w:rPr>
        <w:t xml:space="preserve"> </w:t>
      </w:r>
    </w:p>
    <w:p w14:paraId="3FB749E1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Bankovní spojení:</w:t>
      </w:r>
      <w:r w:rsidRPr="006C6FFE">
        <w:rPr>
          <w:sz w:val="22"/>
          <w:szCs w:val="22"/>
        </w:rPr>
        <w:tab/>
        <w:t>Komerční banka, a.s.</w:t>
      </w:r>
    </w:p>
    <w:p w14:paraId="759A1F91" w14:textId="77777777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Číslo účtu: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19-883630267/0100</w:t>
      </w:r>
    </w:p>
    <w:p w14:paraId="4E96136A" w14:textId="2034B318" w:rsidR="007D2624" w:rsidRPr="007D2624" w:rsidRDefault="007A288F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="00180CA6"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6C6D6498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0D0682">
        <w:rPr>
          <w:sz w:val="22"/>
          <w:szCs w:val="22"/>
        </w:rPr>
        <w:t>xxxxx</w:t>
      </w:r>
    </w:p>
    <w:p w14:paraId="2FE51276" w14:textId="42B72DFA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0D0682">
        <w:rPr>
          <w:sz w:val="22"/>
          <w:szCs w:val="22"/>
        </w:rPr>
        <w:t>xxxxx</w:t>
      </w:r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67E34E59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>certifikované osivo</w:t>
      </w:r>
      <w:r w:rsidR="001029E7">
        <w:rPr>
          <w:b/>
          <w:sz w:val="22"/>
          <w:szCs w:val="22"/>
        </w:rPr>
        <w:t xml:space="preserve"> řepky ozimé</w:t>
      </w:r>
      <w:r w:rsidR="00F83F1F">
        <w:rPr>
          <w:b/>
          <w:sz w:val="22"/>
          <w:szCs w:val="22"/>
        </w:rPr>
        <w:t>,</w:t>
      </w:r>
      <w:r w:rsidR="001029E7">
        <w:rPr>
          <w:b/>
          <w:sz w:val="22"/>
          <w:szCs w:val="22"/>
        </w:rPr>
        <w:t xml:space="preserve"> hybrid „LG AUCKLAND“ v množství 30 VJ, hybrid „LG SCORPION“ v množství 36 VJ, hybr</w:t>
      </w:r>
      <w:r w:rsidR="00937A78">
        <w:rPr>
          <w:b/>
          <w:sz w:val="22"/>
          <w:szCs w:val="22"/>
        </w:rPr>
        <w:t xml:space="preserve">id „DOMINATOR“ v množství 30 VJ, vše </w:t>
      </w:r>
      <w:r w:rsidR="001029E7">
        <w:rPr>
          <w:b/>
          <w:sz w:val="22"/>
          <w:szCs w:val="22"/>
        </w:rPr>
        <w:t>mořeno Buteo Start + Scenic Gold, hybrid „BATIS“ v množství 60 VJ</w:t>
      </w:r>
      <w:r w:rsidR="00E45C51">
        <w:rPr>
          <w:b/>
          <w:sz w:val="22"/>
          <w:szCs w:val="22"/>
        </w:rPr>
        <w:t>,</w:t>
      </w:r>
      <w:r w:rsidR="001029E7">
        <w:rPr>
          <w:b/>
          <w:sz w:val="22"/>
          <w:szCs w:val="22"/>
        </w:rPr>
        <w:t xml:space="preserve"> mořeno Lumiposa + Integral Pro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1029E7">
        <w:rPr>
          <w:b/>
          <w:sz w:val="22"/>
          <w:szCs w:val="22"/>
        </w:rPr>
        <w:t>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1029E7">
        <w:rPr>
          <w:b/>
          <w:sz w:val="22"/>
          <w:szCs w:val="22"/>
        </w:rPr>
        <w:t>8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7D2624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2.3. Místem dodání je</w:t>
      </w:r>
      <w:r w:rsidRPr="0096260A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96260A">
        <w:rPr>
          <w:color w:val="FF0000"/>
          <w:sz w:val="22"/>
          <w:szCs w:val="22"/>
        </w:rPr>
        <w:t xml:space="preserve"> </w:t>
      </w:r>
      <w:r w:rsidRPr="0096260A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57039D90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96260A">
        <w:rPr>
          <w:sz w:val="22"/>
          <w:szCs w:val="22"/>
        </w:rPr>
        <w:t>Cena j</w:t>
      </w:r>
      <w:r w:rsidR="003C48EF" w:rsidRPr="0096260A">
        <w:rPr>
          <w:sz w:val="22"/>
          <w:szCs w:val="22"/>
        </w:rPr>
        <w:t xml:space="preserve">e </w:t>
      </w:r>
      <w:r w:rsidR="00A25A29" w:rsidRPr="0096260A">
        <w:rPr>
          <w:sz w:val="22"/>
          <w:szCs w:val="22"/>
        </w:rPr>
        <w:t>doh</w:t>
      </w:r>
      <w:r w:rsidR="002079C1" w:rsidRPr="0096260A">
        <w:rPr>
          <w:sz w:val="22"/>
          <w:szCs w:val="22"/>
        </w:rPr>
        <w:t xml:space="preserve">odnuta ve </w:t>
      </w:r>
      <w:r w:rsidR="009A2B7B" w:rsidRPr="0096260A">
        <w:rPr>
          <w:sz w:val="22"/>
          <w:szCs w:val="22"/>
        </w:rPr>
        <w:t>výši</w:t>
      </w:r>
      <w:r w:rsidR="00F73E0E" w:rsidRPr="0096260A">
        <w:rPr>
          <w:b/>
          <w:sz w:val="22"/>
          <w:szCs w:val="22"/>
        </w:rPr>
        <w:t xml:space="preserve"> </w:t>
      </w:r>
      <w:r w:rsidR="001029E7">
        <w:rPr>
          <w:b/>
          <w:sz w:val="22"/>
          <w:szCs w:val="22"/>
        </w:rPr>
        <w:t>381 744</w:t>
      </w:r>
      <w:r w:rsidR="001029E7" w:rsidRPr="003F77D0">
        <w:rPr>
          <w:b/>
          <w:sz w:val="22"/>
          <w:szCs w:val="22"/>
        </w:rPr>
        <w:t xml:space="preserve"> Kč bez DPH</w:t>
      </w:r>
      <w:r w:rsidR="00066563" w:rsidRPr="0096260A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180CA6" w:rsidRPr="0096260A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14:paraId="599D6B87" w14:textId="2FAE59C3" w:rsidR="00083B9E" w:rsidRPr="0096260A" w:rsidRDefault="00180CA6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3.2. Prodávající a kupující se tímto v souladu s platným zněním</w:t>
      </w:r>
      <w:r w:rsidR="000D5CF6" w:rsidRPr="0096260A">
        <w:rPr>
          <w:sz w:val="22"/>
          <w:szCs w:val="22"/>
        </w:rPr>
        <w:t xml:space="preserve"> </w:t>
      </w:r>
      <w:r w:rsidR="0096260A" w:rsidRPr="0096260A">
        <w:rPr>
          <w:sz w:val="22"/>
          <w:szCs w:val="22"/>
        </w:rPr>
        <w:t xml:space="preserve">nařízení vlády </w:t>
      </w:r>
      <w:r w:rsidR="000D5CF6" w:rsidRPr="0096260A">
        <w:rPr>
          <w:sz w:val="22"/>
          <w:szCs w:val="22"/>
        </w:rPr>
        <w:t xml:space="preserve">č. 361/2014 Sb., </w:t>
      </w:r>
      <w:r w:rsidRPr="0096260A">
        <w:rPr>
          <w:sz w:val="22"/>
          <w:szCs w:val="22"/>
        </w:rPr>
        <w:t xml:space="preserve">dohodli na užití režimu přenesení daňové povinnosti DPH u dodávek dle této smlouvy, a to na všech jednotlivých </w:t>
      </w:r>
      <w:r w:rsidRPr="0096260A">
        <w:rPr>
          <w:sz w:val="22"/>
          <w:szCs w:val="22"/>
        </w:rPr>
        <w:lastRenderedPageBreak/>
        <w:t xml:space="preserve">daňových dokladech, které budou dle této smlouvy prodávajícím vystaveny, bez ohledu na výši základu daně.  </w:t>
      </w:r>
    </w:p>
    <w:p w14:paraId="0732FC94" w14:textId="77777777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1EA12459"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180CA6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761C63">
        <w:rPr>
          <w:b/>
          <w:sz w:val="22"/>
          <w:szCs w:val="22"/>
        </w:rPr>
        <w:t>30</w:t>
      </w:r>
      <w:r w:rsidR="007668BD" w:rsidRPr="00F3630F">
        <w:rPr>
          <w:b/>
          <w:sz w:val="22"/>
          <w:szCs w:val="22"/>
        </w:rPr>
        <w:t xml:space="preserve">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7269DEA2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180CA6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7EAB5000" w:rsidR="00083B9E" w:rsidRPr="0096260A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řídí právním řádem České </w:t>
      </w:r>
      <w:r w:rsidR="00083B9E" w:rsidRPr="0096260A">
        <w:rPr>
          <w:sz w:val="22"/>
          <w:szCs w:val="22"/>
        </w:rPr>
        <w:t>republiky, zejména</w:t>
      </w:r>
      <w:r w:rsidR="00661749" w:rsidRPr="0096260A">
        <w:rPr>
          <w:sz w:val="22"/>
          <w:szCs w:val="22"/>
        </w:rPr>
        <w:t xml:space="preserve"> zákonem 89/2012 Sb., </w:t>
      </w:r>
      <w:r w:rsidRPr="0096260A">
        <w:rPr>
          <w:sz w:val="22"/>
          <w:szCs w:val="22"/>
        </w:rPr>
        <w:t>občan</w:t>
      </w:r>
      <w:r w:rsidR="0047714D" w:rsidRPr="0096260A">
        <w:rPr>
          <w:sz w:val="22"/>
          <w:szCs w:val="22"/>
        </w:rPr>
        <w:t>sk</w:t>
      </w:r>
      <w:r w:rsidR="00661749" w:rsidRPr="0096260A">
        <w:rPr>
          <w:sz w:val="22"/>
          <w:szCs w:val="22"/>
        </w:rPr>
        <w:t>ý zákoník</w:t>
      </w:r>
      <w:r w:rsidR="00761C63">
        <w:rPr>
          <w:sz w:val="22"/>
          <w:szCs w:val="22"/>
        </w:rPr>
        <w:t>, ve znění pozdějších předpisů</w:t>
      </w:r>
      <w:r w:rsidRPr="0096260A">
        <w:rPr>
          <w:sz w:val="22"/>
          <w:szCs w:val="22"/>
        </w:rPr>
        <w:t>.</w:t>
      </w:r>
    </w:p>
    <w:p w14:paraId="5FE322B8" w14:textId="18CB6357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6.2. </w:t>
      </w:r>
      <w:r w:rsidR="00661749" w:rsidRPr="0096260A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761C63">
        <w:rPr>
          <w:sz w:val="22"/>
          <w:szCs w:val="22"/>
        </w:rPr>
        <w:t xml:space="preserve">ve znění pozdějších předpisů, </w:t>
      </w:r>
      <w:r w:rsidR="00661749" w:rsidRPr="0096260A">
        <w:rPr>
          <w:sz w:val="22"/>
          <w:szCs w:val="22"/>
        </w:rPr>
        <w:t>je-li její hodnota vyšší než 50 000 Kč bez DPH a není-li naplněno ustanovení § 3 tohoto zákona.</w:t>
      </w:r>
    </w:p>
    <w:p w14:paraId="27B7D0E0" w14:textId="77777777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3579504A"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7D2624">
        <w:t>B</w:t>
      </w:r>
      <w:r w:rsidR="00F1081D">
        <w:t>ystrovanech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910854">
        <w:rPr>
          <w:sz w:val="22"/>
          <w:szCs w:val="22"/>
        </w:rPr>
        <w:t xml:space="preserve"> 10. 6. 2025</w:t>
      </w:r>
      <w:r w:rsidR="007D2624">
        <w:rPr>
          <w:sz w:val="22"/>
          <w:szCs w:val="22"/>
        </w:rPr>
        <w:t xml:space="preserve"> </w:t>
      </w:r>
      <w:r w:rsidR="007D2624">
        <w:rPr>
          <w:sz w:val="22"/>
          <w:szCs w:val="22"/>
        </w:rPr>
        <w:tab/>
      </w:r>
      <w:r w:rsidR="00910854">
        <w:rPr>
          <w:sz w:val="22"/>
          <w:szCs w:val="22"/>
        </w:rPr>
        <w:tab/>
      </w:r>
      <w:r w:rsidR="00910854">
        <w:rPr>
          <w:sz w:val="22"/>
          <w:szCs w:val="22"/>
        </w:rPr>
        <w:tab/>
      </w:r>
      <w:r w:rsidRPr="00F3630F">
        <w:rPr>
          <w:sz w:val="22"/>
          <w:szCs w:val="22"/>
        </w:rPr>
        <w:t>V Šenově u Nového Jičína dne</w:t>
      </w:r>
      <w:r w:rsidR="00910854">
        <w:rPr>
          <w:sz w:val="22"/>
          <w:szCs w:val="22"/>
        </w:rPr>
        <w:t xml:space="preserve"> 11. 6. 2025 </w:t>
      </w:r>
      <w:r w:rsidRPr="00F3630F">
        <w:rPr>
          <w:sz w:val="22"/>
          <w:szCs w:val="22"/>
        </w:rPr>
        <w:t xml:space="preserve">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0C96DF9A" w:rsidR="00696D65" w:rsidRPr="00F3630F" w:rsidRDefault="000D0682" w:rsidP="00696D65">
      <w:pPr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F1081D">
        <w:rPr>
          <w:sz w:val="22"/>
          <w:szCs w:val="22"/>
        </w:rPr>
        <w:tab/>
      </w:r>
      <w:r w:rsidR="00F1081D">
        <w:rPr>
          <w:sz w:val="22"/>
          <w:szCs w:val="22"/>
        </w:rPr>
        <w:tab/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6A4EDBA1" w14:textId="77777777" w:rsidR="00696D65" w:rsidRPr="00F3630F" w:rsidRDefault="00696D65" w:rsidP="00696D65">
      <w:pPr>
        <w:rPr>
          <w:sz w:val="22"/>
          <w:szCs w:val="22"/>
        </w:rPr>
      </w:pPr>
    </w:p>
    <w:p w14:paraId="6E4C9E4E" w14:textId="77777777"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14:paraId="0C6208FB" w14:textId="77777777" w:rsidR="00696D65" w:rsidRPr="00A07491" w:rsidRDefault="00696D65" w:rsidP="00696D65">
      <w:pPr>
        <w:rPr>
          <w:sz w:val="22"/>
          <w:szCs w:val="22"/>
        </w:rPr>
      </w:pPr>
    </w:p>
    <w:p w14:paraId="27FF355D" w14:textId="77777777"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B593A" w14:textId="77777777" w:rsidR="00FE57E7" w:rsidRDefault="00FE57E7" w:rsidP="00A07491">
      <w:r>
        <w:separator/>
      </w:r>
    </w:p>
  </w:endnote>
  <w:endnote w:type="continuationSeparator" w:id="0">
    <w:p w14:paraId="71D8D1E1" w14:textId="77777777" w:rsidR="00FE57E7" w:rsidRDefault="00FE57E7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834D" w14:textId="77777777" w:rsidR="00FE57E7" w:rsidRDefault="00FE57E7" w:rsidP="00A07491">
      <w:r>
        <w:separator/>
      </w:r>
    </w:p>
  </w:footnote>
  <w:footnote w:type="continuationSeparator" w:id="0">
    <w:p w14:paraId="0AC7258B" w14:textId="77777777" w:rsidR="00FE57E7" w:rsidRDefault="00FE57E7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6677"/>
    <w:rsid w:val="000B2F7A"/>
    <w:rsid w:val="000B30AC"/>
    <w:rsid w:val="000B310C"/>
    <w:rsid w:val="000B795B"/>
    <w:rsid w:val="000D0682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29E7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1B21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93EDF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6AAE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37D04"/>
    <w:rsid w:val="00641E58"/>
    <w:rsid w:val="006462AA"/>
    <w:rsid w:val="006565A7"/>
    <w:rsid w:val="00661749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1C63"/>
    <w:rsid w:val="00762FEB"/>
    <w:rsid w:val="00764666"/>
    <w:rsid w:val="007668BD"/>
    <w:rsid w:val="00766E00"/>
    <w:rsid w:val="00770902"/>
    <w:rsid w:val="0079178D"/>
    <w:rsid w:val="007948BB"/>
    <w:rsid w:val="007A288F"/>
    <w:rsid w:val="007A5848"/>
    <w:rsid w:val="007C7D91"/>
    <w:rsid w:val="007C7FED"/>
    <w:rsid w:val="007D2624"/>
    <w:rsid w:val="007F1E95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67A36"/>
    <w:rsid w:val="00877A7C"/>
    <w:rsid w:val="00885400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10854"/>
    <w:rsid w:val="009254FC"/>
    <w:rsid w:val="00933A40"/>
    <w:rsid w:val="00937A78"/>
    <w:rsid w:val="0094453A"/>
    <w:rsid w:val="00953201"/>
    <w:rsid w:val="009577A7"/>
    <w:rsid w:val="0096260A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25E3C"/>
    <w:rsid w:val="00E45C51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A3BF8"/>
    <w:rsid w:val="00EB03A0"/>
    <w:rsid w:val="00EB6845"/>
    <w:rsid w:val="00EC08AA"/>
    <w:rsid w:val="00EC7384"/>
    <w:rsid w:val="00EE0AB3"/>
    <w:rsid w:val="00EE5936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E57E7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  <w15:docId w15:val="{6CEFFFEF-EEBA-48A4-97DF-BB87876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.david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Sedláček</dc:creator>
  <cp:lastModifiedBy>Škarková</cp:lastModifiedBy>
  <cp:revision>7</cp:revision>
  <cp:lastPrinted>2018-03-28T16:37:00Z</cp:lastPrinted>
  <dcterms:created xsi:type="dcterms:W3CDTF">2025-06-03T11:53:00Z</dcterms:created>
  <dcterms:modified xsi:type="dcterms:W3CDTF">2025-06-11T08:55:00Z</dcterms:modified>
</cp:coreProperties>
</file>