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DC22EE" w:rsidRDefault="0090717C" w:rsidP="002E3F2E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2E3F2E" w:rsidRPr="002E3F2E">
        <w:rPr>
          <w:rFonts w:ascii="Arial" w:hAnsi="Arial" w:cs="Arial"/>
          <w:bCs/>
          <w:sz w:val="22"/>
          <w:szCs w:val="22"/>
          <w:lang w:eastAsia="cs-CZ"/>
        </w:rPr>
        <w:t>SPU 319213/2017</w:t>
      </w:r>
    </w:p>
    <w:p w:rsidR="002E3F2E" w:rsidRPr="00134FB6" w:rsidRDefault="002E3F2E" w:rsidP="002E3F2E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2E3F2E" w:rsidP="008636BF">
      <w:pPr>
        <w:rPr>
          <w:rFonts w:ascii="Arial" w:hAnsi="Arial" w:cs="Arial"/>
          <w:color w:val="000000"/>
          <w:sz w:val="22"/>
          <w:szCs w:val="22"/>
        </w:rPr>
      </w:pPr>
      <w:r w:rsidRPr="002E3F2E">
        <w:rPr>
          <w:rFonts w:ascii="Arial" w:hAnsi="Arial" w:cs="Arial"/>
          <w:b/>
          <w:color w:val="000000"/>
          <w:sz w:val="22"/>
          <w:szCs w:val="22"/>
        </w:rPr>
        <w:t>Michal Záboj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B60DB" w:rsidRPr="00134FB6" w:rsidRDefault="002E3F2E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Rataje u Kroměříže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  <w:bookmarkStart w:id="0" w:name="_GoBack"/>
      <w:bookmarkEnd w:id="0"/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E3F2E">
        <w:rPr>
          <w:rFonts w:ascii="Arial" w:hAnsi="Arial" w:cs="Arial"/>
          <w:b/>
          <w:color w:val="000000"/>
          <w:sz w:val="22"/>
          <w:szCs w:val="22"/>
        </w:rPr>
        <w:t>2 001 S 17/61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2E3F2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E3F2E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Rataje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Sobělice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1203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zahrada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2E3F2E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E3F2E">
        <w:rPr>
          <w:rFonts w:ascii="Arial" w:hAnsi="Arial" w:cs="Arial"/>
          <w:color w:val="000000"/>
          <w:sz w:val="22"/>
          <w:szCs w:val="22"/>
        </w:rPr>
        <w:t>Kroměříž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E55CE" w:rsidRPr="008C22BE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Cena této nemovitost</w:t>
      </w:r>
      <w:r w:rsidR="002E3F2E">
        <w:rPr>
          <w:rFonts w:ascii="Arial" w:hAnsi="Arial" w:cs="Arial"/>
          <w:color w:val="000000"/>
          <w:sz w:val="22"/>
          <w:szCs w:val="22"/>
        </w:rPr>
        <w:t>i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 w:rsidR="002E3F2E">
        <w:rPr>
          <w:rFonts w:ascii="Arial" w:hAnsi="Arial" w:cs="Arial"/>
          <w:color w:val="000000"/>
          <w:sz w:val="22"/>
          <w:szCs w:val="22"/>
        </w:rPr>
        <w:t>109 130,-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E3F2E">
        <w:rPr>
          <w:rFonts w:ascii="Arial" w:hAnsi="Arial" w:cs="Arial"/>
          <w:color w:val="000000"/>
          <w:sz w:val="22"/>
          <w:szCs w:val="22"/>
        </w:rPr>
        <w:t xml:space="preserve">jednostodevěttisícjednostotřicet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2E3F2E">
        <w:rPr>
          <w:rFonts w:ascii="Arial" w:hAnsi="Arial" w:cs="Arial"/>
          <w:color w:val="000000"/>
          <w:sz w:val="22"/>
          <w:szCs w:val="22"/>
        </w:rPr>
        <w:t>8 470,-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2E3F2E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3F2E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je vlastníkem nemovitých věcí: </w:t>
      </w:r>
    </w:p>
    <w:p w:rsidR="002E3F2E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Kroměříž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Kroměříž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2983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E3F2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121</w:t>
            </w:r>
          </w:p>
        </w:tc>
      </w:tr>
      <w:tr w:rsidR="002E3F2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Kroměříž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Kroměříž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2985/26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2E" w:rsidRPr="00134FB6" w:rsidRDefault="002E3F2E" w:rsidP="002E3F2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121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2E3F2E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E3F2E">
        <w:rPr>
          <w:rFonts w:ascii="Arial" w:hAnsi="Arial" w:cs="Arial"/>
          <w:color w:val="000000"/>
          <w:sz w:val="22"/>
          <w:szCs w:val="22"/>
        </w:rPr>
        <w:t>Kroměříž</w:t>
      </w:r>
    </w:p>
    <w:p w:rsidR="002E3F2E" w:rsidRPr="00134FB6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134FB6" w:rsidRDefault="002E3F2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lastRenderedPageBreak/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2E3F2E">
        <w:rPr>
          <w:rFonts w:ascii="Arial" w:hAnsi="Arial" w:cs="Arial"/>
          <w:color w:val="000000"/>
          <w:sz w:val="22"/>
          <w:szCs w:val="22"/>
        </w:rPr>
        <w:t xml:space="preserve">46 130,-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E3F2E">
        <w:rPr>
          <w:rFonts w:ascii="Arial" w:hAnsi="Arial" w:cs="Arial"/>
          <w:color w:val="000000"/>
          <w:sz w:val="22"/>
          <w:szCs w:val="22"/>
        </w:rPr>
        <w:t>čtyřicetšesttisícjednostotřicet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E3F2E" w:rsidRDefault="002E3F2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2E3F2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E3F2E">
        <w:rPr>
          <w:rFonts w:ascii="Arial" w:hAnsi="Arial" w:cs="Arial"/>
          <w:b/>
          <w:sz w:val="22"/>
          <w:szCs w:val="22"/>
        </w:rPr>
        <w:t>Čl. IV.</w:t>
      </w:r>
    </w:p>
    <w:p w:rsidR="007B60DB" w:rsidRPr="002E3F2E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2E3F2E">
        <w:rPr>
          <w:rFonts w:ascii="Arial" w:hAnsi="Arial" w:cs="Arial"/>
          <w:sz w:val="22"/>
          <w:szCs w:val="22"/>
        </w:rPr>
        <w:t>63 000,-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2E3F2E">
        <w:rPr>
          <w:rFonts w:ascii="Arial" w:hAnsi="Arial" w:cs="Arial"/>
          <w:sz w:val="22"/>
          <w:szCs w:val="22"/>
        </w:rPr>
        <w:t xml:space="preserve"> šedesáttřitisíce </w:t>
      </w:r>
      <w:r w:rsidRPr="00134FB6">
        <w:rPr>
          <w:rFonts w:ascii="Arial" w:hAnsi="Arial" w:cs="Arial"/>
          <w:sz w:val="22"/>
          <w:szCs w:val="22"/>
        </w:rPr>
        <w:t xml:space="preserve">korun českých) nabyvatel zaplatil na účet SPÚ, vedený u České národní banky, </w:t>
      </w:r>
      <w:r w:rsidRPr="002E3F2E">
        <w:rPr>
          <w:rFonts w:ascii="Arial" w:hAnsi="Arial" w:cs="Arial"/>
          <w:sz w:val="22"/>
          <w:szCs w:val="22"/>
        </w:rPr>
        <w:t>č. ú. </w:t>
      </w:r>
      <w:r w:rsidR="002E3F2E" w:rsidRPr="002E3F2E">
        <w:rPr>
          <w:rFonts w:ascii="Arial" w:hAnsi="Arial" w:cs="Arial"/>
          <w:color w:val="000000"/>
          <w:sz w:val="22"/>
          <w:szCs w:val="22"/>
          <w:lang w:eastAsia="cs-CZ"/>
        </w:rPr>
        <w:t>120010</w:t>
      </w:r>
      <w:r w:rsidR="002E3F2E" w:rsidRPr="002E3F2E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2E3F2E">
        <w:rPr>
          <w:rFonts w:ascii="Arial" w:hAnsi="Arial" w:cs="Arial"/>
          <w:sz w:val="22"/>
          <w:szCs w:val="22"/>
        </w:rPr>
        <w:t xml:space="preserve">, variabilní symbol </w:t>
      </w:r>
      <w:r w:rsidR="002E3F2E" w:rsidRPr="002E3F2E">
        <w:rPr>
          <w:rFonts w:ascii="Arial" w:hAnsi="Arial" w:cs="Arial"/>
          <w:sz w:val="22"/>
          <w:szCs w:val="22"/>
        </w:rPr>
        <w:t>2001481761</w:t>
      </w:r>
      <w:r w:rsidRPr="002E3F2E">
        <w:rPr>
          <w:rFonts w:ascii="Arial" w:hAnsi="Arial" w:cs="Arial"/>
          <w:sz w:val="22"/>
          <w:szCs w:val="22"/>
        </w:rPr>
        <w:t>,  před podpisem této smlouvy</w:t>
      </w:r>
      <w:r w:rsidR="007B60DB" w:rsidRPr="002E3F2E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2E3F2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E3F2E">
        <w:rPr>
          <w:rFonts w:ascii="Arial" w:hAnsi="Arial" w:cs="Arial"/>
          <w:b/>
          <w:sz w:val="22"/>
          <w:szCs w:val="22"/>
        </w:rPr>
        <w:t>Čl. V.</w:t>
      </w:r>
    </w:p>
    <w:p w:rsidR="00E7474F" w:rsidRDefault="00E7474F" w:rsidP="007254BC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2E3F2E">
        <w:rPr>
          <w:rFonts w:ascii="Arial" w:hAnsi="Arial" w:cs="Arial"/>
          <w:sz w:val="22"/>
          <w:szCs w:val="22"/>
        </w:rPr>
        <w:t>ní a vytyčování hranic pozemku</w:t>
      </w:r>
      <w:r w:rsidRPr="00134FB6">
        <w:rPr>
          <w:rFonts w:ascii="Arial" w:hAnsi="Arial" w:cs="Arial"/>
          <w:sz w:val="22"/>
          <w:szCs w:val="22"/>
        </w:rPr>
        <w:t>.</w:t>
      </w:r>
    </w:p>
    <w:p w:rsidR="007254BC" w:rsidRPr="007254BC" w:rsidRDefault="007254BC" w:rsidP="007254BC">
      <w:pPr>
        <w:tabs>
          <w:tab w:val="left" w:pos="-4962"/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:rsidR="00E7474F" w:rsidRPr="00134FB6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2E3F2E" w:rsidRPr="002E1266" w:rsidRDefault="002E3F2E" w:rsidP="002E3F2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2E3F2E" w:rsidRPr="002E1266" w:rsidTr="007B4C3D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E12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2E3F2E" w:rsidRPr="002E1266" w:rsidTr="007B4C3D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Rataje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Sobělice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1203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zahrada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2E" w:rsidRPr="002E1266" w:rsidRDefault="002E3F2E" w:rsidP="007B4C3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E1266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B43F73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pachtovní smlouvou</w:t>
      </w:r>
      <w:r w:rsidR="002E3F2E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2E3F2E">
        <w:rPr>
          <w:rFonts w:ascii="Arial" w:hAnsi="Arial" w:cs="Arial"/>
          <w:color w:val="000000"/>
          <w:sz w:val="22"/>
          <w:szCs w:val="22"/>
        </w:rPr>
        <w:t>3N15/61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, uzavřenou s</w:t>
      </w:r>
      <w:r w:rsidR="002E3F2E">
        <w:rPr>
          <w:rFonts w:ascii="Arial" w:hAnsi="Arial" w:cs="Arial"/>
          <w:color w:val="000000"/>
          <w:sz w:val="22"/>
          <w:szCs w:val="22"/>
        </w:rPr>
        <w:t> Radomilem Konečným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jakožto</w:t>
      </w:r>
      <w:r w:rsidR="002E3F2E">
        <w:rPr>
          <w:rFonts w:ascii="Arial" w:hAnsi="Arial" w:cs="Arial"/>
          <w:color w:val="000000"/>
          <w:sz w:val="22"/>
          <w:szCs w:val="22"/>
        </w:rPr>
        <w:t xml:space="preserve"> pachtýřem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S obsahem pachtovní smlouvy byl nabyvatel seznámen před podpisem této smlouvy, </w:t>
      </w:r>
      <w:r w:rsidR="00E7474F"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E7474F" w:rsidRPr="007254BC" w:rsidRDefault="00E7474F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DC22EE" w:rsidRPr="00B43F73" w:rsidRDefault="007254BC" w:rsidP="007254B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474F" w:rsidRPr="00B43F7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7254B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7254B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7254B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</w:t>
      </w:r>
      <w:r w:rsidRPr="0022272B">
        <w:rPr>
          <w:rFonts w:ascii="Arial" w:hAnsi="Arial" w:cs="Arial"/>
          <w:sz w:val="22"/>
          <w:szCs w:val="22"/>
        </w:rPr>
        <w:lastRenderedPageBreak/>
        <w:t>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7254BC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7254BC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7254B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7254BC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7254BC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 </w:t>
      </w:r>
      <w:r w:rsidR="00E7474F" w:rsidRPr="00B43F73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 xml:space="preserve">jeden </w:t>
      </w:r>
      <w:r w:rsidR="00E7474F"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7254BC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254BC" w:rsidRDefault="007254BC" w:rsidP="008636BF">
      <w:pPr>
        <w:jc w:val="center"/>
        <w:rPr>
          <w:rFonts w:ascii="Arial" w:hAnsi="Arial" w:cs="Arial"/>
          <w:sz w:val="22"/>
          <w:szCs w:val="22"/>
        </w:rPr>
      </w:pPr>
    </w:p>
    <w:p w:rsidR="007254BC" w:rsidRPr="00B43F73" w:rsidRDefault="007254BC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7254B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7254BC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7254BC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7254BC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54BC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7254BC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7254BC">
        <w:rPr>
          <w:rFonts w:ascii="Arial" w:hAnsi="Arial" w:cs="Arial"/>
          <w:b/>
          <w:color w:val="000000"/>
          <w:sz w:val="22"/>
          <w:szCs w:val="22"/>
        </w:rPr>
        <w:t>II</w:t>
      </w:r>
      <w:r w:rsidRPr="007254B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7254BC" w:rsidRPr="00B43F73" w:rsidRDefault="007254BC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lastRenderedPageBreak/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7254BC">
        <w:rPr>
          <w:rFonts w:ascii="Arial" w:hAnsi="Arial" w:cs="Arial"/>
          <w:b/>
          <w:i/>
          <w:sz w:val="22"/>
          <w:szCs w:val="22"/>
        </w:rPr>
        <w:t>Michal Záboj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7254BC" w:rsidRDefault="007254BC" w:rsidP="00E7474F">
      <w:pPr>
        <w:spacing w:before="120"/>
        <w:jc w:val="both"/>
        <w:rPr>
          <w:rFonts w:ascii="Arial" w:hAnsi="Arial" w:cs="Arial"/>
        </w:rPr>
      </w:pPr>
    </w:p>
    <w:p w:rsidR="007254BC" w:rsidRDefault="007254BC" w:rsidP="00E7474F">
      <w:pPr>
        <w:spacing w:before="120"/>
        <w:jc w:val="both"/>
        <w:rPr>
          <w:rFonts w:ascii="Arial" w:hAnsi="Arial" w:cs="Arial"/>
        </w:rPr>
      </w:pPr>
    </w:p>
    <w:p w:rsidR="007254BC" w:rsidRDefault="007254BC" w:rsidP="00E7474F">
      <w:pPr>
        <w:spacing w:before="120"/>
        <w:jc w:val="both"/>
        <w:rPr>
          <w:rFonts w:ascii="Arial" w:hAnsi="Arial" w:cs="Arial"/>
        </w:rPr>
      </w:pPr>
    </w:p>
    <w:p w:rsidR="007254BC" w:rsidRPr="007254BC" w:rsidRDefault="007254BC" w:rsidP="00E7474F">
      <w:pPr>
        <w:spacing w:before="120"/>
        <w:jc w:val="both"/>
        <w:rPr>
          <w:rFonts w:ascii="Arial" w:hAnsi="Arial" w:cs="Arial"/>
          <w:sz w:val="12"/>
          <w:szCs w:val="12"/>
        </w:rPr>
      </w:pPr>
    </w:p>
    <w:p w:rsidR="007254BC" w:rsidRDefault="007254BC" w:rsidP="00E7474F">
      <w:pPr>
        <w:spacing w:before="120"/>
        <w:jc w:val="both"/>
        <w:rPr>
          <w:rFonts w:ascii="Arial" w:hAnsi="Arial" w:cs="Arial"/>
        </w:rPr>
      </w:pPr>
    </w:p>
    <w:p w:rsidR="007254BC" w:rsidRDefault="007254BC" w:rsidP="00E7474F">
      <w:pPr>
        <w:spacing w:before="120"/>
        <w:jc w:val="both"/>
        <w:rPr>
          <w:rFonts w:ascii="Arial" w:hAnsi="Arial" w:cs="Arial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>datum registrace:</w:t>
      </w:r>
      <w:r w:rsidR="00B43F73" w:rsidRPr="007254BC">
        <w:rPr>
          <w:rFonts w:ascii="Arial" w:hAnsi="Arial" w:cs="Arial"/>
          <w:i/>
          <w:sz w:val="22"/>
          <w:szCs w:val="22"/>
        </w:rPr>
        <w:tab/>
        <w:t>........................</w:t>
      </w:r>
      <w:r w:rsidRPr="007254BC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 xml:space="preserve">ID smlouvy: </w:t>
      </w:r>
      <w:r w:rsidRPr="007254BC">
        <w:rPr>
          <w:rFonts w:ascii="Arial" w:hAnsi="Arial" w:cs="Arial"/>
          <w:i/>
          <w:sz w:val="22"/>
          <w:szCs w:val="22"/>
        </w:rPr>
        <w:tab/>
      </w:r>
      <w:r w:rsidR="00B43F73" w:rsidRPr="007254BC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7254BC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>V Praze dne:</w:t>
      </w:r>
      <w:r w:rsidRPr="007254BC">
        <w:rPr>
          <w:rFonts w:ascii="Arial" w:hAnsi="Arial" w:cs="Arial"/>
          <w:i/>
          <w:sz w:val="22"/>
          <w:szCs w:val="22"/>
        </w:rPr>
        <w:tab/>
      </w:r>
      <w:r w:rsidR="00B43F73" w:rsidRPr="007254BC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7254BC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7254BC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7254BC">
        <w:rPr>
          <w:rFonts w:ascii="Arial" w:hAnsi="Arial" w:cs="Arial"/>
          <w:i/>
          <w:sz w:val="22"/>
          <w:szCs w:val="22"/>
        </w:rPr>
        <w:t xml:space="preserve">      </w:t>
      </w:r>
      <w:r w:rsidRPr="007254BC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7254BC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7254BC">
        <w:rPr>
          <w:rFonts w:ascii="Arial" w:hAnsi="Arial" w:cs="Arial"/>
          <w:i/>
          <w:sz w:val="22"/>
          <w:szCs w:val="22"/>
        </w:rPr>
        <w:tab/>
      </w:r>
      <w:r w:rsidRPr="007254BC">
        <w:rPr>
          <w:rFonts w:ascii="Arial" w:hAnsi="Arial" w:cs="Arial"/>
          <w:i/>
          <w:sz w:val="22"/>
          <w:szCs w:val="22"/>
        </w:rPr>
        <w:tab/>
      </w:r>
      <w:r w:rsidRPr="007254BC">
        <w:rPr>
          <w:rFonts w:ascii="Arial" w:hAnsi="Arial" w:cs="Arial"/>
          <w:i/>
          <w:sz w:val="22"/>
          <w:szCs w:val="22"/>
        </w:rPr>
        <w:tab/>
      </w:r>
      <w:r w:rsidRPr="007254BC">
        <w:rPr>
          <w:rFonts w:ascii="Arial" w:hAnsi="Arial" w:cs="Arial"/>
          <w:i/>
          <w:sz w:val="22"/>
          <w:szCs w:val="22"/>
        </w:rPr>
        <w:tab/>
      </w:r>
      <w:r w:rsidRPr="007254BC">
        <w:rPr>
          <w:rFonts w:ascii="Arial" w:hAnsi="Arial" w:cs="Arial"/>
          <w:i/>
          <w:sz w:val="22"/>
          <w:szCs w:val="22"/>
        </w:rPr>
        <w:tab/>
      </w:r>
      <w:r w:rsidRPr="007254BC">
        <w:rPr>
          <w:rFonts w:ascii="Arial" w:hAnsi="Arial" w:cs="Arial"/>
          <w:i/>
          <w:sz w:val="22"/>
          <w:szCs w:val="22"/>
        </w:rPr>
        <w:tab/>
        <w:t xml:space="preserve"> </w:t>
      </w:r>
      <w:r w:rsidRPr="007254BC">
        <w:rPr>
          <w:rFonts w:ascii="Arial" w:hAnsi="Arial" w:cs="Arial"/>
          <w:i/>
          <w:sz w:val="22"/>
          <w:szCs w:val="22"/>
        </w:rPr>
        <w:tab/>
      </w:r>
      <w:r w:rsidR="00B43F73" w:rsidRPr="007254BC">
        <w:rPr>
          <w:rFonts w:ascii="Arial" w:hAnsi="Arial" w:cs="Arial"/>
          <w:i/>
          <w:sz w:val="22"/>
          <w:szCs w:val="22"/>
        </w:rPr>
        <w:t xml:space="preserve">       </w:t>
      </w:r>
      <w:r w:rsidRPr="007254BC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7254BC">
        <w:rPr>
          <w:rFonts w:ascii="Arial" w:hAnsi="Arial" w:cs="Arial"/>
          <w:i/>
          <w:sz w:val="22"/>
          <w:szCs w:val="22"/>
        </w:rPr>
        <w:t>e</w:t>
      </w:r>
    </w:p>
    <w:sectPr w:rsidR="00E7474F" w:rsidRPr="007254BC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2E" w:rsidRDefault="002E3F2E">
      <w:r>
        <w:separator/>
      </w:r>
    </w:p>
  </w:endnote>
  <w:endnote w:type="continuationSeparator" w:id="0">
    <w:p w:rsidR="002E3F2E" w:rsidRDefault="002E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2E" w:rsidRDefault="002E3F2E">
      <w:r>
        <w:separator/>
      </w:r>
    </w:p>
  </w:footnote>
  <w:footnote w:type="continuationSeparator" w:id="0">
    <w:p w:rsidR="002E3F2E" w:rsidRDefault="002E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2E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E1266"/>
    <w:rsid w:val="002E3F2E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A0F5C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54BC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B5E18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1A0C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FBD3-1FBD-4B81-A754-996922A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DBE9-1910-4849-AC6A-15B18B9C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2</TotalTime>
  <Pages>3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2017-07-07T05:51:00Z</cp:lastPrinted>
  <dcterms:created xsi:type="dcterms:W3CDTF">2017-08-22T06:13:00Z</dcterms:created>
  <dcterms:modified xsi:type="dcterms:W3CDTF">2017-08-22T06:14:00Z</dcterms:modified>
</cp:coreProperties>
</file>