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BD4A" w14:textId="77777777" w:rsidR="005E0BC3" w:rsidRPr="00966451" w:rsidRDefault="005E0BC3" w:rsidP="007468A4">
      <w:pPr>
        <w:rPr>
          <w:b/>
          <w:bCs/>
          <w:sz w:val="28"/>
          <w:szCs w:val="28"/>
          <w:u w:val="single"/>
        </w:rPr>
      </w:pPr>
      <w:r w:rsidRPr="00966451">
        <w:rPr>
          <w:b/>
          <w:bCs/>
          <w:sz w:val="28"/>
          <w:szCs w:val="28"/>
          <w:u w:val="single"/>
        </w:rPr>
        <w:t>Př. č. 2 Časový harmonogram</w:t>
      </w:r>
    </w:p>
    <w:p w14:paraId="2CCA37BC" w14:textId="77777777" w:rsidR="005E0BC3" w:rsidRPr="00966451" w:rsidRDefault="005E0BC3" w:rsidP="007468A4">
      <w:pPr>
        <w:rPr>
          <w:b/>
          <w:bCs/>
          <w:sz w:val="28"/>
          <w:szCs w:val="28"/>
          <w:u w:val="single"/>
        </w:rPr>
      </w:pPr>
    </w:p>
    <w:p w14:paraId="03E9CCD1" w14:textId="640B9E71" w:rsidR="007468A4" w:rsidRPr="00966451" w:rsidRDefault="007468A4" w:rsidP="007468A4">
      <w:pPr>
        <w:rPr>
          <w:b/>
          <w:bCs/>
          <w:sz w:val="28"/>
          <w:szCs w:val="28"/>
          <w:u w:val="single"/>
        </w:rPr>
      </w:pPr>
      <w:r w:rsidRPr="00966451">
        <w:rPr>
          <w:b/>
          <w:bCs/>
          <w:sz w:val="28"/>
          <w:szCs w:val="28"/>
          <w:u w:val="single"/>
        </w:rPr>
        <w:t>ÚT, 8.7.25</w:t>
      </w:r>
    </w:p>
    <w:p w14:paraId="6E6EB1EE" w14:textId="77777777" w:rsidR="007468A4" w:rsidRPr="00966451" w:rsidRDefault="007468A4" w:rsidP="007468A4">
      <w:pPr>
        <w:rPr>
          <w:sz w:val="28"/>
          <w:szCs w:val="28"/>
        </w:rPr>
      </w:pPr>
    </w:p>
    <w:p w14:paraId="3B632380" w14:textId="51E00E7F" w:rsidR="007468A4" w:rsidRPr="00966451" w:rsidRDefault="007468A4" w:rsidP="007468A4">
      <w:pPr>
        <w:rPr>
          <w:sz w:val="28"/>
          <w:szCs w:val="28"/>
        </w:rPr>
      </w:pPr>
      <w:r w:rsidRPr="00966451">
        <w:rPr>
          <w:sz w:val="28"/>
          <w:szCs w:val="28"/>
        </w:rPr>
        <w:t xml:space="preserve">636 - </w:t>
      </w:r>
      <w:r w:rsidR="00966451">
        <w:rPr>
          <w:sz w:val="28"/>
          <w:szCs w:val="28"/>
        </w:rPr>
        <w:t>RECEPCE</w:t>
      </w:r>
      <w:r w:rsidRPr="00966451">
        <w:rPr>
          <w:sz w:val="28"/>
          <w:szCs w:val="28"/>
        </w:rPr>
        <w:t xml:space="preserve"> – </w:t>
      </w:r>
      <w:r w:rsidR="0054037E" w:rsidRPr="00966451">
        <w:rPr>
          <w:color w:val="EE0000"/>
          <w:sz w:val="28"/>
          <w:szCs w:val="28"/>
        </w:rPr>
        <w:t>07:00-09:00</w:t>
      </w:r>
    </w:p>
    <w:p w14:paraId="6555BA77" w14:textId="7C9D6822" w:rsidR="007468A4" w:rsidRPr="00966451" w:rsidRDefault="007468A4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 xml:space="preserve">634, 637, 639 - CHODBA kolem pokojů č. 175 – </w:t>
      </w:r>
      <w:r w:rsidR="0054037E" w:rsidRPr="00966451">
        <w:rPr>
          <w:color w:val="EE0000"/>
          <w:sz w:val="28"/>
          <w:szCs w:val="28"/>
        </w:rPr>
        <w:t>08:30-10:00</w:t>
      </w:r>
    </w:p>
    <w:p w14:paraId="24DF66AF" w14:textId="5DD2ACC4" w:rsidR="007468A4" w:rsidRPr="00966451" w:rsidRDefault="007468A4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 xml:space="preserve">638, 640, 641, 644, 646 - POKOJ č. 175 – </w:t>
      </w:r>
      <w:r w:rsidR="0054037E" w:rsidRPr="00966451">
        <w:rPr>
          <w:color w:val="EE0000"/>
          <w:sz w:val="28"/>
          <w:szCs w:val="28"/>
        </w:rPr>
        <w:t>09:30-13:00</w:t>
      </w:r>
    </w:p>
    <w:p w14:paraId="2973204B" w14:textId="7C8DDBB4" w:rsidR="007468A4" w:rsidRPr="00966451" w:rsidRDefault="007468A4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 xml:space="preserve">615, 626 - POD BALKÓNEM pokoje č. 172 – </w:t>
      </w:r>
      <w:r w:rsidR="0054037E" w:rsidRPr="00966451">
        <w:rPr>
          <w:color w:val="EE0000"/>
          <w:sz w:val="28"/>
          <w:szCs w:val="28"/>
        </w:rPr>
        <w:t>12:00 – 16:00</w:t>
      </w:r>
    </w:p>
    <w:p w14:paraId="40AA931F" w14:textId="588CB6A3" w:rsidR="007468A4" w:rsidRPr="00966451" w:rsidRDefault="007468A4" w:rsidP="007468A4">
      <w:pPr>
        <w:rPr>
          <w:sz w:val="28"/>
          <w:szCs w:val="28"/>
        </w:rPr>
      </w:pPr>
      <w:r w:rsidRPr="00966451">
        <w:rPr>
          <w:sz w:val="28"/>
          <w:szCs w:val="28"/>
        </w:rPr>
        <w:t xml:space="preserve">633 - LAVIČKA u Altánu – </w:t>
      </w:r>
      <w:r w:rsidR="0054037E" w:rsidRPr="00966451">
        <w:rPr>
          <w:color w:val="EE0000"/>
          <w:sz w:val="28"/>
          <w:szCs w:val="28"/>
        </w:rPr>
        <w:t>16:00-18:00</w:t>
      </w:r>
    </w:p>
    <w:p w14:paraId="56F495E0" w14:textId="77777777" w:rsidR="007468A4" w:rsidRPr="00966451" w:rsidRDefault="007468A4" w:rsidP="007468A4">
      <w:pPr>
        <w:rPr>
          <w:sz w:val="28"/>
          <w:szCs w:val="28"/>
        </w:rPr>
      </w:pPr>
    </w:p>
    <w:p w14:paraId="622B8829" w14:textId="0B50A707" w:rsidR="007468A4" w:rsidRPr="00966451" w:rsidRDefault="007468A4" w:rsidP="007468A4">
      <w:pPr>
        <w:rPr>
          <w:b/>
          <w:bCs/>
          <w:sz w:val="28"/>
          <w:szCs w:val="28"/>
          <w:u w:val="single"/>
        </w:rPr>
      </w:pPr>
      <w:r w:rsidRPr="00966451">
        <w:rPr>
          <w:b/>
          <w:bCs/>
          <w:sz w:val="28"/>
          <w:szCs w:val="28"/>
          <w:u w:val="single"/>
        </w:rPr>
        <w:t>VIDEO (záb. bezp.</w:t>
      </w:r>
      <w:r w:rsidR="00966451">
        <w:rPr>
          <w:b/>
          <w:bCs/>
          <w:sz w:val="28"/>
          <w:szCs w:val="28"/>
          <w:u w:val="single"/>
        </w:rPr>
        <w:t xml:space="preserve"> </w:t>
      </w:r>
      <w:r w:rsidRPr="00966451">
        <w:rPr>
          <w:b/>
          <w:bCs/>
          <w:sz w:val="28"/>
          <w:szCs w:val="28"/>
          <w:u w:val="single"/>
        </w:rPr>
        <w:t>kamer – natáčení na mobil</w:t>
      </w:r>
      <w:r w:rsidR="00363CAB" w:rsidRPr="00966451">
        <w:rPr>
          <w:b/>
          <w:bCs/>
          <w:sz w:val="28"/>
          <w:szCs w:val="28"/>
          <w:u w:val="single"/>
        </w:rPr>
        <w:t xml:space="preserve"> BEZ ZVUKU</w:t>
      </w:r>
      <w:r w:rsidRPr="00966451">
        <w:rPr>
          <w:b/>
          <w:bCs/>
          <w:sz w:val="28"/>
          <w:szCs w:val="28"/>
          <w:u w:val="single"/>
        </w:rPr>
        <w:t>)</w:t>
      </w:r>
    </w:p>
    <w:p w14:paraId="314A0AA5" w14:textId="77777777" w:rsidR="007468A4" w:rsidRPr="00966451" w:rsidRDefault="007468A4" w:rsidP="007468A4">
      <w:pPr>
        <w:rPr>
          <w:b/>
          <w:bCs/>
          <w:sz w:val="28"/>
          <w:szCs w:val="28"/>
          <w:u w:val="single"/>
        </w:rPr>
      </w:pPr>
    </w:p>
    <w:p w14:paraId="5BE54552" w14:textId="7A315E03" w:rsidR="007468A4" w:rsidRPr="00966451" w:rsidRDefault="007468A4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605</w:t>
      </w:r>
      <w:r w:rsidR="00363CAB" w:rsidRPr="00966451">
        <w:rPr>
          <w:sz w:val="28"/>
          <w:szCs w:val="28"/>
        </w:rPr>
        <w:t xml:space="preserve"> </w:t>
      </w:r>
      <w:r w:rsidR="00363CAB" w:rsidRPr="00966451">
        <w:rPr>
          <w:color w:val="EE0000"/>
          <w:sz w:val="28"/>
          <w:szCs w:val="28"/>
        </w:rPr>
        <w:t xml:space="preserve">za tmy pouze venku před </w:t>
      </w:r>
      <w:r w:rsidR="00966451">
        <w:rPr>
          <w:color w:val="EE0000"/>
          <w:sz w:val="28"/>
          <w:szCs w:val="28"/>
        </w:rPr>
        <w:t>recepcí</w:t>
      </w:r>
      <w:r w:rsidR="00363CAB" w:rsidRPr="00966451">
        <w:rPr>
          <w:color w:val="EE0000"/>
          <w:sz w:val="28"/>
          <w:szCs w:val="28"/>
        </w:rPr>
        <w:t xml:space="preserve"> a v atriu (21:30-22:30)</w:t>
      </w:r>
    </w:p>
    <w:p w14:paraId="3AF2D8C1" w14:textId="4807C4F8" w:rsidR="007468A4" w:rsidRPr="00966451" w:rsidRDefault="007468A4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610</w:t>
      </w:r>
      <w:r w:rsidR="00363CAB" w:rsidRPr="00966451">
        <w:rPr>
          <w:sz w:val="28"/>
          <w:szCs w:val="28"/>
        </w:rPr>
        <w:t xml:space="preserve"> </w:t>
      </w:r>
      <w:r w:rsidR="00363CAB" w:rsidRPr="00966451">
        <w:rPr>
          <w:color w:val="EE0000"/>
          <w:sz w:val="28"/>
          <w:szCs w:val="28"/>
        </w:rPr>
        <w:t xml:space="preserve">za tmy pouze venku před </w:t>
      </w:r>
      <w:r w:rsidR="00966451">
        <w:rPr>
          <w:color w:val="EE0000"/>
          <w:sz w:val="28"/>
          <w:szCs w:val="28"/>
        </w:rPr>
        <w:t>recepcí</w:t>
      </w:r>
      <w:r w:rsidR="00363CAB" w:rsidRPr="00966451">
        <w:rPr>
          <w:color w:val="EE0000"/>
          <w:sz w:val="28"/>
          <w:szCs w:val="28"/>
        </w:rPr>
        <w:t xml:space="preserve"> a v atriu (21:30-22:30)</w:t>
      </w:r>
    </w:p>
    <w:p w14:paraId="5B485637" w14:textId="58DF8C33" w:rsidR="00363CAB" w:rsidRPr="00966451" w:rsidRDefault="007468A4" w:rsidP="00363CAB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617</w:t>
      </w:r>
      <w:r w:rsidR="00363CAB" w:rsidRPr="00966451">
        <w:rPr>
          <w:sz w:val="28"/>
          <w:szCs w:val="28"/>
        </w:rPr>
        <w:t xml:space="preserve"> </w:t>
      </w:r>
      <w:r w:rsidR="00363CAB" w:rsidRPr="00966451">
        <w:rPr>
          <w:color w:val="EE0000"/>
          <w:sz w:val="28"/>
          <w:szCs w:val="28"/>
        </w:rPr>
        <w:t xml:space="preserve">za tmy pouze venku před </w:t>
      </w:r>
      <w:r w:rsidR="00966451">
        <w:rPr>
          <w:color w:val="EE0000"/>
          <w:sz w:val="28"/>
          <w:szCs w:val="28"/>
        </w:rPr>
        <w:t>recepcí</w:t>
      </w:r>
      <w:r w:rsidR="00363CAB" w:rsidRPr="00966451">
        <w:rPr>
          <w:color w:val="EE0000"/>
          <w:sz w:val="28"/>
          <w:szCs w:val="28"/>
        </w:rPr>
        <w:t xml:space="preserve"> a v atriu (21:30-22:30)</w:t>
      </w:r>
    </w:p>
    <w:p w14:paraId="077CD657" w14:textId="77777777" w:rsidR="007468A4" w:rsidRPr="00966451" w:rsidRDefault="007468A4" w:rsidP="007468A4">
      <w:pPr>
        <w:rPr>
          <w:sz w:val="28"/>
          <w:szCs w:val="28"/>
        </w:rPr>
      </w:pPr>
    </w:p>
    <w:p w14:paraId="7D3426DF" w14:textId="6DDBCC7B" w:rsidR="007468A4" w:rsidRPr="00966451" w:rsidRDefault="007468A4" w:rsidP="007468A4">
      <w:pPr>
        <w:rPr>
          <w:b/>
          <w:bCs/>
          <w:sz w:val="28"/>
          <w:szCs w:val="28"/>
          <w:u w:val="single"/>
        </w:rPr>
      </w:pPr>
      <w:r w:rsidRPr="00966451">
        <w:rPr>
          <w:b/>
          <w:bCs/>
          <w:sz w:val="28"/>
          <w:szCs w:val="28"/>
          <w:u w:val="single"/>
        </w:rPr>
        <w:t>ST, 9.7.25</w:t>
      </w:r>
    </w:p>
    <w:p w14:paraId="57B03FBB" w14:textId="77777777" w:rsidR="007468A4" w:rsidRPr="00966451" w:rsidRDefault="007468A4" w:rsidP="007468A4">
      <w:pPr>
        <w:rPr>
          <w:b/>
          <w:bCs/>
          <w:sz w:val="28"/>
          <w:szCs w:val="28"/>
          <w:u w:val="single"/>
        </w:rPr>
      </w:pPr>
    </w:p>
    <w:p w14:paraId="03AB8FFA" w14:textId="5278CD00" w:rsidR="007468A4" w:rsidRPr="00966451" w:rsidRDefault="007468A4" w:rsidP="007468A4">
      <w:pPr>
        <w:rPr>
          <w:sz w:val="28"/>
          <w:szCs w:val="28"/>
        </w:rPr>
      </w:pPr>
      <w:r w:rsidRPr="00966451">
        <w:rPr>
          <w:sz w:val="28"/>
          <w:szCs w:val="28"/>
        </w:rPr>
        <w:t xml:space="preserve">642 – CHODBA kolem pokojů č. 175 – </w:t>
      </w:r>
      <w:r w:rsidR="0054037E" w:rsidRPr="00966451">
        <w:rPr>
          <w:color w:val="EE0000"/>
          <w:sz w:val="28"/>
          <w:szCs w:val="28"/>
        </w:rPr>
        <w:t>07:00-09:00</w:t>
      </w:r>
    </w:p>
    <w:p w14:paraId="4721696E" w14:textId="7090086C" w:rsidR="007468A4" w:rsidRPr="00966451" w:rsidRDefault="007468A4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 xml:space="preserve">643, 645, 627, </w:t>
      </w:r>
      <w:r w:rsidR="0077206F" w:rsidRPr="00966451">
        <w:rPr>
          <w:sz w:val="28"/>
          <w:szCs w:val="28"/>
        </w:rPr>
        <w:t>602 – POKOJ</w:t>
      </w:r>
      <w:r w:rsidR="00966451">
        <w:rPr>
          <w:sz w:val="28"/>
          <w:szCs w:val="28"/>
        </w:rPr>
        <w:t xml:space="preserve"> </w:t>
      </w:r>
      <w:r w:rsidR="0077206F" w:rsidRPr="00966451">
        <w:rPr>
          <w:sz w:val="28"/>
          <w:szCs w:val="28"/>
        </w:rPr>
        <w:t xml:space="preserve">č. 172 – </w:t>
      </w:r>
      <w:r w:rsidR="0054037E" w:rsidRPr="00966451">
        <w:rPr>
          <w:color w:val="EE0000"/>
          <w:sz w:val="28"/>
          <w:szCs w:val="28"/>
        </w:rPr>
        <w:t>08:30-15:30</w:t>
      </w:r>
    </w:p>
    <w:p w14:paraId="6ADAD6BD" w14:textId="5552549F" w:rsidR="007468A4" w:rsidRPr="00966451" w:rsidRDefault="0077206F" w:rsidP="007468A4">
      <w:pPr>
        <w:rPr>
          <w:sz w:val="28"/>
          <w:szCs w:val="28"/>
        </w:rPr>
      </w:pPr>
      <w:r w:rsidRPr="00966451">
        <w:rPr>
          <w:sz w:val="28"/>
          <w:szCs w:val="28"/>
        </w:rPr>
        <w:t xml:space="preserve">603 - CHODBA kolem pokojů č. 175 – </w:t>
      </w:r>
      <w:r w:rsidR="0054037E" w:rsidRPr="00966451">
        <w:rPr>
          <w:color w:val="EE0000"/>
          <w:sz w:val="28"/>
          <w:szCs w:val="28"/>
        </w:rPr>
        <w:t>15:00-16:30</w:t>
      </w:r>
    </w:p>
    <w:p w14:paraId="091DC729" w14:textId="4340D01F" w:rsidR="0077206F" w:rsidRPr="00966451" w:rsidRDefault="0077206F" w:rsidP="007468A4">
      <w:pPr>
        <w:rPr>
          <w:sz w:val="28"/>
          <w:szCs w:val="28"/>
        </w:rPr>
      </w:pPr>
      <w:r w:rsidRPr="00966451">
        <w:rPr>
          <w:sz w:val="28"/>
          <w:szCs w:val="28"/>
        </w:rPr>
        <w:t xml:space="preserve">604 - POD BALKÓNEM pokoje č. 172 </w:t>
      </w:r>
      <w:r w:rsidR="0054037E" w:rsidRPr="00966451">
        <w:rPr>
          <w:sz w:val="28"/>
          <w:szCs w:val="28"/>
        </w:rPr>
        <w:t>–</w:t>
      </w:r>
      <w:r w:rsidRPr="00966451">
        <w:rPr>
          <w:sz w:val="28"/>
          <w:szCs w:val="28"/>
        </w:rPr>
        <w:t xml:space="preserve"> </w:t>
      </w:r>
      <w:r w:rsidR="0054037E" w:rsidRPr="00966451">
        <w:rPr>
          <w:color w:val="EE0000"/>
          <w:sz w:val="28"/>
          <w:szCs w:val="28"/>
        </w:rPr>
        <w:t>16:00 – 18:30</w:t>
      </w:r>
    </w:p>
    <w:p w14:paraId="14174638" w14:textId="77777777" w:rsidR="0077206F" w:rsidRPr="00966451" w:rsidRDefault="0077206F" w:rsidP="007468A4">
      <w:pPr>
        <w:rPr>
          <w:sz w:val="28"/>
          <w:szCs w:val="28"/>
        </w:rPr>
      </w:pPr>
    </w:p>
    <w:p w14:paraId="43364F52" w14:textId="4517D7CD" w:rsidR="0077206F" w:rsidRPr="00966451" w:rsidRDefault="0077206F" w:rsidP="007468A4">
      <w:pPr>
        <w:rPr>
          <w:b/>
          <w:bCs/>
          <w:sz w:val="28"/>
          <w:szCs w:val="28"/>
          <w:u w:val="single"/>
        </w:rPr>
      </w:pPr>
      <w:r w:rsidRPr="00966451">
        <w:rPr>
          <w:b/>
          <w:bCs/>
          <w:sz w:val="28"/>
          <w:szCs w:val="28"/>
          <w:u w:val="single"/>
        </w:rPr>
        <w:t>ČT, 10.7.25</w:t>
      </w:r>
    </w:p>
    <w:p w14:paraId="35DD52C9" w14:textId="77777777" w:rsidR="0077206F" w:rsidRPr="00966451" w:rsidRDefault="0077206F" w:rsidP="007468A4">
      <w:pPr>
        <w:rPr>
          <w:b/>
          <w:bCs/>
          <w:sz w:val="28"/>
          <w:szCs w:val="28"/>
          <w:u w:val="single"/>
        </w:rPr>
      </w:pPr>
    </w:p>
    <w:p w14:paraId="3687DF03" w14:textId="397C994E" w:rsidR="0077206F" w:rsidRPr="00966451" w:rsidRDefault="00284176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606 – ATRIUM</w:t>
      </w:r>
      <w:r w:rsidR="00B27EBA" w:rsidRPr="00966451">
        <w:rPr>
          <w:sz w:val="28"/>
          <w:szCs w:val="28"/>
        </w:rPr>
        <w:t xml:space="preserve"> </w:t>
      </w:r>
      <w:r w:rsidR="00B27EBA" w:rsidRPr="00966451">
        <w:rPr>
          <w:color w:val="EE0000"/>
          <w:sz w:val="28"/>
          <w:szCs w:val="28"/>
        </w:rPr>
        <w:t>07:00-09:00</w:t>
      </w:r>
    </w:p>
    <w:p w14:paraId="23810846" w14:textId="13CC7A05" w:rsidR="00284176" w:rsidRPr="00966451" w:rsidRDefault="00284176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607 – SPOL.MÍSTNOST (místnost č. 259)</w:t>
      </w:r>
      <w:r w:rsidR="00B27EBA" w:rsidRPr="00966451">
        <w:rPr>
          <w:sz w:val="28"/>
          <w:szCs w:val="28"/>
        </w:rPr>
        <w:t xml:space="preserve"> </w:t>
      </w:r>
      <w:r w:rsidR="00B27EBA" w:rsidRPr="00966451">
        <w:rPr>
          <w:color w:val="EE0000"/>
          <w:sz w:val="28"/>
          <w:szCs w:val="28"/>
        </w:rPr>
        <w:t>08:30-10:30</w:t>
      </w:r>
    </w:p>
    <w:p w14:paraId="6D3F3410" w14:textId="5F2416CE" w:rsidR="00284176" w:rsidRPr="00966451" w:rsidRDefault="00284176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611, 614 – KUCHYŇKA (místnost ERGO)</w:t>
      </w:r>
      <w:r w:rsidR="00B27EBA" w:rsidRPr="00966451">
        <w:rPr>
          <w:sz w:val="28"/>
          <w:szCs w:val="28"/>
        </w:rPr>
        <w:t xml:space="preserve"> </w:t>
      </w:r>
      <w:r w:rsidR="00B27EBA" w:rsidRPr="00966451">
        <w:rPr>
          <w:color w:val="EE0000"/>
          <w:sz w:val="28"/>
          <w:szCs w:val="28"/>
        </w:rPr>
        <w:t>10:00-15:30</w:t>
      </w:r>
    </w:p>
    <w:p w14:paraId="685F5752" w14:textId="424117E6" w:rsidR="00284176" w:rsidRPr="00966451" w:rsidRDefault="00284176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612, 613 – ZÁCHOD a CHODBA PŘED (naproti pok. 179 a 180)</w:t>
      </w:r>
      <w:r w:rsidR="00B27EBA" w:rsidRPr="00966451">
        <w:rPr>
          <w:sz w:val="28"/>
          <w:szCs w:val="28"/>
        </w:rPr>
        <w:t xml:space="preserve"> </w:t>
      </w:r>
      <w:r w:rsidR="00B27EBA" w:rsidRPr="00966451">
        <w:rPr>
          <w:color w:val="EE0000"/>
          <w:sz w:val="28"/>
          <w:szCs w:val="28"/>
        </w:rPr>
        <w:t>15:00-17:00</w:t>
      </w:r>
    </w:p>
    <w:p w14:paraId="37BDCBEC" w14:textId="3F25FC51" w:rsidR="00284176" w:rsidRPr="00966451" w:rsidRDefault="00284176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605 – ŘEDITELNA (místnost č. -1.63)</w:t>
      </w:r>
      <w:r w:rsidR="00B27EBA" w:rsidRPr="00966451">
        <w:rPr>
          <w:sz w:val="28"/>
          <w:szCs w:val="28"/>
        </w:rPr>
        <w:t xml:space="preserve"> </w:t>
      </w:r>
      <w:r w:rsidR="00B27EBA" w:rsidRPr="00966451">
        <w:rPr>
          <w:color w:val="EE0000"/>
          <w:sz w:val="28"/>
          <w:szCs w:val="28"/>
        </w:rPr>
        <w:t>16:00-18:30</w:t>
      </w:r>
    </w:p>
    <w:p w14:paraId="29EBE316" w14:textId="77777777" w:rsidR="00284176" w:rsidRPr="00966451" w:rsidRDefault="00284176" w:rsidP="007468A4">
      <w:pPr>
        <w:rPr>
          <w:sz w:val="28"/>
          <w:szCs w:val="28"/>
        </w:rPr>
      </w:pPr>
    </w:p>
    <w:p w14:paraId="429C8855" w14:textId="5A2E02B5" w:rsidR="00284176" w:rsidRPr="00966451" w:rsidRDefault="00284176" w:rsidP="007468A4">
      <w:pPr>
        <w:rPr>
          <w:b/>
          <w:bCs/>
          <w:sz w:val="28"/>
          <w:szCs w:val="28"/>
          <w:u w:val="single"/>
        </w:rPr>
      </w:pPr>
      <w:r w:rsidRPr="00966451">
        <w:rPr>
          <w:b/>
          <w:bCs/>
          <w:sz w:val="28"/>
          <w:szCs w:val="28"/>
          <w:u w:val="single"/>
        </w:rPr>
        <w:t>PÁ, 11.7.25</w:t>
      </w:r>
    </w:p>
    <w:p w14:paraId="2CBF8E4E" w14:textId="77777777" w:rsidR="00284176" w:rsidRPr="00966451" w:rsidRDefault="00284176" w:rsidP="007468A4">
      <w:pPr>
        <w:rPr>
          <w:b/>
          <w:bCs/>
          <w:sz w:val="28"/>
          <w:szCs w:val="28"/>
          <w:u w:val="single"/>
        </w:rPr>
      </w:pPr>
    </w:p>
    <w:p w14:paraId="14241926" w14:textId="03731241" w:rsidR="00284176" w:rsidRPr="00966451" w:rsidRDefault="00284176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621 – POKOJ č. 174</w:t>
      </w:r>
      <w:r w:rsidR="00B27EBA" w:rsidRPr="00966451">
        <w:rPr>
          <w:sz w:val="28"/>
          <w:szCs w:val="28"/>
        </w:rPr>
        <w:t xml:space="preserve"> </w:t>
      </w:r>
      <w:r w:rsidR="00B27EBA" w:rsidRPr="00966451">
        <w:rPr>
          <w:color w:val="EE0000"/>
          <w:sz w:val="28"/>
          <w:szCs w:val="28"/>
        </w:rPr>
        <w:t>7:00-11:00</w:t>
      </w:r>
    </w:p>
    <w:p w14:paraId="04E239E2" w14:textId="6ABB98EB" w:rsidR="00284176" w:rsidRPr="00966451" w:rsidRDefault="00284176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620, 629 – ATRIUM</w:t>
      </w:r>
      <w:r w:rsidR="00B27EBA" w:rsidRPr="00966451">
        <w:rPr>
          <w:sz w:val="28"/>
          <w:szCs w:val="28"/>
        </w:rPr>
        <w:t xml:space="preserve"> </w:t>
      </w:r>
      <w:r w:rsidR="00B27EBA" w:rsidRPr="00966451">
        <w:rPr>
          <w:color w:val="EE0000"/>
          <w:sz w:val="28"/>
          <w:szCs w:val="28"/>
        </w:rPr>
        <w:t>10:30-13:00</w:t>
      </w:r>
    </w:p>
    <w:p w14:paraId="4596955D" w14:textId="3158132F" w:rsidR="00284176" w:rsidRPr="00966451" w:rsidRDefault="00284176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>630, 632 – KUCHYŇKA (místnost ERGO)</w:t>
      </w:r>
      <w:r w:rsidR="00B27EBA" w:rsidRPr="00966451">
        <w:rPr>
          <w:sz w:val="28"/>
          <w:szCs w:val="28"/>
        </w:rPr>
        <w:t xml:space="preserve"> </w:t>
      </w:r>
      <w:r w:rsidR="00B27EBA" w:rsidRPr="00966451">
        <w:rPr>
          <w:color w:val="EE0000"/>
          <w:sz w:val="28"/>
          <w:szCs w:val="28"/>
        </w:rPr>
        <w:t>12:00-15:30</w:t>
      </w:r>
    </w:p>
    <w:p w14:paraId="2BD0397C" w14:textId="6CD5F20F" w:rsidR="00284176" w:rsidRPr="00966451" w:rsidRDefault="00284176" w:rsidP="007468A4">
      <w:pPr>
        <w:rPr>
          <w:color w:val="EE0000"/>
          <w:sz w:val="28"/>
          <w:szCs w:val="28"/>
        </w:rPr>
      </w:pPr>
      <w:r w:rsidRPr="00966451">
        <w:rPr>
          <w:sz w:val="28"/>
          <w:szCs w:val="28"/>
        </w:rPr>
        <w:t xml:space="preserve">619, 635 – CHODBA </w:t>
      </w:r>
      <w:r w:rsidR="00363CAB" w:rsidRPr="00966451">
        <w:rPr>
          <w:sz w:val="28"/>
          <w:szCs w:val="28"/>
        </w:rPr>
        <w:t>kolem pokojů 175</w:t>
      </w:r>
      <w:r w:rsidR="00B27EBA" w:rsidRPr="00966451">
        <w:rPr>
          <w:sz w:val="28"/>
          <w:szCs w:val="28"/>
        </w:rPr>
        <w:t xml:space="preserve"> </w:t>
      </w:r>
      <w:r w:rsidR="00B27EBA" w:rsidRPr="00966451">
        <w:rPr>
          <w:color w:val="EE0000"/>
          <w:sz w:val="28"/>
          <w:szCs w:val="28"/>
        </w:rPr>
        <w:t>15:00-17:30</w:t>
      </w:r>
    </w:p>
    <w:p w14:paraId="763DCCE1" w14:textId="77777777" w:rsidR="00A9204E" w:rsidRPr="005F4E53" w:rsidRDefault="00A9204E"/>
    <w:sectPr w:rsidR="00A9204E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42A1" w14:textId="77777777" w:rsidR="004605D0" w:rsidRDefault="004605D0" w:rsidP="005F4E53">
      <w:r>
        <w:separator/>
      </w:r>
    </w:p>
  </w:endnote>
  <w:endnote w:type="continuationSeparator" w:id="0">
    <w:p w14:paraId="15FED84A" w14:textId="77777777" w:rsidR="004605D0" w:rsidRDefault="004605D0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FBD1" w14:textId="77777777" w:rsidR="004605D0" w:rsidRDefault="004605D0" w:rsidP="005F4E53">
      <w:r>
        <w:separator/>
      </w:r>
    </w:p>
  </w:footnote>
  <w:footnote w:type="continuationSeparator" w:id="0">
    <w:p w14:paraId="71ED0C50" w14:textId="77777777" w:rsidR="004605D0" w:rsidRDefault="004605D0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47565528">
    <w:abstractNumId w:val="21"/>
  </w:num>
  <w:num w:numId="2" w16cid:durableId="951668657">
    <w:abstractNumId w:val="13"/>
  </w:num>
  <w:num w:numId="3" w16cid:durableId="1795177964">
    <w:abstractNumId w:val="10"/>
  </w:num>
  <w:num w:numId="4" w16cid:durableId="475561915">
    <w:abstractNumId w:val="23"/>
  </w:num>
  <w:num w:numId="5" w16cid:durableId="2128969372">
    <w:abstractNumId w:val="14"/>
  </w:num>
  <w:num w:numId="6" w16cid:durableId="692725050">
    <w:abstractNumId w:val="17"/>
  </w:num>
  <w:num w:numId="7" w16cid:durableId="550459336">
    <w:abstractNumId w:val="20"/>
  </w:num>
  <w:num w:numId="8" w16cid:durableId="384064918">
    <w:abstractNumId w:val="9"/>
  </w:num>
  <w:num w:numId="9" w16cid:durableId="1042831135">
    <w:abstractNumId w:val="7"/>
  </w:num>
  <w:num w:numId="10" w16cid:durableId="835656007">
    <w:abstractNumId w:val="6"/>
  </w:num>
  <w:num w:numId="11" w16cid:durableId="474302294">
    <w:abstractNumId w:val="5"/>
  </w:num>
  <w:num w:numId="12" w16cid:durableId="1929382983">
    <w:abstractNumId w:val="4"/>
  </w:num>
  <w:num w:numId="13" w16cid:durableId="1706439057">
    <w:abstractNumId w:val="8"/>
  </w:num>
  <w:num w:numId="14" w16cid:durableId="724723956">
    <w:abstractNumId w:val="3"/>
  </w:num>
  <w:num w:numId="15" w16cid:durableId="518087418">
    <w:abstractNumId w:val="2"/>
  </w:num>
  <w:num w:numId="16" w16cid:durableId="1647708973">
    <w:abstractNumId w:val="1"/>
  </w:num>
  <w:num w:numId="17" w16cid:durableId="1468863521">
    <w:abstractNumId w:val="0"/>
  </w:num>
  <w:num w:numId="18" w16cid:durableId="1068575964">
    <w:abstractNumId w:val="15"/>
  </w:num>
  <w:num w:numId="19" w16cid:durableId="1623000651">
    <w:abstractNumId w:val="16"/>
  </w:num>
  <w:num w:numId="20" w16cid:durableId="1224483392">
    <w:abstractNumId w:val="22"/>
  </w:num>
  <w:num w:numId="21" w16cid:durableId="2090223531">
    <w:abstractNumId w:val="19"/>
  </w:num>
  <w:num w:numId="22" w16cid:durableId="2092702023">
    <w:abstractNumId w:val="11"/>
  </w:num>
  <w:num w:numId="23" w16cid:durableId="1725641010">
    <w:abstractNumId w:val="25"/>
  </w:num>
  <w:num w:numId="24" w16cid:durableId="652373336">
    <w:abstractNumId w:val="12"/>
  </w:num>
  <w:num w:numId="25" w16cid:durableId="1615096868">
    <w:abstractNumId w:val="24"/>
  </w:num>
  <w:num w:numId="26" w16cid:durableId="1021902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A4"/>
    <w:rsid w:val="000826D4"/>
    <w:rsid w:val="000911A8"/>
    <w:rsid w:val="0019402D"/>
    <w:rsid w:val="00251D17"/>
    <w:rsid w:val="00284176"/>
    <w:rsid w:val="002A4238"/>
    <w:rsid w:val="002D3390"/>
    <w:rsid w:val="002F5678"/>
    <w:rsid w:val="00363CAB"/>
    <w:rsid w:val="00392666"/>
    <w:rsid w:val="00406876"/>
    <w:rsid w:val="0041441E"/>
    <w:rsid w:val="004605D0"/>
    <w:rsid w:val="004E108E"/>
    <w:rsid w:val="0054037E"/>
    <w:rsid w:val="00571E03"/>
    <w:rsid w:val="005E0BC3"/>
    <w:rsid w:val="005F4E53"/>
    <w:rsid w:val="00645252"/>
    <w:rsid w:val="006A0B81"/>
    <w:rsid w:val="006D3D74"/>
    <w:rsid w:val="006D52DF"/>
    <w:rsid w:val="007468A4"/>
    <w:rsid w:val="0077206F"/>
    <w:rsid w:val="0083569A"/>
    <w:rsid w:val="00966451"/>
    <w:rsid w:val="0097356C"/>
    <w:rsid w:val="009D6288"/>
    <w:rsid w:val="00A9204E"/>
    <w:rsid w:val="00B13904"/>
    <w:rsid w:val="00B27EBA"/>
    <w:rsid w:val="00C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14ACF"/>
  <w15:chartTrackingRefBased/>
  <w15:docId w15:val="{472662DF-62A3-4BB7-998B-DD8EAECE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Microsoft\Office\16.0\DTS\cs-CZ%7bCC19CFFE-84EF-45DC-9235-4692AF70A8DE%7d\%7b3A2F2502-0BD0-416C-A15E-54610CF121A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{3A2F2502-0BD0-416C-A15E-54610CF121A2}tf02786999_win32</Template>
  <TotalTime>3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Pavlína Holubová</cp:lastModifiedBy>
  <cp:revision>4</cp:revision>
  <cp:lastPrinted>2025-05-27T13:31:00Z</cp:lastPrinted>
  <dcterms:created xsi:type="dcterms:W3CDTF">2025-05-27T13:33:00Z</dcterms:created>
  <dcterms:modified xsi:type="dcterms:W3CDTF">2025-06-10T09:56:00Z</dcterms:modified>
</cp:coreProperties>
</file>