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50A8" w14:textId="77777777" w:rsidR="006B00A8" w:rsidRDefault="006B00A8" w:rsidP="00BF2C3F">
      <w:pPr>
        <w:spacing w:line="276" w:lineRule="auto"/>
        <w:jc w:val="both"/>
        <w:rPr>
          <w:rFonts w:cs="Times New Roman"/>
        </w:rPr>
      </w:pPr>
    </w:p>
    <w:p w14:paraId="5FAF46BF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14:paraId="623A0831" w14:textId="77777777"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675934D6" w14:textId="488FBA2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E7029E">
        <w:t>Mgr. Adamem Švejdou, zástupcem ředitele pro ekonomickou a provozní činnost</w:t>
      </w:r>
    </w:p>
    <w:p w14:paraId="644CEB4E" w14:textId="4EDD9260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sídlo: Vyšehradská </w:t>
      </w:r>
      <w:r w:rsidR="000B55BE">
        <w:rPr>
          <w:rFonts w:cs="Times New Roman"/>
          <w:bCs/>
        </w:rPr>
        <w:t>2077/</w:t>
      </w:r>
      <w:r w:rsidRPr="00F40BB5">
        <w:rPr>
          <w:rFonts w:cs="Times New Roman"/>
          <w:bCs/>
        </w:rPr>
        <w:t>57, 128 00 Praha 2</w:t>
      </w:r>
    </w:p>
    <w:p w14:paraId="75EBE8F2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zapsaný: v obchodním rejstříku vedeném Městským soudem v Praze, oddíl Pr, vložka 63</w:t>
      </w:r>
    </w:p>
    <w:p w14:paraId="76549568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25F49C9C" w14:textId="77777777"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3428E0D1" w14:textId="42235D0B" w:rsidR="005F5C2E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r w:rsidR="00B76A63">
        <w:rPr>
          <w:rFonts w:cs="Times New Roman"/>
          <w:bCs/>
        </w:rPr>
        <w:t>xxx</w:t>
      </w:r>
    </w:p>
    <w:p w14:paraId="1F458B18" w14:textId="3D1C7C42" w:rsidR="00AA06BB" w:rsidRPr="00AA06BB" w:rsidRDefault="00AA06BB" w:rsidP="00AA06BB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  <w:r w:rsidR="00B76A63">
        <w:rPr>
          <w:rFonts w:cs="Times New Roman"/>
          <w:bCs/>
        </w:rPr>
        <w:t>xxx</w:t>
      </w:r>
    </w:p>
    <w:p w14:paraId="49F5D10A" w14:textId="77777777" w:rsidR="00DB0698" w:rsidRPr="00F40BB5" w:rsidRDefault="00DB0698" w:rsidP="00AA06BB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14:paraId="766144BF" w14:textId="77777777"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C97449B" w14:textId="77777777" w:rsidR="00DB0698" w:rsidRPr="00F40BB5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14:paraId="166E778B" w14:textId="77777777" w:rsidR="000F48C0" w:rsidRDefault="000F48C0" w:rsidP="00BF2C3F">
      <w:pPr>
        <w:spacing w:line="276" w:lineRule="auto"/>
        <w:rPr>
          <w:rFonts w:cs="Times New Roman"/>
          <w:bCs/>
          <w:highlight w:val="lightGray"/>
        </w:rPr>
      </w:pPr>
    </w:p>
    <w:p w14:paraId="222FB378" w14:textId="6FD6C106" w:rsidR="00DA6E4E" w:rsidRPr="00D37B54" w:rsidRDefault="00D37B54" w:rsidP="00BF2C3F">
      <w:pPr>
        <w:spacing w:line="276" w:lineRule="auto"/>
        <w:rPr>
          <w:rFonts w:cs="Times New Roman"/>
          <w:b/>
        </w:rPr>
      </w:pPr>
      <w:r w:rsidRPr="00D37B54">
        <w:rPr>
          <w:rFonts w:cs="Times New Roman"/>
          <w:b/>
        </w:rPr>
        <w:t xml:space="preserve">Mgr. Aneta Soukopová </w:t>
      </w:r>
    </w:p>
    <w:p w14:paraId="228C96E4" w14:textId="578B1F94" w:rsidR="00D353D9" w:rsidRPr="00D37B54" w:rsidRDefault="00D353D9" w:rsidP="004E4840">
      <w:pPr>
        <w:spacing w:line="276" w:lineRule="auto"/>
        <w:rPr>
          <w:rFonts w:cs="Times New Roman"/>
          <w:bCs/>
        </w:rPr>
      </w:pPr>
      <w:r w:rsidRPr="00D37B54">
        <w:rPr>
          <w:rFonts w:cs="Times New Roman"/>
          <w:bCs/>
        </w:rPr>
        <w:t xml:space="preserve">sídlo: </w:t>
      </w:r>
      <w:r w:rsidR="00D37B54" w:rsidRPr="00D37B54">
        <w:rPr>
          <w:rFonts w:cs="Times New Roman"/>
          <w:bCs/>
        </w:rPr>
        <w:t>Žampiónová 173, 104 00 Praha 22</w:t>
      </w:r>
    </w:p>
    <w:p w14:paraId="06855C62" w14:textId="78E3D5B9" w:rsidR="00D353D9" w:rsidRPr="00D37B54" w:rsidRDefault="00DA6E4E" w:rsidP="00D37B54">
      <w:pPr>
        <w:spacing w:line="276" w:lineRule="auto"/>
        <w:rPr>
          <w:rFonts w:cs="Times New Roman"/>
          <w:bCs/>
        </w:rPr>
      </w:pPr>
      <w:r w:rsidRPr="00D37B54">
        <w:rPr>
          <w:rFonts w:cs="Times New Roman"/>
        </w:rPr>
        <w:t>zaps</w:t>
      </w:r>
      <w:r w:rsidR="002263BD" w:rsidRPr="00D37B54">
        <w:rPr>
          <w:rFonts w:cs="Times New Roman"/>
        </w:rPr>
        <w:t>a</w:t>
      </w:r>
      <w:r w:rsidRPr="00D37B54">
        <w:rPr>
          <w:rFonts w:cs="Times New Roman"/>
        </w:rPr>
        <w:t>ný</w:t>
      </w:r>
      <w:r w:rsidR="00D353D9" w:rsidRPr="00D37B54">
        <w:rPr>
          <w:rFonts w:cs="Times New Roman"/>
        </w:rPr>
        <w:t xml:space="preserve">: </w:t>
      </w:r>
      <w:r w:rsidR="00D37B54" w:rsidRPr="00D37B54">
        <w:rPr>
          <w:rFonts w:cs="Times New Roman"/>
          <w:bCs/>
        </w:rPr>
        <w:t>v živnostenském rejstříku Úřadem městské části Praha 22</w:t>
      </w:r>
    </w:p>
    <w:p w14:paraId="4535CDE1" w14:textId="7A4F57D6" w:rsidR="00D353D9" w:rsidRPr="00D37B54" w:rsidRDefault="00D353D9" w:rsidP="004E4840">
      <w:pPr>
        <w:spacing w:line="276" w:lineRule="auto"/>
        <w:rPr>
          <w:rFonts w:cs="Times New Roman"/>
          <w:bCs/>
        </w:rPr>
      </w:pPr>
      <w:r w:rsidRPr="00D37B54">
        <w:rPr>
          <w:rFonts w:cs="Times New Roman"/>
        </w:rPr>
        <w:t xml:space="preserve">IČO: </w:t>
      </w:r>
      <w:r w:rsidR="00D37B54" w:rsidRPr="00D37B54">
        <w:rPr>
          <w:rFonts w:cs="Times New Roman"/>
          <w:bCs/>
        </w:rPr>
        <w:t>08655316</w:t>
      </w:r>
    </w:p>
    <w:p w14:paraId="667B4953" w14:textId="20C4BA66" w:rsidR="00D353D9" w:rsidRPr="00D37B54" w:rsidRDefault="00D353D9" w:rsidP="004E4840">
      <w:pPr>
        <w:spacing w:line="276" w:lineRule="auto"/>
        <w:rPr>
          <w:rFonts w:cs="Times New Roman"/>
          <w:bCs/>
        </w:rPr>
      </w:pPr>
      <w:r w:rsidRPr="00D37B54">
        <w:rPr>
          <w:rFonts w:cs="Times New Roman"/>
        </w:rPr>
        <w:t xml:space="preserve">bankovní spojení: </w:t>
      </w:r>
      <w:r w:rsidR="00B76A63">
        <w:rPr>
          <w:rFonts w:cs="Times New Roman"/>
          <w:bCs/>
        </w:rPr>
        <w:t>xxx</w:t>
      </w:r>
    </w:p>
    <w:p w14:paraId="22B8E3C0" w14:textId="15CEDE40" w:rsidR="00D353D9" w:rsidRPr="00D37B54" w:rsidRDefault="00D353D9" w:rsidP="004E4840">
      <w:pPr>
        <w:spacing w:line="276" w:lineRule="auto"/>
        <w:rPr>
          <w:rFonts w:cs="Times New Roman"/>
          <w:bCs/>
        </w:rPr>
      </w:pPr>
      <w:r w:rsidRPr="00D37B54">
        <w:rPr>
          <w:rFonts w:cs="Times New Roman"/>
        </w:rPr>
        <w:t xml:space="preserve">číslo účtu: </w:t>
      </w:r>
      <w:r w:rsidR="00B76A63">
        <w:rPr>
          <w:rFonts w:cs="Times New Roman"/>
        </w:rPr>
        <w:t>xxx</w:t>
      </w:r>
    </w:p>
    <w:p w14:paraId="2A05F420" w14:textId="31E2D0E2" w:rsidR="00347907" w:rsidRPr="00F40BB5" w:rsidRDefault="005E1DE0" w:rsidP="004E4840">
      <w:pPr>
        <w:spacing w:line="276" w:lineRule="auto"/>
        <w:rPr>
          <w:rFonts w:cs="Times New Roman"/>
        </w:rPr>
      </w:pPr>
      <w:r w:rsidRPr="00D37B54">
        <w:rPr>
          <w:rFonts w:cs="Times New Roman"/>
        </w:rPr>
        <w:t>dodavatel</w:t>
      </w:r>
      <w:r w:rsidR="00347907" w:rsidRPr="00D37B54">
        <w:rPr>
          <w:rFonts w:cs="Times New Roman"/>
        </w:rPr>
        <w:t xml:space="preserve"> </w:t>
      </w:r>
      <w:r w:rsidR="00D37B54" w:rsidRPr="00D37B54">
        <w:rPr>
          <w:rFonts w:cs="Times New Roman"/>
          <w:b/>
          <w:bCs/>
        </w:rPr>
        <w:t>n</w:t>
      </w:r>
      <w:r w:rsidR="00347907" w:rsidRPr="00D37B54">
        <w:rPr>
          <w:rFonts w:cs="Times New Roman"/>
          <w:b/>
          <w:bCs/>
        </w:rPr>
        <w:t>ení</w:t>
      </w:r>
      <w:r w:rsidR="00347907" w:rsidRPr="00D37B54">
        <w:rPr>
          <w:rFonts w:cs="Times New Roman"/>
        </w:rPr>
        <w:t xml:space="preserve"> plátcem DPH</w:t>
      </w:r>
    </w:p>
    <w:p w14:paraId="41732C04" w14:textId="77777777" w:rsidR="00651395" w:rsidRPr="00F40BB5" w:rsidRDefault="00651395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="005E1DE0" w:rsidRPr="007A2E9F">
        <w:rPr>
          <w:rFonts w:cs="Times New Roman"/>
          <w:b/>
        </w:rPr>
        <w:t>dodavatel</w:t>
      </w:r>
      <w:r w:rsidRPr="007A2E9F">
        <w:rPr>
          <w:rFonts w:cs="Times New Roman"/>
        </w:rPr>
        <w:t>“)</w:t>
      </w:r>
    </w:p>
    <w:p w14:paraId="7A6C7EB9" w14:textId="77777777"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14:paraId="2F468747" w14:textId="77777777"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 xml:space="preserve">ní pozdějších předpisů </w:t>
      </w:r>
      <w:r w:rsidR="00DB0698" w:rsidRPr="00F40BB5">
        <w:rPr>
          <w:rFonts w:cs="Times New Roman"/>
        </w:rPr>
        <w:t>tuto</w:t>
      </w:r>
    </w:p>
    <w:p w14:paraId="3FC0833D" w14:textId="77777777"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14:paraId="577789D5" w14:textId="12E1259A" w:rsidR="00DB0698" w:rsidRPr="00E101CA" w:rsidRDefault="007C3FDC" w:rsidP="0060154C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="00A15F4C"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A23924">
        <w:rPr>
          <w:rFonts w:cs="Times New Roman"/>
          <w:b/>
        </w:rPr>
        <w:t>25-0102</w:t>
      </w:r>
      <w:r w:rsidR="00051A82">
        <w:rPr>
          <w:rFonts w:cs="Times New Roman"/>
          <w:b/>
        </w:rPr>
        <w:t xml:space="preserve"> </w:t>
      </w:r>
      <w:r w:rsidR="00DB0698" w:rsidRPr="00E101CA">
        <w:rPr>
          <w:rFonts w:cs="Times New Roman"/>
        </w:rPr>
        <w:t>s názvem</w:t>
      </w:r>
    </w:p>
    <w:p w14:paraId="1FEFA5F2" w14:textId="44970C55" w:rsidR="00DB0698" w:rsidRPr="00E101CA" w:rsidRDefault="007C3FDC" w:rsidP="00172AB9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D82874">
        <w:rPr>
          <w:rFonts w:cs="Times New Roman"/>
          <w:b/>
        </w:rPr>
        <w:t>„</w:t>
      </w:r>
      <w:r w:rsidR="00A23924" w:rsidRPr="00C42E15">
        <w:rPr>
          <w:rFonts w:cs="Times New Roman"/>
          <w:b/>
          <w:bCs/>
        </w:rPr>
        <w:t>Sociologické konzultace ke kvalitativním šetřením a realizace drobných kvalitativních výzkumů pro rok 2025</w:t>
      </w:r>
      <w:r w:rsidR="00D82874">
        <w:rPr>
          <w:rFonts w:cs="Times New Roman"/>
          <w:b/>
        </w:rPr>
        <w:t>“</w:t>
      </w:r>
    </w:p>
    <w:p w14:paraId="47BDE82A" w14:textId="77777777" w:rsidR="00235764" w:rsidRDefault="00235764" w:rsidP="00235764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14:paraId="5B807663" w14:textId="77777777"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6A4A99B7" w14:textId="77777777"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14:paraId="5D6A276C" w14:textId="1EE85EC6" w:rsidR="00673EEC" w:rsidRPr="003E6172" w:rsidRDefault="00EF5181" w:rsidP="00673EEC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F40BB5">
        <w:rPr>
          <w:rFonts w:cs="Times New Roman"/>
        </w:rPr>
        <w:t xml:space="preserve">Předmětem </w:t>
      </w:r>
      <w:r w:rsidR="004E5D0F">
        <w:rPr>
          <w:rFonts w:cs="Times New Roman"/>
        </w:rPr>
        <w:t xml:space="preserve">této </w:t>
      </w:r>
      <w:r w:rsidR="00DB0698" w:rsidRPr="00F40BB5">
        <w:rPr>
          <w:rFonts w:cs="Times New Roman"/>
        </w:rPr>
        <w:t xml:space="preserve">smlouvy je závazek </w:t>
      </w:r>
      <w:r w:rsidR="005E1DE0">
        <w:rPr>
          <w:rFonts w:cs="Times New Roman"/>
        </w:rPr>
        <w:t>dodavatel</w:t>
      </w:r>
      <w:r w:rsidR="00DB0698" w:rsidRPr="001A49F4">
        <w:rPr>
          <w:rFonts w:cs="Times New Roman"/>
        </w:rPr>
        <w:t>e</w:t>
      </w:r>
      <w:r w:rsidR="00DB0698" w:rsidRPr="00F40BB5">
        <w:rPr>
          <w:rFonts w:cs="Times New Roman"/>
        </w:rPr>
        <w:t xml:space="preserve"> </w:t>
      </w:r>
      <w:r w:rsidR="007A2E9F">
        <w:rPr>
          <w:rFonts w:cs="Times New Roman"/>
        </w:rPr>
        <w:t>poskytovat</w:t>
      </w:r>
      <w:r w:rsidR="007A2E9F" w:rsidRPr="00D6761B">
        <w:rPr>
          <w:rFonts w:cs="Times New Roman"/>
        </w:rPr>
        <w:t xml:space="preserve"> </w:t>
      </w:r>
      <w:r w:rsidR="00762FB5">
        <w:rPr>
          <w:rFonts w:cs="Times New Roman"/>
          <w:b/>
          <w:bCs/>
        </w:rPr>
        <w:t>s</w:t>
      </w:r>
      <w:r w:rsidR="00762FB5" w:rsidRPr="00C42E15">
        <w:rPr>
          <w:rFonts w:cs="Times New Roman"/>
          <w:b/>
          <w:bCs/>
        </w:rPr>
        <w:t>ociologické konzultace ke kvalitativním šetřením a realizace drobných kvalitativních výzkumů pro rok 2025</w:t>
      </w:r>
      <w:r w:rsidR="007A2E9F" w:rsidRPr="00D6761B">
        <w:rPr>
          <w:rFonts w:cs="Times New Roman"/>
        </w:rPr>
        <w:t xml:space="preserve"> </w:t>
      </w:r>
      <w:r w:rsidR="00D353D9" w:rsidRPr="00F40BB5">
        <w:rPr>
          <w:rFonts w:cs="Times New Roman"/>
        </w:rPr>
        <w:t xml:space="preserve">(dále jen </w:t>
      </w:r>
      <w:r w:rsidR="00883398" w:rsidRPr="00F40BB5">
        <w:rPr>
          <w:rFonts w:cs="Times New Roman"/>
        </w:rPr>
        <w:t>„předmět smlouvy“</w:t>
      </w:r>
      <w:r w:rsidR="00D353D9" w:rsidRPr="00F40BB5">
        <w:rPr>
          <w:rFonts w:cs="Times New Roman"/>
        </w:rPr>
        <w:t>)</w:t>
      </w:r>
      <w:r w:rsidR="000D5E53">
        <w:rPr>
          <w:rFonts w:cs="Times New Roman"/>
        </w:rPr>
        <w:t xml:space="preserve"> a </w:t>
      </w:r>
      <w:r w:rsidR="00883398" w:rsidRPr="003E6172">
        <w:rPr>
          <w:rFonts w:cs="Times New Roman"/>
        </w:rPr>
        <w:t>závazek objednatele</w:t>
      </w:r>
      <w:r w:rsidR="00C14350" w:rsidRPr="003E6172">
        <w:rPr>
          <w:rFonts w:cs="Times New Roman"/>
        </w:rPr>
        <w:t xml:space="preserve"> řádně </w:t>
      </w:r>
      <w:r w:rsidR="000D5E53" w:rsidRPr="003E6172">
        <w:rPr>
          <w:rFonts w:cs="Times New Roman"/>
        </w:rPr>
        <w:t>předmět smlouvy</w:t>
      </w:r>
      <w:r w:rsidR="00C14350" w:rsidRPr="003E6172">
        <w:rPr>
          <w:rFonts w:cs="Times New Roman"/>
        </w:rPr>
        <w:t xml:space="preserve"> převzít a</w:t>
      </w:r>
      <w:r w:rsidR="007847F9" w:rsidRPr="003E6172">
        <w:rPr>
          <w:rFonts w:cs="Times New Roman"/>
        </w:rPr>
        <w:t> </w:t>
      </w:r>
      <w:r w:rsidR="00883398" w:rsidRPr="003E6172">
        <w:rPr>
          <w:rFonts w:cs="Times New Roman"/>
        </w:rPr>
        <w:t>v sou</w:t>
      </w:r>
      <w:r w:rsidR="007D31B3" w:rsidRPr="003E6172">
        <w:rPr>
          <w:rFonts w:cs="Times New Roman"/>
        </w:rPr>
        <w:t>ladu s</w:t>
      </w:r>
      <w:r w:rsidR="00F0129B" w:rsidRPr="003E6172">
        <w:rPr>
          <w:rFonts w:cs="Times New Roman"/>
        </w:rPr>
        <w:t xml:space="preserve"> čl. II</w:t>
      </w:r>
      <w:r w:rsidR="00883398" w:rsidRPr="003E6172">
        <w:rPr>
          <w:rFonts w:cs="Times New Roman"/>
        </w:rPr>
        <w:t xml:space="preserve"> této smlouvy uhradit </w:t>
      </w:r>
      <w:r w:rsidR="005E1DE0" w:rsidRPr="003E6172">
        <w:rPr>
          <w:rFonts w:cs="Times New Roman"/>
        </w:rPr>
        <w:t>dodavatel</w:t>
      </w:r>
      <w:r w:rsidR="00883398" w:rsidRPr="003E6172">
        <w:rPr>
          <w:rFonts w:cs="Times New Roman"/>
        </w:rPr>
        <w:t xml:space="preserve">i </w:t>
      </w:r>
      <w:r w:rsidR="000D5E53" w:rsidRPr="003E6172">
        <w:rPr>
          <w:rFonts w:cs="Times New Roman"/>
        </w:rPr>
        <w:t>sjednanou cenu</w:t>
      </w:r>
      <w:r w:rsidR="00D353D9" w:rsidRPr="003E6172">
        <w:rPr>
          <w:rFonts w:cs="Times New Roman"/>
        </w:rPr>
        <w:t>.</w:t>
      </w:r>
    </w:p>
    <w:p w14:paraId="522DC8EE" w14:textId="77777777" w:rsidR="00D11245" w:rsidRPr="003E6172" w:rsidRDefault="00D11245" w:rsidP="00D11245">
      <w:pPr>
        <w:suppressAutoHyphens w:val="0"/>
        <w:jc w:val="both"/>
        <w:rPr>
          <w:bCs/>
        </w:rPr>
      </w:pPr>
    </w:p>
    <w:p w14:paraId="473702A2" w14:textId="079BA49D" w:rsidR="00F06200" w:rsidRPr="003E6172" w:rsidRDefault="00F06200" w:rsidP="00673EEC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3E6172">
        <w:rPr>
          <w:rFonts w:cs="Times New Roman"/>
        </w:rPr>
        <w:t>Specifikace předmětu smlouvy:</w:t>
      </w:r>
    </w:p>
    <w:p w14:paraId="3A8182A7" w14:textId="77777777" w:rsidR="00D11245" w:rsidRPr="003E6172" w:rsidRDefault="00D11245" w:rsidP="00D11245">
      <w:pPr>
        <w:jc w:val="both"/>
        <w:rPr>
          <w:rFonts w:cs="Times New Roman"/>
        </w:rPr>
      </w:pPr>
      <w:r w:rsidRPr="003E6172">
        <w:rPr>
          <w:rFonts w:cs="Times New Roman"/>
        </w:rPr>
        <w:t>Konzultace se budou týkat přípravy kvalitativních sociologických průzkumů většího rozsahu včetně komunikace s externími dodavateli těchto služeb. Součástí zakázky je také konzultační a koordinační činnost v rámci pracovní sociologické skupiny IPR Praha. Konzultační a metodická činnost bude poskytovaná primárně sekci vnějších vztahů, ale v případě potřeby také dalším sekcím IPR Praha.</w:t>
      </w:r>
    </w:p>
    <w:p w14:paraId="157E14D1" w14:textId="77777777" w:rsidR="00D11245" w:rsidRPr="003E6172" w:rsidRDefault="00D11245" w:rsidP="00D11245">
      <w:pPr>
        <w:jc w:val="both"/>
        <w:rPr>
          <w:rFonts w:cs="Times New Roman"/>
        </w:rPr>
      </w:pPr>
      <w:r w:rsidRPr="003E6172">
        <w:rPr>
          <w:rFonts w:cs="Times New Roman"/>
        </w:rPr>
        <w:t>Součástí konzultací bude podle potřeby:</w:t>
      </w:r>
    </w:p>
    <w:p w14:paraId="20F148BB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návrh metodiky kvalitativních šetření pro externího dodavatele</w:t>
      </w:r>
    </w:p>
    <w:p w14:paraId="637FE740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 xml:space="preserve">příprava zadání externím dodavatelům kvalitativních šetření </w:t>
      </w:r>
    </w:p>
    <w:p w14:paraId="3CD780BB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kontrola kvality sebraných dat</w:t>
      </w:r>
    </w:p>
    <w:p w14:paraId="327250CA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lastRenderedPageBreak/>
        <w:t xml:space="preserve">komunikace s externím dodavatelem kvalitativních šetření </w:t>
      </w:r>
    </w:p>
    <w:p w14:paraId="66921A77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koordinační a konzultační činnost při přípravě vzdělávacích akcí v oblasti sociologie</w:t>
      </w:r>
    </w:p>
    <w:p w14:paraId="0E0E3335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konzultační a koordinační činnost v rámci pracovní sociologické skupiny IPR Praha.</w:t>
      </w:r>
    </w:p>
    <w:p w14:paraId="51CF21EA" w14:textId="77777777" w:rsidR="00D11245" w:rsidRPr="003E6172" w:rsidRDefault="00D11245" w:rsidP="00D11245">
      <w:pPr>
        <w:jc w:val="both"/>
        <w:rPr>
          <w:rFonts w:cs="Times New Roman"/>
        </w:rPr>
      </w:pPr>
      <w:r w:rsidRPr="003E6172">
        <w:rPr>
          <w:rFonts w:cs="Times New Roman"/>
        </w:rPr>
        <w:t>Realizace drobných kvalitativních sociologických průzkumů (drobné terénní pozorování, rozhovory, focus groups).</w:t>
      </w:r>
    </w:p>
    <w:p w14:paraId="1254E78D" w14:textId="77777777" w:rsidR="00D11245" w:rsidRPr="003E6172" w:rsidRDefault="00D11245" w:rsidP="00D11245">
      <w:pPr>
        <w:jc w:val="both"/>
        <w:rPr>
          <w:rFonts w:cs="Times New Roman"/>
        </w:rPr>
      </w:pPr>
      <w:r w:rsidRPr="003E6172">
        <w:rPr>
          <w:rFonts w:cs="Times New Roman"/>
        </w:rPr>
        <w:t>Součástí realizace bude dle potřeby:</w:t>
      </w:r>
    </w:p>
    <w:p w14:paraId="5E43C205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návrh metodiky kvalitativních šetření</w:t>
      </w:r>
    </w:p>
    <w:p w14:paraId="687723B0" w14:textId="77777777" w:rsidR="00D11245" w:rsidRPr="003E6172" w:rsidRDefault="00D11245" w:rsidP="00D11245">
      <w:pPr>
        <w:pStyle w:val="Odstavecseseznamem"/>
        <w:numPr>
          <w:ilvl w:val="0"/>
          <w:numId w:val="38"/>
        </w:numPr>
        <w:suppressAutoHyphens w:val="0"/>
        <w:spacing w:after="160" w:line="259" w:lineRule="auto"/>
        <w:jc w:val="both"/>
        <w:rPr>
          <w:rFonts w:cs="Times New Roman"/>
        </w:rPr>
      </w:pPr>
      <w:r w:rsidRPr="003E6172">
        <w:rPr>
          <w:rFonts w:cs="Times New Roman"/>
        </w:rPr>
        <w:t>vedení rozhovorů a focus groups, realizace terénních průzkumů</w:t>
      </w:r>
    </w:p>
    <w:p w14:paraId="114FEB47" w14:textId="569D0540" w:rsidR="00F06200" w:rsidRPr="003E6172" w:rsidRDefault="00D11245" w:rsidP="00B7005A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590139">
        <w:rPr>
          <w:rFonts w:cs="Times New Roman"/>
        </w:rPr>
        <w:t>zpracování výstupů workshopů, terénního šetření a rozhovorů malého rozsahu</w:t>
      </w:r>
      <w:r w:rsidR="00590139" w:rsidRPr="00590139">
        <w:rPr>
          <w:rFonts w:cs="Times New Roman"/>
        </w:rPr>
        <w:t>.</w:t>
      </w:r>
    </w:p>
    <w:p w14:paraId="2F3D77BE" w14:textId="77777777" w:rsidR="007A2E9F" w:rsidRPr="003E6172" w:rsidRDefault="00B22101" w:rsidP="00A539C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6172">
        <w:t xml:space="preserve">Konkrétní specifikace jednotlivých </w:t>
      </w:r>
      <w:r w:rsidR="00814A29" w:rsidRPr="003E6172">
        <w:t xml:space="preserve">požadovaných </w:t>
      </w:r>
      <w:r w:rsidR="00D30D85" w:rsidRPr="003E6172">
        <w:t>plnění – výzvy</w:t>
      </w:r>
      <w:r w:rsidRPr="003E6172">
        <w:t xml:space="preserve"> </w:t>
      </w:r>
      <w:r w:rsidR="00A727F7" w:rsidRPr="003E6172">
        <w:t xml:space="preserve">k plnění </w:t>
      </w:r>
      <w:r w:rsidRPr="003E6172">
        <w:t xml:space="preserve">veřejné </w:t>
      </w:r>
      <w:r w:rsidR="00D30D85" w:rsidRPr="003E6172">
        <w:t>zakázky – bude</w:t>
      </w:r>
      <w:r w:rsidRPr="003E6172">
        <w:t xml:space="preserve"> dle</w:t>
      </w:r>
      <w:r w:rsidR="00A727F7" w:rsidRPr="003E6172">
        <w:t> </w:t>
      </w:r>
      <w:r w:rsidRPr="003E6172">
        <w:t>potřeb a</w:t>
      </w:r>
      <w:r w:rsidR="00814A29" w:rsidRPr="003E6172">
        <w:t> </w:t>
      </w:r>
      <w:r w:rsidR="00C07AAB" w:rsidRPr="003E6172">
        <w:t xml:space="preserve">pokynů objednatele </w:t>
      </w:r>
      <w:r w:rsidRPr="003E6172">
        <w:t xml:space="preserve">zaslána </w:t>
      </w:r>
      <w:r w:rsidR="005E1DE0" w:rsidRPr="003E6172">
        <w:t>dodavatel</w:t>
      </w:r>
      <w:r w:rsidRPr="003E6172">
        <w:t xml:space="preserve">i vždy písemně na adresu </w:t>
      </w:r>
      <w:r w:rsidR="005E1DE0" w:rsidRPr="003E6172">
        <w:t>dodavatel</w:t>
      </w:r>
      <w:r w:rsidRPr="003E6172">
        <w:t>e</w:t>
      </w:r>
      <w:r w:rsidR="00992378" w:rsidRPr="003E6172">
        <w:t xml:space="preserve"> </w:t>
      </w:r>
      <w:r w:rsidRPr="003E6172">
        <w:t>nebo na e-</w:t>
      </w:r>
      <w:r w:rsidR="00992378" w:rsidRPr="003E6172">
        <w:t>m</w:t>
      </w:r>
      <w:r w:rsidRPr="003E6172">
        <w:t xml:space="preserve">ail kontaktní osoby </w:t>
      </w:r>
      <w:r w:rsidR="005E1DE0" w:rsidRPr="003E6172">
        <w:t>dodavatel</w:t>
      </w:r>
      <w:r w:rsidR="00A15F4C" w:rsidRPr="003E6172">
        <w:t>e,</w:t>
      </w:r>
      <w:r w:rsidRPr="003E6172">
        <w:t xml:space="preserve"> a to v dostatečném časovém předstihu zároveň s dílčí objednávkou.</w:t>
      </w:r>
    </w:p>
    <w:p w14:paraId="642773EF" w14:textId="77777777" w:rsidR="007847F9" w:rsidRPr="003E6172" w:rsidRDefault="00883398" w:rsidP="00A539C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6172">
        <w:rPr>
          <w:rFonts w:cs="Times New Roman"/>
        </w:rPr>
        <w:t xml:space="preserve">Objednatel se zavazuje poskytnout </w:t>
      </w:r>
      <w:r w:rsidR="005E1DE0" w:rsidRPr="003E6172">
        <w:rPr>
          <w:rFonts w:cs="Times New Roman"/>
        </w:rPr>
        <w:t>dodavatel</w:t>
      </w:r>
      <w:r w:rsidRPr="003E6172">
        <w:rPr>
          <w:rFonts w:cs="Times New Roman"/>
        </w:rPr>
        <w:t xml:space="preserve">i </w:t>
      </w:r>
      <w:r w:rsidR="00DA6E4E" w:rsidRPr="003E6172">
        <w:rPr>
          <w:rFonts w:cs="Times New Roman"/>
        </w:rPr>
        <w:t xml:space="preserve">součinnost nutnou </w:t>
      </w:r>
      <w:r w:rsidRPr="003E6172">
        <w:rPr>
          <w:rFonts w:cs="Times New Roman"/>
        </w:rPr>
        <w:t xml:space="preserve">k realizaci </w:t>
      </w:r>
      <w:r w:rsidR="000D5E53" w:rsidRPr="003E6172">
        <w:rPr>
          <w:rFonts w:cs="Times New Roman"/>
        </w:rPr>
        <w:t>předmětu smlouvy</w:t>
      </w:r>
      <w:r w:rsidRPr="003E6172">
        <w:rPr>
          <w:rFonts w:cs="Times New Roman"/>
        </w:rPr>
        <w:t>.</w:t>
      </w:r>
    </w:p>
    <w:p w14:paraId="589795B4" w14:textId="4F3C64A1" w:rsidR="000B0936" w:rsidRPr="003E6172" w:rsidRDefault="002A1B71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6172">
        <w:rPr>
          <w:rFonts w:cs="Times New Roman"/>
        </w:rPr>
        <w:t>Plnění předmětu smlouvy bude provedeno za podmínek stanovených v této</w:t>
      </w:r>
      <w:r w:rsidR="004E5D0F" w:rsidRPr="003E6172">
        <w:rPr>
          <w:rFonts w:cs="Times New Roman"/>
        </w:rPr>
        <w:t xml:space="preserve"> </w:t>
      </w:r>
      <w:r w:rsidRPr="003E6172">
        <w:rPr>
          <w:rFonts w:cs="Times New Roman"/>
        </w:rPr>
        <w:t>smlouvě (včetně příloh), dále pak za podmínek st</w:t>
      </w:r>
      <w:r w:rsidR="0076372E" w:rsidRPr="003E6172">
        <w:rPr>
          <w:rFonts w:cs="Times New Roman"/>
        </w:rPr>
        <w:t>anovených ve výzvě č.</w:t>
      </w:r>
      <w:r w:rsidR="00283F23" w:rsidRPr="003E6172">
        <w:rPr>
          <w:rFonts w:cs="Times New Roman"/>
        </w:rPr>
        <w:t xml:space="preserve"> </w:t>
      </w:r>
      <w:r w:rsidR="007A2E9F" w:rsidRPr="003E6172">
        <w:rPr>
          <w:rFonts w:cs="Times New Roman"/>
        </w:rPr>
        <w:t xml:space="preserve"> </w:t>
      </w:r>
      <w:r w:rsidR="00D94C8E">
        <w:rPr>
          <w:rFonts w:cs="Times New Roman"/>
        </w:rPr>
        <w:t>25-0102</w:t>
      </w:r>
      <w:r w:rsidR="00DA6E4E" w:rsidRPr="003E6172">
        <w:rPr>
          <w:rFonts w:cs="Times New Roman"/>
        </w:rPr>
        <w:t>, včetně jejích příloh</w:t>
      </w:r>
      <w:r w:rsidRPr="003E6172">
        <w:rPr>
          <w:rFonts w:cs="Times New Roman"/>
        </w:rPr>
        <w:t xml:space="preserve"> a v nab</w:t>
      </w:r>
      <w:r w:rsidR="00283F23" w:rsidRPr="003E6172">
        <w:rPr>
          <w:rFonts w:cs="Times New Roman"/>
        </w:rPr>
        <w:t xml:space="preserve">ídce </w:t>
      </w:r>
      <w:r w:rsidR="005E1DE0" w:rsidRPr="003E6172">
        <w:rPr>
          <w:rFonts w:cs="Times New Roman"/>
        </w:rPr>
        <w:t>dodavatel</w:t>
      </w:r>
      <w:r w:rsidR="00283F23" w:rsidRPr="003E6172">
        <w:rPr>
          <w:rFonts w:cs="Times New Roman"/>
        </w:rPr>
        <w:t>e</w:t>
      </w:r>
      <w:r w:rsidRPr="003E6172">
        <w:rPr>
          <w:rFonts w:cs="Times New Roman"/>
        </w:rPr>
        <w:t>.</w:t>
      </w:r>
    </w:p>
    <w:p w14:paraId="4A56FA39" w14:textId="77777777" w:rsidR="00784B4C" w:rsidRPr="003E6172" w:rsidRDefault="0081750C" w:rsidP="00784B4C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  <w:u w:val="single"/>
        </w:rPr>
      </w:pPr>
      <w:r w:rsidRPr="003E6172">
        <w:rPr>
          <w:rFonts w:cs="Times New Roman"/>
        </w:rPr>
        <w:t xml:space="preserve">V rámci zpracování </w:t>
      </w:r>
      <w:r w:rsidR="000D5E53" w:rsidRPr="003E6172">
        <w:rPr>
          <w:rFonts w:cs="Times New Roman"/>
        </w:rPr>
        <w:t>předmětu smlouvy</w:t>
      </w:r>
      <w:r w:rsidRPr="003E6172">
        <w:rPr>
          <w:rFonts w:cs="Times New Roman"/>
        </w:rPr>
        <w:t xml:space="preserve"> se </w:t>
      </w:r>
      <w:r w:rsidR="005E1DE0" w:rsidRPr="003E6172">
        <w:rPr>
          <w:rFonts w:cs="Times New Roman"/>
        </w:rPr>
        <w:t>dodavatel</w:t>
      </w:r>
      <w:r w:rsidRPr="003E6172">
        <w:rPr>
          <w:rFonts w:cs="Times New Roman"/>
        </w:rPr>
        <w:t xml:space="preserve"> zavazuje k účasti na všech pracovních poradách svolaných objednatelem a respektování závěrů na nich přijatých. Počet a termíny</w:t>
      </w:r>
      <w:r w:rsidR="0060154C" w:rsidRPr="003E6172">
        <w:rPr>
          <w:rFonts w:cs="Times New Roman"/>
        </w:rPr>
        <w:t xml:space="preserve"> porad stanoví objednatel podle </w:t>
      </w:r>
      <w:r w:rsidRPr="003E6172">
        <w:rPr>
          <w:rFonts w:cs="Times New Roman"/>
        </w:rPr>
        <w:t xml:space="preserve">postupu prací na </w:t>
      </w:r>
      <w:r w:rsidR="000D5E53" w:rsidRPr="003E6172">
        <w:rPr>
          <w:rFonts w:cs="Times New Roman"/>
        </w:rPr>
        <w:t>předmětu smlouvy</w:t>
      </w:r>
      <w:r w:rsidRPr="003E6172">
        <w:rPr>
          <w:rFonts w:cs="Times New Roman"/>
        </w:rPr>
        <w:t>. První vstupní pracovní porada se uskute</w:t>
      </w:r>
      <w:r w:rsidR="0060154C" w:rsidRPr="003E6172">
        <w:rPr>
          <w:rFonts w:cs="Times New Roman"/>
        </w:rPr>
        <w:t>ční spolu se zahájením prací na </w:t>
      </w:r>
      <w:r w:rsidR="000D5E53" w:rsidRPr="003E6172">
        <w:rPr>
          <w:rFonts w:cs="Times New Roman"/>
        </w:rPr>
        <w:t>předmětu smlouvy</w:t>
      </w:r>
      <w:r w:rsidRPr="003E6172">
        <w:rPr>
          <w:rFonts w:cs="Times New Roman"/>
        </w:rPr>
        <w:t>.</w:t>
      </w:r>
    </w:p>
    <w:p w14:paraId="05CA42C3" w14:textId="77777777" w:rsidR="00D30D85" w:rsidRPr="003E6172" w:rsidRDefault="00D30D85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3B6FF574" w14:textId="77777777" w:rsidR="001D54B4" w:rsidRPr="003E6172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3E6172">
        <w:rPr>
          <w:rFonts w:cs="Times New Roman"/>
          <w:b/>
          <w:u w:val="single"/>
        </w:rPr>
        <w:t>I</w:t>
      </w:r>
      <w:r w:rsidR="007F30BA" w:rsidRPr="003E6172">
        <w:rPr>
          <w:rFonts w:cs="Times New Roman"/>
          <w:b/>
          <w:u w:val="single"/>
        </w:rPr>
        <w:t>I</w:t>
      </w:r>
      <w:r w:rsidRPr="003E6172">
        <w:rPr>
          <w:rFonts w:cs="Times New Roman"/>
          <w:b/>
          <w:u w:val="single"/>
        </w:rPr>
        <w:t>. Cena a platební podmínky</w:t>
      </w:r>
    </w:p>
    <w:p w14:paraId="512828F9" w14:textId="364A5BC0" w:rsidR="00BC4386" w:rsidRPr="003E6172" w:rsidRDefault="00BC4386" w:rsidP="00BC438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6172">
        <w:rPr>
          <w:rFonts w:cs="Times New Roman"/>
        </w:rPr>
        <w:t xml:space="preserve">Předmět smlouvy bude realizován a odevzdán na základě dílčích objednávek. Objednávky, </w:t>
      </w:r>
      <w:r w:rsidR="0047450D" w:rsidRPr="003E6172">
        <w:rPr>
          <w:rFonts w:cs="Times New Roman"/>
        </w:rPr>
        <w:br/>
      </w:r>
      <w:r w:rsidRPr="003E6172">
        <w:rPr>
          <w:rFonts w:cs="Times New Roman"/>
        </w:rPr>
        <w:t>jejichž hodnota ne</w:t>
      </w:r>
      <w:r w:rsidR="00B469B8" w:rsidRPr="003E6172">
        <w:rPr>
          <w:rFonts w:cs="Times New Roman"/>
        </w:rPr>
        <w:t>dosáhne</w:t>
      </w:r>
      <w:r w:rsidRPr="003E6172">
        <w:rPr>
          <w:rFonts w:cs="Times New Roman"/>
        </w:rPr>
        <w:t xml:space="preserve"> částk</w:t>
      </w:r>
      <w:r w:rsidR="00B469B8" w:rsidRPr="003E6172">
        <w:rPr>
          <w:rFonts w:cs="Times New Roman"/>
        </w:rPr>
        <w:t>y</w:t>
      </w:r>
      <w:r w:rsidR="007A2E9F" w:rsidRPr="003E6172">
        <w:rPr>
          <w:rFonts w:cs="Times New Roman"/>
        </w:rPr>
        <w:t xml:space="preserve"> 50</w:t>
      </w:r>
      <w:r w:rsidRPr="003E6172">
        <w:rPr>
          <w:rFonts w:cs="Times New Roman"/>
        </w:rPr>
        <w:t xml:space="preserve">.000,- Kč bez DPH, budou realizovány prostřednictvím </w:t>
      </w:r>
      <w:r w:rsidR="00FC706F" w:rsidRPr="003E6172">
        <w:rPr>
          <w:rFonts w:cs="Times New Roman"/>
        </w:rPr>
        <w:br/>
      </w:r>
      <w:r w:rsidRPr="003E6172">
        <w:rPr>
          <w:rFonts w:cs="Times New Roman"/>
        </w:rPr>
        <w:t>e-mailu kontaktních osob objednatele uvedených v čl. XI</w:t>
      </w:r>
      <w:r w:rsidR="00277C8E" w:rsidRPr="003E6172">
        <w:rPr>
          <w:rFonts w:cs="Times New Roman"/>
        </w:rPr>
        <w:t>I</w:t>
      </w:r>
      <w:r w:rsidRPr="003E6172">
        <w:rPr>
          <w:rFonts w:cs="Times New Roman"/>
        </w:rPr>
        <w:t xml:space="preserve"> této smlouvy. Pokud hodnota objednávky </w:t>
      </w:r>
      <w:r w:rsidR="00B469B8" w:rsidRPr="003E6172">
        <w:rPr>
          <w:rFonts w:cs="Times New Roman"/>
        </w:rPr>
        <w:t>dosáhne</w:t>
      </w:r>
      <w:r w:rsidRPr="003E6172">
        <w:rPr>
          <w:rFonts w:cs="Times New Roman"/>
        </w:rPr>
        <w:t xml:space="preserve"> částk</w:t>
      </w:r>
      <w:r w:rsidR="00B469B8" w:rsidRPr="003E6172">
        <w:rPr>
          <w:rFonts w:cs="Times New Roman"/>
        </w:rPr>
        <w:t>y</w:t>
      </w:r>
      <w:r w:rsidRPr="003E6172">
        <w:rPr>
          <w:rFonts w:cs="Times New Roman"/>
        </w:rPr>
        <w:t xml:space="preserve"> 50.000,- Kč bez DPH</w:t>
      </w:r>
      <w:r w:rsidR="00B469B8" w:rsidRPr="003E6172">
        <w:rPr>
          <w:rFonts w:cs="Times New Roman"/>
        </w:rPr>
        <w:t xml:space="preserve"> </w:t>
      </w:r>
      <w:r w:rsidR="00A065AB" w:rsidRPr="003E6172">
        <w:rPr>
          <w:rFonts w:cs="Times New Roman"/>
        </w:rPr>
        <w:t>nebo vyšší</w:t>
      </w:r>
      <w:r w:rsidRPr="003E6172">
        <w:rPr>
          <w:rFonts w:cs="Times New Roman"/>
        </w:rPr>
        <w:t>, bude objednávka realizována písemně a odeslána na</w:t>
      </w:r>
      <w:r w:rsidR="00D30D85" w:rsidRPr="003E6172">
        <w:rPr>
          <w:rFonts w:cs="Times New Roman"/>
        </w:rPr>
        <w:t> </w:t>
      </w:r>
      <w:r w:rsidRPr="003E6172">
        <w:rPr>
          <w:rFonts w:cs="Times New Roman"/>
        </w:rPr>
        <w:t>adresu dodavatele, který ji potvrdí a zašle zpět objednateli, a to elektronicky.</w:t>
      </w:r>
    </w:p>
    <w:p w14:paraId="0CB8BD64" w14:textId="77777777" w:rsidR="00CE703C" w:rsidRPr="003E6172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6172">
        <w:rPr>
          <w:rFonts w:cs="Times New Roman"/>
        </w:rPr>
        <w:t xml:space="preserve">Celková cena za zpracování </w:t>
      </w:r>
      <w:r w:rsidR="000D5E53" w:rsidRPr="003E6172">
        <w:rPr>
          <w:rFonts w:cs="Times New Roman"/>
        </w:rPr>
        <w:t>předmětu smlouvy</w:t>
      </w:r>
      <w:r w:rsidRPr="003E6172">
        <w:rPr>
          <w:rFonts w:cs="Times New Roman"/>
        </w:rPr>
        <w:t xml:space="preserve"> činí</w:t>
      </w:r>
      <w:r w:rsidR="00C07AAB" w:rsidRPr="003E6172">
        <w:rPr>
          <w:rFonts w:cs="Times New Roman"/>
        </w:rPr>
        <w:t xml:space="preserve"> maximálně</w:t>
      </w:r>
      <w:r w:rsidR="00CE703C" w:rsidRPr="003E6172">
        <w:rPr>
          <w:rFonts w:cs="Times New Roman"/>
        </w:rPr>
        <w:t>:</w:t>
      </w:r>
    </w:p>
    <w:p w14:paraId="2BA12575" w14:textId="1CF1C854" w:rsidR="000D603E" w:rsidRPr="003E6172" w:rsidRDefault="00A23924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 w:rsidRPr="003E6172">
        <w:rPr>
          <w:rFonts w:cs="Times New Roman"/>
          <w:b/>
        </w:rPr>
        <w:t>6</w:t>
      </w:r>
      <w:r w:rsidR="005E628B" w:rsidRPr="003E6172">
        <w:rPr>
          <w:rFonts w:cs="Times New Roman"/>
          <w:b/>
        </w:rPr>
        <w:t>0</w:t>
      </w:r>
      <w:r w:rsidR="000D603E" w:rsidRPr="003E6172">
        <w:rPr>
          <w:rFonts w:cs="Times New Roman"/>
          <w:b/>
        </w:rPr>
        <w:t xml:space="preserve">0.000,- Kč </w:t>
      </w:r>
      <w:r w:rsidR="000D603E" w:rsidRPr="003E6172">
        <w:rPr>
          <w:rFonts w:cs="Times New Roman"/>
        </w:rPr>
        <w:t xml:space="preserve">(slovy: </w:t>
      </w:r>
      <w:r w:rsidRPr="003E6172">
        <w:rPr>
          <w:rFonts w:cs="Times New Roman"/>
        </w:rPr>
        <w:t>šest</w:t>
      </w:r>
      <w:r w:rsidR="005E628B" w:rsidRPr="003E6172">
        <w:rPr>
          <w:rFonts w:cs="Times New Roman"/>
        </w:rPr>
        <w:t xml:space="preserve"> set</w:t>
      </w:r>
      <w:r w:rsidR="000D603E" w:rsidRPr="003E6172">
        <w:rPr>
          <w:rFonts w:cs="Times New Roman"/>
        </w:rPr>
        <w:t xml:space="preserve"> tisíc korun českých)</w:t>
      </w:r>
    </w:p>
    <w:p w14:paraId="4DD67518" w14:textId="77777777" w:rsidR="00504D64" w:rsidRPr="003E6172" w:rsidRDefault="002C1F15" w:rsidP="002C1F15">
      <w:pPr>
        <w:spacing w:after="120" w:line="276" w:lineRule="auto"/>
        <w:jc w:val="both"/>
        <w:rPr>
          <w:rFonts w:cs="Times New Roman"/>
        </w:rPr>
      </w:pPr>
      <w:r w:rsidRPr="003E6172">
        <w:t>Objednatel není povinen vyčerpat celou částku.</w:t>
      </w:r>
    </w:p>
    <w:p w14:paraId="3756F55B" w14:textId="750EE854" w:rsidR="00E149D4" w:rsidRPr="003E6172" w:rsidRDefault="00E149D4" w:rsidP="003859FF">
      <w:pPr>
        <w:pStyle w:val="Zkladntext21"/>
        <w:spacing w:line="240" w:lineRule="auto"/>
      </w:pPr>
      <w:r w:rsidRPr="003E6172">
        <w:t xml:space="preserve">Hodinová sazba </w:t>
      </w:r>
      <w:r w:rsidR="00504B29" w:rsidRPr="003E6172">
        <w:t xml:space="preserve">za </w:t>
      </w:r>
      <w:r w:rsidR="003859FF" w:rsidRPr="003E6172">
        <w:t>poskytování</w:t>
      </w:r>
      <w:r w:rsidR="00A23924" w:rsidRPr="003E6172">
        <w:t xml:space="preserve"> sociologické konzultace ke kvalitativním šetřením a realizace drobných kvalitativních výzkumů pro rok 2025 </w:t>
      </w:r>
      <w:r w:rsidR="003859FF" w:rsidRPr="003E6172">
        <w:t>činí:</w:t>
      </w:r>
      <w:r w:rsidRPr="003E6172">
        <w:t xml:space="preserve"> </w:t>
      </w:r>
    </w:p>
    <w:p w14:paraId="1E0F8385" w14:textId="1BA056F0" w:rsidR="000B0936" w:rsidRPr="003E6172" w:rsidRDefault="00590139" w:rsidP="00BC75F3">
      <w:pPr>
        <w:numPr>
          <w:ilvl w:val="0"/>
          <w:numId w:val="21"/>
        </w:numPr>
        <w:spacing w:after="120" w:line="276" w:lineRule="auto"/>
        <w:jc w:val="both"/>
      </w:pPr>
      <w:r w:rsidRPr="00590139">
        <w:rPr>
          <w:rFonts w:cs="Times New Roman"/>
          <w:b/>
        </w:rPr>
        <w:t>700,-</w:t>
      </w:r>
      <w:r w:rsidR="00E149D4" w:rsidRPr="00590139">
        <w:rPr>
          <w:b/>
        </w:rPr>
        <w:t xml:space="preserve"> Kč/hod</w:t>
      </w:r>
      <w:r>
        <w:t>.</w:t>
      </w:r>
      <w:r w:rsidR="000B0936" w:rsidRPr="003E6172">
        <w:t xml:space="preserve"> </w:t>
      </w:r>
      <w:r w:rsidR="000B0936" w:rsidRPr="003E6172">
        <w:tab/>
      </w:r>
    </w:p>
    <w:p w14:paraId="0AC3E04E" w14:textId="2A5F904A" w:rsidR="007D31B3" w:rsidRPr="00F7496F" w:rsidRDefault="007D31B3" w:rsidP="00590139">
      <w:pPr>
        <w:spacing w:after="120" w:line="276" w:lineRule="auto"/>
        <w:jc w:val="both"/>
        <w:rPr>
          <w:rFonts w:cs="Times New Roman"/>
        </w:rPr>
      </w:pPr>
      <w:r w:rsidRPr="003E6172">
        <w:rPr>
          <w:rFonts w:cs="Times New Roman"/>
        </w:rPr>
        <w:t xml:space="preserve">Platba za splnění předmětu smlouvy se uskuteční po předání </w:t>
      </w:r>
      <w:r w:rsidR="00EE6412" w:rsidRPr="003E6172">
        <w:rPr>
          <w:rFonts w:cs="Times New Roman"/>
        </w:rPr>
        <w:t>jednotlivých částí</w:t>
      </w:r>
      <w:r w:rsidRPr="003E6172">
        <w:rPr>
          <w:rFonts w:cs="Times New Roman"/>
        </w:rPr>
        <w:t xml:space="preserve"> </w:t>
      </w:r>
      <w:r w:rsidR="00EC6FAC" w:rsidRPr="003E6172">
        <w:rPr>
          <w:rFonts w:cs="Times New Roman"/>
        </w:rPr>
        <w:t>předmětu smlouvy</w:t>
      </w:r>
      <w:r w:rsidRPr="003E6172">
        <w:rPr>
          <w:rFonts w:cs="Times New Roman"/>
        </w:rPr>
        <w:t>,</w:t>
      </w:r>
      <w:r w:rsidRPr="00F40BB5">
        <w:rPr>
          <w:rFonts w:cs="Times New Roman"/>
        </w:rPr>
        <w:t xml:space="preserve"> a</w:t>
      </w:r>
      <w:r w:rsidR="007847F9" w:rsidRPr="00F40BB5">
        <w:rPr>
          <w:rFonts w:cs="Times New Roman"/>
        </w:rPr>
        <w:t> </w:t>
      </w:r>
      <w:r w:rsidRPr="00F7496F">
        <w:rPr>
          <w:rFonts w:cs="Times New Roman"/>
        </w:rPr>
        <w:t>to</w:t>
      </w:r>
      <w:r w:rsidR="007847F9" w:rsidRPr="00F7496F">
        <w:rPr>
          <w:rFonts w:cs="Times New Roman"/>
        </w:rPr>
        <w:t> </w:t>
      </w:r>
      <w:r w:rsidR="003859FF" w:rsidRPr="00F7496F">
        <w:rPr>
          <w:rFonts w:cs="Times New Roman"/>
        </w:rPr>
        <w:t>po</w:t>
      </w:r>
      <w:r w:rsidR="00EE6412" w:rsidRPr="00F7496F">
        <w:rPr>
          <w:rFonts w:cs="Times New Roman"/>
        </w:rPr>
        <w:t xml:space="preserve"> </w:t>
      </w:r>
      <w:r w:rsidR="00D30D85" w:rsidRPr="00F7496F">
        <w:rPr>
          <w:rFonts w:cs="Times New Roman"/>
        </w:rPr>
        <w:t>odevzdání a schválení</w:t>
      </w:r>
      <w:r w:rsidR="003859FF" w:rsidRPr="00F7496F">
        <w:rPr>
          <w:rFonts w:cs="Times New Roman"/>
        </w:rPr>
        <w:t xml:space="preserve"> </w:t>
      </w:r>
      <w:r w:rsidR="00EE6412" w:rsidRPr="00F7496F">
        <w:rPr>
          <w:rFonts w:cs="Times New Roman"/>
        </w:rPr>
        <w:t>výkazu skutečně odpracovaných hodin.</w:t>
      </w:r>
    </w:p>
    <w:p w14:paraId="1780BA26" w14:textId="77777777" w:rsidR="003B6E46" w:rsidRPr="00F40BB5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Cena uvedená v čl. II</w:t>
      </w:r>
      <w:r w:rsidR="008D7BC0" w:rsidRPr="00F40BB5">
        <w:rPr>
          <w:rFonts w:cs="Times New Roman"/>
        </w:rPr>
        <w:t xml:space="preserve"> odst. </w:t>
      </w:r>
      <w:r w:rsidR="00EE6412">
        <w:rPr>
          <w:rFonts w:cs="Times New Roman"/>
        </w:rPr>
        <w:t>2</w:t>
      </w:r>
      <w:r w:rsidR="001D54B4"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407204EB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t>podle 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5E1DE0">
        <w:rPr>
          <w:rFonts w:cs="Times New Roman"/>
        </w:rPr>
        <w:t>dodavatel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14:paraId="71337F4A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Objednatel je povinen zaplatit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i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5FA72481" w14:textId="4A900D25"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 w:rsidR="005E1DE0">
        <w:rPr>
          <w:rFonts w:cs="Times New Roman"/>
        </w:rPr>
        <w:t>dodavatel</w:t>
      </w:r>
      <w:r w:rsidRPr="00CC4F15">
        <w:rPr>
          <w:rFonts w:cs="Times New Roman"/>
        </w:rPr>
        <w:t>em, jež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přidané hodnoty, ve znění pozdějších předpisů</w:t>
      </w:r>
      <w:r w:rsidRPr="00CC4F15">
        <w:rPr>
          <w:rFonts w:cs="Times New Roman"/>
        </w:rPr>
        <w:t>.</w:t>
      </w:r>
      <w:r w:rsidR="0031420E" w:rsidRPr="00CC4F15">
        <w:rPr>
          <w:rFonts w:cs="Times New Roman"/>
        </w:rPr>
        <w:t xml:space="preserve"> </w:t>
      </w:r>
      <w:r w:rsidR="0031420E" w:rsidRPr="00CC4F15">
        <w:rPr>
          <w:rFonts w:cs="Times New Roman"/>
          <w:b/>
        </w:rPr>
        <w:t xml:space="preserve">Na faktuře musí být </w:t>
      </w:r>
      <w:r w:rsidR="001D7B78">
        <w:rPr>
          <w:rFonts w:cs="Times New Roman"/>
          <w:b/>
        </w:rPr>
        <w:t xml:space="preserve">dále </w:t>
      </w:r>
      <w:r w:rsidR="0031420E" w:rsidRPr="00CC4F15">
        <w:rPr>
          <w:rFonts w:cs="Times New Roman"/>
          <w:b/>
        </w:rPr>
        <w:t>uvedeno číslo smlouvy</w:t>
      </w:r>
      <w:r w:rsidR="009762A3" w:rsidRPr="00CC4F15">
        <w:rPr>
          <w:rFonts w:cs="Times New Roman"/>
          <w:b/>
        </w:rPr>
        <w:t xml:space="preserve"> ZAK </w:t>
      </w:r>
      <w:r w:rsidR="00CF737A">
        <w:rPr>
          <w:rFonts w:cs="Times New Roman"/>
          <w:b/>
        </w:rPr>
        <w:t>2</w:t>
      </w:r>
      <w:r w:rsidR="00A23924">
        <w:rPr>
          <w:rFonts w:cs="Times New Roman"/>
          <w:b/>
        </w:rPr>
        <w:t>5-0102</w:t>
      </w:r>
      <w:r w:rsidR="005E628B">
        <w:rPr>
          <w:rFonts w:cs="Times New Roman"/>
          <w:b/>
        </w:rPr>
        <w:t xml:space="preserve"> </w:t>
      </w:r>
      <w:r w:rsidR="00DC2E5C">
        <w:rPr>
          <w:rFonts w:cs="Times New Roman"/>
          <w:b/>
        </w:rPr>
        <w:t>s</w:t>
      </w:r>
      <w:r w:rsidR="00EE6412">
        <w:rPr>
          <w:rFonts w:cs="Times New Roman"/>
          <w:b/>
        </w:rPr>
        <w:t xml:space="preserve"> </w:t>
      </w:r>
      <w:r w:rsidR="00DC2E5C">
        <w:rPr>
          <w:rFonts w:cs="Times New Roman"/>
          <w:b/>
        </w:rPr>
        <w:t>podlomítkem</w:t>
      </w:r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  <w:r w:rsidR="001D7B78">
        <w:rPr>
          <w:rFonts w:cs="Times New Roman"/>
        </w:rPr>
        <w:t xml:space="preserve"> </w:t>
      </w:r>
    </w:p>
    <w:p w14:paraId="2A3054FD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5E1DE0">
        <w:rPr>
          <w:rFonts w:cs="Times New Roman"/>
        </w:rPr>
        <w:t>dodavatel</w:t>
      </w:r>
      <w:r w:rsidR="000D5E53">
        <w:rPr>
          <w:rFonts w:cs="Times New Roman"/>
        </w:rPr>
        <w:t xml:space="preserve">em </w:t>
      </w:r>
      <w:r w:rsidR="000D5E53"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</w:t>
      </w:r>
      <w:r w:rsidR="00DA6E4E" w:rsidRPr="00F40BB5">
        <w:rPr>
          <w:rFonts w:cs="Times New Roman"/>
        </w:rPr>
        <w:t xml:space="preserve">na </w:t>
      </w:r>
      <w:r w:rsidR="00DA6E4E" w:rsidRPr="00247AC6">
        <w:rPr>
          <w:rFonts w:cs="Times New Roman"/>
        </w:rPr>
        <w:t xml:space="preserve">základě </w:t>
      </w:r>
      <w:r w:rsidR="003859FF" w:rsidRPr="00247AC6">
        <w:rPr>
          <w:rFonts w:cs="Times New Roman"/>
          <w:b/>
        </w:rPr>
        <w:t xml:space="preserve">odsouhlaseného </w:t>
      </w:r>
      <w:r w:rsidR="00CC4F15" w:rsidRPr="00F7496F">
        <w:rPr>
          <w:b/>
        </w:rPr>
        <w:t>výkazu skutečně odpracovaných hodin</w:t>
      </w:r>
      <w:r w:rsidR="00CC4F15" w:rsidRPr="00F40BB5">
        <w:rPr>
          <w:rFonts w:cs="Times New Roman"/>
          <w:b/>
        </w:rPr>
        <w:t xml:space="preserve"> </w:t>
      </w:r>
      <w:r w:rsidR="000D5E53">
        <w:rPr>
          <w:rFonts w:cs="Times New Roman"/>
        </w:rPr>
        <w:t>předaný předmět smlouvy</w:t>
      </w:r>
      <w:r w:rsidRPr="00F40BB5">
        <w:rPr>
          <w:rFonts w:cs="Times New Roman"/>
        </w:rPr>
        <w:t xml:space="preserve"> dle čl. </w:t>
      </w:r>
      <w:r w:rsidR="00F0129B" w:rsidRPr="00F40BB5">
        <w:rPr>
          <w:rFonts w:cs="Times New Roman"/>
        </w:rPr>
        <w:t>I</w:t>
      </w:r>
      <w:r w:rsidRPr="00F40BB5">
        <w:rPr>
          <w:rFonts w:cs="Times New Roman"/>
        </w:rPr>
        <w:t>V této smlouvy</w:t>
      </w:r>
      <w:r w:rsidR="004E4840" w:rsidRPr="00F40BB5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14:paraId="1B392582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7A60BD85" w14:textId="77777777"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14:paraId="6C539A97" w14:textId="77777777" w:rsidR="001D54B4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68D5AAE4" w14:textId="77777777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</w:t>
      </w:r>
      <w:r w:rsidR="001D54B4" w:rsidRPr="00F40BB5">
        <w:rPr>
          <w:rFonts w:cs="Times New Roman"/>
          <w:b/>
          <w:u w:val="single"/>
        </w:rPr>
        <w:t xml:space="preserve">. Termín </w:t>
      </w:r>
      <w:r w:rsidR="00283F23" w:rsidRPr="00F40BB5">
        <w:rPr>
          <w:rFonts w:cs="Times New Roman"/>
          <w:b/>
          <w:u w:val="single"/>
        </w:rPr>
        <w:t>plnění</w:t>
      </w:r>
    </w:p>
    <w:p w14:paraId="5BB26D4C" w14:textId="770727D0" w:rsidR="00491270" w:rsidRPr="00040D60" w:rsidRDefault="000D5E53" w:rsidP="00040D60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>
        <w:t>Předmět smlouvy</w:t>
      </w:r>
      <w:r w:rsidR="00491270" w:rsidRPr="002E339C">
        <w:t xml:space="preserve"> bud</w:t>
      </w:r>
      <w:r>
        <w:t>e realizován</w:t>
      </w:r>
      <w:r w:rsidR="00491270" w:rsidRPr="002E339C">
        <w:t xml:space="preserve"> průběžně, vždy</w:t>
      </w:r>
      <w:r w:rsidR="00040D60">
        <w:t> </w:t>
      </w:r>
      <w:r w:rsidR="00491270" w:rsidRPr="002E339C">
        <w:t>na</w:t>
      </w:r>
      <w:r w:rsidR="00040D60">
        <w:t> </w:t>
      </w:r>
      <w:r w:rsidR="00491270" w:rsidRPr="002E339C">
        <w:t>základě jednotlivých</w:t>
      </w:r>
      <w:r w:rsidR="00491270">
        <w:t xml:space="preserve"> dílčích </w:t>
      </w:r>
      <w:r w:rsidR="00491270" w:rsidRPr="002E339C">
        <w:t xml:space="preserve">objednávek </w:t>
      </w:r>
      <w:r w:rsidR="00491270">
        <w:t>objednatele</w:t>
      </w:r>
      <w:r w:rsidR="00040D60">
        <w:t xml:space="preserve"> a dílčích termínů objednatele</w:t>
      </w:r>
      <w:r w:rsidR="00491270">
        <w:t>.</w:t>
      </w:r>
    </w:p>
    <w:p w14:paraId="6717EE80" w14:textId="77777777" w:rsidR="00283F23" w:rsidRPr="00F40BB5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případě, že termín </w:t>
      </w:r>
      <w:r w:rsidR="00822F7E" w:rsidRPr="00F40BB5">
        <w:rPr>
          <w:rFonts w:cs="Times New Roman"/>
        </w:rPr>
        <w:t xml:space="preserve">plnění </w:t>
      </w:r>
      <w:r w:rsidRPr="00F40BB5">
        <w:rPr>
          <w:rFonts w:cs="Times New Roman"/>
        </w:rPr>
        <w:t>vychází na víkend či svátek, posouvá se termín odevzdání na nejbližší následující pracovní den.</w:t>
      </w:r>
    </w:p>
    <w:p w14:paraId="1F11C156" w14:textId="77777777" w:rsidR="003D5CA4" w:rsidRDefault="003D5CA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5F69B11" w14:textId="51A76D1D" w:rsidR="001D54B4" w:rsidRPr="003D5CA4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a </w:t>
      </w:r>
      <w:r w:rsidR="00FE0EDB" w:rsidRPr="003D5CA4">
        <w:rPr>
          <w:rFonts w:cs="Times New Roman"/>
          <w:b/>
          <w:u w:val="single"/>
        </w:rPr>
        <w:t xml:space="preserve">místo předání </w:t>
      </w:r>
      <w:r w:rsidR="000D5E53" w:rsidRPr="003D5CA4">
        <w:rPr>
          <w:rFonts w:cs="Times New Roman"/>
          <w:b/>
          <w:u w:val="single"/>
        </w:rPr>
        <w:t>předmětu smlouvy</w:t>
      </w:r>
    </w:p>
    <w:p w14:paraId="40A7D4EF" w14:textId="4FDD1B94" w:rsidR="009E7370" w:rsidRPr="003D5CA4" w:rsidRDefault="005E1DE0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D5CA4">
        <w:rPr>
          <w:rFonts w:cs="Times New Roman"/>
        </w:rPr>
        <w:t>Dodavatel</w:t>
      </w:r>
      <w:r w:rsidR="00FE0EDB" w:rsidRPr="003D5CA4">
        <w:rPr>
          <w:rFonts w:cs="Times New Roman"/>
        </w:rPr>
        <w:t xml:space="preserve"> se zavazuje zpracovat a odevzdat </w:t>
      </w:r>
      <w:r w:rsidR="00DC2E5C" w:rsidRPr="003D5CA4">
        <w:rPr>
          <w:rFonts w:cs="Times New Roman"/>
        </w:rPr>
        <w:t>dílčí plnění</w:t>
      </w:r>
      <w:r w:rsidR="00427A3D" w:rsidRPr="003D5CA4">
        <w:rPr>
          <w:rFonts w:cs="Times New Roman"/>
        </w:rPr>
        <w:t xml:space="preserve"> zakázky </w:t>
      </w:r>
      <w:r w:rsidR="009762A3" w:rsidRPr="003D5CA4">
        <w:rPr>
          <w:iCs/>
        </w:rPr>
        <w:t xml:space="preserve">v </w:t>
      </w:r>
      <w:r w:rsidR="00D75FB1" w:rsidRPr="003D5CA4">
        <w:rPr>
          <w:iCs/>
        </w:rPr>
        <w:t>digitální</w:t>
      </w:r>
      <w:r w:rsidR="009762A3" w:rsidRPr="003D5CA4">
        <w:rPr>
          <w:iCs/>
        </w:rPr>
        <w:t xml:space="preserve"> formě</w:t>
      </w:r>
      <w:r w:rsidR="005B6F36" w:rsidRPr="003D5CA4">
        <w:rPr>
          <w:iCs/>
        </w:rPr>
        <w:t xml:space="preserve"> ve formátu Word nebo PowerPoint</w:t>
      </w:r>
      <w:r w:rsidR="000F48C0" w:rsidRPr="003D5CA4">
        <w:rPr>
          <w:iCs/>
        </w:rPr>
        <w:t xml:space="preserve">, Microsoft Excel, </w:t>
      </w:r>
      <w:r w:rsidR="000F48C0" w:rsidRPr="003D5CA4">
        <w:t xml:space="preserve">popřípadě jinou formou po vzájemné domluvě objednavatele </w:t>
      </w:r>
      <w:r w:rsidR="000F48C0" w:rsidRPr="003D5CA4">
        <w:br/>
        <w:t>a zpracovatele</w:t>
      </w:r>
      <w:r w:rsidR="005B6F36" w:rsidRPr="003D5CA4">
        <w:rPr>
          <w:iCs/>
        </w:rPr>
        <w:t xml:space="preserve">. </w:t>
      </w:r>
    </w:p>
    <w:p w14:paraId="5167A547" w14:textId="49EE31B4" w:rsidR="009A055E" w:rsidRDefault="001D54B4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D5CA4">
        <w:rPr>
          <w:rFonts w:cs="Times New Roman"/>
        </w:rPr>
        <w:t xml:space="preserve">Místem předání </w:t>
      </w:r>
      <w:r w:rsidR="00822357" w:rsidRPr="003D5CA4">
        <w:rPr>
          <w:rFonts w:cs="Times New Roman"/>
        </w:rPr>
        <w:t>předmětu smlouvy</w:t>
      </w:r>
      <w:r w:rsidR="00877083" w:rsidRPr="003D5CA4">
        <w:rPr>
          <w:rFonts w:cs="Times New Roman"/>
        </w:rPr>
        <w:t xml:space="preserve"> je sídlo objednatele, Vyšehradská</w:t>
      </w:r>
      <w:r w:rsidR="00877083" w:rsidRPr="009E7370">
        <w:rPr>
          <w:rFonts w:cs="Times New Roman"/>
        </w:rPr>
        <w:t xml:space="preserve"> </w:t>
      </w:r>
      <w:r w:rsidR="002F327F">
        <w:rPr>
          <w:rFonts w:cs="Times New Roman"/>
        </w:rPr>
        <w:t>2077/</w:t>
      </w:r>
      <w:r w:rsidR="00877083" w:rsidRPr="009E7370">
        <w:rPr>
          <w:rFonts w:cs="Times New Roman"/>
        </w:rPr>
        <w:t>57, PSČ: 128 00 Praha 2</w:t>
      </w:r>
      <w:r w:rsidR="009A055E">
        <w:rPr>
          <w:rFonts w:cs="Times New Roman"/>
        </w:rPr>
        <w:t xml:space="preserve">, </w:t>
      </w:r>
      <w:r w:rsidR="00EC74B5">
        <w:rPr>
          <w:rFonts w:cs="Times New Roman"/>
        </w:rPr>
        <w:br/>
      </w:r>
      <w:r w:rsidR="009A055E">
        <w:rPr>
          <w:rFonts w:cs="Times New Roman"/>
        </w:rPr>
        <w:t>příp.  elektronicky na e-mailovou adresu kontaktní osoby objednatele</w:t>
      </w:r>
      <w:r w:rsidR="002F327F">
        <w:rPr>
          <w:rFonts w:cs="Times New Roman"/>
        </w:rPr>
        <w:t>.</w:t>
      </w:r>
    </w:p>
    <w:p w14:paraId="7133F94D" w14:textId="79A6DD4F" w:rsidR="009A055E" w:rsidRPr="009A055E" w:rsidRDefault="00E24F6B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 xml:space="preserve">Dodavatel spolu s předáním předmětu </w:t>
      </w:r>
      <w:r w:rsidR="009F7686" w:rsidRPr="009A055E">
        <w:rPr>
          <w:rFonts w:cs="Times New Roman"/>
        </w:rPr>
        <w:t>smlouvy</w:t>
      </w:r>
      <w:r w:rsidRPr="009A055E">
        <w:rPr>
          <w:rFonts w:cs="Times New Roman"/>
        </w:rPr>
        <w:t xml:space="preserve"> odevzdá kontaktní osobě objednatele výkaz skutečně odpracovaných hodin (tzv. výčetku). Vzor výkazu skutečně odpracovaných hodin je ke stažení </w:t>
      </w:r>
      <w:r w:rsidR="0047450D" w:rsidRPr="009A055E">
        <w:rPr>
          <w:rFonts w:cs="Times New Roman"/>
        </w:rPr>
        <w:br/>
      </w:r>
      <w:r w:rsidRPr="009A055E">
        <w:rPr>
          <w:rFonts w:cs="Times New Roman"/>
        </w:rPr>
        <w:t xml:space="preserve">na webových stránkách objednatele na adrese: http://www.iprpraha.cz/clanek/1950/vzory-dokumentu </w:t>
      </w:r>
      <w:r w:rsidR="00EC74B5">
        <w:rPr>
          <w:rFonts w:cs="Times New Roman"/>
        </w:rPr>
        <w:br/>
      </w:r>
      <w:r w:rsidRPr="009A055E">
        <w:rPr>
          <w:rFonts w:cs="Times New Roman"/>
        </w:rPr>
        <w:t>v záložce „Vzory dokumentů, na které odkazují smlouvy“.</w:t>
      </w:r>
    </w:p>
    <w:p w14:paraId="7E285B0E" w14:textId="6A7DA51B" w:rsidR="003B6E46" w:rsidRPr="009A055E" w:rsidRDefault="00D818CB" w:rsidP="00E24F6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>Výkaz skutečně odpracovaných hodin</w:t>
      </w:r>
      <w:r w:rsidR="001D54B4" w:rsidRPr="009A055E">
        <w:rPr>
          <w:rFonts w:cs="Times New Roman"/>
        </w:rPr>
        <w:t xml:space="preserve"> bude podepsán</w:t>
      </w:r>
      <w:r w:rsidR="00822357" w:rsidRPr="009A055E">
        <w:rPr>
          <w:rFonts w:cs="Times New Roman"/>
        </w:rPr>
        <w:t xml:space="preserve"> pouze tehdy, bude-li předávaný předmět smlouvy</w:t>
      </w:r>
      <w:r w:rsidR="00EF70E1" w:rsidRPr="009A055E">
        <w:rPr>
          <w:rFonts w:cs="Times New Roman"/>
        </w:rPr>
        <w:t xml:space="preserve"> splňovat požadavky na </w:t>
      </w:r>
      <w:r w:rsidR="001D54B4" w:rsidRPr="009A055E">
        <w:rPr>
          <w:rFonts w:cs="Times New Roman"/>
        </w:rPr>
        <w:t>kvalitu stanovené v čl. V</w:t>
      </w:r>
      <w:r w:rsidR="002D2B5D" w:rsidRPr="009A055E">
        <w:rPr>
          <w:rFonts w:cs="Times New Roman"/>
        </w:rPr>
        <w:t>I</w:t>
      </w:r>
      <w:r w:rsidR="001D54B4" w:rsidRPr="009A055E">
        <w:rPr>
          <w:rFonts w:cs="Times New Roman"/>
        </w:rPr>
        <w:t xml:space="preserve"> této</w:t>
      </w:r>
      <w:r w:rsidR="008B02CE" w:rsidRPr="009A055E">
        <w:rPr>
          <w:rFonts w:cs="Times New Roman"/>
        </w:rPr>
        <w:t> </w:t>
      </w:r>
      <w:r w:rsidR="001D54B4" w:rsidRPr="009A055E">
        <w:rPr>
          <w:rFonts w:cs="Times New Roman"/>
        </w:rPr>
        <w:t xml:space="preserve">smlouvy. Teprve </w:t>
      </w:r>
      <w:r w:rsidRPr="009A055E">
        <w:rPr>
          <w:rFonts w:cs="Times New Roman"/>
        </w:rPr>
        <w:t>jeho odsouhlasením</w:t>
      </w:r>
      <w:r w:rsidR="00502231" w:rsidRPr="009A055E">
        <w:rPr>
          <w:rFonts w:cs="Times New Roman"/>
        </w:rPr>
        <w:t xml:space="preserve"> </w:t>
      </w:r>
      <w:r w:rsidR="009F7686" w:rsidRPr="009A055E">
        <w:rPr>
          <w:rFonts w:cs="Times New Roman"/>
        </w:rPr>
        <w:br/>
      </w:r>
      <w:r w:rsidR="00502231" w:rsidRPr="009A055E">
        <w:rPr>
          <w:rFonts w:cs="Times New Roman"/>
        </w:rPr>
        <w:t xml:space="preserve">se </w:t>
      </w:r>
      <w:r w:rsidR="00822357" w:rsidRPr="009A055E">
        <w:rPr>
          <w:rFonts w:cs="Times New Roman"/>
        </w:rPr>
        <w:t>předmět smlouvy</w:t>
      </w:r>
      <w:r w:rsidR="00502231" w:rsidRPr="009A055E">
        <w:rPr>
          <w:rFonts w:cs="Times New Roman"/>
        </w:rPr>
        <w:t xml:space="preserve"> považuje za </w:t>
      </w:r>
      <w:r w:rsidRPr="009A055E">
        <w:rPr>
          <w:rFonts w:cs="Times New Roman"/>
        </w:rPr>
        <w:t>provedený</w:t>
      </w:r>
      <w:r w:rsidR="00877083" w:rsidRPr="009A055E">
        <w:rPr>
          <w:rFonts w:cs="Times New Roman"/>
        </w:rPr>
        <w:t xml:space="preserve"> a </w:t>
      </w:r>
      <w:r w:rsidRPr="009A055E">
        <w:rPr>
          <w:rFonts w:cs="Times New Roman"/>
        </w:rPr>
        <w:t>převzatý</w:t>
      </w:r>
      <w:r w:rsidR="001D54B4" w:rsidRPr="009A055E">
        <w:rPr>
          <w:rFonts w:cs="Times New Roman"/>
        </w:rPr>
        <w:t xml:space="preserve"> a </w:t>
      </w:r>
      <w:r w:rsidR="005E1DE0" w:rsidRPr="009A055E">
        <w:rPr>
          <w:rFonts w:cs="Times New Roman"/>
        </w:rPr>
        <w:t>dodavatel</w:t>
      </w:r>
      <w:r w:rsidR="001D54B4" w:rsidRPr="009A055E">
        <w:rPr>
          <w:rFonts w:cs="Times New Roman"/>
        </w:rPr>
        <w:t xml:space="preserve">i vzniká právo v souladu s čl. II </w:t>
      </w:r>
      <w:r w:rsidR="009F7686" w:rsidRPr="009A055E">
        <w:rPr>
          <w:rFonts w:cs="Times New Roman"/>
        </w:rPr>
        <w:br/>
      </w:r>
      <w:r w:rsidR="001D54B4" w:rsidRPr="009A055E">
        <w:rPr>
          <w:rFonts w:cs="Times New Roman"/>
        </w:rPr>
        <w:t>této smlouvy na je</w:t>
      </w:r>
      <w:r w:rsidR="008B7077" w:rsidRPr="009A055E">
        <w:rPr>
          <w:rFonts w:cs="Times New Roman"/>
        </w:rPr>
        <w:t xml:space="preserve">ho </w:t>
      </w:r>
      <w:r w:rsidR="001D54B4" w:rsidRPr="009A055E">
        <w:rPr>
          <w:rFonts w:cs="Times New Roman"/>
        </w:rPr>
        <w:t>zaplacení.</w:t>
      </w:r>
    </w:p>
    <w:p w14:paraId="6D3A21A8" w14:textId="77777777" w:rsidR="003B6E46" w:rsidRPr="00F40BB5" w:rsidRDefault="0082235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Objednatel není povinen </w:t>
      </w:r>
      <w:r w:rsidR="00D818CB" w:rsidRPr="009A055E">
        <w:rPr>
          <w:rFonts w:cs="Times New Roman"/>
        </w:rPr>
        <w:t>odsouhlasit výkaz skutečně odpracovaných hodin</w:t>
      </w:r>
      <w:r w:rsidR="001D54B4" w:rsidRPr="009A055E">
        <w:rPr>
          <w:rFonts w:cs="Times New Roman"/>
        </w:rPr>
        <w:t xml:space="preserve">, pokud </w:t>
      </w:r>
      <w:r w:rsidRPr="009A055E">
        <w:rPr>
          <w:rFonts w:cs="Times New Roman"/>
        </w:rPr>
        <w:t>předmět smlouvy</w:t>
      </w:r>
      <w:r w:rsidR="001D54B4" w:rsidRPr="009A055E">
        <w:rPr>
          <w:rFonts w:cs="Times New Roman"/>
        </w:rPr>
        <w:t xml:space="preserve"> nesplňuje některý z požadavků na jeho kvalitu stanovenou v čl</w:t>
      </w:r>
      <w:r w:rsidR="001D54B4" w:rsidRPr="00F40BB5">
        <w:rPr>
          <w:rFonts w:cs="Times New Roman"/>
        </w:rPr>
        <w:t>. V</w:t>
      </w:r>
      <w:r w:rsidR="00EF70E1" w:rsidRPr="00F40BB5">
        <w:rPr>
          <w:rFonts w:cs="Times New Roman"/>
        </w:rPr>
        <w:t>I</w:t>
      </w:r>
      <w:r w:rsidR="001D54B4" w:rsidRPr="00F40BB5">
        <w:rPr>
          <w:rFonts w:cs="Times New Roman"/>
        </w:rPr>
        <w:t xml:space="preserve"> této smlouvy.</w:t>
      </w:r>
    </w:p>
    <w:p w14:paraId="6A2A0C1C" w14:textId="77777777" w:rsidR="00C84C0B" w:rsidRPr="00F40BB5" w:rsidRDefault="00C84C0B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Vlastnické právo k</w:t>
      </w:r>
      <w:r w:rsidR="00822357">
        <w:rPr>
          <w:rFonts w:cs="Times New Roman"/>
        </w:rPr>
        <w:t> předmětu smlouvy</w:t>
      </w:r>
      <w:r w:rsidRPr="00F40BB5">
        <w:rPr>
          <w:rFonts w:cs="Times New Roman"/>
        </w:rPr>
        <w:t xml:space="preserve"> přechází na objednatele okamžikem jeho předání a převzetí dle tohoto článku.</w:t>
      </w:r>
    </w:p>
    <w:p w14:paraId="565299CE" w14:textId="503310A8" w:rsidR="00F85DEE" w:rsidRPr="00590139" w:rsidRDefault="002D2B5D" w:rsidP="00F85DEE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Do doby stanovené v odst. 5</w:t>
      </w:r>
      <w:r w:rsidR="00C84C0B" w:rsidRPr="00F40BB5">
        <w:rPr>
          <w:rFonts w:cs="Times New Roman"/>
        </w:rPr>
        <w:t xml:space="preserve"> tohoto článku nese nebezpečí škody na </w:t>
      </w:r>
      <w:r w:rsidR="00822357">
        <w:rPr>
          <w:rFonts w:cs="Times New Roman"/>
        </w:rPr>
        <w:t xml:space="preserve">předmětu smlouvy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. </w:t>
      </w:r>
    </w:p>
    <w:p w14:paraId="39E36727" w14:textId="77777777" w:rsidR="00D82874" w:rsidRDefault="007F30BA" w:rsidP="00D82874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V</w:t>
      </w:r>
      <w:r w:rsidR="00EF70E1" w:rsidRPr="00F40BB5">
        <w:rPr>
          <w:rFonts w:cs="Times New Roman"/>
          <w:b/>
          <w:u w:val="single"/>
        </w:rPr>
        <w:t>. U</w:t>
      </w:r>
      <w:r w:rsidR="00CA3B91" w:rsidRPr="00F40BB5">
        <w:rPr>
          <w:rFonts w:cs="Times New Roman"/>
          <w:b/>
          <w:u w:val="single"/>
        </w:rPr>
        <w:t>stanovení o poddoda</w:t>
      </w:r>
      <w:r w:rsidR="00EF70E1" w:rsidRPr="00F40BB5">
        <w:rPr>
          <w:rFonts w:cs="Times New Roman"/>
          <w:b/>
          <w:u w:val="single"/>
        </w:rPr>
        <w:t>vatelích</w:t>
      </w:r>
    </w:p>
    <w:p w14:paraId="643CE588" w14:textId="3F02408F" w:rsidR="00822357" w:rsidRDefault="009A055E" w:rsidP="003D5CA4">
      <w:pPr>
        <w:widowControl w:val="0"/>
        <w:spacing w:after="12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se </w:t>
      </w:r>
      <w:r w:rsidRPr="00923F14">
        <w:rPr>
          <w:rFonts w:cs="Times New Roman"/>
        </w:rPr>
        <w:t>zavazuje v souladu s podanou nabídkou na veřejnou</w:t>
      </w:r>
      <w:r w:rsidRPr="009A055E">
        <w:rPr>
          <w:rFonts w:cs="Times New Roman"/>
        </w:rPr>
        <w:t xml:space="preserve"> zakázku „</w:t>
      </w:r>
      <w:r w:rsidR="00A23924" w:rsidRPr="00C42E15">
        <w:rPr>
          <w:rFonts w:cs="Times New Roman"/>
          <w:b/>
          <w:bCs/>
        </w:rPr>
        <w:t>Sociologické konzultace ke kvalitativním šetřením a realizace drobných kvalitativních výzkumů pro rok 2025</w:t>
      </w:r>
      <w:r w:rsidRPr="009A055E">
        <w:rPr>
          <w:rFonts w:cs="Times New Roman"/>
        </w:rPr>
        <w:t>“ zajišťovat veškeré smluvní povinnosti</w:t>
      </w:r>
      <w:r w:rsidRPr="00822357">
        <w:rPr>
          <w:rFonts w:cs="Times New Roman"/>
        </w:rPr>
        <w:t xml:space="preserve"> sám, tj. bez účasti poddodavatelů. </w:t>
      </w:r>
    </w:p>
    <w:p w14:paraId="22FDA201" w14:textId="77777777" w:rsidR="00762FB5" w:rsidRPr="001F75D8" w:rsidRDefault="00762FB5" w:rsidP="003D5CA4">
      <w:pPr>
        <w:widowControl w:val="0"/>
        <w:spacing w:after="120" w:line="276" w:lineRule="auto"/>
        <w:jc w:val="both"/>
        <w:outlineLvl w:val="0"/>
        <w:rPr>
          <w:rFonts w:cs="Times New Roman"/>
          <w:b/>
          <w:u w:val="single"/>
        </w:rPr>
      </w:pPr>
    </w:p>
    <w:p w14:paraId="0F3E6CEC" w14:textId="77777777"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14:paraId="68E55D64" w14:textId="77777777"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5E1DE0">
        <w:rPr>
          <w:rFonts w:cs="Times New Roman"/>
        </w:rPr>
        <w:t>dodavatel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14:paraId="423CC65B" w14:textId="4DEA4F4F" w:rsidR="00EF70E1" w:rsidRPr="00B12683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</w:t>
      </w:r>
      <w:r w:rsidR="005054C2">
        <w:rPr>
          <w:rFonts w:cs="Times New Roman"/>
        </w:rPr>
        <w:br/>
      </w:r>
      <w:r w:rsidR="001D54B4" w:rsidRPr="00F40BB5">
        <w:rPr>
          <w:rFonts w:cs="Times New Roman"/>
        </w:rPr>
        <w:t xml:space="preserve">s čl. </w:t>
      </w:r>
      <w:r w:rsidR="002D2B5D" w:rsidRPr="00F40BB5">
        <w:rPr>
          <w:rFonts w:cs="Times New Roman"/>
        </w:rPr>
        <w:t>III</w:t>
      </w:r>
      <w:r w:rsidR="00520434" w:rsidRPr="00F40BB5">
        <w:rPr>
          <w:rFonts w:cs="Times New Roman"/>
        </w:rPr>
        <w:t xml:space="preserve"> této smlouvy, ve stavu, jež odpovídá požadavkům na kvalitu </w:t>
      </w:r>
      <w:r w:rsidR="00822357">
        <w:rPr>
          <w:rFonts w:cs="Times New Roman"/>
        </w:rPr>
        <w:t>předmětu smlouvy</w:t>
      </w:r>
      <w:r w:rsidR="00520434" w:rsidRPr="00F40BB5">
        <w:rPr>
          <w:rFonts w:cs="Times New Roman"/>
        </w:rPr>
        <w:t xml:space="preserve">, </w:t>
      </w:r>
      <w:r w:rsidR="005054C2">
        <w:rPr>
          <w:rFonts w:cs="Times New Roman"/>
        </w:rPr>
        <w:br/>
      </w:r>
      <w:r w:rsidR="00520434" w:rsidRPr="00F40BB5">
        <w:rPr>
          <w:rFonts w:cs="Times New Roman"/>
        </w:rPr>
        <w:t>resp. podmínkám stanoveným v právních předpisech a</w:t>
      </w:r>
      <w:r w:rsidR="007C6BD8" w:rsidRPr="00F40BB5">
        <w:rPr>
          <w:rFonts w:cs="Times New Roman"/>
        </w:rPr>
        <w:t> </w:t>
      </w:r>
      <w:r w:rsidR="00520434" w:rsidRPr="00F40BB5">
        <w:rPr>
          <w:rFonts w:cs="Times New Roman"/>
        </w:rPr>
        <w:t xml:space="preserve">závazně technických normách, požadavkům na kvalitu předmětu </w:t>
      </w:r>
      <w:r w:rsidR="00520434" w:rsidRPr="00B12683">
        <w:rPr>
          <w:rFonts w:cs="Times New Roman"/>
        </w:rPr>
        <w:t>smlouvy a</w:t>
      </w:r>
      <w:r w:rsidR="00BF472E" w:rsidRPr="00B12683">
        <w:rPr>
          <w:rFonts w:cs="Times New Roman"/>
        </w:rPr>
        <w:t> </w:t>
      </w:r>
      <w:r w:rsidR="00E24F6B" w:rsidRPr="00B12683">
        <w:rPr>
          <w:rFonts w:cs="Times New Roman"/>
        </w:rPr>
        <w:t xml:space="preserve">podmínkám veřejné </w:t>
      </w:r>
      <w:r w:rsidR="00D30D85" w:rsidRPr="00B12683">
        <w:rPr>
          <w:rFonts w:cs="Times New Roman"/>
        </w:rPr>
        <w:t>zakázky č.</w:t>
      </w:r>
      <w:r w:rsidR="00E24F6B" w:rsidRPr="00B12683">
        <w:rPr>
          <w:rFonts w:cs="Times New Roman"/>
        </w:rPr>
        <w:t xml:space="preserve"> </w:t>
      </w:r>
      <w:r w:rsidR="00EB144F">
        <w:rPr>
          <w:rFonts w:cs="Times New Roman"/>
        </w:rPr>
        <w:t>2</w:t>
      </w:r>
      <w:r w:rsidR="00A23924">
        <w:rPr>
          <w:rFonts w:cs="Times New Roman"/>
        </w:rPr>
        <w:t>5</w:t>
      </w:r>
      <w:r w:rsidR="00EB144F">
        <w:rPr>
          <w:rFonts w:cs="Times New Roman"/>
        </w:rPr>
        <w:t>-0</w:t>
      </w:r>
      <w:r w:rsidR="00A23924">
        <w:rPr>
          <w:rFonts w:cs="Times New Roman"/>
        </w:rPr>
        <w:t>102</w:t>
      </w:r>
      <w:r w:rsidR="00B12683" w:rsidRPr="00B12683">
        <w:rPr>
          <w:rFonts w:cs="Times New Roman"/>
        </w:rPr>
        <w:t>.</w:t>
      </w:r>
    </w:p>
    <w:p w14:paraId="309262A8" w14:textId="77777777" w:rsidR="005054C2" w:rsidRPr="00F40BB5" w:rsidRDefault="005054C2" w:rsidP="005054C2">
      <w:pPr>
        <w:spacing w:after="120" w:line="276" w:lineRule="auto"/>
        <w:jc w:val="both"/>
        <w:rPr>
          <w:rFonts w:cs="Times New Roman"/>
        </w:rPr>
      </w:pPr>
    </w:p>
    <w:p w14:paraId="7ADF9973" w14:textId="77777777" w:rsidR="00EF70E1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</w:t>
      </w:r>
      <w:r w:rsidR="00C84C0B" w:rsidRPr="00F40BB5">
        <w:rPr>
          <w:rFonts w:cs="Times New Roman"/>
          <w:b/>
          <w:u w:val="single"/>
        </w:rPr>
        <w:t xml:space="preserve">. </w:t>
      </w:r>
      <w:r w:rsidR="00BF2C3F" w:rsidRPr="00F40BB5">
        <w:rPr>
          <w:rFonts w:cs="Times New Roman"/>
          <w:b/>
          <w:u w:val="single"/>
        </w:rPr>
        <w:t xml:space="preserve">Odpovědnost za vady </w:t>
      </w:r>
      <w:r w:rsidR="002C4946">
        <w:rPr>
          <w:rFonts w:cs="Times New Roman"/>
          <w:b/>
          <w:u w:val="single"/>
        </w:rPr>
        <w:t>předmětu smlouvy</w:t>
      </w:r>
    </w:p>
    <w:p w14:paraId="6F0EC97C" w14:textId="77777777" w:rsidR="00CC0ACD" w:rsidRPr="00F40BB5" w:rsidRDefault="005E1DE0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odpovídá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za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to,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že</w:t>
      </w:r>
      <w:r w:rsidR="00D30D85">
        <w:rPr>
          <w:rFonts w:cs="Times New Roman"/>
        </w:rPr>
        <w:t xml:space="preserve"> </w:t>
      </w:r>
      <w:r w:rsidR="00CC0ACD" w:rsidRPr="00F40BB5">
        <w:rPr>
          <w:rFonts w:cs="Times New Roman"/>
        </w:rPr>
        <w:t>předmět této smlouvy je</w:t>
      </w:r>
      <w:r w:rsidR="008B64CA" w:rsidRPr="00F40BB5">
        <w:rPr>
          <w:rFonts w:cs="Times New Roman"/>
        </w:rPr>
        <w:t> </w:t>
      </w:r>
      <w:r w:rsidR="00CC0ACD" w:rsidRPr="00F40BB5">
        <w:rPr>
          <w:rFonts w:cs="Times New Roman"/>
        </w:rPr>
        <w:t>provedený podle podmínek smlouvy, zadávací dokumentace, a že bude mít předmět smlouvy vlastnosti dohodnuté v této smlouvě a vlastnosti stanovené právními předpisy, technickými normami, případně vlastnosti obvyklé.</w:t>
      </w:r>
    </w:p>
    <w:p w14:paraId="25548BDD" w14:textId="77777777" w:rsidR="00BF472E" w:rsidRPr="00F40BB5" w:rsidRDefault="005E1DE0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BF472E"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378673D4" w14:textId="77777777" w:rsidR="00BF472E" w:rsidRPr="00F40BB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 w:rsidR="002C4946"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</w:t>
      </w:r>
      <w:r w:rsidR="00BF472E" w:rsidRPr="00F40BB5">
        <w:rPr>
          <w:rFonts w:cs="Times New Roman"/>
        </w:rPr>
        <w:t xml:space="preserve">je povinen na vlastní náklady učinit všechna opatření nezbytná k odstranění právní vady předmětu smlouvy.  </w:t>
      </w:r>
      <w:r w:rsidR="005E1DE0">
        <w:rPr>
          <w:rFonts w:cs="Times New Roman"/>
        </w:rPr>
        <w:t>Dodavatel</w:t>
      </w:r>
      <w:r w:rsidR="002C4946">
        <w:rPr>
          <w:rFonts w:cs="Times New Roman"/>
        </w:rPr>
        <w:t xml:space="preserve"> nese veškeré náklady a </w:t>
      </w:r>
      <w:r w:rsidR="00BF472E" w:rsidRPr="00F40BB5">
        <w:rPr>
          <w:rFonts w:cs="Times New Roman"/>
        </w:rPr>
        <w:t>hradí veškeré oprávněné nároky třetích osob.</w:t>
      </w:r>
    </w:p>
    <w:p w14:paraId="3C165DFD" w14:textId="749D8CB6" w:rsidR="00F7496F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1720C64E" w14:textId="168EDDC4" w:rsidR="00C84C0B" w:rsidRPr="00F40BB5" w:rsidRDefault="007F30BA" w:rsidP="009A055E">
      <w:pPr>
        <w:spacing w:after="120" w:line="276" w:lineRule="auto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</w:t>
      </w:r>
      <w:r w:rsidR="00C84C0B" w:rsidRPr="00F40BB5">
        <w:rPr>
          <w:rFonts w:cs="Times New Roman"/>
          <w:b/>
          <w:u w:val="single"/>
        </w:rPr>
        <w:t>. Smluvní pokuta</w:t>
      </w:r>
    </w:p>
    <w:p w14:paraId="5F646B96" w14:textId="1AFA206E" w:rsidR="00C84C0B" w:rsidRPr="00DB6B9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</w:t>
      </w:r>
      <w:r w:rsidRPr="00DB6B95">
        <w:rPr>
          <w:rFonts w:cs="Times New Roman"/>
        </w:rPr>
        <w:t xml:space="preserve">předání </w:t>
      </w:r>
      <w:r w:rsidR="002C4946" w:rsidRPr="00DB6B95">
        <w:rPr>
          <w:rFonts w:cs="Times New Roman"/>
        </w:rPr>
        <w:t xml:space="preserve">předmětu </w:t>
      </w:r>
      <w:r w:rsidR="00192BAA">
        <w:rPr>
          <w:rFonts w:cs="Times New Roman"/>
        </w:rPr>
        <w:t>dle dílčí objednávky</w:t>
      </w:r>
      <w:r w:rsidRPr="00DB6B95">
        <w:rPr>
          <w:rFonts w:cs="Times New Roman"/>
        </w:rPr>
        <w:t xml:space="preserve"> zaplatí </w:t>
      </w:r>
      <w:r w:rsidR="005E1DE0" w:rsidRPr="00DB6B95">
        <w:rPr>
          <w:rFonts w:cs="Times New Roman"/>
        </w:rPr>
        <w:t>dodavatel</w:t>
      </w:r>
      <w:r w:rsidRPr="00DB6B95">
        <w:rPr>
          <w:rFonts w:cs="Times New Roman"/>
        </w:rPr>
        <w:t xml:space="preserve"> objednateli smluvní pokutu ve výši </w:t>
      </w:r>
      <w:r w:rsidR="00EC74B5">
        <w:rPr>
          <w:rFonts w:cs="Times New Roman"/>
        </w:rPr>
        <w:t>1.</w:t>
      </w:r>
      <w:r w:rsidR="00B12683" w:rsidRPr="00DB6B95">
        <w:rPr>
          <w:rFonts w:cs="Times New Roman"/>
        </w:rPr>
        <w:t>00</w:t>
      </w:r>
      <w:r w:rsidR="00E2767F">
        <w:rPr>
          <w:rFonts w:cs="Times New Roman"/>
        </w:rPr>
        <w:t>0</w:t>
      </w:r>
      <w:r w:rsidRPr="00DB6B95">
        <w:rPr>
          <w:rFonts w:cs="Times New Roman"/>
        </w:rPr>
        <w:t xml:space="preserve">,- Kč (slovy: </w:t>
      </w:r>
      <w:r w:rsidR="00EC74B5">
        <w:rPr>
          <w:rFonts w:cs="Times New Roman"/>
        </w:rPr>
        <w:t>jeden tisíc</w:t>
      </w:r>
      <w:r w:rsidR="009762A3" w:rsidRPr="00DB6B95">
        <w:rPr>
          <w:rFonts w:cs="Times New Roman"/>
        </w:rPr>
        <w:t xml:space="preserve"> </w:t>
      </w:r>
      <w:r w:rsidRPr="00DB6B95">
        <w:rPr>
          <w:rFonts w:cs="Times New Roman"/>
        </w:rPr>
        <w:t>korun českých) za každý započatý</w:t>
      </w:r>
      <w:r w:rsidR="005054C2" w:rsidRPr="00DB6B95">
        <w:rPr>
          <w:rFonts w:cs="Times New Roman"/>
        </w:rPr>
        <w:br/>
      </w:r>
      <w:r w:rsidRPr="00DB6B95">
        <w:rPr>
          <w:rFonts w:cs="Times New Roman"/>
        </w:rPr>
        <w:t>den prodlení.</w:t>
      </w:r>
    </w:p>
    <w:p w14:paraId="2A803DBF" w14:textId="77777777" w:rsidR="009B2A9A" w:rsidRPr="00DB6B95" w:rsidRDefault="005E1DE0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>Dodavatel</w:t>
      </w:r>
      <w:r w:rsidR="009B2A9A" w:rsidRPr="00DB6B95">
        <w:rPr>
          <w:rFonts w:cs="Times New Roman"/>
        </w:rPr>
        <w:t xml:space="preserve"> je dále povinen objednateli zaplatit smluvní pokutu za porušení níže uvedených ustanovení této smlouvy:</w:t>
      </w:r>
    </w:p>
    <w:p w14:paraId="14CDA394" w14:textId="66EB386C" w:rsidR="009B2A9A" w:rsidRPr="00762F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>Z</w:t>
      </w:r>
      <w:r w:rsidR="009B2A9A" w:rsidRPr="00DB6B95">
        <w:rPr>
          <w:rFonts w:cs="Times New Roman"/>
        </w:rPr>
        <w:t xml:space="preserve">a každé jednotlivé porušení povinnosti uvedené v čl. </w:t>
      </w:r>
      <w:r w:rsidR="00D30D85" w:rsidRPr="00DB6B95">
        <w:rPr>
          <w:rFonts w:cs="Times New Roman"/>
        </w:rPr>
        <w:t>IX této</w:t>
      </w:r>
      <w:r w:rsidR="009B2A9A" w:rsidRPr="00DB6B95">
        <w:rPr>
          <w:rFonts w:cs="Times New Roman"/>
        </w:rPr>
        <w:t xml:space="preserve"> smlouvy je </w:t>
      </w:r>
      <w:r w:rsidR="005E1DE0" w:rsidRPr="00DB6B95">
        <w:rPr>
          <w:rFonts w:cs="Times New Roman"/>
        </w:rPr>
        <w:t>dodavatel</w:t>
      </w:r>
      <w:r w:rsidR="009B2A9A" w:rsidRPr="00DB6B95">
        <w:rPr>
          <w:rFonts w:cs="Times New Roman"/>
        </w:rPr>
        <w:t xml:space="preserve"> povinen zaplatit objednateli smluvní pokutu ve </w:t>
      </w:r>
      <w:r w:rsidR="009B2A9A" w:rsidRPr="00762FB5">
        <w:rPr>
          <w:rFonts w:cs="Times New Roman"/>
        </w:rPr>
        <w:t xml:space="preserve">výši </w:t>
      </w:r>
      <w:r w:rsidR="00762FB5" w:rsidRPr="00762FB5">
        <w:rPr>
          <w:rFonts w:cs="Times New Roman"/>
          <w:iCs/>
        </w:rPr>
        <w:t>100.000</w:t>
      </w:r>
      <w:r w:rsidR="00762FB5">
        <w:rPr>
          <w:rFonts w:cs="Times New Roman"/>
          <w:iCs/>
        </w:rPr>
        <w:t>,-</w:t>
      </w:r>
      <w:r w:rsidR="00762FB5" w:rsidRPr="00762FB5">
        <w:rPr>
          <w:rFonts w:cs="Times New Roman"/>
          <w:iCs/>
        </w:rPr>
        <w:t xml:space="preserve"> Kč </w:t>
      </w:r>
      <w:r w:rsidR="00762FB5" w:rsidRPr="00762FB5">
        <w:rPr>
          <w:rFonts w:cs="Times New Roman"/>
        </w:rPr>
        <w:t>(slovy: jedno sto tisíc korun českých)</w:t>
      </w:r>
      <w:r w:rsidR="009B2A9A" w:rsidRPr="00762FB5">
        <w:rPr>
          <w:rFonts w:cs="Times New Roman"/>
        </w:rPr>
        <w:t>.</w:t>
      </w:r>
    </w:p>
    <w:p w14:paraId="30091A6A" w14:textId="24050D80" w:rsidR="005030DF" w:rsidRPr="00762FB5" w:rsidRDefault="005030DF" w:rsidP="00BC75F3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2FB5">
        <w:rPr>
          <w:rFonts w:cs="Times New Roman"/>
          <w:iCs/>
        </w:rPr>
        <w:t>Z</w:t>
      </w:r>
      <w:r w:rsidR="009B2A9A" w:rsidRPr="00762FB5">
        <w:rPr>
          <w:rFonts w:cs="Times New Roman"/>
          <w:iCs/>
        </w:rPr>
        <w:t xml:space="preserve">a každé jednotlivé porušení povinností uvedených v čl. </w:t>
      </w:r>
      <w:r w:rsidRPr="00762FB5">
        <w:rPr>
          <w:rFonts w:cs="Times New Roman"/>
          <w:iCs/>
        </w:rPr>
        <w:t>X</w:t>
      </w:r>
      <w:r w:rsidR="009B2A9A" w:rsidRPr="00762FB5">
        <w:rPr>
          <w:rFonts w:cs="Times New Roman"/>
          <w:iCs/>
        </w:rPr>
        <w:t xml:space="preserve"> této </w:t>
      </w:r>
      <w:r w:rsidR="00D30D85" w:rsidRPr="00762FB5">
        <w:rPr>
          <w:rFonts w:cs="Times New Roman"/>
          <w:iCs/>
        </w:rPr>
        <w:t>smlouvy týkajících</w:t>
      </w:r>
      <w:r w:rsidR="009B2A9A" w:rsidRPr="00762FB5">
        <w:rPr>
          <w:rFonts w:cs="Times New Roman"/>
          <w:iCs/>
        </w:rPr>
        <w:t xml:space="preserve"> se ochrany důvěrných informací a obchodního tajemství, je </w:t>
      </w:r>
      <w:r w:rsidR="005E1DE0" w:rsidRPr="00762FB5">
        <w:rPr>
          <w:rFonts w:cs="Times New Roman"/>
          <w:iCs/>
        </w:rPr>
        <w:t>dodavatel</w:t>
      </w:r>
      <w:r w:rsidR="009B2A9A" w:rsidRPr="00762FB5">
        <w:rPr>
          <w:rFonts w:cs="Times New Roman"/>
          <w:iCs/>
        </w:rPr>
        <w:t xml:space="preserve"> povinen zaplatit objednateli smluvní pokutu ve výši </w:t>
      </w:r>
      <w:r w:rsidR="00762FB5" w:rsidRPr="00762FB5">
        <w:rPr>
          <w:rFonts w:cs="Times New Roman"/>
          <w:iCs/>
        </w:rPr>
        <w:t>100.000</w:t>
      </w:r>
      <w:r w:rsidR="00762FB5">
        <w:rPr>
          <w:rFonts w:cs="Times New Roman"/>
          <w:iCs/>
        </w:rPr>
        <w:t>,-</w:t>
      </w:r>
      <w:r w:rsidR="00762FB5" w:rsidRPr="00762FB5">
        <w:rPr>
          <w:rFonts w:cs="Times New Roman"/>
          <w:iCs/>
        </w:rPr>
        <w:t xml:space="preserve"> Kč </w:t>
      </w:r>
      <w:r w:rsidR="00762FB5" w:rsidRPr="00762FB5">
        <w:rPr>
          <w:rFonts w:cs="Times New Roman"/>
        </w:rPr>
        <w:t>(slovy: jedno sto tisíc korun českých)</w:t>
      </w:r>
      <w:r w:rsidRPr="00762FB5">
        <w:rPr>
          <w:rFonts w:cs="Times New Roman"/>
          <w:iCs/>
        </w:rPr>
        <w:t>.</w:t>
      </w:r>
    </w:p>
    <w:p w14:paraId="68473071" w14:textId="77777777" w:rsidR="00C84C0B" w:rsidRPr="00DB6B9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B6B95">
        <w:rPr>
          <w:rFonts w:cs="Times New Roman"/>
        </w:rPr>
        <w:t xml:space="preserve">V případě škody vzniklé objednateli porušením povinnosti </w:t>
      </w:r>
      <w:r w:rsidR="005E1DE0" w:rsidRPr="00DB6B95">
        <w:rPr>
          <w:rFonts w:cs="Times New Roman"/>
        </w:rPr>
        <w:t>dodavatel</w:t>
      </w:r>
      <w:r w:rsidRPr="00DB6B95">
        <w:rPr>
          <w:rFonts w:cs="Times New Roman"/>
        </w:rPr>
        <w:t xml:space="preserve">e, je tento povinen škodu objednateli uhradit. </w:t>
      </w:r>
    </w:p>
    <w:p w14:paraId="0E1A5A63" w14:textId="77777777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>i dle příslušných ustanovení smlouvy.</w:t>
      </w:r>
    </w:p>
    <w:p w14:paraId="240A3AB1" w14:textId="77777777"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r w:rsidR="00D30D85" w:rsidRPr="00F40BB5">
        <w:rPr>
          <w:rFonts w:cs="Times New Roman"/>
        </w:rPr>
        <w:t>dle tohoto</w:t>
      </w:r>
      <w:r w:rsidR="00C84C0B" w:rsidRPr="00F40BB5">
        <w:rPr>
          <w:rFonts w:cs="Times New Roman"/>
        </w:rPr>
        <w:t xml:space="preserve"> článku je splatná do 15 kalendářních </w:t>
      </w:r>
      <w:r w:rsidR="005054C2">
        <w:rPr>
          <w:rFonts w:cs="Times New Roman"/>
        </w:rPr>
        <w:br/>
      </w:r>
      <w:r w:rsidR="00C84C0B" w:rsidRPr="00F40BB5">
        <w:rPr>
          <w:rFonts w:cs="Times New Roman"/>
        </w:rPr>
        <w:t>dnů od okamžiku každého jednotlivého porušení ustanovení specifikovaného v této smlouvě</w:t>
      </w:r>
      <w:r w:rsidR="00173A25" w:rsidRPr="00F40BB5">
        <w:rPr>
          <w:rFonts w:cs="Times New Roman"/>
        </w:rPr>
        <w:t>,</w:t>
      </w:r>
      <w:r w:rsidR="005054C2">
        <w:rPr>
          <w:rFonts w:cs="Times New Roman"/>
        </w:rPr>
        <w:br/>
      </w:r>
      <w:r w:rsidR="00173A25" w:rsidRPr="00F40BB5">
        <w:rPr>
          <w:rFonts w:cs="Times New Roman"/>
        </w:rPr>
        <w:t>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5E1DE0">
        <w:rPr>
          <w:rFonts w:cs="Times New Roman"/>
        </w:rPr>
        <w:t>dodavatel</w:t>
      </w:r>
      <w:r w:rsidR="00C84C0B" w:rsidRPr="00F40BB5">
        <w:rPr>
          <w:rFonts w:cs="Times New Roman"/>
        </w:rPr>
        <w:t xml:space="preserve">e vůči objednateli. </w:t>
      </w:r>
    </w:p>
    <w:p w14:paraId="377A7104" w14:textId="77777777"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14:paraId="6F4E82B0" w14:textId="77777777" w:rsidR="00E101CA" w:rsidRDefault="00E101CA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26F0E36A" w14:textId="77777777" w:rsidR="00BE6807" w:rsidRPr="00F40BB5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F40BB5">
        <w:rPr>
          <w:rFonts w:cs="Times New Roman"/>
          <w:b/>
          <w:sz w:val="22"/>
          <w:u w:val="single"/>
        </w:rPr>
        <w:t xml:space="preserve"> </w:t>
      </w:r>
      <w:r w:rsidR="00EE6412">
        <w:rPr>
          <w:rFonts w:cs="Times New Roman"/>
          <w:b/>
          <w:sz w:val="22"/>
          <w:u w:val="single"/>
        </w:rPr>
        <w:t>I</w:t>
      </w:r>
      <w:r w:rsidR="00EF70E1" w:rsidRPr="00F40BB5">
        <w:rPr>
          <w:rFonts w:cs="Times New Roman"/>
          <w:b/>
          <w:sz w:val="22"/>
          <w:u w:val="single"/>
        </w:rPr>
        <w:t>X</w:t>
      </w:r>
      <w:r w:rsidRPr="00F40BB5">
        <w:rPr>
          <w:rFonts w:cs="Times New Roman"/>
          <w:b/>
          <w:sz w:val="22"/>
          <w:u w:val="single"/>
        </w:rPr>
        <w:t xml:space="preserve">. </w:t>
      </w:r>
      <w:r w:rsidRPr="00F40BB5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02511B4D" w14:textId="77777777" w:rsidR="00BE6807" w:rsidRPr="00F40BB5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„licenční doložka“</w:t>
      </w:r>
    </w:p>
    <w:p w14:paraId="7C90F884" w14:textId="5F60965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Smluvní strany svým podpisem prohlašují, že výsledkem činnosti zhotovitele nemá být autorské dílo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ve smyslu zákona č. 121/2000 Sb., o právu autorském, o právech souvisejících s právem autorským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a o změně některých zákonů, ve znění pozdějších předpisů (autorský zákon). Pro případ, </w:t>
      </w:r>
      <w:r w:rsidR="002F327F">
        <w:rPr>
          <w:rFonts w:cs="Times New Roman"/>
        </w:rPr>
        <w:br/>
      </w:r>
      <w:r w:rsidRPr="00AB2104">
        <w:rPr>
          <w:rFonts w:cs="Times New Roman"/>
        </w:rPr>
        <w:t xml:space="preserve"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 jinými díly a zařadit je do díla souborného v rozsahu neomezeném, na celou dobu trvání majetkových autorských práv k dílu a pro území celého světa; a rovněž udílí souhlas tuto licenci bez omezení poskytnout podlicenčně třetí osobě či ji postoupit. </w:t>
      </w:r>
    </w:p>
    <w:p w14:paraId="609ACBDA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2D8B4A54" w14:textId="77777777" w:rsidR="00402DD2" w:rsidRPr="00AB2104" w:rsidRDefault="00402DD2" w:rsidP="00402DD2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AB2104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ve znění pozdějších předpisů,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08395BC2" w14:textId="77777777" w:rsidR="00883398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14:paraId="1B81E8D0" w14:textId="605B4956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61CD240A" w14:textId="40D9B5F9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</w:t>
      </w:r>
      <w:r w:rsidR="008B02CE">
        <w:rPr>
          <w:rFonts w:cs="Times New Roman"/>
        </w:rPr>
        <w:t> 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15EC817B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2D300A1A" w14:textId="77777777"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1EC0D388" w14:textId="667FD8A7" w:rsidR="003D5CA4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50A48D1A" w14:textId="77777777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387B7A95" w14:textId="7E631377" w:rsidR="009A055E" w:rsidRDefault="009A055E" w:rsidP="00A977C6">
      <w:pPr>
        <w:pStyle w:val="Odstavecseseznamem"/>
        <w:numPr>
          <w:ilvl w:val="0"/>
          <w:numId w:val="6"/>
        </w:numPr>
        <w:ind w:left="0" w:hanging="284"/>
        <w:jc w:val="both"/>
        <w:rPr>
          <w:rFonts w:cs="Times New Roman"/>
        </w:rPr>
      </w:pPr>
      <w:r w:rsidRPr="009A055E">
        <w:rPr>
          <w:rFonts w:cs="Times New Roman"/>
        </w:rPr>
        <w:t xml:space="preserve">Tato smlouva se uzavírá na dobu určitou, účinnosti nabývá dnem zveřejnění v registru smluv a končí dnem </w:t>
      </w:r>
      <w:r w:rsidRPr="00A977C6">
        <w:rPr>
          <w:rFonts w:cs="Times New Roman"/>
          <w:b/>
        </w:rPr>
        <w:t>31. 12. 202</w:t>
      </w:r>
      <w:r w:rsidR="00EB144F">
        <w:rPr>
          <w:rFonts w:cs="Times New Roman"/>
          <w:b/>
        </w:rPr>
        <w:t>5</w:t>
      </w:r>
      <w:r w:rsidRPr="009A055E">
        <w:rPr>
          <w:rFonts w:cs="Times New Roman"/>
        </w:rPr>
        <w:t xml:space="preserve">, případně okamžikem, kdy cena veškerých celkově poskytnutých služeb dosáhne částky dle čl. II odst. 2 smlouvy. Platí termín, který nastane dříve. </w:t>
      </w:r>
    </w:p>
    <w:p w14:paraId="108F8F6F" w14:textId="77777777" w:rsidR="00C61208" w:rsidRPr="009A055E" w:rsidRDefault="00C61208" w:rsidP="00C61208">
      <w:pPr>
        <w:pStyle w:val="Odstavecseseznamem"/>
        <w:ind w:left="0"/>
        <w:rPr>
          <w:rFonts w:cs="Times New Roman"/>
        </w:rPr>
      </w:pPr>
    </w:p>
    <w:p w14:paraId="6D87F20B" w14:textId="77777777" w:rsidR="001D54B4" w:rsidRPr="00B12683" w:rsidRDefault="001D54B4" w:rsidP="00A539C8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B12683">
        <w:rPr>
          <w:rFonts w:cs="Times New Roman"/>
        </w:rPr>
        <w:t>Smlouva může zaniknout:</w:t>
      </w:r>
    </w:p>
    <w:p w14:paraId="135D724E" w14:textId="77777777"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02F6D9CE" w14:textId="77777777"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14:paraId="530E618B" w14:textId="77777777"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14:paraId="69C0E3B1" w14:textId="77777777" w:rsidR="003F2EDB" w:rsidRPr="00F6004C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="003F2EDB" w:rsidRPr="00F6004C">
        <w:rPr>
          <w:rFonts w:cs="Times New Roman"/>
        </w:rPr>
        <w:t>.</w:t>
      </w:r>
    </w:p>
    <w:p w14:paraId="27EBF81C" w14:textId="77777777"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229A18D9" w14:textId="77777777"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14:paraId="0CB80C09" w14:textId="73975986"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</w:t>
      </w:r>
      <w:r w:rsidR="00F3312B">
        <w:rPr>
          <w:rFonts w:cs="Times New Roman"/>
        </w:rPr>
        <w:t>y</w:t>
      </w:r>
      <w:r w:rsidR="0060154C" w:rsidRPr="00F40BB5">
        <w:rPr>
          <w:rFonts w:cs="Times New Roman"/>
        </w:rPr>
        <w:t xml:space="preserve"> oznámí-li 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14:paraId="0BB26886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14:paraId="56609972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 prodl</w:t>
      </w:r>
      <w:r w:rsidR="0060154C" w:rsidRPr="00F40BB5">
        <w:rPr>
          <w:rFonts w:eastAsia="Calibri" w:cs="Times New Roman"/>
          <w:lang w:eastAsia="en-US"/>
        </w:rPr>
        <w:t xml:space="preserve">ení s dodáním předmětu smlouvy </w:t>
      </w:r>
      <w:r w:rsidRPr="00F40BB5">
        <w:rPr>
          <w:rFonts w:eastAsia="Calibri" w:cs="Times New Roman"/>
          <w:lang w:eastAsia="en-US"/>
        </w:rPr>
        <w:t>či jeho části o více než 30 dní,</w:t>
      </w:r>
    </w:p>
    <w:p w14:paraId="52EB902A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32068EB9" w14:textId="77777777"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5E1DE0"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14:paraId="409E2586" w14:textId="77777777" w:rsidR="001D54B4" w:rsidRPr="001B5127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1B5127">
        <w:rPr>
          <w:rFonts w:eastAsia="Calibri" w:cs="Times New Roman"/>
          <w:lang w:eastAsia="en-US"/>
        </w:rPr>
        <w:t xml:space="preserve">jestliže </w:t>
      </w:r>
      <w:r w:rsidR="005E1DE0" w:rsidRPr="001B5127">
        <w:rPr>
          <w:rFonts w:eastAsia="Calibri" w:cs="Times New Roman"/>
          <w:lang w:eastAsia="en-US"/>
        </w:rPr>
        <w:t>dodavatel</w:t>
      </w:r>
      <w:r w:rsidRPr="001B5127">
        <w:rPr>
          <w:rFonts w:eastAsia="Calibri" w:cs="Times New Roman"/>
          <w:lang w:eastAsia="en-US"/>
        </w:rPr>
        <w:t xml:space="preserve"> vstoupí do likvidace.</w:t>
      </w:r>
    </w:p>
    <w:p w14:paraId="0E12691D" w14:textId="77777777" w:rsidR="00247FCF" w:rsidRPr="00590139" w:rsidRDefault="00247FCF" w:rsidP="00247FCF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1B5127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18D9AA1D" w14:textId="77777777" w:rsidR="00590139" w:rsidRPr="001B5127" w:rsidRDefault="00590139" w:rsidP="00590139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7336AF4D" w14:textId="7F5FAF8B"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C84C0B" w:rsidRPr="00F40BB5">
        <w:rPr>
          <w:rFonts w:cs="Times New Roman"/>
          <w:b/>
          <w:u w:val="single"/>
        </w:rPr>
        <w:t>I</w:t>
      </w:r>
      <w:r w:rsidR="00E101CA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1409B3E2" w14:textId="77777777" w:rsidR="00CF737A" w:rsidRPr="00CF737A" w:rsidRDefault="00CF737A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5479">
        <w:rPr>
          <w:rStyle w:val="Siln"/>
          <w:b w:val="0"/>
          <w:shd w:val="clear" w:color="auto" w:fill="FFFFFF"/>
        </w:rPr>
        <w:t xml:space="preserve">Veškeré písemnosti související s touto smlouvou </w:t>
      </w:r>
      <w:r>
        <w:rPr>
          <w:rStyle w:val="Siln"/>
          <w:b w:val="0"/>
          <w:shd w:val="clear" w:color="auto" w:fill="FFFFFF"/>
        </w:rPr>
        <w:t>se doručují</w:t>
      </w:r>
      <w:r w:rsidRPr="00A15479">
        <w:rPr>
          <w:rStyle w:val="Siln"/>
          <w:b w:val="0"/>
          <w:shd w:val="clear" w:color="auto" w:fill="FFFFFF"/>
        </w:rPr>
        <w:t xml:space="preserve"> elektronickým způsobem, resp. prostřednictvím </w:t>
      </w:r>
      <w:r>
        <w:rPr>
          <w:rStyle w:val="Siln"/>
          <w:b w:val="0"/>
          <w:shd w:val="clear" w:color="auto" w:fill="FFFFFF"/>
        </w:rPr>
        <w:t xml:space="preserve">profilu zadavatele – Tender arena, </w:t>
      </w:r>
      <w:r w:rsidRPr="00A15479">
        <w:rPr>
          <w:rStyle w:val="Siln"/>
          <w:b w:val="0"/>
          <w:shd w:val="clear" w:color="auto" w:fill="FFFFFF"/>
        </w:rPr>
        <w:t>datové schránky (ID: c2zmahu) nebo e-mailem (</w:t>
      </w:r>
      <w:hyperlink r:id="rId11" w:history="1">
        <w:r w:rsidRPr="00CA0B05">
          <w:rPr>
            <w:rStyle w:val="Hypertextovodkaz"/>
            <w:rFonts w:cs="Times New Roman"/>
          </w:rPr>
          <w:t>verejnezakazky@ipr.praha.eu</w:t>
        </w:r>
      </w:hyperlink>
      <w:r w:rsidRPr="00A15479">
        <w:rPr>
          <w:rStyle w:val="Hypertextovodkaz"/>
          <w:rFonts w:cs="Times New Roman"/>
          <w:bCs/>
          <w:color w:val="auto"/>
        </w:rPr>
        <w:t>).</w:t>
      </w:r>
      <w:r w:rsidRPr="00A15479">
        <w:rPr>
          <w:rStyle w:val="Siln"/>
          <w:b w:val="0"/>
          <w:shd w:val="clear" w:color="auto" w:fill="FFFFFF"/>
        </w:rPr>
        <w:t xml:space="preserve"> </w:t>
      </w:r>
    </w:p>
    <w:p w14:paraId="7D515C74" w14:textId="72A3E15D"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 w:rsidR="005054C2">
        <w:rPr>
          <w:rFonts w:cs="Times New Roman"/>
        </w:rPr>
        <w:br/>
      </w:r>
      <w:r w:rsidRPr="00F40BB5">
        <w:rPr>
          <w:rFonts w:cs="Times New Roman"/>
        </w:rPr>
        <w:lastRenderedPageBreak/>
        <w:t xml:space="preserve">dnů od uložení, považuje se poslední den této lhůty za den doručení, i když se účastník o doručení nedozvěděl. </w:t>
      </w:r>
    </w:p>
    <w:p w14:paraId="71209FBE" w14:textId="6B34F738" w:rsidR="00E22A41" w:rsidRDefault="00C61208" w:rsidP="00C6120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61208">
        <w:rPr>
          <w:rFonts w:cs="Times New Roman"/>
        </w:rPr>
        <w:t xml:space="preserve">Kontaktní osobou na straně </w:t>
      </w:r>
      <w:r w:rsidRPr="00E22A41">
        <w:rPr>
          <w:rFonts w:cs="Times New Roman"/>
        </w:rPr>
        <w:t>objednatele je</w:t>
      </w:r>
      <w:r w:rsidR="00E22A41">
        <w:rPr>
          <w:rFonts w:cs="Times New Roman"/>
        </w:rPr>
        <w:t>:</w:t>
      </w:r>
      <w:r w:rsidRPr="00E22A41">
        <w:rPr>
          <w:rFonts w:cs="Times New Roman"/>
        </w:rPr>
        <w:t xml:space="preserve"> </w:t>
      </w:r>
    </w:p>
    <w:p w14:paraId="2A334DC9" w14:textId="10E255AD" w:rsidR="00E22A41" w:rsidRDefault="00E22A41" w:rsidP="00E22A41">
      <w:pPr>
        <w:pStyle w:val="Odstavecseseznamem"/>
        <w:numPr>
          <w:ilvl w:val="0"/>
          <w:numId w:val="39"/>
        </w:numPr>
        <w:spacing w:after="120" w:line="276" w:lineRule="auto"/>
      </w:pPr>
      <w:r w:rsidRPr="00E22A41">
        <w:rPr>
          <w:rFonts w:cs="Times New Roman"/>
        </w:rPr>
        <w:t xml:space="preserve">primárně </w:t>
      </w:r>
      <w:r w:rsidR="00B76A63">
        <w:rPr>
          <w:rFonts w:cs="Times New Roman"/>
        </w:rPr>
        <w:t>xxx</w:t>
      </w:r>
      <w:r w:rsidR="00C61208" w:rsidRPr="00E22A41">
        <w:rPr>
          <w:rFonts w:cs="Times New Roman"/>
        </w:rPr>
        <w:t xml:space="preserve">, e-mail: </w:t>
      </w:r>
      <w:hyperlink r:id="rId12" w:history="1">
        <w:r w:rsidR="00B76A63">
          <w:rPr>
            <w:rStyle w:val="Hypertextovodkaz"/>
          </w:rPr>
          <w:t>xxx</w:t>
        </w:r>
      </w:hyperlink>
      <w:r w:rsidR="00C61208" w:rsidRPr="00E22A41">
        <w:rPr>
          <w:rFonts w:cs="Times New Roman"/>
        </w:rPr>
        <w:t>.</w:t>
      </w:r>
      <w:r w:rsidR="000F48C0" w:rsidRPr="00E22A41">
        <w:rPr>
          <w:rFonts w:cs="Times New Roman"/>
        </w:rPr>
        <w:t>, tel.</w:t>
      </w:r>
      <w:r w:rsidR="000F48C0" w:rsidRPr="00E22A41">
        <w:t xml:space="preserve"> </w:t>
      </w:r>
      <w:r w:rsidR="00B76A63">
        <w:t>xxx</w:t>
      </w:r>
      <w:r w:rsidR="000F48C0" w:rsidRPr="00E22A41">
        <w:t xml:space="preserve">, </w:t>
      </w:r>
    </w:p>
    <w:p w14:paraId="4BC3A43F" w14:textId="1018E602" w:rsidR="00E22A41" w:rsidRPr="00E22A41" w:rsidRDefault="000F48C0" w:rsidP="00E22A41">
      <w:pPr>
        <w:pStyle w:val="Odstavecseseznamem"/>
        <w:numPr>
          <w:ilvl w:val="0"/>
          <w:numId w:val="39"/>
        </w:numPr>
        <w:spacing w:after="120" w:line="276" w:lineRule="auto"/>
        <w:rPr>
          <w:rFonts w:cs="Times New Roman"/>
        </w:rPr>
      </w:pPr>
      <w:r w:rsidRPr="00E22A41">
        <w:t xml:space="preserve">zastupující </w:t>
      </w:r>
      <w:r w:rsidR="00B76A63">
        <w:rPr>
          <w:rFonts w:cs="Times New Roman"/>
        </w:rPr>
        <w:t>xxx</w:t>
      </w:r>
      <w:r w:rsidR="002F327F" w:rsidRPr="00E22A41">
        <w:rPr>
          <w:rFonts w:cs="Times New Roman"/>
        </w:rPr>
        <w:t xml:space="preserve">, e-mail: </w:t>
      </w:r>
      <w:r w:rsidR="00B76A63">
        <w:rPr>
          <w:rStyle w:val="Hypertextovodkaz"/>
        </w:rPr>
        <w:t>xxx</w:t>
      </w:r>
      <w:r w:rsidR="002F327F" w:rsidRPr="00E22A41">
        <w:rPr>
          <w:rFonts w:cs="Times New Roman"/>
        </w:rPr>
        <w:t xml:space="preserve">, tel. </w:t>
      </w:r>
      <w:r w:rsidR="00D54A91" w:rsidRPr="00E22A41">
        <w:rPr>
          <w:rFonts w:cs="Times New Roman"/>
        </w:rPr>
        <w:t xml:space="preserve"> </w:t>
      </w:r>
      <w:r w:rsidR="00B76A63">
        <w:rPr>
          <w:rFonts w:cs="Times New Roman"/>
        </w:rPr>
        <w:t>xxx</w:t>
      </w:r>
      <w:r w:rsidR="00E22A41" w:rsidRPr="00E22A41">
        <w:rPr>
          <w:rFonts w:cs="Times New Roman"/>
        </w:rPr>
        <w:t xml:space="preserve">, </w:t>
      </w:r>
    </w:p>
    <w:p w14:paraId="3D826D5C" w14:textId="4F063D41" w:rsidR="00C61208" w:rsidRPr="00590139" w:rsidRDefault="00E22A41" w:rsidP="00E22A41">
      <w:pPr>
        <w:pStyle w:val="Odstavecseseznamem"/>
        <w:numPr>
          <w:ilvl w:val="0"/>
          <w:numId w:val="39"/>
        </w:numPr>
        <w:spacing w:after="120" w:line="276" w:lineRule="auto"/>
        <w:rPr>
          <w:rFonts w:cs="Times New Roman"/>
        </w:rPr>
      </w:pPr>
      <w:r w:rsidRPr="00E22A41">
        <w:t>zastupující</w:t>
      </w:r>
      <w:r w:rsidRPr="00E22A41">
        <w:rPr>
          <w:rFonts w:cs="Times New Roman"/>
        </w:rPr>
        <w:t xml:space="preserve"> </w:t>
      </w:r>
      <w:r w:rsidR="00B76A63">
        <w:rPr>
          <w:rFonts w:cs="Times New Roman"/>
        </w:rPr>
        <w:t>xxx</w:t>
      </w:r>
      <w:r w:rsidRPr="00590139">
        <w:rPr>
          <w:rFonts w:cs="Times New Roman"/>
        </w:rPr>
        <w:t xml:space="preserve">, e-mail: </w:t>
      </w:r>
      <w:hyperlink r:id="rId13" w:history="1">
        <w:r w:rsidR="00B76A63">
          <w:rPr>
            <w:rStyle w:val="Hypertextovodkaz"/>
            <w:rFonts w:cs="Times New Roman"/>
          </w:rPr>
          <w:t>xxx</w:t>
        </w:r>
      </w:hyperlink>
      <w:r w:rsidRPr="00590139">
        <w:rPr>
          <w:rStyle w:val="Hypertextovodkaz"/>
          <w:color w:val="auto"/>
          <w:u w:val="none"/>
        </w:rPr>
        <w:t xml:space="preserve">, </w:t>
      </w:r>
      <w:r w:rsidRPr="00590139">
        <w:rPr>
          <w:rFonts w:cs="Times New Roman"/>
        </w:rPr>
        <w:t xml:space="preserve">tel.: </w:t>
      </w:r>
      <w:r w:rsidR="00B76A63">
        <w:rPr>
          <w:rFonts w:cs="Times New Roman"/>
        </w:rPr>
        <w:t>xxx</w:t>
      </w:r>
      <w:r w:rsidRPr="00590139">
        <w:rPr>
          <w:rFonts w:cs="Times New Roman"/>
        </w:rPr>
        <w:t>.</w:t>
      </w:r>
    </w:p>
    <w:p w14:paraId="11463A1A" w14:textId="390FBD59" w:rsidR="001D54B4" w:rsidRPr="00590139" w:rsidRDefault="001D54B4" w:rsidP="00590139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  <w:bCs/>
        </w:rPr>
      </w:pPr>
      <w:r w:rsidRPr="00590139">
        <w:rPr>
          <w:rFonts w:cs="Times New Roman"/>
        </w:rPr>
        <w:t xml:space="preserve">Kontaktní osobou na straně </w:t>
      </w:r>
      <w:r w:rsidR="005E1DE0" w:rsidRPr="00590139">
        <w:rPr>
          <w:rFonts w:cs="Times New Roman"/>
        </w:rPr>
        <w:t>dodavatel</w:t>
      </w:r>
      <w:r w:rsidRPr="00590139">
        <w:rPr>
          <w:rFonts w:cs="Times New Roman"/>
        </w:rPr>
        <w:t xml:space="preserve">e je </w:t>
      </w:r>
      <w:r w:rsidR="00B76A63">
        <w:rPr>
          <w:rFonts w:cs="Times New Roman"/>
          <w:bCs/>
        </w:rPr>
        <w:t>xxx</w:t>
      </w:r>
      <w:r w:rsidR="00590139" w:rsidRPr="00590139">
        <w:rPr>
          <w:rFonts w:cs="Times New Roman"/>
          <w:bCs/>
        </w:rPr>
        <w:t xml:space="preserve">, tel. </w:t>
      </w:r>
      <w:r w:rsidR="00B76A63">
        <w:rPr>
          <w:rFonts w:cs="Times New Roman"/>
          <w:bCs/>
        </w:rPr>
        <w:t>xxx</w:t>
      </w:r>
      <w:r w:rsidR="00590139" w:rsidRPr="00590139">
        <w:rPr>
          <w:rFonts w:cs="Times New Roman"/>
          <w:bCs/>
        </w:rPr>
        <w:t xml:space="preserve">, </w:t>
      </w:r>
      <w:r w:rsidR="00590139" w:rsidRPr="00590139">
        <w:rPr>
          <w:rFonts w:cs="Times New Roman"/>
          <w:bCs/>
        </w:rPr>
        <w:br/>
        <w:t xml:space="preserve">e-mail: </w:t>
      </w:r>
      <w:r w:rsidR="00B76A63">
        <w:rPr>
          <w:rStyle w:val="Hypertextovodkaz"/>
        </w:rPr>
        <w:t>xxx</w:t>
      </w:r>
      <w:r w:rsidR="00590139">
        <w:rPr>
          <w:rStyle w:val="Hypertextovodkaz"/>
        </w:rPr>
        <w:t>.</w:t>
      </w:r>
    </w:p>
    <w:p w14:paraId="69CA4E97" w14:textId="77777777" w:rsidR="00A977C6" w:rsidRDefault="00A977C6" w:rsidP="00A977C6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</w:rPr>
      </w:pPr>
    </w:p>
    <w:p w14:paraId="01256A4A" w14:textId="62EB8C10" w:rsidR="00A977C6" w:rsidRPr="006B2455" w:rsidRDefault="00A977C6" w:rsidP="00A977C6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B2455">
        <w:rPr>
          <w:rFonts w:cs="Times New Roman"/>
          <w:b/>
          <w:u w:val="single"/>
        </w:rPr>
        <w:t>XI</w:t>
      </w:r>
      <w:r w:rsidR="003D5CA4">
        <w:rPr>
          <w:rFonts w:cs="Times New Roman"/>
          <w:b/>
          <w:u w:val="single"/>
        </w:rPr>
        <w:t>II</w:t>
      </w:r>
      <w:r w:rsidRPr="006B2455">
        <w:rPr>
          <w:rFonts w:cs="Times New Roman"/>
          <w:b/>
          <w:u w:val="single"/>
        </w:rPr>
        <w:t xml:space="preserve">. Sankční opatření proti státním příslušníkům </w:t>
      </w:r>
      <w:r w:rsidR="002F327F">
        <w:rPr>
          <w:rFonts w:cs="Times New Roman"/>
          <w:b/>
          <w:u w:val="single"/>
        </w:rPr>
        <w:t>R</w:t>
      </w:r>
      <w:r w:rsidRPr="006B2455">
        <w:rPr>
          <w:rFonts w:cs="Times New Roman"/>
          <w:b/>
          <w:u w:val="single"/>
        </w:rPr>
        <w:t>uské federace</w:t>
      </w:r>
    </w:p>
    <w:p w14:paraId="136B5128" w14:textId="77777777" w:rsidR="00A977C6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C0BFC">
        <w:rPr>
          <w:rFonts w:cs="Times New Roman"/>
        </w:rPr>
        <w:t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7152ED2" w14:textId="77777777" w:rsidR="00A977C6" w:rsidRPr="00E122DB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2DB">
        <w:rPr>
          <w:rFonts w:cs="Times New Roman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E122DB">
        <w:rPr>
          <w:rFonts w:cs="Times New Roman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2B1F19D" w14:textId="39AF97D2" w:rsidR="00A977C6" w:rsidRDefault="00A977C6" w:rsidP="00A977C6">
      <w:pPr>
        <w:numPr>
          <w:ilvl w:val="0"/>
          <w:numId w:val="3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C0BFC">
        <w:rPr>
          <w:rFonts w:cs="Times New Roman"/>
        </w:rPr>
        <w:t xml:space="preserve">V případě, že by v průběhu účinnosti této smlouvy Poskytovatel nebo jeho jakýkoliv poddodavatel naplnili definiční znaky určeného subjektu nebo by se Poskytovatel stal určenou osobou, je povinen </w:t>
      </w:r>
      <w:r>
        <w:rPr>
          <w:rFonts w:cs="Times New Roman"/>
        </w:rPr>
        <w:br/>
      </w:r>
      <w:r w:rsidRPr="002C0BFC">
        <w:rPr>
          <w:rFonts w:cs="Times New Roman"/>
        </w:rPr>
        <w:t xml:space="preserve">o takové skutečnosti objednatele bez zbytečného odkladu, nejpozději do dvou (2) pracovních dnů </w:t>
      </w:r>
      <w:r>
        <w:rPr>
          <w:rFonts w:cs="Times New Roman"/>
        </w:rPr>
        <w:br/>
      </w:r>
      <w:r w:rsidRPr="002C0BFC">
        <w:rPr>
          <w:rFonts w:cs="Times New Roman"/>
        </w:rPr>
        <w:t xml:space="preserve">od vzniku takové skutečnosti, písemně informovat. Vznikne-li Objednateli </w:t>
      </w:r>
      <w:r>
        <w:rPr>
          <w:rFonts w:cs="Times New Roman"/>
        </w:rPr>
        <w:br/>
      </w:r>
      <w:r w:rsidRPr="002C0BFC">
        <w:rPr>
          <w:rFonts w:cs="Times New Roman"/>
        </w:rPr>
        <w:t>v souvislosti s porušením této povinnosti jakákoliv škoda, je Poskytovatel tuto škodu Objednateli povinen v plné výši nahradit. Současně je vznik této skutečnosti důvodem pro odstoupení od smlouvy ze strany Objednatele.</w:t>
      </w:r>
    </w:p>
    <w:p w14:paraId="46553EA3" w14:textId="016924A6"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3D5CA4">
        <w:rPr>
          <w:rFonts w:cs="Times New Roman"/>
          <w:b/>
          <w:u w:val="single"/>
        </w:rPr>
        <w:t>I</w:t>
      </w:r>
      <w:r w:rsidR="00896AC7">
        <w:rPr>
          <w:rFonts w:cs="Times New Roman"/>
          <w:b/>
          <w:u w:val="single"/>
        </w:rPr>
        <w:t>V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14:paraId="4F50D3F2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6ADFD7DC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2868F0CF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5CEAFF9A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5E1DE0">
        <w:rPr>
          <w:rFonts w:cs="Times New Roman"/>
        </w:rPr>
        <w:t>Dodavatel</w:t>
      </w:r>
      <w:r w:rsidRPr="00F40BB5">
        <w:rPr>
          <w:rFonts w:cs="Times New Roman"/>
        </w:rPr>
        <w:t xml:space="preserve"> a objednatel obdrží po jednom vyhotovení.  </w:t>
      </w:r>
    </w:p>
    <w:p w14:paraId="3E5C9EF2" w14:textId="647EFF17"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A977C6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14:paraId="024A8841" w14:textId="362A4452" w:rsidR="0092768E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 xml:space="preserve">. </w:t>
      </w:r>
      <w:r w:rsidR="005E1DE0">
        <w:rPr>
          <w:rFonts w:cs="Times New Roman"/>
        </w:rPr>
        <w:t>Dodavatel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datové schránky</w:t>
      </w:r>
      <w:r w:rsidR="008007FC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Smluvní strany dále prohlašují, </w:t>
      </w:r>
      <w:r w:rsidR="00D30D85" w:rsidRPr="00F40BB5">
        <w:rPr>
          <w:rFonts w:cs="Times New Roman"/>
        </w:rPr>
        <w:t>že skutečnosti</w:t>
      </w:r>
      <w:r w:rsidRPr="00F40BB5">
        <w:rPr>
          <w:rFonts w:cs="Times New Roman"/>
        </w:rPr>
        <w:t xml:space="preserve"> uvedené </w:t>
      </w:r>
      <w:r w:rsidR="00D30D85" w:rsidRPr="00F40BB5">
        <w:rPr>
          <w:rFonts w:cs="Times New Roman"/>
        </w:rPr>
        <w:t>v této</w:t>
      </w:r>
      <w:r w:rsidRPr="00F40BB5">
        <w:rPr>
          <w:rFonts w:cs="Times New Roman"/>
        </w:rPr>
        <w:t xml:space="preserve"> smlouvě nepovažují za obchodní tajemství ve smyslu ustanovení § 504 občanského zákoníku a udělují svolení k jejich užití a zveřejnění bez stanovení jakýchkoliv dalších podmínek.</w:t>
      </w:r>
    </w:p>
    <w:p w14:paraId="0059CD08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 w:rsidR="008777F9">
        <w:rPr>
          <w:iCs/>
        </w:rPr>
        <w:br/>
      </w:r>
      <w:r>
        <w:rPr>
          <w:iCs/>
        </w:rPr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101B4DDB" w14:textId="77777777" w:rsidR="0032512A" w:rsidRPr="00E63ACC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286798A" w14:textId="77777777"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14:paraId="7BF14213" w14:textId="77777777" w:rsidR="002C173E" w:rsidRPr="00247AC6" w:rsidRDefault="002C173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47AC6">
        <w:rPr>
          <w:rFonts w:cs="Times New Roman"/>
        </w:rPr>
        <w:t>Objednatel uzavírá smlouvu v so</w:t>
      </w:r>
      <w:r w:rsidR="00C91C3A" w:rsidRPr="00247AC6">
        <w:rPr>
          <w:rFonts w:cs="Times New Roman"/>
        </w:rPr>
        <w:t>uladu s ustanovením § 27 odst. 6</w:t>
      </w:r>
      <w:r w:rsidRPr="00247AC6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7180D3C7" w14:textId="77777777"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0091951E" w14:textId="0F9462E5" w:rsidR="000F48C0" w:rsidRDefault="001D54B4" w:rsidP="000F48C0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14:paraId="40E5D774" w14:textId="77777777" w:rsidR="006F7674" w:rsidRDefault="006F7674" w:rsidP="006F7674">
      <w:pPr>
        <w:spacing w:after="120" w:line="276" w:lineRule="auto"/>
        <w:jc w:val="both"/>
        <w:rPr>
          <w:rFonts w:cs="Times New Roman"/>
        </w:rPr>
      </w:pPr>
    </w:p>
    <w:p w14:paraId="40488B39" w14:textId="3520EA49"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 xml:space="preserve">V Praze </w:t>
      </w:r>
      <w:r w:rsidR="006F7674">
        <w:rPr>
          <w:rFonts w:cs="Times New Roman"/>
        </w:rPr>
        <w:t>dle elektronického podpisu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6F7674" w:rsidRPr="00F40BB5">
        <w:rPr>
          <w:rFonts w:cs="Times New Roman"/>
        </w:rPr>
        <w:t xml:space="preserve">V Praze </w:t>
      </w:r>
      <w:r w:rsidR="006F7674">
        <w:rPr>
          <w:rFonts w:cs="Times New Roman"/>
        </w:rPr>
        <w:t>dle elektronického podpisu</w:t>
      </w:r>
    </w:p>
    <w:p w14:paraId="04EB67EC" w14:textId="77777777" w:rsidR="00CF3E83" w:rsidRDefault="00CF3E83" w:rsidP="0060154C">
      <w:pPr>
        <w:spacing w:after="120" w:line="276" w:lineRule="auto"/>
        <w:ind w:hanging="284"/>
        <w:rPr>
          <w:rFonts w:cs="Times New Roman"/>
        </w:rPr>
      </w:pPr>
    </w:p>
    <w:p w14:paraId="6DEB1835" w14:textId="77777777" w:rsidR="006F7674" w:rsidRDefault="006F7674" w:rsidP="0060154C">
      <w:pPr>
        <w:spacing w:after="120" w:line="276" w:lineRule="auto"/>
        <w:ind w:hanging="284"/>
        <w:rPr>
          <w:rFonts w:cs="Times New Roman"/>
        </w:rPr>
      </w:pPr>
    </w:p>
    <w:p w14:paraId="7EBC1161" w14:textId="77777777" w:rsidR="006F7674" w:rsidRDefault="006F7674" w:rsidP="0060154C">
      <w:pPr>
        <w:spacing w:after="120" w:line="276" w:lineRule="auto"/>
        <w:ind w:hanging="284"/>
        <w:rPr>
          <w:rFonts w:cs="Times New Roman"/>
        </w:rPr>
      </w:pPr>
    </w:p>
    <w:p w14:paraId="3CC7252E" w14:textId="77777777" w:rsidR="006F7674" w:rsidRDefault="0082048A" w:rsidP="006F7674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………………………………..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>
        <w:rPr>
          <w:rFonts w:cs="Times New Roman"/>
        </w:rPr>
        <w:t>…………………………………………</w:t>
      </w:r>
    </w:p>
    <w:p w14:paraId="7CCBB814" w14:textId="3EEA292E" w:rsidR="0082048A" w:rsidRDefault="0082048A" w:rsidP="006F7674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  <w:b/>
        </w:rPr>
        <w:t xml:space="preserve">Mgr. </w:t>
      </w:r>
      <w:r>
        <w:rPr>
          <w:b/>
        </w:rPr>
        <w:t>Adam Švejda</w:t>
      </w:r>
      <w:r>
        <w:rPr>
          <w:rFonts w:cs="Times New Roman"/>
        </w:rPr>
        <w:t xml:space="preserve">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F7674" w:rsidRPr="00D37B54">
        <w:rPr>
          <w:rFonts w:cs="Times New Roman"/>
          <w:b/>
        </w:rPr>
        <w:t xml:space="preserve">Mgr. Aneta Soukopová </w:t>
      </w:r>
    </w:p>
    <w:p w14:paraId="2E61C88F" w14:textId="77777777" w:rsidR="0082048A" w:rsidRDefault="0082048A" w:rsidP="0082048A">
      <w:pPr>
        <w:tabs>
          <w:tab w:val="center" w:pos="1701"/>
        </w:tabs>
        <w:ind w:left="-284"/>
        <w:rPr>
          <w:rFonts w:cs="Times New Roman"/>
        </w:rPr>
      </w:pPr>
      <w:r>
        <w:rPr>
          <w:rFonts w:cs="Times New Roman"/>
        </w:rPr>
        <w:t xml:space="preserve">zástupce ředitele </w:t>
      </w:r>
      <w:r>
        <w:rPr>
          <w:rFonts w:cs="Times New Roman"/>
          <w:b/>
        </w:rPr>
        <w:tab/>
      </w:r>
      <w:r>
        <w:rPr>
          <w:rFonts w:cs="Times New Roman"/>
        </w:rPr>
        <w:t>pro ekonomickou a provozní činnost</w:t>
      </w:r>
    </w:p>
    <w:p w14:paraId="7857E200" w14:textId="2E0D5B4A" w:rsidR="0082048A" w:rsidRDefault="0082048A" w:rsidP="0082048A">
      <w:pPr>
        <w:tabs>
          <w:tab w:val="center" w:pos="1701"/>
        </w:tabs>
        <w:ind w:left="-284"/>
        <w:rPr>
          <w:rFonts w:cs="Times New Roman"/>
        </w:rPr>
      </w:pPr>
      <w:r>
        <w:rPr>
          <w:rFonts w:cs="Times New Roman"/>
        </w:rPr>
        <w:tab/>
        <w:t>Institut plánování a rozvoje hlavního města Prahy,</w:t>
      </w:r>
    </w:p>
    <w:p w14:paraId="21CFCADB" w14:textId="6925DCE8" w:rsidR="00BC4386" w:rsidRDefault="0082048A" w:rsidP="0082048A">
      <w:pPr>
        <w:tabs>
          <w:tab w:val="center" w:pos="1701"/>
        </w:tabs>
        <w:ind w:left="-284"/>
      </w:pPr>
      <w:r>
        <w:rPr>
          <w:rFonts w:cs="Times New Roman"/>
        </w:rPr>
        <w:t>příspěvková organizace</w:t>
      </w:r>
    </w:p>
    <w:sectPr w:rsidR="00BC438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DDCA" w14:textId="77777777" w:rsidR="0074776B" w:rsidRDefault="0074776B">
      <w:r>
        <w:separator/>
      </w:r>
    </w:p>
  </w:endnote>
  <w:endnote w:type="continuationSeparator" w:id="0">
    <w:p w14:paraId="0B1B82A5" w14:textId="77777777" w:rsidR="0074776B" w:rsidRDefault="0074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AB7E" w14:textId="1F195218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23F14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23F14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  <w:p w14:paraId="147DB860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D922" w14:textId="77777777" w:rsidR="0074776B" w:rsidRDefault="0074776B">
      <w:r>
        <w:separator/>
      </w:r>
    </w:p>
  </w:footnote>
  <w:footnote w:type="continuationSeparator" w:id="0">
    <w:p w14:paraId="0D614F1E" w14:textId="77777777" w:rsidR="0074776B" w:rsidRDefault="0074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3AB9" w14:textId="228D881B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A23924">
      <w:rPr>
        <w:sz w:val="22"/>
      </w:rPr>
      <w:t>25-0102</w:t>
    </w:r>
    <w:r>
      <w:rPr>
        <w:sz w:val="22"/>
      </w:rPr>
      <w:tab/>
    </w:r>
    <w:r>
      <w:rPr>
        <w:sz w:val="22"/>
      </w:rPr>
      <w:tab/>
      <w:t xml:space="preserve">    </w:t>
    </w:r>
  </w:p>
  <w:p w14:paraId="57049BAE" w14:textId="3B0CF3EC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</w:p>
  <w:p w14:paraId="66D53F32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11111B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339CE"/>
    <w:multiLevelType w:val="hybridMultilevel"/>
    <w:tmpl w:val="B7ACC26A"/>
    <w:lvl w:ilvl="0" w:tplc="7F90455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C273F"/>
    <w:multiLevelType w:val="hybridMultilevel"/>
    <w:tmpl w:val="8B6072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553D0E"/>
    <w:multiLevelType w:val="hybridMultilevel"/>
    <w:tmpl w:val="DEF4DD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55766ACE"/>
    <w:multiLevelType w:val="hybridMultilevel"/>
    <w:tmpl w:val="6966E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62A69"/>
    <w:multiLevelType w:val="hybridMultilevel"/>
    <w:tmpl w:val="135E7AF4"/>
    <w:lvl w:ilvl="0" w:tplc="781A063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F1435A"/>
    <w:multiLevelType w:val="hybridMultilevel"/>
    <w:tmpl w:val="45A06EDE"/>
    <w:lvl w:ilvl="0" w:tplc="A704F5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90449E"/>
    <w:multiLevelType w:val="hybridMultilevel"/>
    <w:tmpl w:val="4B463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E93DAA"/>
    <w:multiLevelType w:val="hybridMultilevel"/>
    <w:tmpl w:val="C7D614AE"/>
    <w:lvl w:ilvl="0" w:tplc="A704F5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44115">
    <w:abstractNumId w:val="0"/>
  </w:num>
  <w:num w:numId="2" w16cid:durableId="447117882">
    <w:abstractNumId w:val="35"/>
  </w:num>
  <w:num w:numId="3" w16cid:durableId="1606188601">
    <w:abstractNumId w:val="33"/>
  </w:num>
  <w:num w:numId="4" w16cid:durableId="218175875">
    <w:abstractNumId w:val="53"/>
  </w:num>
  <w:num w:numId="5" w16cid:durableId="2071070577">
    <w:abstractNumId w:val="34"/>
  </w:num>
  <w:num w:numId="6" w16cid:durableId="1392339088">
    <w:abstractNumId w:val="21"/>
  </w:num>
  <w:num w:numId="7" w16cid:durableId="86537522">
    <w:abstractNumId w:val="50"/>
  </w:num>
  <w:num w:numId="8" w16cid:durableId="1018196330">
    <w:abstractNumId w:val="41"/>
  </w:num>
  <w:num w:numId="9" w16cid:durableId="406345835">
    <w:abstractNumId w:val="28"/>
  </w:num>
  <w:num w:numId="10" w16cid:durableId="22484426">
    <w:abstractNumId w:val="20"/>
  </w:num>
  <w:num w:numId="11" w16cid:durableId="1883906204">
    <w:abstractNumId w:val="36"/>
  </w:num>
  <w:num w:numId="12" w16cid:durableId="1783963677">
    <w:abstractNumId w:val="31"/>
  </w:num>
  <w:num w:numId="13" w16cid:durableId="605699270">
    <w:abstractNumId w:val="40"/>
  </w:num>
  <w:num w:numId="14" w16cid:durableId="871453047">
    <w:abstractNumId w:val="51"/>
  </w:num>
  <w:num w:numId="15" w16cid:durableId="934632187">
    <w:abstractNumId w:val="37"/>
  </w:num>
  <w:num w:numId="16" w16cid:durableId="991175597">
    <w:abstractNumId w:val="49"/>
  </w:num>
  <w:num w:numId="17" w16cid:durableId="1290471834">
    <w:abstractNumId w:val="25"/>
  </w:num>
  <w:num w:numId="18" w16cid:durableId="154534190">
    <w:abstractNumId w:val="32"/>
  </w:num>
  <w:num w:numId="19" w16cid:durableId="1694696270">
    <w:abstractNumId w:val="23"/>
  </w:num>
  <w:num w:numId="20" w16cid:durableId="654188767">
    <w:abstractNumId w:val="55"/>
  </w:num>
  <w:num w:numId="21" w16cid:durableId="1523744671">
    <w:abstractNumId w:val="27"/>
  </w:num>
  <w:num w:numId="22" w16cid:durableId="185099255">
    <w:abstractNumId w:val="30"/>
  </w:num>
  <w:num w:numId="23" w16cid:durableId="767043853">
    <w:abstractNumId w:val="24"/>
  </w:num>
  <w:num w:numId="24" w16cid:durableId="557858979">
    <w:abstractNumId w:val="46"/>
  </w:num>
  <w:num w:numId="25" w16cid:durableId="1660113335">
    <w:abstractNumId w:val="56"/>
  </w:num>
  <w:num w:numId="26" w16cid:durableId="1383945974">
    <w:abstractNumId w:val="52"/>
  </w:num>
  <w:num w:numId="27" w16cid:durableId="1698777269">
    <w:abstractNumId w:val="22"/>
  </w:num>
  <w:num w:numId="28" w16cid:durableId="2141338353">
    <w:abstractNumId w:val="38"/>
  </w:num>
  <w:num w:numId="29" w16cid:durableId="5619077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7298979">
    <w:abstractNumId w:val="39"/>
  </w:num>
  <w:num w:numId="31" w16cid:durableId="442457467">
    <w:abstractNumId w:val="45"/>
  </w:num>
  <w:num w:numId="32" w16cid:durableId="59253727">
    <w:abstractNumId w:val="54"/>
  </w:num>
  <w:num w:numId="33" w16cid:durableId="835001251">
    <w:abstractNumId w:val="43"/>
  </w:num>
  <w:num w:numId="34" w16cid:durableId="417486050">
    <w:abstractNumId w:val="26"/>
  </w:num>
  <w:num w:numId="35" w16cid:durableId="321013008">
    <w:abstractNumId w:val="48"/>
  </w:num>
  <w:num w:numId="36" w16cid:durableId="1996378163">
    <w:abstractNumId w:val="29"/>
  </w:num>
  <w:num w:numId="37" w16cid:durableId="615140355">
    <w:abstractNumId w:val="42"/>
  </w:num>
  <w:num w:numId="38" w16cid:durableId="1333798856">
    <w:abstractNumId w:val="47"/>
  </w:num>
  <w:num w:numId="39" w16cid:durableId="733091539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40D60"/>
    <w:rsid w:val="00043028"/>
    <w:rsid w:val="00051A82"/>
    <w:rsid w:val="00056F80"/>
    <w:rsid w:val="000840F8"/>
    <w:rsid w:val="000B047E"/>
    <w:rsid w:val="000B0936"/>
    <w:rsid w:val="000B55BE"/>
    <w:rsid w:val="000D58FD"/>
    <w:rsid w:val="000D5E53"/>
    <w:rsid w:val="000D603E"/>
    <w:rsid w:val="000D7694"/>
    <w:rsid w:val="000E19BD"/>
    <w:rsid w:val="000E7CD4"/>
    <w:rsid w:val="000F0782"/>
    <w:rsid w:val="000F15EA"/>
    <w:rsid w:val="000F439E"/>
    <w:rsid w:val="000F48C0"/>
    <w:rsid w:val="00127B5C"/>
    <w:rsid w:val="001423F0"/>
    <w:rsid w:val="00150A9D"/>
    <w:rsid w:val="001624D1"/>
    <w:rsid w:val="00162DBA"/>
    <w:rsid w:val="0016457C"/>
    <w:rsid w:val="00172AB9"/>
    <w:rsid w:val="00173A25"/>
    <w:rsid w:val="001779EA"/>
    <w:rsid w:val="00180CDB"/>
    <w:rsid w:val="00190A55"/>
    <w:rsid w:val="00192BAA"/>
    <w:rsid w:val="001A49F4"/>
    <w:rsid w:val="001A4B2B"/>
    <w:rsid w:val="001B5127"/>
    <w:rsid w:val="001B6139"/>
    <w:rsid w:val="001D54B4"/>
    <w:rsid w:val="001D7B78"/>
    <w:rsid w:val="001F75D8"/>
    <w:rsid w:val="002068B0"/>
    <w:rsid w:val="0021295A"/>
    <w:rsid w:val="00215715"/>
    <w:rsid w:val="00216FE7"/>
    <w:rsid w:val="002234EC"/>
    <w:rsid w:val="002263BD"/>
    <w:rsid w:val="00235764"/>
    <w:rsid w:val="00241118"/>
    <w:rsid w:val="002440B2"/>
    <w:rsid w:val="00247AC6"/>
    <w:rsid w:val="00247FCF"/>
    <w:rsid w:val="00253B68"/>
    <w:rsid w:val="002642AC"/>
    <w:rsid w:val="002667F0"/>
    <w:rsid w:val="002748A1"/>
    <w:rsid w:val="0027608D"/>
    <w:rsid w:val="00277C8E"/>
    <w:rsid w:val="00281EE1"/>
    <w:rsid w:val="00283F23"/>
    <w:rsid w:val="00291FCD"/>
    <w:rsid w:val="002A137A"/>
    <w:rsid w:val="002A1B71"/>
    <w:rsid w:val="002C0981"/>
    <w:rsid w:val="002C173E"/>
    <w:rsid w:val="002C1F15"/>
    <w:rsid w:val="002C43BE"/>
    <w:rsid w:val="002C4946"/>
    <w:rsid w:val="002D0AC2"/>
    <w:rsid w:val="002D2B5D"/>
    <w:rsid w:val="002D5178"/>
    <w:rsid w:val="002D6746"/>
    <w:rsid w:val="002E6415"/>
    <w:rsid w:val="002F036A"/>
    <w:rsid w:val="002F327F"/>
    <w:rsid w:val="002F69D5"/>
    <w:rsid w:val="002F794D"/>
    <w:rsid w:val="0030359E"/>
    <w:rsid w:val="0031420E"/>
    <w:rsid w:val="00324011"/>
    <w:rsid w:val="0032512A"/>
    <w:rsid w:val="00327119"/>
    <w:rsid w:val="00330079"/>
    <w:rsid w:val="00347907"/>
    <w:rsid w:val="00360039"/>
    <w:rsid w:val="00374A47"/>
    <w:rsid w:val="0037586C"/>
    <w:rsid w:val="0038330D"/>
    <w:rsid w:val="003859FF"/>
    <w:rsid w:val="003940F2"/>
    <w:rsid w:val="003A21C9"/>
    <w:rsid w:val="003B17C6"/>
    <w:rsid w:val="003B2105"/>
    <w:rsid w:val="003B6E46"/>
    <w:rsid w:val="003D5CA4"/>
    <w:rsid w:val="003E6172"/>
    <w:rsid w:val="003F1571"/>
    <w:rsid w:val="003F2EDB"/>
    <w:rsid w:val="003F6D6A"/>
    <w:rsid w:val="00402DD2"/>
    <w:rsid w:val="0040551C"/>
    <w:rsid w:val="0041139D"/>
    <w:rsid w:val="004114C7"/>
    <w:rsid w:val="00427A3D"/>
    <w:rsid w:val="00446FFA"/>
    <w:rsid w:val="00453A04"/>
    <w:rsid w:val="0047450D"/>
    <w:rsid w:val="00483B1F"/>
    <w:rsid w:val="00491270"/>
    <w:rsid w:val="00491523"/>
    <w:rsid w:val="00495EF2"/>
    <w:rsid w:val="004A5D1C"/>
    <w:rsid w:val="004E08B3"/>
    <w:rsid w:val="004E197D"/>
    <w:rsid w:val="004E4840"/>
    <w:rsid w:val="004E5D0F"/>
    <w:rsid w:val="004F0F65"/>
    <w:rsid w:val="004F31A5"/>
    <w:rsid w:val="004F7C72"/>
    <w:rsid w:val="004F7E8B"/>
    <w:rsid w:val="00502231"/>
    <w:rsid w:val="005030DF"/>
    <w:rsid w:val="00504B29"/>
    <w:rsid w:val="00504D64"/>
    <w:rsid w:val="005054C2"/>
    <w:rsid w:val="00511C6B"/>
    <w:rsid w:val="005140A5"/>
    <w:rsid w:val="00520434"/>
    <w:rsid w:val="00522DAD"/>
    <w:rsid w:val="00531333"/>
    <w:rsid w:val="00531CFB"/>
    <w:rsid w:val="005420F9"/>
    <w:rsid w:val="00546DAD"/>
    <w:rsid w:val="0054763B"/>
    <w:rsid w:val="005517A2"/>
    <w:rsid w:val="00551A10"/>
    <w:rsid w:val="00552BAD"/>
    <w:rsid w:val="00552E17"/>
    <w:rsid w:val="00555695"/>
    <w:rsid w:val="0056225B"/>
    <w:rsid w:val="00575707"/>
    <w:rsid w:val="00581438"/>
    <w:rsid w:val="00590139"/>
    <w:rsid w:val="005A6059"/>
    <w:rsid w:val="005B3195"/>
    <w:rsid w:val="005B3293"/>
    <w:rsid w:val="005B3A40"/>
    <w:rsid w:val="005B3DE7"/>
    <w:rsid w:val="005B6F36"/>
    <w:rsid w:val="005B7770"/>
    <w:rsid w:val="005C03FC"/>
    <w:rsid w:val="005C754A"/>
    <w:rsid w:val="005D3870"/>
    <w:rsid w:val="005E1DE0"/>
    <w:rsid w:val="005E628B"/>
    <w:rsid w:val="005F5C2E"/>
    <w:rsid w:val="00601017"/>
    <w:rsid w:val="0060154C"/>
    <w:rsid w:val="006026FD"/>
    <w:rsid w:val="0060390C"/>
    <w:rsid w:val="006219CE"/>
    <w:rsid w:val="00624565"/>
    <w:rsid w:val="00631198"/>
    <w:rsid w:val="00637B26"/>
    <w:rsid w:val="00651395"/>
    <w:rsid w:val="00656497"/>
    <w:rsid w:val="00664656"/>
    <w:rsid w:val="0067120C"/>
    <w:rsid w:val="00673EEC"/>
    <w:rsid w:val="00677C35"/>
    <w:rsid w:val="006B00A8"/>
    <w:rsid w:val="006B1D27"/>
    <w:rsid w:val="006C7433"/>
    <w:rsid w:val="006E1C13"/>
    <w:rsid w:val="006E3D1A"/>
    <w:rsid w:val="006F12D4"/>
    <w:rsid w:val="006F7674"/>
    <w:rsid w:val="00700E30"/>
    <w:rsid w:val="007111DC"/>
    <w:rsid w:val="00715B1C"/>
    <w:rsid w:val="0072264B"/>
    <w:rsid w:val="00724DDE"/>
    <w:rsid w:val="00735E37"/>
    <w:rsid w:val="00740905"/>
    <w:rsid w:val="0074467F"/>
    <w:rsid w:val="0074776B"/>
    <w:rsid w:val="00751383"/>
    <w:rsid w:val="00754C9B"/>
    <w:rsid w:val="00762FB5"/>
    <w:rsid w:val="0076372E"/>
    <w:rsid w:val="0076770C"/>
    <w:rsid w:val="00770489"/>
    <w:rsid w:val="007751A9"/>
    <w:rsid w:val="00775F16"/>
    <w:rsid w:val="007847F9"/>
    <w:rsid w:val="00784B4C"/>
    <w:rsid w:val="00792007"/>
    <w:rsid w:val="007A2E9F"/>
    <w:rsid w:val="007B3CC0"/>
    <w:rsid w:val="007B3DB3"/>
    <w:rsid w:val="007C1397"/>
    <w:rsid w:val="007C3FDC"/>
    <w:rsid w:val="007C59D2"/>
    <w:rsid w:val="007C5CDF"/>
    <w:rsid w:val="007C6BD8"/>
    <w:rsid w:val="007D31B3"/>
    <w:rsid w:val="007D7B86"/>
    <w:rsid w:val="007E0EB3"/>
    <w:rsid w:val="007E736D"/>
    <w:rsid w:val="007F30BA"/>
    <w:rsid w:val="008007FC"/>
    <w:rsid w:val="0080093B"/>
    <w:rsid w:val="00800FBB"/>
    <w:rsid w:val="008016DB"/>
    <w:rsid w:val="008054E1"/>
    <w:rsid w:val="00814A29"/>
    <w:rsid w:val="0081750C"/>
    <w:rsid w:val="0082048A"/>
    <w:rsid w:val="00822357"/>
    <w:rsid w:val="00822F7E"/>
    <w:rsid w:val="00823114"/>
    <w:rsid w:val="00823124"/>
    <w:rsid w:val="008463DA"/>
    <w:rsid w:val="00860755"/>
    <w:rsid w:val="008715A2"/>
    <w:rsid w:val="00877083"/>
    <w:rsid w:val="008777F9"/>
    <w:rsid w:val="00883398"/>
    <w:rsid w:val="008860CA"/>
    <w:rsid w:val="00890F78"/>
    <w:rsid w:val="00895D6C"/>
    <w:rsid w:val="00896AC7"/>
    <w:rsid w:val="008A3B8E"/>
    <w:rsid w:val="008B02CE"/>
    <w:rsid w:val="008B112F"/>
    <w:rsid w:val="008B2F18"/>
    <w:rsid w:val="008B64CA"/>
    <w:rsid w:val="008B7077"/>
    <w:rsid w:val="008C230A"/>
    <w:rsid w:val="008C3E06"/>
    <w:rsid w:val="008D7BC0"/>
    <w:rsid w:val="008E72AC"/>
    <w:rsid w:val="008F0C54"/>
    <w:rsid w:val="008F0F3B"/>
    <w:rsid w:val="009031EB"/>
    <w:rsid w:val="00923F14"/>
    <w:rsid w:val="0092768E"/>
    <w:rsid w:val="0093217E"/>
    <w:rsid w:val="00934104"/>
    <w:rsid w:val="00937793"/>
    <w:rsid w:val="009572F4"/>
    <w:rsid w:val="009574CA"/>
    <w:rsid w:val="0097291D"/>
    <w:rsid w:val="00974B02"/>
    <w:rsid w:val="009762A3"/>
    <w:rsid w:val="00986CF0"/>
    <w:rsid w:val="009918E8"/>
    <w:rsid w:val="00992378"/>
    <w:rsid w:val="009A055E"/>
    <w:rsid w:val="009B2A9A"/>
    <w:rsid w:val="009B5D97"/>
    <w:rsid w:val="009B60DD"/>
    <w:rsid w:val="009B6C06"/>
    <w:rsid w:val="009C142A"/>
    <w:rsid w:val="009C3F43"/>
    <w:rsid w:val="009D40D5"/>
    <w:rsid w:val="009E7370"/>
    <w:rsid w:val="009F3C46"/>
    <w:rsid w:val="009F6503"/>
    <w:rsid w:val="009F7686"/>
    <w:rsid w:val="00A04ABD"/>
    <w:rsid w:val="00A065AB"/>
    <w:rsid w:val="00A11FB0"/>
    <w:rsid w:val="00A15F4C"/>
    <w:rsid w:val="00A203C5"/>
    <w:rsid w:val="00A23924"/>
    <w:rsid w:val="00A402FB"/>
    <w:rsid w:val="00A5143A"/>
    <w:rsid w:val="00A539C8"/>
    <w:rsid w:val="00A727F7"/>
    <w:rsid w:val="00A82E09"/>
    <w:rsid w:val="00A834F3"/>
    <w:rsid w:val="00A94B18"/>
    <w:rsid w:val="00A95B41"/>
    <w:rsid w:val="00A977C6"/>
    <w:rsid w:val="00AA06BB"/>
    <w:rsid w:val="00AB2247"/>
    <w:rsid w:val="00AB24EA"/>
    <w:rsid w:val="00AC236A"/>
    <w:rsid w:val="00AD68DF"/>
    <w:rsid w:val="00AF0A11"/>
    <w:rsid w:val="00AF4780"/>
    <w:rsid w:val="00B0160D"/>
    <w:rsid w:val="00B12683"/>
    <w:rsid w:val="00B16EA8"/>
    <w:rsid w:val="00B1739A"/>
    <w:rsid w:val="00B22101"/>
    <w:rsid w:val="00B36174"/>
    <w:rsid w:val="00B433EB"/>
    <w:rsid w:val="00B43DB1"/>
    <w:rsid w:val="00B43F3B"/>
    <w:rsid w:val="00B44A86"/>
    <w:rsid w:val="00B469B8"/>
    <w:rsid w:val="00B541D8"/>
    <w:rsid w:val="00B62738"/>
    <w:rsid w:val="00B76A63"/>
    <w:rsid w:val="00B8206B"/>
    <w:rsid w:val="00B914A9"/>
    <w:rsid w:val="00B94393"/>
    <w:rsid w:val="00B95361"/>
    <w:rsid w:val="00BA3263"/>
    <w:rsid w:val="00BA69CF"/>
    <w:rsid w:val="00BB506E"/>
    <w:rsid w:val="00BC4386"/>
    <w:rsid w:val="00BC75F3"/>
    <w:rsid w:val="00BD2CDA"/>
    <w:rsid w:val="00BD3185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33948"/>
    <w:rsid w:val="00C449CD"/>
    <w:rsid w:val="00C529D5"/>
    <w:rsid w:val="00C61208"/>
    <w:rsid w:val="00C6394F"/>
    <w:rsid w:val="00C64888"/>
    <w:rsid w:val="00C76D35"/>
    <w:rsid w:val="00C84C0B"/>
    <w:rsid w:val="00C91C3A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026E"/>
    <w:rsid w:val="00CF3E83"/>
    <w:rsid w:val="00CF4378"/>
    <w:rsid w:val="00CF737A"/>
    <w:rsid w:val="00D044BC"/>
    <w:rsid w:val="00D11245"/>
    <w:rsid w:val="00D1144A"/>
    <w:rsid w:val="00D23DFD"/>
    <w:rsid w:val="00D255D6"/>
    <w:rsid w:val="00D30D85"/>
    <w:rsid w:val="00D353D9"/>
    <w:rsid w:val="00D37798"/>
    <w:rsid w:val="00D37B54"/>
    <w:rsid w:val="00D41232"/>
    <w:rsid w:val="00D547A3"/>
    <w:rsid w:val="00D54A91"/>
    <w:rsid w:val="00D55625"/>
    <w:rsid w:val="00D57EA6"/>
    <w:rsid w:val="00D75FB1"/>
    <w:rsid w:val="00D76C51"/>
    <w:rsid w:val="00D818CB"/>
    <w:rsid w:val="00D81FE6"/>
    <w:rsid w:val="00D82874"/>
    <w:rsid w:val="00D92668"/>
    <w:rsid w:val="00D94C8E"/>
    <w:rsid w:val="00DA6E4E"/>
    <w:rsid w:val="00DA6F4E"/>
    <w:rsid w:val="00DB0698"/>
    <w:rsid w:val="00DB447E"/>
    <w:rsid w:val="00DB6B95"/>
    <w:rsid w:val="00DC2E5C"/>
    <w:rsid w:val="00DD5F3E"/>
    <w:rsid w:val="00DE3B26"/>
    <w:rsid w:val="00DF672A"/>
    <w:rsid w:val="00E101CA"/>
    <w:rsid w:val="00E131E4"/>
    <w:rsid w:val="00E149D4"/>
    <w:rsid w:val="00E16D0E"/>
    <w:rsid w:val="00E17E55"/>
    <w:rsid w:val="00E213B8"/>
    <w:rsid w:val="00E22A41"/>
    <w:rsid w:val="00E22A7D"/>
    <w:rsid w:val="00E24F6B"/>
    <w:rsid w:val="00E2767F"/>
    <w:rsid w:val="00E56F6F"/>
    <w:rsid w:val="00E63429"/>
    <w:rsid w:val="00E6571B"/>
    <w:rsid w:val="00E678BE"/>
    <w:rsid w:val="00E7029E"/>
    <w:rsid w:val="00E90682"/>
    <w:rsid w:val="00E90D9D"/>
    <w:rsid w:val="00EA430A"/>
    <w:rsid w:val="00EB144F"/>
    <w:rsid w:val="00EC3816"/>
    <w:rsid w:val="00EC43A6"/>
    <w:rsid w:val="00EC6FAC"/>
    <w:rsid w:val="00EC74B5"/>
    <w:rsid w:val="00ED2987"/>
    <w:rsid w:val="00EE6412"/>
    <w:rsid w:val="00EF5181"/>
    <w:rsid w:val="00EF6C55"/>
    <w:rsid w:val="00EF70E1"/>
    <w:rsid w:val="00F0129B"/>
    <w:rsid w:val="00F06200"/>
    <w:rsid w:val="00F07B19"/>
    <w:rsid w:val="00F07CB6"/>
    <w:rsid w:val="00F16E58"/>
    <w:rsid w:val="00F21CE0"/>
    <w:rsid w:val="00F24742"/>
    <w:rsid w:val="00F2559D"/>
    <w:rsid w:val="00F3312B"/>
    <w:rsid w:val="00F33CFA"/>
    <w:rsid w:val="00F40BB5"/>
    <w:rsid w:val="00F46574"/>
    <w:rsid w:val="00F6004C"/>
    <w:rsid w:val="00F62790"/>
    <w:rsid w:val="00F63739"/>
    <w:rsid w:val="00F7496F"/>
    <w:rsid w:val="00F758E8"/>
    <w:rsid w:val="00F85DEE"/>
    <w:rsid w:val="00FC4E66"/>
    <w:rsid w:val="00FC706F"/>
    <w:rsid w:val="00FD1A56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C3F"/>
  <w15:chartTrackingRefBased/>
  <w15:docId w15:val="{E3C5FD7D-83CE-4DF4-8E9E-C13DB24F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674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DF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adpis2Char">
    <w:name w:val="Nadpis 2 Char"/>
    <w:link w:val="Nadpis2"/>
    <w:uiPriority w:val="9"/>
    <w:rsid w:val="00D23D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216FE7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CF737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chytil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dlochov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zakazky@ipr.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5A16E-C744-4C53-94BB-ECFA20B0E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EDB2C-1065-485E-81A2-63B34C2E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3263</Words>
  <Characters>19252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22471</CharactersWithSpaces>
  <SharedDoc>false</SharedDoc>
  <HLinks>
    <vt:vector size="12" baseType="variant"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3</cp:revision>
  <cp:lastPrinted>2017-01-12T13:40:00Z</cp:lastPrinted>
  <dcterms:created xsi:type="dcterms:W3CDTF">2025-06-10T09:23:00Z</dcterms:created>
  <dcterms:modified xsi:type="dcterms:W3CDTF">2025-06-10T09:25:00Z</dcterms:modified>
</cp:coreProperties>
</file>