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9EFE7" w14:textId="01CD7768" w:rsidR="00701BE5" w:rsidRPr="00306D11" w:rsidRDefault="00B50BA4" w:rsidP="00306D11">
      <w:pPr>
        <w:jc w:val="center"/>
        <w:rPr>
          <w:rFonts w:cs="Arial"/>
          <w:b/>
          <w:sz w:val="28"/>
          <w:szCs w:val="28"/>
        </w:rPr>
      </w:pPr>
      <w:r w:rsidRPr="00B50BA4">
        <w:rPr>
          <w:rFonts w:cs="Arial"/>
          <w:b/>
          <w:color w:val="0070C0"/>
          <w:sz w:val="28"/>
          <w:szCs w:val="28"/>
        </w:rPr>
        <w:t xml:space="preserve">Návrh </w:t>
      </w:r>
      <w:r w:rsidR="00701BE5" w:rsidRPr="00B50BA4">
        <w:rPr>
          <w:rFonts w:cs="Arial"/>
          <w:b/>
          <w:color w:val="0070C0"/>
          <w:sz w:val="28"/>
          <w:szCs w:val="28"/>
        </w:rPr>
        <w:t>Smlouv</w:t>
      </w:r>
      <w:r w:rsidRPr="00B50BA4">
        <w:rPr>
          <w:rFonts w:cs="Arial"/>
          <w:b/>
          <w:color w:val="0070C0"/>
          <w:sz w:val="28"/>
          <w:szCs w:val="28"/>
        </w:rPr>
        <w:t>y</w:t>
      </w:r>
      <w:r w:rsidR="00701BE5" w:rsidRPr="00B50BA4">
        <w:rPr>
          <w:rFonts w:cs="Arial"/>
          <w:b/>
          <w:color w:val="0070C0"/>
          <w:sz w:val="28"/>
          <w:szCs w:val="28"/>
        </w:rPr>
        <w:t xml:space="preserve"> o dílo</w:t>
      </w:r>
    </w:p>
    <w:p w14:paraId="41F566DB" w14:textId="77777777" w:rsidR="00701BE5" w:rsidRDefault="00701BE5" w:rsidP="00701BE5">
      <w:pPr>
        <w:spacing w:before="120"/>
        <w:ind w:left="426" w:hanging="426"/>
        <w:jc w:val="center"/>
        <w:rPr>
          <w:snapToGrid w:val="0"/>
          <w:szCs w:val="22"/>
        </w:rPr>
      </w:pPr>
      <w:r w:rsidRPr="00E265AD">
        <w:rPr>
          <w:snapToGrid w:val="0"/>
        </w:rPr>
        <w:t xml:space="preserve">uzavřená podle § </w:t>
      </w:r>
      <w:r w:rsidR="00B9361F">
        <w:rPr>
          <w:snapToGrid w:val="0"/>
        </w:rPr>
        <w:t>2586</w:t>
      </w:r>
      <w:r w:rsidR="00B9361F" w:rsidRPr="00E265AD">
        <w:rPr>
          <w:snapToGrid w:val="0"/>
        </w:rPr>
        <w:t xml:space="preserve"> </w:t>
      </w:r>
      <w:r w:rsidRPr="00E265AD">
        <w:rPr>
          <w:snapToGrid w:val="0"/>
        </w:rPr>
        <w:t xml:space="preserve">a následujících </w:t>
      </w:r>
      <w:r w:rsidRPr="00E265AD">
        <w:rPr>
          <w:snapToGrid w:val="0"/>
          <w:szCs w:val="22"/>
        </w:rPr>
        <w:t xml:space="preserve">zák. č. </w:t>
      </w:r>
      <w:r w:rsidR="00B9361F">
        <w:rPr>
          <w:snapToGrid w:val="0"/>
          <w:szCs w:val="22"/>
        </w:rPr>
        <w:t>89/2012</w:t>
      </w:r>
      <w:r w:rsidRPr="00E265AD">
        <w:rPr>
          <w:snapToGrid w:val="0"/>
          <w:szCs w:val="22"/>
        </w:rPr>
        <w:t xml:space="preserve"> Sb.,</w:t>
      </w:r>
      <w:r>
        <w:rPr>
          <w:snapToGrid w:val="0"/>
          <w:szCs w:val="22"/>
        </w:rPr>
        <w:t xml:space="preserve"> </w:t>
      </w:r>
      <w:r w:rsidR="00B9361F">
        <w:rPr>
          <w:snapToGrid w:val="0"/>
          <w:szCs w:val="22"/>
        </w:rPr>
        <w:t xml:space="preserve">občanského </w:t>
      </w:r>
      <w:r>
        <w:rPr>
          <w:snapToGrid w:val="0"/>
          <w:szCs w:val="22"/>
        </w:rPr>
        <w:t>zákoníku</w:t>
      </w:r>
    </w:p>
    <w:p w14:paraId="7E77B5A6" w14:textId="78407A52" w:rsidR="00701BE5" w:rsidRDefault="00701BE5" w:rsidP="00701BE5">
      <w:pPr>
        <w:spacing w:before="120" w:line="240" w:lineRule="atLeast"/>
      </w:pPr>
      <w:proofErr w:type="spellStart"/>
      <w:r>
        <w:t>Reg</w:t>
      </w:r>
      <w:proofErr w:type="spellEnd"/>
      <w:r>
        <w:t xml:space="preserve">. č. </w:t>
      </w:r>
      <w:r w:rsidR="003D5CAA">
        <w:t>Z</w:t>
      </w:r>
      <w:r>
        <w:t>hotovitele:</w:t>
      </w:r>
      <w:r>
        <w:tab/>
      </w:r>
      <w:r w:rsidR="00163E60">
        <w:t>33/25</w:t>
      </w:r>
    </w:p>
    <w:p w14:paraId="4D0EBD6D" w14:textId="77777777" w:rsidR="00701BE5" w:rsidRDefault="00701BE5" w:rsidP="00701BE5">
      <w:pPr>
        <w:spacing w:before="120" w:line="240" w:lineRule="atLeast"/>
        <w:jc w:val="center"/>
      </w:pPr>
      <w:r w:rsidRPr="00E265AD">
        <w:t>_________________________________________________________________________</w:t>
      </w:r>
    </w:p>
    <w:p w14:paraId="3000A486" w14:textId="68A86262" w:rsidR="00701BE5" w:rsidRDefault="00923CF4" w:rsidP="00923CF4">
      <w:pPr>
        <w:rPr>
          <w:rFonts w:cs="Arial"/>
          <w:b/>
          <w:szCs w:val="22"/>
          <w:u w:val="single"/>
        </w:rPr>
      </w:pPr>
      <w:r w:rsidRPr="00923CF4">
        <w:rPr>
          <w:rFonts w:cs="Arial"/>
          <w:b/>
          <w:szCs w:val="22"/>
        </w:rPr>
        <w:t>I.</w:t>
      </w:r>
      <w:r w:rsidRPr="00923CF4">
        <w:rPr>
          <w:rFonts w:cs="Arial"/>
          <w:b/>
          <w:szCs w:val="22"/>
        </w:rPr>
        <w:tab/>
      </w:r>
      <w:r w:rsidR="00701BE5" w:rsidRPr="00923CF4">
        <w:rPr>
          <w:rFonts w:cs="Arial"/>
          <w:b/>
          <w:szCs w:val="22"/>
          <w:u w:val="single"/>
        </w:rPr>
        <w:t>Smluvní strany</w:t>
      </w:r>
    </w:p>
    <w:p w14:paraId="3C05D133" w14:textId="77777777" w:rsidR="00740DFA" w:rsidRPr="00923CF4" w:rsidRDefault="00740DFA" w:rsidP="00923CF4">
      <w:pPr>
        <w:rPr>
          <w:rFonts w:cs="Arial"/>
          <w:b/>
          <w:szCs w:val="22"/>
        </w:rPr>
      </w:pPr>
    </w:p>
    <w:p w14:paraId="23B46F1D" w14:textId="3CBEC1E4" w:rsidR="009F5D94" w:rsidRPr="000505D1" w:rsidRDefault="009F5D94" w:rsidP="006F36B5">
      <w:pPr>
        <w:tabs>
          <w:tab w:val="left" w:pos="2127"/>
        </w:tabs>
        <w:spacing w:before="120" w:line="240" w:lineRule="atLeast"/>
        <w:rPr>
          <w:rFonts w:cs="Arial"/>
          <w:b/>
          <w:szCs w:val="22"/>
        </w:rPr>
      </w:pPr>
      <w:r w:rsidRPr="000505D1">
        <w:rPr>
          <w:rFonts w:cs="Arial"/>
          <w:b/>
          <w:szCs w:val="22"/>
        </w:rPr>
        <w:t>Zhotovitel:</w:t>
      </w:r>
      <w:r w:rsidRPr="000505D1">
        <w:rPr>
          <w:rFonts w:cs="Arial"/>
          <w:b/>
          <w:szCs w:val="22"/>
        </w:rPr>
        <w:tab/>
      </w:r>
      <w:r w:rsidR="000505D1" w:rsidRPr="00904236">
        <w:rPr>
          <w:rFonts w:cs="Arial"/>
          <w:b/>
          <w:bCs/>
          <w:szCs w:val="22"/>
        </w:rPr>
        <w:t>ORTEP</w:t>
      </w:r>
      <w:r w:rsidR="00DB5FA9">
        <w:rPr>
          <w:rFonts w:cs="Arial"/>
          <w:b/>
          <w:bCs/>
          <w:szCs w:val="22"/>
        </w:rPr>
        <w:t>,</w:t>
      </w:r>
      <w:r w:rsidR="00780A06" w:rsidRPr="000505D1">
        <w:rPr>
          <w:rFonts w:cs="Arial"/>
          <w:b/>
          <w:bCs/>
          <w:szCs w:val="22"/>
        </w:rPr>
        <w:t xml:space="preserve"> s.r.o.</w:t>
      </w:r>
      <w:r w:rsidR="00327C0B">
        <w:rPr>
          <w:rFonts w:cs="Arial"/>
          <w:b/>
          <w:bCs/>
          <w:szCs w:val="22"/>
        </w:rPr>
        <w:t xml:space="preserve"> </w:t>
      </w:r>
    </w:p>
    <w:p w14:paraId="5C177B7B" w14:textId="77777777" w:rsidR="009D4069" w:rsidRPr="000505D1" w:rsidRDefault="009F5D94" w:rsidP="006F36B5">
      <w:pPr>
        <w:spacing w:before="120" w:line="240" w:lineRule="atLeast"/>
        <w:rPr>
          <w:rFonts w:cs="Arial"/>
          <w:szCs w:val="22"/>
        </w:rPr>
      </w:pPr>
      <w:r w:rsidRPr="000505D1">
        <w:t>Sídl</w:t>
      </w:r>
      <w:r w:rsidR="00343BCE" w:rsidRPr="000505D1">
        <w:t>o:</w:t>
      </w:r>
      <w:r w:rsidRPr="000505D1">
        <w:tab/>
      </w:r>
      <w:r w:rsidR="00343BCE" w:rsidRPr="000505D1">
        <w:tab/>
      </w:r>
      <w:r w:rsidR="00D65092" w:rsidRPr="000505D1">
        <w:tab/>
      </w:r>
      <w:r w:rsidR="000505D1" w:rsidRPr="00904236">
        <w:rPr>
          <w:rFonts w:cs="Arial"/>
          <w:szCs w:val="22"/>
        </w:rPr>
        <w:t>Hvozdíková 2615/3, 106 00 Praha 10,</w:t>
      </w:r>
    </w:p>
    <w:p w14:paraId="0BE9169F" w14:textId="0FFD754D" w:rsidR="009F5D94" w:rsidRPr="000505D1" w:rsidRDefault="009F5D94" w:rsidP="006F36B5">
      <w:pPr>
        <w:spacing w:before="120" w:line="240" w:lineRule="atLeast"/>
      </w:pPr>
      <w:r w:rsidRPr="000505D1">
        <w:t>IČ:</w:t>
      </w:r>
      <w:r w:rsidRPr="000505D1">
        <w:tab/>
      </w:r>
      <w:r w:rsidR="00D65092" w:rsidRPr="000505D1">
        <w:tab/>
      </w:r>
      <w:r w:rsidR="00D65092" w:rsidRPr="000505D1">
        <w:tab/>
      </w:r>
      <w:r w:rsidR="000505D1" w:rsidRPr="00904236">
        <w:t>60491680</w:t>
      </w:r>
    </w:p>
    <w:p w14:paraId="08158BAF" w14:textId="77777777" w:rsidR="009F5D94" w:rsidRPr="000505D1" w:rsidRDefault="009F5D94" w:rsidP="006F36B5">
      <w:pPr>
        <w:spacing w:before="120" w:line="240" w:lineRule="atLeast"/>
      </w:pPr>
      <w:r w:rsidRPr="000505D1">
        <w:t>DIČ:</w:t>
      </w:r>
      <w:r w:rsidRPr="000505D1">
        <w:tab/>
      </w:r>
      <w:r w:rsidR="00D65092" w:rsidRPr="000505D1">
        <w:tab/>
      </w:r>
      <w:r w:rsidR="00D65092" w:rsidRPr="000505D1">
        <w:tab/>
      </w:r>
      <w:r w:rsidR="00780A06" w:rsidRPr="000505D1">
        <w:t>CZ</w:t>
      </w:r>
      <w:r w:rsidR="000505D1" w:rsidRPr="00904236">
        <w:t>60491680</w:t>
      </w:r>
    </w:p>
    <w:p w14:paraId="3D9C7BB6" w14:textId="69DD52A7" w:rsidR="009F5D94" w:rsidRDefault="009F5D94" w:rsidP="006F36B5">
      <w:pPr>
        <w:spacing w:before="120" w:line="240" w:lineRule="atLeast"/>
      </w:pPr>
      <w:r w:rsidRPr="000505D1">
        <w:t>Za</w:t>
      </w:r>
      <w:r w:rsidR="00343BCE" w:rsidRPr="000505D1">
        <w:t>stoupení</w:t>
      </w:r>
      <w:r w:rsidRPr="000505D1">
        <w:t>:</w:t>
      </w:r>
      <w:r w:rsidRPr="000505D1">
        <w:tab/>
      </w:r>
      <w:r w:rsidR="00343BCE" w:rsidRPr="000505D1">
        <w:tab/>
      </w:r>
      <w:r w:rsidR="000505D1" w:rsidRPr="00904236">
        <w:t xml:space="preserve">Ing. </w:t>
      </w:r>
      <w:r w:rsidR="008F3BCA">
        <w:t>Jan Švec</w:t>
      </w:r>
      <w:r w:rsidR="002A2803" w:rsidRPr="000505D1">
        <w:t>, jednatel společnosti</w:t>
      </w:r>
    </w:p>
    <w:p w14:paraId="4552F681" w14:textId="74EE4778" w:rsidR="00C7692D" w:rsidRPr="000505D1" w:rsidRDefault="00C7692D" w:rsidP="006F36B5">
      <w:pPr>
        <w:spacing w:before="120" w:line="240" w:lineRule="atLeast"/>
      </w:pPr>
      <w:r>
        <w:tab/>
      </w:r>
      <w:r>
        <w:tab/>
      </w:r>
      <w:r>
        <w:tab/>
        <w:t xml:space="preserve">Ing. Petr </w:t>
      </w:r>
      <w:proofErr w:type="spellStart"/>
      <w:r>
        <w:t>Severýn</w:t>
      </w:r>
      <w:proofErr w:type="spellEnd"/>
      <w:r>
        <w:t>, jednatel společnosti</w:t>
      </w:r>
    </w:p>
    <w:p w14:paraId="3742C55E" w14:textId="77777777" w:rsidR="009F5D94" w:rsidRPr="000505D1" w:rsidRDefault="009F5D94" w:rsidP="006F36B5">
      <w:pPr>
        <w:spacing w:before="120" w:line="240" w:lineRule="atLeast"/>
      </w:pPr>
      <w:r w:rsidRPr="000505D1">
        <w:t>K</w:t>
      </w:r>
      <w:r w:rsidR="00343BCE" w:rsidRPr="000505D1">
        <w:t>ontaktní osoba</w:t>
      </w:r>
      <w:r w:rsidRPr="000505D1">
        <w:t xml:space="preserve"> ve věcech obchodních:</w:t>
      </w:r>
    </w:p>
    <w:p w14:paraId="179A6F3B" w14:textId="4E638735" w:rsidR="009F5D94" w:rsidRPr="00904236" w:rsidRDefault="00615740" w:rsidP="006F36B5">
      <w:pPr>
        <w:spacing w:before="120" w:line="240" w:lineRule="atLeast"/>
        <w:ind w:left="1440" w:firstLine="720"/>
        <w:rPr>
          <w:color w:val="000000"/>
        </w:rPr>
      </w:pPr>
      <w:r>
        <w:rPr>
          <w:color w:val="000000"/>
        </w:rPr>
        <w:t xml:space="preserve">Ing. </w:t>
      </w:r>
      <w:r w:rsidR="008F3BCA">
        <w:rPr>
          <w:color w:val="000000"/>
        </w:rPr>
        <w:t>Jan Švec</w:t>
      </w:r>
      <w:r w:rsidR="00387116">
        <w:rPr>
          <w:color w:val="000000"/>
        </w:rPr>
        <w:t>,</w:t>
      </w:r>
      <w:r>
        <w:rPr>
          <w:color w:val="000000"/>
        </w:rPr>
        <w:t xml:space="preserve"> jednatel společnosti</w:t>
      </w:r>
    </w:p>
    <w:p w14:paraId="1AA9FA3C" w14:textId="3D763B89" w:rsidR="009F5D94" w:rsidRDefault="009F5D94" w:rsidP="006F36B5">
      <w:pPr>
        <w:spacing w:before="120" w:line="240" w:lineRule="atLeast"/>
      </w:pPr>
      <w:r w:rsidRPr="000505D1">
        <w:t>K</w:t>
      </w:r>
      <w:r w:rsidR="00343BCE" w:rsidRPr="000505D1">
        <w:t>ontaktní osob</w:t>
      </w:r>
      <w:r w:rsidR="003C04D2">
        <w:t>y</w:t>
      </w:r>
      <w:r w:rsidRPr="000505D1">
        <w:t xml:space="preserve"> ve věcech technických:</w:t>
      </w:r>
    </w:p>
    <w:p w14:paraId="05F1946F" w14:textId="15F2CBBC" w:rsidR="000505D1" w:rsidRPr="000505D1" w:rsidRDefault="008F3BCA" w:rsidP="006F36B5">
      <w:pPr>
        <w:spacing w:before="120" w:line="240" w:lineRule="atLeast"/>
        <w:ind w:firstLine="2127"/>
      </w:pPr>
      <w:r>
        <w:t xml:space="preserve">Ing. Josef Karafiát, CSc., </w:t>
      </w:r>
      <w:r w:rsidR="00615740">
        <w:t xml:space="preserve">Ing. Jan </w:t>
      </w:r>
      <w:r w:rsidR="003C04D2">
        <w:t xml:space="preserve">Švec, Ing. Petr </w:t>
      </w:r>
      <w:proofErr w:type="spellStart"/>
      <w:r w:rsidR="003C04D2">
        <w:t>Severýn</w:t>
      </w:r>
      <w:proofErr w:type="spellEnd"/>
    </w:p>
    <w:p w14:paraId="1FD8287D" w14:textId="1E0B4169" w:rsidR="000505D1" w:rsidRPr="00904236" w:rsidRDefault="009F5D94" w:rsidP="006F36B5">
      <w:pPr>
        <w:spacing w:before="120" w:line="240" w:lineRule="atLeast"/>
      </w:pPr>
      <w:r w:rsidRPr="000505D1">
        <w:t xml:space="preserve">Bankovní spojení: </w:t>
      </w:r>
      <w:r w:rsidRPr="000505D1">
        <w:tab/>
      </w:r>
      <w:r w:rsidR="008E142C" w:rsidRPr="000505D1">
        <w:rPr>
          <w:rFonts w:cs="Arial"/>
          <w:szCs w:val="22"/>
        </w:rPr>
        <w:t>Komerční banka</w:t>
      </w:r>
      <w:r w:rsidR="008E5948" w:rsidRPr="000505D1">
        <w:rPr>
          <w:rFonts w:cs="Arial"/>
          <w:szCs w:val="22"/>
        </w:rPr>
        <w:t>,</w:t>
      </w:r>
      <w:r w:rsidR="008E142C" w:rsidRPr="000505D1">
        <w:rPr>
          <w:rFonts w:cs="Arial"/>
          <w:szCs w:val="22"/>
        </w:rPr>
        <w:t xml:space="preserve"> a.s.</w:t>
      </w:r>
      <w:r w:rsidR="008E142C" w:rsidRPr="000505D1">
        <w:rPr>
          <w:color w:val="000000"/>
        </w:rPr>
        <w:t xml:space="preserve">, </w:t>
      </w:r>
      <w:r w:rsidR="00E76357" w:rsidRPr="00E76357">
        <w:rPr>
          <w:color w:val="000000"/>
          <w:highlight w:val="black"/>
        </w:rPr>
        <w:t>XXXXXXXXX</w:t>
      </w:r>
    </w:p>
    <w:p w14:paraId="429605CC" w14:textId="77777777" w:rsidR="009F5D94" w:rsidRPr="009D4069" w:rsidRDefault="009F5D94" w:rsidP="006F36B5">
      <w:pPr>
        <w:spacing w:before="120" w:line="240" w:lineRule="atLeast"/>
        <w:jc w:val="both"/>
      </w:pPr>
      <w:r w:rsidRPr="000505D1">
        <w:t xml:space="preserve">Zhotovitel je zapsán v obchodním rejstříku vedeném </w:t>
      </w:r>
      <w:r w:rsidR="000505D1" w:rsidRPr="00904236">
        <w:t>Městským</w:t>
      </w:r>
      <w:r w:rsidR="000505D1">
        <w:t xml:space="preserve"> </w:t>
      </w:r>
      <w:r w:rsidR="009D4069" w:rsidRPr="000505D1">
        <w:t>soudem v</w:t>
      </w:r>
      <w:r w:rsidR="00DB5FA9">
        <w:t> </w:t>
      </w:r>
      <w:r w:rsidR="000505D1" w:rsidRPr="00904236">
        <w:t>Praze</w:t>
      </w:r>
      <w:r w:rsidR="00DB5FA9">
        <w:t xml:space="preserve">, </w:t>
      </w:r>
      <w:r w:rsidRPr="000505D1">
        <w:t xml:space="preserve">oddíl </w:t>
      </w:r>
      <w:r w:rsidR="002A2803" w:rsidRPr="000505D1">
        <w:t>C</w:t>
      </w:r>
      <w:r w:rsidRPr="000505D1">
        <w:t xml:space="preserve">, vložka </w:t>
      </w:r>
      <w:r w:rsidR="000505D1" w:rsidRPr="00904236">
        <w:t>27705</w:t>
      </w:r>
    </w:p>
    <w:p w14:paraId="10693A67" w14:textId="77777777" w:rsidR="009F5D94" w:rsidRPr="005558D1" w:rsidRDefault="00D65092" w:rsidP="006F36B5">
      <w:pPr>
        <w:spacing w:before="120" w:line="240" w:lineRule="atLeast"/>
      </w:pPr>
      <w:r w:rsidRPr="009A3FCA">
        <w:t>(dále jen „</w:t>
      </w:r>
      <w:r w:rsidRPr="009A3FCA">
        <w:rPr>
          <w:b/>
        </w:rPr>
        <w:t>Z</w:t>
      </w:r>
      <w:r w:rsidR="009F5D94" w:rsidRPr="009A3FCA">
        <w:rPr>
          <w:b/>
        </w:rPr>
        <w:t>hotovitel</w:t>
      </w:r>
      <w:r w:rsidR="009F5D94" w:rsidRPr="009A3FCA">
        <w:t>“)</w:t>
      </w:r>
    </w:p>
    <w:p w14:paraId="2FF24C59" w14:textId="77777777" w:rsidR="00701BE5" w:rsidRDefault="00701BE5" w:rsidP="006F36B5">
      <w:pPr>
        <w:tabs>
          <w:tab w:val="left" w:pos="2127"/>
        </w:tabs>
        <w:spacing w:before="120" w:line="240" w:lineRule="atLeast"/>
      </w:pPr>
      <w:r w:rsidRPr="005558D1">
        <w:t>a</w:t>
      </w:r>
    </w:p>
    <w:p w14:paraId="7D67BE61" w14:textId="06C26F58" w:rsidR="000A566D" w:rsidRDefault="000A566D" w:rsidP="006F36B5">
      <w:pPr>
        <w:spacing w:before="120" w:line="240" w:lineRule="atLeast"/>
        <w:rPr>
          <w:b/>
        </w:rPr>
      </w:pPr>
      <w:r w:rsidRPr="00E265AD">
        <w:rPr>
          <w:b/>
        </w:rPr>
        <w:t>Objednatel: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202B09">
        <w:rPr>
          <w:b/>
        </w:rPr>
        <w:t>Kar</w:t>
      </w:r>
      <w:r w:rsidR="00D05F93">
        <w:rPr>
          <w:b/>
        </w:rPr>
        <w:t>lovarská teplárenská,</w:t>
      </w:r>
      <w:r w:rsidR="00202B09">
        <w:rPr>
          <w:b/>
        </w:rPr>
        <w:t xml:space="preserve"> a.s.</w:t>
      </w:r>
    </w:p>
    <w:p w14:paraId="0FFF9D75" w14:textId="25D98786" w:rsidR="000A566D" w:rsidRPr="00AD34C9" w:rsidRDefault="001F2D9B" w:rsidP="00D05F93">
      <w:pPr>
        <w:spacing w:before="120" w:line="240" w:lineRule="atLeast"/>
        <w:ind w:left="1418" w:hanging="1418"/>
      </w:pPr>
      <w:r w:rsidRPr="00AD34C9">
        <w:t xml:space="preserve">Sídlo: </w:t>
      </w:r>
      <w:r w:rsidRPr="00AD34C9">
        <w:tab/>
      </w:r>
      <w:r w:rsidRPr="00AD34C9">
        <w:tab/>
      </w:r>
      <w:r w:rsidR="00202B09">
        <w:t>Na Výšině 348/26, 360 04 Karlovy Vary</w:t>
      </w:r>
    </w:p>
    <w:p w14:paraId="5C483BB0" w14:textId="4A3675D9" w:rsidR="000A566D" w:rsidRPr="00AD34C9" w:rsidRDefault="000A566D" w:rsidP="006F36B5">
      <w:pPr>
        <w:spacing w:before="120" w:line="240" w:lineRule="atLeast"/>
      </w:pPr>
      <w:r w:rsidRPr="00AD34C9">
        <w:t>IČ:</w:t>
      </w:r>
      <w:r w:rsidRPr="00AD34C9">
        <w:tab/>
      </w:r>
      <w:r w:rsidRPr="00AD34C9">
        <w:tab/>
      </w:r>
      <w:r w:rsidRPr="00AD34C9">
        <w:tab/>
      </w:r>
      <w:r w:rsidR="00D05F93">
        <w:t>497 90 471</w:t>
      </w:r>
    </w:p>
    <w:p w14:paraId="5A26B2E4" w14:textId="58DCD740" w:rsidR="000A566D" w:rsidRPr="00AD34C9" w:rsidRDefault="000A566D" w:rsidP="006F36B5">
      <w:pPr>
        <w:spacing w:before="120" w:line="240" w:lineRule="atLeast"/>
      </w:pPr>
      <w:r w:rsidRPr="00AD34C9">
        <w:t>DIČ:</w:t>
      </w:r>
      <w:r w:rsidRPr="00AD34C9">
        <w:tab/>
      </w:r>
      <w:r w:rsidRPr="00AD34C9">
        <w:tab/>
      </w:r>
      <w:r w:rsidRPr="00AD34C9">
        <w:tab/>
        <w:t>CZ</w:t>
      </w:r>
      <w:r w:rsidR="00D05F93">
        <w:t>49790471</w:t>
      </w:r>
    </w:p>
    <w:p w14:paraId="24140310" w14:textId="3C67B212" w:rsidR="00FA44A7" w:rsidRDefault="000A566D" w:rsidP="00FA44A7">
      <w:pPr>
        <w:pStyle w:val="Zkladntext"/>
        <w:tabs>
          <w:tab w:val="clear" w:pos="7938"/>
        </w:tabs>
        <w:spacing w:before="120" w:after="0" w:line="240" w:lineRule="atLeast"/>
        <w:ind w:left="2098" w:hanging="2098"/>
        <w:rPr>
          <w:rFonts w:ascii="Arial" w:hAnsi="Arial"/>
          <w:sz w:val="22"/>
        </w:rPr>
      </w:pPr>
      <w:r w:rsidRPr="00AD34C9">
        <w:rPr>
          <w:rFonts w:ascii="Arial" w:hAnsi="Arial"/>
          <w:sz w:val="22"/>
        </w:rPr>
        <w:t>Zastoupen</w:t>
      </w:r>
      <w:r>
        <w:rPr>
          <w:rFonts w:ascii="Arial" w:hAnsi="Arial"/>
          <w:sz w:val="22"/>
        </w:rPr>
        <w:t>í</w:t>
      </w:r>
      <w:r w:rsidRPr="00AD34C9">
        <w:rPr>
          <w:rFonts w:ascii="Arial" w:hAnsi="Arial"/>
          <w:sz w:val="22"/>
        </w:rPr>
        <w:t>:</w:t>
      </w:r>
      <w:r w:rsidRPr="00AD34C9">
        <w:rPr>
          <w:rFonts w:ascii="Arial" w:hAnsi="Arial"/>
          <w:sz w:val="22"/>
        </w:rPr>
        <w:tab/>
      </w:r>
      <w:r w:rsidR="00D05F93">
        <w:rPr>
          <w:rFonts w:ascii="Arial" w:hAnsi="Arial"/>
          <w:sz w:val="22"/>
        </w:rPr>
        <w:t xml:space="preserve">Ing. Romanem </w:t>
      </w:r>
      <w:proofErr w:type="spellStart"/>
      <w:r w:rsidR="00D05F93">
        <w:rPr>
          <w:rFonts w:ascii="Arial" w:hAnsi="Arial"/>
          <w:sz w:val="22"/>
        </w:rPr>
        <w:t>Miarkou</w:t>
      </w:r>
      <w:proofErr w:type="spellEnd"/>
      <w:r w:rsidR="00D05F93">
        <w:rPr>
          <w:rFonts w:ascii="Arial" w:hAnsi="Arial"/>
          <w:sz w:val="22"/>
        </w:rPr>
        <w:t>, prokuristou</w:t>
      </w:r>
    </w:p>
    <w:p w14:paraId="7A0D4ADB" w14:textId="77777777" w:rsidR="000A566D" w:rsidRPr="00AD34C9" w:rsidRDefault="000A566D" w:rsidP="006F36B5">
      <w:pPr>
        <w:spacing w:before="120" w:line="240" w:lineRule="atLeast"/>
      </w:pPr>
      <w:r w:rsidRPr="00AD34C9">
        <w:t>Kontaktní osoba ve věcech obchodních:</w:t>
      </w:r>
    </w:p>
    <w:p w14:paraId="6AFDBCFA" w14:textId="46F946E5" w:rsidR="00DB5FA9" w:rsidRDefault="000A566D" w:rsidP="006F36B5">
      <w:pPr>
        <w:pStyle w:val="Zkladntext"/>
        <w:tabs>
          <w:tab w:val="clear" w:pos="7938"/>
        </w:tabs>
        <w:spacing w:before="120" w:after="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05F93">
        <w:rPr>
          <w:rFonts w:ascii="Arial" w:hAnsi="Arial"/>
          <w:sz w:val="22"/>
        </w:rPr>
        <w:t>Ing. Roman Miarka, prokurista</w:t>
      </w:r>
    </w:p>
    <w:p w14:paraId="0E15485A" w14:textId="2527B365" w:rsidR="000A566D" w:rsidRDefault="000A566D" w:rsidP="006F36B5">
      <w:pPr>
        <w:spacing w:before="120"/>
      </w:pPr>
      <w:r w:rsidRPr="00AD34C9">
        <w:t>Kontaktní osob</w:t>
      </w:r>
      <w:r w:rsidR="00F55EF6">
        <w:t>y</w:t>
      </w:r>
      <w:r w:rsidRPr="00AD34C9">
        <w:t xml:space="preserve"> ve věcech technických:</w:t>
      </w:r>
    </w:p>
    <w:p w14:paraId="61855300" w14:textId="18E16E88" w:rsidR="00DB5FA9" w:rsidRPr="00D05F93" w:rsidRDefault="00D05F93" w:rsidP="006F36B5">
      <w:pPr>
        <w:pStyle w:val="Zkladntext"/>
        <w:tabs>
          <w:tab w:val="clear" w:pos="7938"/>
        </w:tabs>
        <w:spacing w:before="120" w:after="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Ing. Roman Miarka, prokurista</w:t>
      </w:r>
    </w:p>
    <w:p w14:paraId="56D0F228" w14:textId="600F0644" w:rsidR="000A566D" w:rsidRPr="00AD34C9" w:rsidRDefault="000A566D" w:rsidP="008F3BCA">
      <w:pPr>
        <w:spacing w:before="120"/>
      </w:pPr>
      <w:r w:rsidRPr="00AD34C9">
        <w:rPr>
          <w:rFonts w:cs="Arial"/>
          <w:szCs w:val="22"/>
        </w:rPr>
        <w:t>Bankovní spojení:</w:t>
      </w:r>
      <w:r w:rsidRPr="00AD34C9">
        <w:rPr>
          <w:rFonts w:cs="Arial"/>
          <w:szCs w:val="22"/>
        </w:rPr>
        <w:tab/>
      </w:r>
      <w:proofErr w:type="spellStart"/>
      <w:r w:rsidR="00D05F93">
        <w:rPr>
          <w:rFonts w:cs="Arial"/>
          <w:szCs w:val="22"/>
        </w:rPr>
        <w:t>Raiffeisen</w:t>
      </w:r>
      <w:proofErr w:type="spellEnd"/>
      <w:r w:rsidR="00D05F93">
        <w:rPr>
          <w:rFonts w:cs="Arial"/>
          <w:szCs w:val="22"/>
        </w:rPr>
        <w:t xml:space="preserve"> Bank, a.s., </w:t>
      </w:r>
      <w:proofErr w:type="spellStart"/>
      <w:r w:rsidR="00D05F93">
        <w:rPr>
          <w:rFonts w:cs="Arial"/>
          <w:szCs w:val="22"/>
        </w:rPr>
        <w:t>č.ú</w:t>
      </w:r>
      <w:proofErr w:type="spellEnd"/>
      <w:r w:rsidR="00D05F93">
        <w:rPr>
          <w:rFonts w:cs="Arial"/>
          <w:szCs w:val="22"/>
        </w:rPr>
        <w:t xml:space="preserve">. </w:t>
      </w:r>
      <w:r w:rsidR="00E76357" w:rsidRPr="00E76357">
        <w:rPr>
          <w:rFonts w:cs="Arial"/>
          <w:szCs w:val="22"/>
          <w:highlight w:val="black"/>
        </w:rPr>
        <w:t>XXXXXXXX</w:t>
      </w:r>
    </w:p>
    <w:p w14:paraId="02FADF89" w14:textId="5B0A61C4" w:rsidR="008F3BCA" w:rsidRDefault="008F3BCA" w:rsidP="006F36B5">
      <w:pPr>
        <w:pStyle w:val="Zkladntext2"/>
        <w:spacing w:before="12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Společnost je</w:t>
      </w:r>
      <w:r w:rsidRPr="008F3BCA">
        <w:rPr>
          <w:rFonts w:ascii="Arial" w:hAnsi="Arial"/>
          <w:sz w:val="22"/>
        </w:rPr>
        <w:t xml:space="preserve"> zapsána u </w:t>
      </w:r>
      <w:r w:rsidR="00D05F93">
        <w:rPr>
          <w:rFonts w:ascii="Arial" w:hAnsi="Arial"/>
          <w:sz w:val="22"/>
        </w:rPr>
        <w:t>OR KS Plzeň, oddíl B</w:t>
      </w:r>
      <w:r w:rsidRPr="008F3BCA">
        <w:rPr>
          <w:rFonts w:ascii="Arial" w:hAnsi="Arial"/>
          <w:sz w:val="22"/>
        </w:rPr>
        <w:t xml:space="preserve"> vlož</w:t>
      </w:r>
      <w:r w:rsidR="00D05F93">
        <w:rPr>
          <w:rFonts w:ascii="Arial" w:hAnsi="Arial"/>
          <w:sz w:val="22"/>
        </w:rPr>
        <w:t>ka</w:t>
      </w:r>
      <w:r w:rsidR="001F2D9B">
        <w:rPr>
          <w:rFonts w:ascii="Arial" w:hAnsi="Arial"/>
          <w:sz w:val="22"/>
        </w:rPr>
        <w:t xml:space="preserve"> </w:t>
      </w:r>
      <w:r w:rsidR="00D05F93">
        <w:rPr>
          <w:rFonts w:ascii="Arial" w:hAnsi="Arial"/>
          <w:sz w:val="22"/>
        </w:rPr>
        <w:t>391</w:t>
      </w:r>
    </w:p>
    <w:p w14:paraId="3BC099E3" w14:textId="3644A857" w:rsidR="00701BE5" w:rsidRDefault="00872DB6" w:rsidP="006F36B5">
      <w:pPr>
        <w:pStyle w:val="Zkladntext2"/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1BE5">
        <w:rPr>
          <w:rFonts w:ascii="Arial" w:hAnsi="Arial" w:cs="Arial"/>
          <w:sz w:val="22"/>
          <w:szCs w:val="22"/>
        </w:rPr>
        <w:t>d</w:t>
      </w:r>
      <w:r w:rsidR="00701BE5" w:rsidRPr="00E265AD">
        <w:rPr>
          <w:rFonts w:ascii="Arial" w:hAnsi="Arial" w:cs="Arial"/>
          <w:sz w:val="22"/>
          <w:szCs w:val="22"/>
        </w:rPr>
        <w:t>ále jen</w:t>
      </w:r>
      <w:r w:rsidR="005C4651">
        <w:rPr>
          <w:rFonts w:ascii="Arial" w:hAnsi="Arial" w:cs="Arial"/>
          <w:sz w:val="22"/>
          <w:szCs w:val="22"/>
        </w:rPr>
        <w:t xml:space="preserve"> „</w:t>
      </w:r>
      <w:r w:rsidR="005C4651" w:rsidRPr="007F377D">
        <w:rPr>
          <w:rFonts w:ascii="Arial" w:hAnsi="Arial" w:cs="Arial"/>
          <w:b/>
          <w:sz w:val="22"/>
          <w:szCs w:val="22"/>
        </w:rPr>
        <w:t>Objednatel</w:t>
      </w:r>
      <w:r w:rsidR="005C4651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66DC6152" w14:textId="5E50EA7B" w:rsidR="002E6A8C" w:rsidRDefault="002E6A8C">
      <w:pPr>
        <w:spacing w:before="120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F8E680C" w14:textId="0D33D280" w:rsidR="009C35DB" w:rsidRDefault="00923CF4" w:rsidP="00894589">
      <w:pPr>
        <w:contextualSpacing/>
        <w:rPr>
          <w:rFonts w:cs="Arial"/>
          <w:b/>
          <w:szCs w:val="22"/>
          <w:u w:val="single"/>
        </w:rPr>
      </w:pPr>
      <w:r w:rsidRPr="00923CF4">
        <w:rPr>
          <w:rFonts w:cs="Arial"/>
          <w:b/>
          <w:szCs w:val="22"/>
        </w:rPr>
        <w:lastRenderedPageBreak/>
        <w:t>II.</w:t>
      </w:r>
      <w:r w:rsidRPr="00923CF4">
        <w:rPr>
          <w:rFonts w:cs="Arial"/>
          <w:b/>
          <w:szCs w:val="22"/>
        </w:rPr>
        <w:tab/>
      </w:r>
      <w:r w:rsidR="009C35DB" w:rsidRPr="00923CF4">
        <w:rPr>
          <w:rFonts w:cs="Arial"/>
          <w:b/>
          <w:szCs w:val="22"/>
          <w:u w:val="single"/>
        </w:rPr>
        <w:t>P</w:t>
      </w:r>
      <w:r w:rsidR="00363880" w:rsidRPr="00923CF4">
        <w:rPr>
          <w:rFonts w:cs="Arial"/>
          <w:b/>
          <w:szCs w:val="22"/>
          <w:u w:val="single"/>
        </w:rPr>
        <w:t>rohlášení</w:t>
      </w:r>
    </w:p>
    <w:p w14:paraId="49058762" w14:textId="77777777" w:rsidR="00894589" w:rsidRPr="00923CF4" w:rsidRDefault="00894589" w:rsidP="00894589">
      <w:pPr>
        <w:contextualSpacing/>
        <w:rPr>
          <w:rFonts w:cs="Arial"/>
          <w:b/>
          <w:szCs w:val="22"/>
        </w:rPr>
      </w:pPr>
    </w:p>
    <w:p w14:paraId="053A655C" w14:textId="6CDCBD95" w:rsidR="009C35DB" w:rsidRDefault="009C35DB" w:rsidP="00894589">
      <w:pPr>
        <w:numPr>
          <w:ilvl w:val="0"/>
          <w:numId w:val="2"/>
        </w:numPr>
        <w:ind w:left="567" w:hanging="567"/>
        <w:contextualSpacing/>
        <w:jc w:val="both"/>
        <w:rPr>
          <w:rFonts w:cs="Arial"/>
          <w:szCs w:val="22"/>
        </w:rPr>
      </w:pPr>
      <w:r w:rsidRPr="00E94F4A">
        <w:rPr>
          <w:rFonts w:cs="Arial"/>
          <w:szCs w:val="22"/>
        </w:rPr>
        <w:t>Zhotovitel prohlašuje, že proti němu nebyl podán návrh na zahájení insolvenčního řízení, na jeho majetek nebyl prohlášen konkurz, a ani nebyl zamítnut konkurz pro</w:t>
      </w:r>
      <w:r w:rsidR="00EF2322">
        <w:rPr>
          <w:rFonts w:cs="Arial"/>
          <w:szCs w:val="22"/>
        </w:rPr>
        <w:t> </w:t>
      </w:r>
      <w:r w:rsidRPr="00E94F4A">
        <w:rPr>
          <w:rFonts w:cs="Arial"/>
          <w:szCs w:val="22"/>
        </w:rPr>
        <w:t xml:space="preserve">nedostatek majetku, není v likvidaci a nemá v evidenci daní zachyceny daňové nedoplatky. Dále Zhotovitel prohlašuje, že žádný z členů jeho statutárního orgánu ani žádná osoba, která za něj jedná o uzavření této smlouvy nebo se bude podílet na jejím plnění, nebyla pravomocně odsouzena pro hospodářský trestný čin, trestný čin proti majetku, ani pro trestný čin, jehož skutková podstata souvisí s předmětem podnikání </w:t>
      </w:r>
      <w:r w:rsidR="00B11F6F">
        <w:rPr>
          <w:rFonts w:cs="Arial"/>
          <w:szCs w:val="22"/>
        </w:rPr>
        <w:t>Z</w:t>
      </w:r>
      <w:r w:rsidR="0000391E">
        <w:rPr>
          <w:rFonts w:cs="Arial"/>
          <w:szCs w:val="22"/>
        </w:rPr>
        <w:t>hotovitele.</w:t>
      </w:r>
    </w:p>
    <w:p w14:paraId="4AC58132" w14:textId="77777777" w:rsidR="006C6DB2" w:rsidRDefault="006C6DB2" w:rsidP="006C6DB2">
      <w:pPr>
        <w:ind w:left="567"/>
        <w:contextualSpacing/>
        <w:jc w:val="both"/>
        <w:rPr>
          <w:rFonts w:cs="Arial"/>
          <w:szCs w:val="22"/>
        </w:rPr>
      </w:pPr>
    </w:p>
    <w:p w14:paraId="0DDF8DB7" w14:textId="77777777" w:rsidR="002E6A8C" w:rsidRPr="002E6A8C" w:rsidRDefault="002E6A8C" w:rsidP="00894589">
      <w:pPr>
        <w:contextualSpacing/>
        <w:rPr>
          <w:rFonts w:cs="Arial"/>
          <w:szCs w:val="22"/>
        </w:rPr>
      </w:pPr>
    </w:p>
    <w:p w14:paraId="2C4F3B76" w14:textId="6E110F3F" w:rsidR="00701BE5" w:rsidRPr="00306D11" w:rsidRDefault="00306D11" w:rsidP="00894589">
      <w:pPr>
        <w:contextualSpacing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t>III.</w:t>
      </w:r>
      <w:r>
        <w:rPr>
          <w:rFonts w:cs="Arial"/>
          <w:b/>
          <w:szCs w:val="22"/>
        </w:rPr>
        <w:tab/>
      </w:r>
      <w:r w:rsidR="00701BE5" w:rsidRPr="00306D11">
        <w:rPr>
          <w:rFonts w:cs="Arial"/>
          <w:b/>
          <w:szCs w:val="22"/>
          <w:u w:val="single"/>
        </w:rPr>
        <w:t>Předmět smlouvy</w:t>
      </w:r>
    </w:p>
    <w:p w14:paraId="76A8EAD1" w14:textId="7438AC91" w:rsidR="00BB0E6F" w:rsidRPr="006E6A7A" w:rsidRDefault="00701BE5" w:rsidP="00B575DC">
      <w:pPr>
        <w:numPr>
          <w:ilvl w:val="0"/>
          <w:numId w:val="26"/>
        </w:numPr>
        <w:ind w:left="567" w:hanging="567"/>
        <w:jc w:val="both"/>
        <w:rPr>
          <w:rFonts w:cs="Arial"/>
          <w:szCs w:val="22"/>
        </w:rPr>
      </w:pPr>
      <w:r w:rsidRPr="006E6A7A">
        <w:rPr>
          <w:rFonts w:cs="Arial"/>
          <w:szCs w:val="22"/>
        </w:rPr>
        <w:t xml:space="preserve">Předmětem </w:t>
      </w:r>
      <w:r w:rsidR="000433C4" w:rsidRPr="006E6A7A">
        <w:rPr>
          <w:rFonts w:cs="Arial"/>
          <w:szCs w:val="22"/>
        </w:rPr>
        <w:t xml:space="preserve">této </w:t>
      </w:r>
      <w:r w:rsidRPr="006E6A7A">
        <w:rPr>
          <w:rFonts w:cs="Arial"/>
          <w:szCs w:val="22"/>
        </w:rPr>
        <w:t xml:space="preserve">smlouvy je závazek </w:t>
      </w:r>
      <w:r w:rsidR="000433C4" w:rsidRPr="006E6A7A">
        <w:rPr>
          <w:rFonts w:cs="Arial"/>
          <w:szCs w:val="22"/>
        </w:rPr>
        <w:t>Z</w:t>
      </w:r>
      <w:r w:rsidRPr="006E6A7A">
        <w:rPr>
          <w:rFonts w:cs="Arial"/>
          <w:szCs w:val="22"/>
        </w:rPr>
        <w:t>hotovitele provést dílo, jak je specifikováno v odst. 2 tohoto článku</w:t>
      </w:r>
      <w:r w:rsidR="008E5948" w:rsidRPr="006E6A7A">
        <w:rPr>
          <w:rFonts w:cs="Arial"/>
          <w:szCs w:val="22"/>
        </w:rPr>
        <w:t>,</w:t>
      </w:r>
      <w:r w:rsidR="001A06F2" w:rsidRPr="006E6A7A">
        <w:rPr>
          <w:rFonts w:cs="Arial"/>
          <w:szCs w:val="22"/>
        </w:rPr>
        <w:t xml:space="preserve"> řádně, včas a na vlastní náklady</w:t>
      </w:r>
      <w:r w:rsidR="004233F2" w:rsidRPr="006E6A7A">
        <w:rPr>
          <w:rFonts w:cs="Arial"/>
          <w:szCs w:val="22"/>
        </w:rPr>
        <w:t>,</w:t>
      </w:r>
      <w:r w:rsidRPr="006E6A7A">
        <w:rPr>
          <w:rFonts w:cs="Arial"/>
          <w:szCs w:val="22"/>
        </w:rPr>
        <w:t xml:space="preserve"> a závazek </w:t>
      </w:r>
      <w:r w:rsidR="000433C4" w:rsidRPr="006E6A7A">
        <w:rPr>
          <w:rFonts w:cs="Arial"/>
          <w:szCs w:val="22"/>
        </w:rPr>
        <w:t>O</w:t>
      </w:r>
      <w:r w:rsidRPr="006E6A7A">
        <w:rPr>
          <w:rFonts w:cs="Arial"/>
          <w:szCs w:val="22"/>
        </w:rPr>
        <w:t>bjednatele řádně provedené dílo převzít a zaplatit za něj cenu ve smyslu čl. I</w:t>
      </w:r>
      <w:r w:rsidR="001A06F2" w:rsidRPr="006E6A7A">
        <w:rPr>
          <w:rFonts w:cs="Arial"/>
          <w:szCs w:val="22"/>
        </w:rPr>
        <w:t>V</w:t>
      </w:r>
      <w:r w:rsidRPr="006E6A7A">
        <w:rPr>
          <w:rFonts w:cs="Arial"/>
          <w:szCs w:val="22"/>
        </w:rPr>
        <w:t>. této smlouvy.</w:t>
      </w:r>
    </w:p>
    <w:p w14:paraId="2CA4FE2B" w14:textId="3CDC1668" w:rsidR="00AA4424" w:rsidRDefault="00611D75" w:rsidP="00AA4424">
      <w:pPr>
        <w:numPr>
          <w:ilvl w:val="0"/>
          <w:numId w:val="26"/>
        </w:numPr>
        <w:ind w:left="567" w:hanging="567"/>
        <w:jc w:val="both"/>
        <w:rPr>
          <w:rFonts w:cs="Arial"/>
          <w:szCs w:val="22"/>
        </w:rPr>
      </w:pPr>
      <w:r w:rsidRPr="00171D67">
        <w:rPr>
          <w:rFonts w:cs="Arial"/>
          <w:szCs w:val="22"/>
        </w:rPr>
        <w:t>Dílem podle této smlouvy se rozumí</w:t>
      </w:r>
      <w:r w:rsidR="00BF7DB0">
        <w:rPr>
          <w:rFonts w:cs="Arial"/>
          <w:szCs w:val="22"/>
        </w:rPr>
        <w:t xml:space="preserve"> zpracování</w:t>
      </w:r>
      <w:r w:rsidR="00615740" w:rsidRPr="00171D67">
        <w:rPr>
          <w:rFonts w:cs="Arial"/>
          <w:szCs w:val="22"/>
        </w:rPr>
        <w:t xml:space="preserve"> </w:t>
      </w:r>
      <w:r w:rsidR="00BF7DB0">
        <w:rPr>
          <w:rFonts w:cs="Arial"/>
          <w:szCs w:val="22"/>
        </w:rPr>
        <w:t>„</w:t>
      </w:r>
      <w:r w:rsidR="00D05F93" w:rsidRPr="00FE560D">
        <w:rPr>
          <w:rFonts w:cs="Arial"/>
          <w:b/>
          <w:bCs/>
          <w:szCs w:val="22"/>
        </w:rPr>
        <w:t>Hydraulické výpočty na modelu HV tepelné sítě v Karlových Varech – Návrh nové dimenze TN EVŘ – KV při jeho rekonstrukci a ověření hydrauliky soustavy při dodávce tepla z nového zdroje v KV</w:t>
      </w:r>
      <w:r w:rsidR="00BF7DB0" w:rsidRPr="00FE560D">
        <w:rPr>
          <w:rFonts w:cs="Arial"/>
          <w:b/>
          <w:bCs/>
          <w:szCs w:val="22"/>
        </w:rPr>
        <w:t>“</w:t>
      </w:r>
      <w:r w:rsidR="00BF7DB0" w:rsidRPr="00705AC6">
        <w:rPr>
          <w:rFonts w:cs="Arial"/>
          <w:szCs w:val="22"/>
        </w:rPr>
        <w:t>.</w:t>
      </w:r>
    </w:p>
    <w:p w14:paraId="11F12C47" w14:textId="77777777" w:rsidR="00705AC6" w:rsidRDefault="003E54FE" w:rsidP="00AA4424">
      <w:pPr>
        <w:numPr>
          <w:ilvl w:val="0"/>
          <w:numId w:val="26"/>
        </w:numPr>
        <w:ind w:left="567" w:hanging="567"/>
        <w:jc w:val="both"/>
        <w:rPr>
          <w:rFonts w:cs="Arial"/>
          <w:szCs w:val="22"/>
        </w:rPr>
      </w:pPr>
      <w:r w:rsidRPr="00AA4424">
        <w:rPr>
          <w:rFonts w:cs="Arial"/>
          <w:szCs w:val="22"/>
        </w:rPr>
        <w:t xml:space="preserve">Rozsah a postup zpracování díla je </w:t>
      </w:r>
      <w:r w:rsidR="00705AC6">
        <w:rPr>
          <w:rFonts w:cs="Arial"/>
          <w:szCs w:val="22"/>
        </w:rPr>
        <w:t xml:space="preserve">rozdělen do následujících etap: </w:t>
      </w:r>
    </w:p>
    <w:p w14:paraId="0E3FE53C" w14:textId="1D039FA6" w:rsidR="00705AC6" w:rsidRPr="00FE560D" w:rsidRDefault="00705AC6" w:rsidP="00FE560D">
      <w:pPr>
        <w:spacing w:after="120"/>
        <w:ind w:left="1559" w:hanging="992"/>
        <w:rPr>
          <w:bCs/>
          <w:szCs w:val="22"/>
          <w:u w:val="single"/>
        </w:rPr>
      </w:pPr>
      <w:r w:rsidRPr="00782F18">
        <w:rPr>
          <w:bCs/>
          <w:szCs w:val="22"/>
          <w:u w:val="single"/>
        </w:rPr>
        <w:t xml:space="preserve">Etapa </w:t>
      </w:r>
      <w:r w:rsidR="00FE560D">
        <w:rPr>
          <w:bCs/>
          <w:szCs w:val="22"/>
          <w:u w:val="single"/>
        </w:rPr>
        <w:t>1</w:t>
      </w:r>
      <w:r w:rsidRPr="00782F18">
        <w:rPr>
          <w:bCs/>
          <w:szCs w:val="22"/>
          <w:u w:val="single"/>
        </w:rPr>
        <w:t>:</w:t>
      </w:r>
      <w:r w:rsidR="00782F18">
        <w:rPr>
          <w:bCs/>
          <w:szCs w:val="22"/>
          <w:u w:val="single"/>
        </w:rPr>
        <w:tab/>
      </w:r>
      <w:r w:rsidRPr="00FE560D">
        <w:rPr>
          <w:bCs/>
          <w:szCs w:val="22"/>
          <w:u w:val="single"/>
        </w:rPr>
        <w:t xml:space="preserve">Provedení hydraulických výpočtů </w:t>
      </w:r>
    </w:p>
    <w:p w14:paraId="5EE8A994" w14:textId="0F8F4546" w:rsidR="00705AC6" w:rsidRPr="00FE560D" w:rsidRDefault="00705AC6" w:rsidP="00FE560D">
      <w:pPr>
        <w:numPr>
          <w:ilvl w:val="0"/>
          <w:numId w:val="42"/>
        </w:numPr>
        <w:spacing w:before="0"/>
        <w:ind w:left="2268"/>
        <w:jc w:val="both"/>
        <w:rPr>
          <w:color w:val="000000"/>
          <w:szCs w:val="22"/>
        </w:rPr>
      </w:pPr>
      <w:r w:rsidRPr="00FE560D">
        <w:rPr>
          <w:color w:val="000000"/>
          <w:szCs w:val="22"/>
        </w:rPr>
        <w:t>Návrh nové dimenze TN při jeho rekonstrukci,</w:t>
      </w:r>
    </w:p>
    <w:p w14:paraId="1EBE6F14" w14:textId="516BDE58" w:rsidR="00705AC6" w:rsidRPr="00FE560D" w:rsidRDefault="00705AC6" w:rsidP="00FE560D">
      <w:pPr>
        <w:numPr>
          <w:ilvl w:val="0"/>
          <w:numId w:val="42"/>
        </w:numPr>
        <w:spacing w:before="0"/>
        <w:ind w:left="2268"/>
        <w:jc w:val="both"/>
        <w:rPr>
          <w:color w:val="000000"/>
          <w:szCs w:val="22"/>
        </w:rPr>
      </w:pPr>
      <w:r w:rsidRPr="00FE560D">
        <w:rPr>
          <w:color w:val="000000"/>
          <w:szCs w:val="22"/>
        </w:rPr>
        <w:t>Ověření hydrauliky soustavy při dodávkách z nového zdroje v KV (při odstavení EVŘ bez náhrady)</w:t>
      </w:r>
    </w:p>
    <w:p w14:paraId="2CF0F46A" w14:textId="04585A90" w:rsidR="00705AC6" w:rsidRPr="00FE560D" w:rsidRDefault="00705AC6" w:rsidP="00836245">
      <w:pPr>
        <w:spacing w:after="120"/>
        <w:ind w:firstLine="567"/>
        <w:rPr>
          <w:bCs/>
          <w:szCs w:val="22"/>
          <w:u w:val="single"/>
        </w:rPr>
      </w:pPr>
      <w:r w:rsidRPr="00FE560D">
        <w:rPr>
          <w:bCs/>
          <w:szCs w:val="22"/>
          <w:u w:val="single"/>
        </w:rPr>
        <w:t xml:space="preserve">Etapa 2: </w:t>
      </w:r>
      <w:r w:rsidR="00FE560D">
        <w:rPr>
          <w:bCs/>
          <w:szCs w:val="22"/>
          <w:u w:val="single"/>
        </w:rPr>
        <w:t xml:space="preserve">Sumarizace výsledků a vytvoření </w:t>
      </w:r>
      <w:r w:rsidRPr="00FE560D">
        <w:rPr>
          <w:bCs/>
          <w:szCs w:val="22"/>
          <w:u w:val="single"/>
        </w:rPr>
        <w:t>závěrečné technické zprávy</w:t>
      </w:r>
    </w:p>
    <w:p w14:paraId="70983595" w14:textId="77777777" w:rsidR="00705AC6" w:rsidRPr="00705AC6" w:rsidRDefault="00705AC6" w:rsidP="00836245">
      <w:pPr>
        <w:spacing w:before="0"/>
        <w:ind w:left="567"/>
        <w:jc w:val="both"/>
        <w:rPr>
          <w:szCs w:val="22"/>
        </w:rPr>
      </w:pPr>
      <w:r w:rsidRPr="00705AC6">
        <w:rPr>
          <w:szCs w:val="22"/>
        </w:rPr>
        <w:t>Příslušné analýzy budou prováděny ve stupni přesnosti odpovídajícím použití statických modelů sítí a spotřeby, kdy jednotlivé provozní stavy odpovídající např. teplotním řezům budou nastavovány ze základního výpočtového stavu zpravidla pomocí lineárních závislostí. Výsledky mohou být zatíženy určitou mírou nejistoty vzhledem k nemožnosti přesně postihnout schopnost vychlazení každé jednotlivé VS – toto bude muset být zjednodušeně stanoveno pro určené oblasti spotřeby. Výsledky analýz však budou dostatečně přesné a vypovídající.</w:t>
      </w:r>
    </w:p>
    <w:p w14:paraId="214B4423" w14:textId="3AE15B8F" w:rsidR="003E54FE" w:rsidRDefault="00C7692D" w:rsidP="003E54FE">
      <w:pPr>
        <w:numPr>
          <w:ilvl w:val="0"/>
          <w:numId w:val="26"/>
        </w:numPr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Zhotovitel zpracuje dílo </w:t>
      </w:r>
      <w:r w:rsidR="00BF7DB0" w:rsidRPr="003E54FE">
        <w:rPr>
          <w:rFonts w:cs="Arial"/>
          <w:szCs w:val="22"/>
        </w:rPr>
        <w:t>v úrovn</w:t>
      </w:r>
      <w:r>
        <w:rPr>
          <w:rFonts w:cs="Arial"/>
          <w:szCs w:val="22"/>
        </w:rPr>
        <w:t>i</w:t>
      </w:r>
      <w:r w:rsidR="00BF7DB0" w:rsidRPr="003E54FE">
        <w:rPr>
          <w:rFonts w:cs="Arial"/>
          <w:szCs w:val="22"/>
        </w:rPr>
        <w:t xml:space="preserve"> </w:t>
      </w:r>
      <w:proofErr w:type="spellStart"/>
      <w:r w:rsidR="00BF7DB0" w:rsidRPr="003E54FE">
        <w:rPr>
          <w:rFonts w:cs="Arial"/>
          <w:szCs w:val="22"/>
        </w:rPr>
        <w:t>Prefeasibility</w:t>
      </w:r>
      <w:proofErr w:type="spellEnd"/>
      <w:r w:rsidR="00BF7DB0" w:rsidRPr="003E54FE">
        <w:rPr>
          <w:rFonts w:cs="Arial"/>
          <w:szCs w:val="22"/>
        </w:rPr>
        <w:t xml:space="preserve"> Study, tj. bez řešení dílčích technických a provozních detailů. </w:t>
      </w:r>
    </w:p>
    <w:p w14:paraId="6AC9F2C6" w14:textId="33471E14" w:rsidR="00612CFB" w:rsidRPr="003E54FE" w:rsidRDefault="00AA4424" w:rsidP="003E54FE">
      <w:pPr>
        <w:numPr>
          <w:ilvl w:val="0"/>
          <w:numId w:val="26"/>
        </w:numPr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V průběhu zpracování díla</w:t>
      </w:r>
      <w:r w:rsidR="004A31A4" w:rsidRPr="003E54FE">
        <w:rPr>
          <w:rFonts w:cs="Arial"/>
          <w:szCs w:val="22"/>
        </w:rPr>
        <w:t xml:space="preserve"> podle odstavce 2 tohoto článku</w:t>
      </w:r>
      <w:r w:rsidR="00612CFB" w:rsidRPr="003E54FE">
        <w:rPr>
          <w:rFonts w:cs="Arial"/>
          <w:szCs w:val="22"/>
        </w:rPr>
        <w:t xml:space="preserve"> budou vždy v součinnosti Zhotovitele a Objednatele </w:t>
      </w:r>
      <w:r w:rsidR="00BF4DA9" w:rsidRPr="003E54FE">
        <w:rPr>
          <w:rFonts w:cs="Arial"/>
          <w:szCs w:val="22"/>
        </w:rPr>
        <w:t>konány</w:t>
      </w:r>
      <w:r w:rsidR="00612CFB" w:rsidRPr="003E54FE">
        <w:rPr>
          <w:rFonts w:cs="Arial"/>
          <w:szCs w:val="22"/>
        </w:rPr>
        <w:t xml:space="preserve"> na dohodnutém místě a v dohodnutém termínu kontrolní dny, na kterých bude prezentován dosavadní průběh prací a případně dohodnut postup prací dalších.</w:t>
      </w:r>
      <w:r>
        <w:rPr>
          <w:rFonts w:cs="Arial"/>
          <w:szCs w:val="22"/>
        </w:rPr>
        <w:t xml:space="preserve"> Kontrolní dny budou konány průběžně vždy po dokončení ucelené části prací.</w:t>
      </w:r>
    </w:p>
    <w:p w14:paraId="6073862C" w14:textId="6F617ACF" w:rsidR="00A31034" w:rsidRDefault="00A31034">
      <w:pPr>
        <w:spacing w:before="120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9B14379" w14:textId="77777777" w:rsidR="00612CFB" w:rsidRPr="00612CFB" w:rsidRDefault="00612CFB" w:rsidP="00612CFB">
      <w:pPr>
        <w:pStyle w:val="Odstavecseseznamem"/>
        <w:ind w:left="360"/>
        <w:jc w:val="both"/>
        <w:rPr>
          <w:rFonts w:cs="Arial"/>
          <w:szCs w:val="22"/>
        </w:rPr>
      </w:pPr>
    </w:p>
    <w:p w14:paraId="7DC98AEF" w14:textId="238A698A" w:rsidR="00701BE5" w:rsidRPr="00306D11" w:rsidRDefault="00306D11" w:rsidP="00306D11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t>IV.</w:t>
      </w:r>
      <w:r>
        <w:rPr>
          <w:rFonts w:cs="Arial"/>
          <w:b/>
          <w:szCs w:val="22"/>
        </w:rPr>
        <w:tab/>
      </w:r>
      <w:r w:rsidR="00701BE5" w:rsidRPr="00306D11">
        <w:rPr>
          <w:rFonts w:cs="Arial"/>
          <w:b/>
          <w:szCs w:val="22"/>
          <w:u w:val="single"/>
        </w:rPr>
        <w:t>Cena díla</w:t>
      </w:r>
    </w:p>
    <w:p w14:paraId="2EEAC384" w14:textId="6EBD8F39" w:rsidR="0095402E" w:rsidRPr="0095402E" w:rsidRDefault="00000509" w:rsidP="0095402E">
      <w:pPr>
        <w:numPr>
          <w:ilvl w:val="0"/>
          <w:numId w:val="10"/>
        </w:numPr>
        <w:tabs>
          <w:tab w:val="clear" w:pos="720"/>
          <w:tab w:val="num" w:pos="567"/>
          <w:tab w:val="left" w:pos="3261"/>
        </w:tabs>
        <w:ind w:left="567" w:hanging="567"/>
        <w:jc w:val="both"/>
        <w:rPr>
          <w:szCs w:val="22"/>
        </w:rPr>
      </w:pPr>
      <w:r w:rsidRPr="008C6572">
        <w:rPr>
          <w:szCs w:val="22"/>
        </w:rPr>
        <w:t xml:space="preserve">Cena </w:t>
      </w:r>
      <w:r w:rsidR="00FA5AFF">
        <w:rPr>
          <w:szCs w:val="22"/>
        </w:rPr>
        <w:t>díla</w:t>
      </w:r>
      <w:r w:rsidRPr="008C6572">
        <w:rPr>
          <w:szCs w:val="22"/>
        </w:rPr>
        <w:t xml:space="preserve"> </w:t>
      </w:r>
      <w:r w:rsidR="000551A4">
        <w:rPr>
          <w:szCs w:val="22"/>
        </w:rPr>
        <w:t xml:space="preserve">je stanovena dohodou. Tato cena </w:t>
      </w:r>
      <w:r w:rsidR="006C7C18">
        <w:rPr>
          <w:szCs w:val="22"/>
        </w:rPr>
        <w:t>vychází z počtu hodin potřebných na řešení příslušných etap díla</w:t>
      </w:r>
      <w:r w:rsidR="004A31A4">
        <w:rPr>
          <w:szCs w:val="22"/>
        </w:rPr>
        <w:t xml:space="preserve"> a</w:t>
      </w:r>
      <w:r w:rsidR="006C7C18">
        <w:rPr>
          <w:szCs w:val="22"/>
        </w:rPr>
        <w:t xml:space="preserve"> z hodinové </w:t>
      </w:r>
      <w:r w:rsidR="000551A4">
        <w:rPr>
          <w:szCs w:val="22"/>
        </w:rPr>
        <w:t>saz</w:t>
      </w:r>
      <w:r w:rsidR="006C7C18">
        <w:rPr>
          <w:szCs w:val="22"/>
        </w:rPr>
        <w:t>by Zhotovitele kalkulované na r. 202</w:t>
      </w:r>
      <w:r w:rsidR="00AA4424">
        <w:rPr>
          <w:szCs w:val="22"/>
        </w:rPr>
        <w:t>5</w:t>
      </w:r>
      <w:r w:rsidR="004A31A4">
        <w:rPr>
          <w:szCs w:val="22"/>
        </w:rPr>
        <w:t>. Tato cena činí</w:t>
      </w:r>
      <w:r w:rsidR="00AA0651">
        <w:rPr>
          <w:szCs w:val="22"/>
        </w:rPr>
        <w:t>:</w:t>
      </w:r>
    </w:p>
    <w:p w14:paraId="381A6E65" w14:textId="649E4A04" w:rsidR="00A31034" w:rsidRPr="00836245" w:rsidRDefault="00A31034" w:rsidP="00A31034">
      <w:pPr>
        <w:pStyle w:val="dka"/>
        <w:ind w:firstLine="567"/>
        <w:contextualSpacing/>
        <w:rPr>
          <w:rFonts w:ascii="Arial" w:hAnsi="Arial"/>
          <w:color w:val="auto"/>
          <w:sz w:val="22"/>
          <w:szCs w:val="22"/>
        </w:rPr>
      </w:pPr>
      <w:r w:rsidRPr="002664CF">
        <w:rPr>
          <w:rFonts w:ascii="Arial" w:hAnsi="Arial"/>
          <w:color w:val="auto"/>
          <w:sz w:val="22"/>
          <w:szCs w:val="22"/>
        </w:rPr>
        <w:t xml:space="preserve">Cena za zpracování </w:t>
      </w:r>
      <w:r>
        <w:rPr>
          <w:rFonts w:ascii="Arial" w:hAnsi="Arial"/>
          <w:color w:val="auto"/>
          <w:sz w:val="22"/>
          <w:szCs w:val="22"/>
        </w:rPr>
        <w:t>Etapy 1 díla</w:t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="00FE560D">
        <w:rPr>
          <w:rFonts w:ascii="Arial" w:hAnsi="Arial"/>
          <w:color w:val="auto"/>
          <w:sz w:val="22"/>
          <w:szCs w:val="22"/>
        </w:rPr>
        <w:t xml:space="preserve"> </w:t>
      </w:r>
      <w:r w:rsidR="00836245">
        <w:rPr>
          <w:rFonts w:ascii="Arial" w:hAnsi="Arial"/>
          <w:color w:val="auto"/>
          <w:sz w:val="22"/>
          <w:szCs w:val="22"/>
        </w:rPr>
        <w:t xml:space="preserve"> </w:t>
      </w:r>
      <w:r w:rsidR="00FE560D" w:rsidRPr="00836245">
        <w:rPr>
          <w:rFonts w:ascii="Arial" w:hAnsi="Arial"/>
          <w:color w:val="auto"/>
          <w:sz w:val="22"/>
          <w:szCs w:val="22"/>
        </w:rPr>
        <w:t>51</w:t>
      </w:r>
      <w:r w:rsidRPr="00836245">
        <w:rPr>
          <w:rFonts w:ascii="Arial" w:hAnsi="Arial"/>
          <w:color w:val="auto"/>
          <w:sz w:val="22"/>
          <w:szCs w:val="22"/>
        </w:rPr>
        <w:t xml:space="preserve"> </w:t>
      </w:r>
      <w:r w:rsidR="00FE560D" w:rsidRPr="00836245">
        <w:rPr>
          <w:rFonts w:ascii="Arial" w:hAnsi="Arial"/>
          <w:color w:val="auto"/>
          <w:sz w:val="22"/>
          <w:szCs w:val="22"/>
        </w:rPr>
        <w:t>6</w:t>
      </w:r>
      <w:r w:rsidRPr="00836245">
        <w:rPr>
          <w:rFonts w:ascii="Arial" w:hAnsi="Arial"/>
          <w:color w:val="auto"/>
          <w:sz w:val="22"/>
          <w:szCs w:val="22"/>
        </w:rPr>
        <w:t>00,- Kč</w:t>
      </w:r>
    </w:p>
    <w:p w14:paraId="06268A57" w14:textId="3D94AC0E" w:rsidR="00A31034" w:rsidRDefault="00A31034" w:rsidP="00A31034">
      <w:pPr>
        <w:pStyle w:val="dka"/>
        <w:ind w:firstLine="567"/>
        <w:contextualSpacing/>
        <w:rPr>
          <w:rFonts w:ascii="Arial" w:hAnsi="Arial"/>
          <w:color w:val="auto"/>
          <w:sz w:val="22"/>
          <w:szCs w:val="22"/>
        </w:rPr>
      </w:pPr>
      <w:r w:rsidRPr="002664CF">
        <w:rPr>
          <w:rFonts w:ascii="Arial" w:hAnsi="Arial"/>
          <w:color w:val="auto"/>
          <w:sz w:val="22"/>
          <w:szCs w:val="22"/>
        </w:rPr>
        <w:t xml:space="preserve">Cena za zpracování </w:t>
      </w:r>
      <w:r>
        <w:rPr>
          <w:rFonts w:ascii="Arial" w:hAnsi="Arial"/>
          <w:color w:val="auto"/>
          <w:sz w:val="22"/>
          <w:szCs w:val="22"/>
        </w:rPr>
        <w:t>Etapy 2 díla</w:t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>103 200</w:t>
      </w:r>
      <w:r w:rsidRPr="002664CF">
        <w:rPr>
          <w:rFonts w:ascii="Arial" w:hAnsi="Arial"/>
          <w:color w:val="auto"/>
          <w:sz w:val="22"/>
          <w:szCs w:val="22"/>
        </w:rPr>
        <w:t>,- Kč</w:t>
      </w:r>
    </w:p>
    <w:p w14:paraId="1FD0D829" w14:textId="691540BD" w:rsidR="002664CF" w:rsidRPr="002664CF" w:rsidRDefault="00A31034" w:rsidP="002664CF">
      <w:pPr>
        <w:pStyle w:val="dka"/>
        <w:ind w:firstLine="567"/>
        <w:contextualSpacing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-------</w:t>
      </w:r>
      <w:r w:rsidR="002664CF" w:rsidRPr="002664CF">
        <w:rPr>
          <w:rFonts w:ascii="Arial" w:hAnsi="Arial"/>
          <w:color w:val="auto"/>
          <w:sz w:val="22"/>
          <w:szCs w:val="22"/>
        </w:rPr>
        <w:t>-------------------------------------------------------------------------------------------------------------</w:t>
      </w:r>
    </w:p>
    <w:p w14:paraId="2D94DB33" w14:textId="1A17F576" w:rsidR="002664CF" w:rsidRPr="00316E60" w:rsidRDefault="002664CF" w:rsidP="00316E60">
      <w:pPr>
        <w:pStyle w:val="dka"/>
        <w:ind w:firstLine="567"/>
        <w:contextualSpacing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C</w:t>
      </w:r>
      <w:r w:rsidRPr="002664CF">
        <w:rPr>
          <w:rFonts w:ascii="Arial" w:hAnsi="Arial"/>
          <w:color w:val="auto"/>
          <w:sz w:val="22"/>
          <w:szCs w:val="22"/>
        </w:rPr>
        <w:t>ena celkem</w:t>
      </w:r>
      <w:r w:rsidR="00A31034">
        <w:rPr>
          <w:rFonts w:ascii="Arial" w:hAnsi="Arial"/>
          <w:color w:val="auto"/>
          <w:sz w:val="22"/>
          <w:szCs w:val="22"/>
        </w:rPr>
        <w:t xml:space="preserve"> bez DPH</w:t>
      </w:r>
      <w:r w:rsidR="00A31034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Pr="002664CF">
        <w:rPr>
          <w:rFonts w:ascii="Arial" w:hAnsi="Arial"/>
          <w:color w:val="auto"/>
          <w:sz w:val="22"/>
          <w:szCs w:val="22"/>
        </w:rPr>
        <w:tab/>
      </w:r>
      <w:r w:rsidR="00316E60">
        <w:rPr>
          <w:rFonts w:ascii="Arial" w:hAnsi="Arial"/>
          <w:color w:val="auto"/>
          <w:sz w:val="22"/>
          <w:szCs w:val="22"/>
        </w:rPr>
        <w:tab/>
      </w:r>
      <w:r w:rsidR="00316E60">
        <w:rPr>
          <w:rFonts w:ascii="Arial" w:hAnsi="Arial"/>
          <w:color w:val="auto"/>
          <w:sz w:val="22"/>
          <w:szCs w:val="22"/>
        </w:rPr>
        <w:tab/>
      </w:r>
      <w:r w:rsidR="00FE560D">
        <w:rPr>
          <w:rFonts w:ascii="Arial" w:hAnsi="Arial"/>
          <w:color w:val="auto"/>
          <w:sz w:val="22"/>
          <w:szCs w:val="22"/>
        </w:rPr>
        <w:t>154</w:t>
      </w:r>
      <w:r w:rsidR="00316E60">
        <w:rPr>
          <w:rFonts w:ascii="Arial" w:hAnsi="Arial"/>
          <w:color w:val="auto"/>
          <w:sz w:val="22"/>
          <w:szCs w:val="22"/>
        </w:rPr>
        <w:t> </w:t>
      </w:r>
      <w:r w:rsidR="00FE560D">
        <w:rPr>
          <w:rFonts w:ascii="Arial" w:hAnsi="Arial"/>
          <w:color w:val="auto"/>
          <w:sz w:val="22"/>
          <w:szCs w:val="22"/>
        </w:rPr>
        <w:t>800</w:t>
      </w:r>
      <w:r w:rsidRPr="002664CF">
        <w:rPr>
          <w:rFonts w:ascii="Arial" w:hAnsi="Arial"/>
          <w:color w:val="auto"/>
          <w:sz w:val="22"/>
          <w:szCs w:val="22"/>
        </w:rPr>
        <w:t>,- Kč</w:t>
      </w:r>
      <w:r w:rsidRPr="002664C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0E69FCA" w14:textId="77777777" w:rsidR="002664CF" w:rsidRDefault="002664CF" w:rsidP="002664CF">
      <w:pPr>
        <w:pStyle w:val="dka"/>
        <w:ind w:firstLine="567"/>
        <w:contextualSpacing/>
        <w:rPr>
          <w:rFonts w:ascii="Arial" w:hAnsi="Arial" w:cs="Arial"/>
          <w:color w:val="auto"/>
          <w:sz w:val="22"/>
          <w:szCs w:val="22"/>
        </w:rPr>
      </w:pPr>
    </w:p>
    <w:p w14:paraId="012BF399" w14:textId="482F122D" w:rsidR="006C0601" w:rsidRDefault="006C0601" w:rsidP="002664CF">
      <w:pPr>
        <w:pStyle w:val="dka"/>
        <w:ind w:firstLine="567"/>
        <w:contextualSpacing/>
        <w:rPr>
          <w:rFonts w:cs="Arial"/>
          <w:szCs w:val="22"/>
        </w:rPr>
      </w:pPr>
      <w:r w:rsidRPr="006C0601">
        <w:rPr>
          <w:rFonts w:cs="Arial"/>
          <w:szCs w:val="22"/>
        </w:rPr>
        <w:t xml:space="preserve">(slovy </w:t>
      </w:r>
      <w:proofErr w:type="spellStart"/>
      <w:r w:rsidR="00836245">
        <w:rPr>
          <w:rFonts w:cs="Arial"/>
          <w:szCs w:val="22"/>
        </w:rPr>
        <w:t>stopadesát</w:t>
      </w:r>
      <w:r w:rsidR="00B16130">
        <w:rPr>
          <w:rFonts w:cs="Arial"/>
          <w:szCs w:val="22"/>
        </w:rPr>
        <w:t>čtyři</w:t>
      </w:r>
      <w:r w:rsidR="00836245">
        <w:rPr>
          <w:rFonts w:cs="Arial"/>
          <w:szCs w:val="22"/>
        </w:rPr>
        <w:t>tisícosmset</w:t>
      </w:r>
      <w:proofErr w:type="spellEnd"/>
      <w:r w:rsidR="0083624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korun českých</w:t>
      </w:r>
      <w:r w:rsidRPr="006C0601">
        <w:rPr>
          <w:rFonts w:cs="Arial"/>
          <w:szCs w:val="22"/>
        </w:rPr>
        <w:t>)</w:t>
      </w:r>
    </w:p>
    <w:p w14:paraId="5DB6F9BD" w14:textId="06B7FAAD" w:rsidR="009A3FCA" w:rsidRPr="00C30529" w:rsidRDefault="0050028F" w:rsidP="00C30529">
      <w:pPr>
        <w:numPr>
          <w:ilvl w:val="0"/>
          <w:numId w:val="10"/>
        </w:numPr>
        <w:tabs>
          <w:tab w:val="clear" w:pos="720"/>
          <w:tab w:val="num" w:pos="567"/>
          <w:tab w:val="left" w:pos="3261"/>
        </w:tabs>
        <w:ind w:left="567" w:hanging="567"/>
        <w:jc w:val="both"/>
        <w:rPr>
          <w:szCs w:val="22"/>
        </w:rPr>
      </w:pPr>
      <w:r w:rsidRPr="00C30529">
        <w:rPr>
          <w:szCs w:val="22"/>
        </w:rPr>
        <w:t>K</w:t>
      </w:r>
      <w:r w:rsidR="009A3FCA" w:rsidRPr="00C30529">
        <w:rPr>
          <w:szCs w:val="22"/>
        </w:rPr>
        <w:t xml:space="preserve"> uveden</w:t>
      </w:r>
      <w:r w:rsidR="00894589">
        <w:rPr>
          <w:szCs w:val="22"/>
        </w:rPr>
        <w:t>é</w:t>
      </w:r>
      <w:r w:rsidR="009A3FCA" w:rsidRPr="00C30529">
        <w:rPr>
          <w:szCs w:val="22"/>
        </w:rPr>
        <w:t xml:space="preserve"> cen</w:t>
      </w:r>
      <w:r w:rsidR="00894589">
        <w:rPr>
          <w:szCs w:val="22"/>
        </w:rPr>
        <w:t>ě</w:t>
      </w:r>
      <w:r w:rsidR="009A3FCA" w:rsidRPr="00C30529">
        <w:rPr>
          <w:szCs w:val="22"/>
        </w:rPr>
        <w:t xml:space="preserve"> </w:t>
      </w:r>
      <w:r w:rsidRPr="00C30529">
        <w:rPr>
          <w:szCs w:val="22"/>
        </w:rPr>
        <w:t xml:space="preserve">bude </w:t>
      </w:r>
      <w:r w:rsidR="009A3FCA" w:rsidRPr="00C30529">
        <w:rPr>
          <w:szCs w:val="22"/>
        </w:rPr>
        <w:t xml:space="preserve">účtována daň z přidané hodnoty </w:t>
      </w:r>
      <w:r w:rsidRPr="00C30529">
        <w:rPr>
          <w:szCs w:val="22"/>
        </w:rPr>
        <w:t>dle platných právních předpisů</w:t>
      </w:r>
      <w:r w:rsidR="00662364" w:rsidRPr="00C30529">
        <w:rPr>
          <w:szCs w:val="22"/>
        </w:rPr>
        <w:t>.</w:t>
      </w:r>
    </w:p>
    <w:p w14:paraId="4F97BC3F" w14:textId="11A8DC9A" w:rsidR="00B11F6F" w:rsidRDefault="00C12610" w:rsidP="00C30529">
      <w:pPr>
        <w:numPr>
          <w:ilvl w:val="0"/>
          <w:numId w:val="10"/>
        </w:numPr>
        <w:tabs>
          <w:tab w:val="clear" w:pos="720"/>
          <w:tab w:val="num" w:pos="567"/>
          <w:tab w:val="left" w:pos="3261"/>
        </w:tabs>
        <w:ind w:left="567" w:hanging="567"/>
        <w:jc w:val="both"/>
        <w:rPr>
          <w:szCs w:val="22"/>
        </w:rPr>
      </w:pPr>
      <w:r w:rsidRPr="00C30529">
        <w:rPr>
          <w:szCs w:val="22"/>
        </w:rPr>
        <w:t>Zhotovitel potvrzuje, že výše uveden</w:t>
      </w:r>
      <w:r w:rsidR="00894589">
        <w:rPr>
          <w:szCs w:val="22"/>
        </w:rPr>
        <w:t>á</w:t>
      </w:r>
      <w:r w:rsidRPr="00C30529">
        <w:rPr>
          <w:szCs w:val="22"/>
        </w:rPr>
        <w:t xml:space="preserve"> </w:t>
      </w:r>
      <w:r w:rsidR="00A54DF5" w:rsidRPr="00C30529">
        <w:rPr>
          <w:szCs w:val="22"/>
        </w:rPr>
        <w:t>cen</w:t>
      </w:r>
      <w:r w:rsidR="00894589">
        <w:rPr>
          <w:szCs w:val="22"/>
        </w:rPr>
        <w:t>a</w:t>
      </w:r>
      <w:r w:rsidR="00A54DF5" w:rsidRPr="00C30529">
        <w:rPr>
          <w:szCs w:val="22"/>
        </w:rPr>
        <w:t xml:space="preserve"> zahrnuj</w:t>
      </w:r>
      <w:r w:rsidR="00894589">
        <w:rPr>
          <w:szCs w:val="22"/>
        </w:rPr>
        <w:t>e</w:t>
      </w:r>
      <w:r w:rsidR="00A54DF5" w:rsidRPr="00C30529">
        <w:rPr>
          <w:szCs w:val="22"/>
        </w:rPr>
        <w:t xml:space="preserve"> veškeré náklady </w:t>
      </w:r>
      <w:r w:rsidRPr="00C30529">
        <w:rPr>
          <w:szCs w:val="22"/>
        </w:rPr>
        <w:t>Z</w:t>
      </w:r>
      <w:r w:rsidR="00A54DF5" w:rsidRPr="00C30529">
        <w:rPr>
          <w:szCs w:val="22"/>
        </w:rPr>
        <w:t>hotovitele na</w:t>
      </w:r>
      <w:r w:rsidR="00872DB6" w:rsidRPr="00C30529">
        <w:rPr>
          <w:szCs w:val="22"/>
        </w:rPr>
        <w:t> </w:t>
      </w:r>
      <w:r w:rsidR="00A54DF5" w:rsidRPr="00C30529">
        <w:rPr>
          <w:szCs w:val="22"/>
        </w:rPr>
        <w:t>realizaci díla</w:t>
      </w:r>
      <w:r w:rsidR="001A06F2" w:rsidRPr="00C30529">
        <w:rPr>
          <w:szCs w:val="22"/>
        </w:rPr>
        <w:t xml:space="preserve">, </w:t>
      </w:r>
      <w:r w:rsidR="00E30351" w:rsidRPr="00C30529">
        <w:rPr>
          <w:szCs w:val="22"/>
        </w:rPr>
        <w:t>j</w:t>
      </w:r>
      <w:r w:rsidR="00894589">
        <w:rPr>
          <w:szCs w:val="22"/>
        </w:rPr>
        <w:t>e</w:t>
      </w:r>
      <w:r w:rsidR="00E30351" w:rsidRPr="00C30529">
        <w:rPr>
          <w:szCs w:val="22"/>
        </w:rPr>
        <w:t xml:space="preserve"> to cen</w:t>
      </w:r>
      <w:r w:rsidR="00894589">
        <w:rPr>
          <w:szCs w:val="22"/>
        </w:rPr>
        <w:t>a</w:t>
      </w:r>
      <w:r w:rsidR="00E30351" w:rsidRPr="00C30529">
        <w:rPr>
          <w:szCs w:val="22"/>
        </w:rPr>
        <w:t xml:space="preserve"> </w:t>
      </w:r>
      <w:r w:rsidR="001A06F2" w:rsidRPr="00C30529">
        <w:rPr>
          <w:szCs w:val="22"/>
        </w:rPr>
        <w:t>pevn</w:t>
      </w:r>
      <w:r w:rsidR="00894589">
        <w:rPr>
          <w:szCs w:val="22"/>
        </w:rPr>
        <w:t>á</w:t>
      </w:r>
      <w:r w:rsidR="001A06F2" w:rsidRPr="00C30529">
        <w:rPr>
          <w:szCs w:val="22"/>
        </w:rPr>
        <w:t xml:space="preserve"> a konečn</w:t>
      </w:r>
      <w:r w:rsidR="00894589">
        <w:rPr>
          <w:szCs w:val="22"/>
        </w:rPr>
        <w:t>á</w:t>
      </w:r>
      <w:r w:rsidR="00A54DF5" w:rsidRPr="00C30529">
        <w:rPr>
          <w:szCs w:val="22"/>
        </w:rPr>
        <w:t>.</w:t>
      </w:r>
      <w:r w:rsidR="00B11F6F" w:rsidRPr="00C30529">
        <w:rPr>
          <w:szCs w:val="22"/>
        </w:rPr>
        <w:t xml:space="preserve"> </w:t>
      </w:r>
      <w:r w:rsidR="00F30899" w:rsidRPr="00C30529">
        <w:rPr>
          <w:szCs w:val="22"/>
        </w:rPr>
        <w:t>Ustanovení § 2612</w:t>
      </w:r>
      <w:r w:rsidR="0024387D" w:rsidRPr="00C30529">
        <w:rPr>
          <w:szCs w:val="22"/>
        </w:rPr>
        <w:t xml:space="preserve"> se pro smluvní vztah založený touto smlouvou neuplatní. Zhotovitel tak není oprávněn cenu jednostranně jakýmkoli způsobem navýšit.</w:t>
      </w:r>
    </w:p>
    <w:p w14:paraId="15FA269F" w14:textId="77777777" w:rsidR="006C6DB2" w:rsidRDefault="006C6DB2" w:rsidP="006C6DB2">
      <w:pPr>
        <w:tabs>
          <w:tab w:val="left" w:pos="3261"/>
        </w:tabs>
        <w:jc w:val="both"/>
        <w:rPr>
          <w:szCs w:val="22"/>
        </w:rPr>
      </w:pPr>
    </w:p>
    <w:p w14:paraId="0CCF8558" w14:textId="13A9C2EA" w:rsidR="00701BE5" w:rsidRPr="00306D11" w:rsidRDefault="00306D11" w:rsidP="006F36B5">
      <w:pPr>
        <w:spacing w:before="36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t>V.</w:t>
      </w:r>
      <w:r>
        <w:rPr>
          <w:rFonts w:cs="Arial"/>
          <w:b/>
          <w:szCs w:val="22"/>
        </w:rPr>
        <w:tab/>
      </w:r>
      <w:r w:rsidR="00701BE5" w:rsidRPr="00306D11">
        <w:rPr>
          <w:rFonts w:cs="Arial"/>
          <w:b/>
          <w:szCs w:val="22"/>
          <w:u w:val="single"/>
        </w:rPr>
        <w:t>Termín</w:t>
      </w:r>
      <w:r w:rsidR="00AF21ED" w:rsidRPr="00306D11">
        <w:rPr>
          <w:rFonts w:cs="Arial"/>
          <w:b/>
          <w:szCs w:val="22"/>
          <w:u w:val="single"/>
        </w:rPr>
        <w:t>y</w:t>
      </w:r>
      <w:r w:rsidR="00701BE5" w:rsidRPr="00306D11">
        <w:rPr>
          <w:rFonts w:cs="Arial"/>
          <w:b/>
          <w:szCs w:val="22"/>
          <w:u w:val="single"/>
        </w:rPr>
        <w:t xml:space="preserve"> </w:t>
      </w:r>
      <w:r w:rsidR="00E327D4" w:rsidRPr="00306D11">
        <w:rPr>
          <w:rFonts w:cs="Arial"/>
          <w:b/>
          <w:szCs w:val="22"/>
          <w:u w:val="single"/>
        </w:rPr>
        <w:t xml:space="preserve">a místo </w:t>
      </w:r>
      <w:r w:rsidR="00701BE5" w:rsidRPr="00306D11">
        <w:rPr>
          <w:rFonts w:cs="Arial"/>
          <w:b/>
          <w:szCs w:val="22"/>
          <w:u w:val="single"/>
        </w:rPr>
        <w:t>plnění</w:t>
      </w:r>
    </w:p>
    <w:p w14:paraId="1F1C3D96" w14:textId="32210E71" w:rsidR="006A2019" w:rsidRPr="00A74D2D" w:rsidRDefault="009F5D94" w:rsidP="006A2019">
      <w:pPr>
        <w:numPr>
          <w:ilvl w:val="0"/>
          <w:numId w:val="11"/>
        </w:numPr>
        <w:tabs>
          <w:tab w:val="clear" w:pos="1080"/>
          <w:tab w:val="num" w:pos="567"/>
        </w:tabs>
        <w:ind w:left="567" w:hanging="567"/>
        <w:jc w:val="both"/>
        <w:rPr>
          <w:color w:val="000000"/>
          <w:spacing w:val="-4"/>
        </w:rPr>
      </w:pPr>
      <w:r w:rsidRPr="00A74D2D">
        <w:rPr>
          <w:color w:val="000000"/>
          <w:spacing w:val="-4"/>
        </w:rPr>
        <w:t xml:space="preserve">Zhotovitel se zavazuje provést dílo dle této smlouvy </w:t>
      </w:r>
      <w:r w:rsidR="00872DB6" w:rsidRPr="00A74D2D">
        <w:rPr>
          <w:color w:val="000000"/>
          <w:spacing w:val="-4"/>
        </w:rPr>
        <w:t>v</w:t>
      </w:r>
      <w:r w:rsidR="00615740" w:rsidRPr="00A74D2D">
        <w:rPr>
          <w:color w:val="000000"/>
          <w:spacing w:val="-4"/>
        </w:rPr>
        <w:t> </w:t>
      </w:r>
      <w:r w:rsidR="00A74D2D" w:rsidRPr="00A74D2D">
        <w:rPr>
          <w:color w:val="000000"/>
          <w:spacing w:val="-4"/>
        </w:rPr>
        <w:t>následujících termínech</w:t>
      </w:r>
      <w:r w:rsidR="00615740" w:rsidRPr="00A74D2D">
        <w:rPr>
          <w:color w:val="000000"/>
          <w:spacing w:val="-4"/>
        </w:rPr>
        <w:t>:</w:t>
      </w:r>
    </w:p>
    <w:p w14:paraId="1BDF44C9" w14:textId="1AF25753" w:rsidR="00A31034" w:rsidRPr="00A31034" w:rsidRDefault="00A31034" w:rsidP="00B22285">
      <w:pPr>
        <w:spacing w:before="0"/>
        <w:ind w:left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T</w:t>
      </w:r>
      <w:r w:rsidRPr="00A31034">
        <w:rPr>
          <w:color w:val="000000"/>
          <w:spacing w:val="-4"/>
        </w:rPr>
        <w:t>ermín zahájení prací</w:t>
      </w:r>
      <w:r w:rsidRPr="00A31034">
        <w:rPr>
          <w:color w:val="000000"/>
          <w:spacing w:val="-4"/>
        </w:rPr>
        <w:tab/>
      </w:r>
      <w:r w:rsidRPr="00A31034">
        <w:rPr>
          <w:color w:val="000000"/>
          <w:spacing w:val="-4"/>
        </w:rPr>
        <w:tab/>
      </w:r>
      <w:r w:rsidRPr="00A31034">
        <w:rPr>
          <w:color w:val="000000"/>
          <w:spacing w:val="-4"/>
        </w:rPr>
        <w:tab/>
      </w:r>
      <w:r w:rsidRPr="00A31034"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 w:rsidRPr="00A31034">
        <w:rPr>
          <w:color w:val="000000"/>
          <w:spacing w:val="-4"/>
        </w:rPr>
        <w:tab/>
        <w:t xml:space="preserve">od </w:t>
      </w:r>
      <w:r>
        <w:rPr>
          <w:color w:val="000000"/>
          <w:spacing w:val="-4"/>
        </w:rPr>
        <w:t>0</w:t>
      </w:r>
      <w:r w:rsidRPr="00A31034">
        <w:rPr>
          <w:color w:val="000000"/>
          <w:spacing w:val="-4"/>
        </w:rPr>
        <w:t xml:space="preserve">1. </w:t>
      </w:r>
      <w:r w:rsidR="00FE560D">
        <w:rPr>
          <w:color w:val="000000"/>
          <w:spacing w:val="-4"/>
        </w:rPr>
        <w:t>11</w:t>
      </w:r>
      <w:r w:rsidRPr="00A31034">
        <w:rPr>
          <w:color w:val="000000"/>
          <w:spacing w:val="-4"/>
        </w:rPr>
        <w:t>. 2025</w:t>
      </w:r>
    </w:p>
    <w:p w14:paraId="12C87F9B" w14:textId="194F7F9E" w:rsidR="00A31034" w:rsidRPr="00A31034" w:rsidRDefault="00A31034" w:rsidP="00B22285">
      <w:pPr>
        <w:spacing w:before="0"/>
        <w:ind w:left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Termín ukončení </w:t>
      </w:r>
      <w:r w:rsidRPr="00A31034">
        <w:rPr>
          <w:color w:val="000000"/>
          <w:spacing w:val="-4"/>
        </w:rPr>
        <w:t>Etap</w:t>
      </w:r>
      <w:r>
        <w:rPr>
          <w:color w:val="000000"/>
          <w:spacing w:val="-4"/>
        </w:rPr>
        <w:t>y</w:t>
      </w:r>
      <w:r w:rsidR="00FE560D">
        <w:rPr>
          <w:color w:val="000000"/>
          <w:spacing w:val="-4"/>
        </w:rPr>
        <w:t xml:space="preserve"> </w:t>
      </w:r>
      <w:r w:rsidRPr="00A31034">
        <w:rPr>
          <w:color w:val="000000"/>
          <w:spacing w:val="-4"/>
        </w:rPr>
        <w:t>1</w:t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 w:rsidRPr="00A31034">
        <w:rPr>
          <w:color w:val="000000"/>
          <w:spacing w:val="-4"/>
        </w:rPr>
        <w:tab/>
      </w:r>
      <w:r w:rsidRPr="00A31034">
        <w:rPr>
          <w:color w:val="000000"/>
          <w:spacing w:val="-4"/>
        </w:rPr>
        <w:tab/>
      </w:r>
      <w:r w:rsidRPr="00A31034">
        <w:rPr>
          <w:color w:val="000000"/>
          <w:spacing w:val="-4"/>
        </w:rPr>
        <w:tab/>
        <w:t>do 2</w:t>
      </w:r>
      <w:r w:rsidR="00FE560D">
        <w:rPr>
          <w:color w:val="000000"/>
          <w:spacing w:val="-4"/>
        </w:rPr>
        <w:t>1</w:t>
      </w:r>
      <w:r w:rsidRPr="00A31034">
        <w:rPr>
          <w:color w:val="000000"/>
          <w:spacing w:val="-4"/>
        </w:rPr>
        <w:t>. 11. 2025</w:t>
      </w:r>
    </w:p>
    <w:p w14:paraId="30D41402" w14:textId="140C3CEB" w:rsidR="00A31034" w:rsidRPr="00A31034" w:rsidRDefault="00A31034" w:rsidP="00B22285">
      <w:pPr>
        <w:spacing w:before="0"/>
        <w:ind w:left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Termín ukončení </w:t>
      </w:r>
      <w:r w:rsidRPr="00A31034">
        <w:rPr>
          <w:color w:val="000000"/>
          <w:spacing w:val="-4"/>
        </w:rPr>
        <w:t>Etap</w:t>
      </w:r>
      <w:r>
        <w:rPr>
          <w:color w:val="000000"/>
          <w:spacing w:val="-4"/>
        </w:rPr>
        <w:t>y</w:t>
      </w:r>
      <w:r w:rsidRPr="00A31034">
        <w:rPr>
          <w:color w:val="000000"/>
          <w:spacing w:val="-4"/>
        </w:rPr>
        <w:t xml:space="preserve"> 2</w:t>
      </w:r>
      <w:r w:rsidR="00665909">
        <w:rPr>
          <w:color w:val="000000"/>
          <w:spacing w:val="-4"/>
        </w:rPr>
        <w:t xml:space="preserve"> a </w:t>
      </w:r>
      <w:r w:rsidR="00665909" w:rsidRPr="00A31034">
        <w:rPr>
          <w:color w:val="000000"/>
          <w:spacing w:val="-4"/>
        </w:rPr>
        <w:t>předání finální závěrečné zprávy</w:t>
      </w:r>
      <w:r w:rsidRPr="00A31034">
        <w:rPr>
          <w:color w:val="000000"/>
          <w:spacing w:val="-4"/>
        </w:rPr>
        <w:tab/>
      </w:r>
      <w:r w:rsidRPr="00A31034">
        <w:rPr>
          <w:color w:val="000000"/>
          <w:spacing w:val="-4"/>
        </w:rPr>
        <w:tab/>
        <w:t>do 1</w:t>
      </w:r>
      <w:r w:rsidR="00665909">
        <w:rPr>
          <w:color w:val="000000"/>
          <w:spacing w:val="-4"/>
        </w:rPr>
        <w:t>9</w:t>
      </w:r>
      <w:r w:rsidRPr="00A31034">
        <w:rPr>
          <w:color w:val="000000"/>
          <w:spacing w:val="-4"/>
        </w:rPr>
        <w:t>. 12. 2025</w:t>
      </w:r>
    </w:p>
    <w:p w14:paraId="6545B51A" w14:textId="2FA74260" w:rsidR="009F5D94" w:rsidRPr="00A74D2D" w:rsidRDefault="009F5D94" w:rsidP="00A74D2D">
      <w:pPr>
        <w:numPr>
          <w:ilvl w:val="0"/>
          <w:numId w:val="11"/>
        </w:numPr>
        <w:tabs>
          <w:tab w:val="clear" w:pos="1080"/>
          <w:tab w:val="num" w:pos="567"/>
        </w:tabs>
        <w:ind w:left="567" w:hanging="567"/>
        <w:jc w:val="both"/>
        <w:rPr>
          <w:color w:val="000000"/>
          <w:spacing w:val="-4"/>
        </w:rPr>
      </w:pPr>
      <w:r w:rsidRPr="00A74D2D">
        <w:rPr>
          <w:color w:val="000000"/>
          <w:spacing w:val="-4"/>
        </w:rPr>
        <w:t>Místem plnění j</w:t>
      </w:r>
      <w:r w:rsidR="00E14DF8" w:rsidRPr="00A74D2D">
        <w:rPr>
          <w:color w:val="000000"/>
          <w:spacing w:val="-4"/>
        </w:rPr>
        <w:t xml:space="preserve">sou pověřená pracoviště </w:t>
      </w:r>
      <w:r w:rsidR="002B5588" w:rsidRPr="00A74D2D">
        <w:rPr>
          <w:color w:val="000000"/>
          <w:spacing w:val="-4"/>
        </w:rPr>
        <w:t>Objednatele</w:t>
      </w:r>
      <w:r w:rsidR="00E14DF8" w:rsidRPr="00A74D2D">
        <w:rPr>
          <w:color w:val="000000"/>
          <w:spacing w:val="-4"/>
        </w:rPr>
        <w:t>.</w:t>
      </w:r>
    </w:p>
    <w:p w14:paraId="5E4AAFEF" w14:textId="77777777" w:rsidR="009B391C" w:rsidRPr="00894589" w:rsidRDefault="009B391C" w:rsidP="009B391C">
      <w:pPr>
        <w:jc w:val="both"/>
        <w:rPr>
          <w:color w:val="000000"/>
          <w:spacing w:val="-4"/>
        </w:rPr>
      </w:pPr>
    </w:p>
    <w:p w14:paraId="748C838A" w14:textId="7BCB9649" w:rsidR="00701BE5" w:rsidRPr="006F36B5" w:rsidRDefault="00AB7B18" w:rsidP="006F36B5">
      <w:pPr>
        <w:spacing w:before="36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t>VI.</w:t>
      </w:r>
      <w:r>
        <w:rPr>
          <w:rFonts w:cs="Arial"/>
          <w:b/>
          <w:szCs w:val="22"/>
        </w:rPr>
        <w:tab/>
      </w:r>
      <w:r w:rsidR="00701BE5" w:rsidRPr="006F36B5">
        <w:rPr>
          <w:rFonts w:cs="Arial"/>
          <w:b/>
          <w:szCs w:val="22"/>
          <w:u w:val="single"/>
        </w:rPr>
        <w:t>Splnění závazku</w:t>
      </w:r>
    </w:p>
    <w:p w14:paraId="4D9F3347" w14:textId="77777777" w:rsidR="00B11F6F" w:rsidRPr="001C7B09" w:rsidRDefault="00B11F6F" w:rsidP="003F7F0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567" w:hanging="567"/>
        <w:jc w:val="both"/>
      </w:pPr>
      <w:r w:rsidRPr="001C7B09">
        <w:t xml:space="preserve">Zhotovitel se zavazuje provést dílo s odbornou péčí, přitom je povinen dodržet příslušné </w:t>
      </w:r>
      <w:r w:rsidR="008751FA">
        <w:t>právní předpisy</w:t>
      </w:r>
      <w:r w:rsidR="00385B83">
        <w:t>,</w:t>
      </w:r>
      <w:r w:rsidR="008751FA">
        <w:t xml:space="preserve"> </w:t>
      </w:r>
      <w:r w:rsidRPr="001C7B09">
        <w:t xml:space="preserve">technické normy vztahující se k prováděnému dílu. Dílo musí být provedeno v souladu s touto smlouvou a nesmí mít nedostatky, které brání použití díla k určenému účelu. </w:t>
      </w:r>
    </w:p>
    <w:p w14:paraId="1D13216C" w14:textId="0862F393" w:rsidR="008D33B5" w:rsidRDefault="00A54DF5" w:rsidP="003F7F0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567" w:hanging="567"/>
        <w:jc w:val="both"/>
      </w:pPr>
      <w:r w:rsidRPr="00C4717D">
        <w:t xml:space="preserve">Splnění závazku </w:t>
      </w:r>
      <w:r w:rsidR="001A06F2">
        <w:t xml:space="preserve">Zhotovitele k </w:t>
      </w:r>
      <w:r w:rsidRPr="00C4717D">
        <w:t xml:space="preserve">provedení předmětu díla je dáno </w:t>
      </w:r>
      <w:r w:rsidR="00BF4DA9">
        <w:t xml:space="preserve">prokázáním postupu plnění dílčích částí (etap) díla či </w:t>
      </w:r>
      <w:r w:rsidRPr="00C4717D">
        <w:t>předáním řádně provedeného díla</w:t>
      </w:r>
      <w:r w:rsidR="001A06F2">
        <w:t xml:space="preserve"> </w:t>
      </w:r>
      <w:r w:rsidR="000140B9">
        <w:t xml:space="preserve">za </w:t>
      </w:r>
      <w:r w:rsidR="00BF4DA9">
        <w:t>všechny</w:t>
      </w:r>
      <w:r w:rsidR="000140B9">
        <w:t xml:space="preserve"> jeho etap</w:t>
      </w:r>
      <w:r w:rsidR="00BF4DA9">
        <w:t xml:space="preserve">y </w:t>
      </w:r>
      <w:r w:rsidR="001A06F2">
        <w:t xml:space="preserve">bez vad </w:t>
      </w:r>
      <w:r w:rsidR="00925982">
        <w:t xml:space="preserve">dle čl. </w:t>
      </w:r>
      <w:r w:rsidR="001A06F2">
        <w:t>I</w:t>
      </w:r>
      <w:r w:rsidR="00925982">
        <w:t>II. této smlouvy</w:t>
      </w:r>
      <w:r w:rsidR="00BF4DA9">
        <w:t>.</w:t>
      </w:r>
      <w:r w:rsidR="00925982">
        <w:t xml:space="preserve"> </w:t>
      </w:r>
    </w:p>
    <w:p w14:paraId="6F7F053B" w14:textId="3B815939" w:rsidR="00B11F6F" w:rsidRDefault="008D33B5" w:rsidP="003F7F0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567" w:hanging="567"/>
        <w:jc w:val="both"/>
      </w:pPr>
      <w:r>
        <w:t>Prokázání p</w:t>
      </w:r>
      <w:r w:rsidR="00BF4DA9">
        <w:t xml:space="preserve">lnění </w:t>
      </w:r>
      <w:r w:rsidR="001261EF">
        <w:t>jednotlivých Etap</w:t>
      </w:r>
      <w:r w:rsidR="006C6DB2">
        <w:t xml:space="preserve"> </w:t>
      </w:r>
      <w:r>
        <w:t xml:space="preserve">díla </w:t>
      </w:r>
      <w:r w:rsidR="006C6DB2">
        <w:t xml:space="preserve">v rozsahu podle čl. III odstavce </w:t>
      </w:r>
      <w:r w:rsidR="00C7692D">
        <w:t>3</w:t>
      </w:r>
      <w:r w:rsidR="006C6DB2">
        <w:t xml:space="preserve">) </w:t>
      </w:r>
      <w:r>
        <w:t>bude provedeno na kontrolních dnech</w:t>
      </w:r>
      <w:r w:rsidR="00C7692D">
        <w:t xml:space="preserve">. </w:t>
      </w:r>
      <w:r>
        <w:t xml:space="preserve">Příslušné celkové plnění díla </w:t>
      </w:r>
      <w:r w:rsidR="00925982">
        <w:t xml:space="preserve">bude potvrzeno protokolem o </w:t>
      </w:r>
      <w:r>
        <w:t>předvedení nebo předání díla</w:t>
      </w:r>
      <w:r w:rsidR="00925982">
        <w:t xml:space="preserve"> podepsaným oběma smluvními stranami</w:t>
      </w:r>
      <w:r w:rsidR="00FC750B">
        <w:t xml:space="preserve"> (dále též „předávací protokol“)</w:t>
      </w:r>
      <w:r w:rsidR="00925982">
        <w:t>.</w:t>
      </w:r>
      <w:r w:rsidR="004E1D27">
        <w:t xml:space="preserve"> </w:t>
      </w:r>
    </w:p>
    <w:p w14:paraId="76F88B7C" w14:textId="20726833" w:rsidR="00B11F6F" w:rsidRDefault="00FC750B" w:rsidP="003F7F0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567" w:hanging="567"/>
        <w:jc w:val="both"/>
      </w:pPr>
      <w:r>
        <w:t xml:space="preserve">Odchylně od </w:t>
      </w:r>
      <w:proofErr w:type="spellStart"/>
      <w:r>
        <w:t>ust</w:t>
      </w:r>
      <w:proofErr w:type="spellEnd"/>
      <w:r>
        <w:t xml:space="preserve">. § 2605 občanského zákoníku je dílo dokončeno, je-li bez vad. </w:t>
      </w:r>
      <w:r w:rsidR="00B11F6F" w:rsidRPr="001C7B09">
        <w:t>V případě, že dílo bude vykazovat vady, je Objednatel oprávněn převzetí díla odmítnout, anebo dílo převzít s</w:t>
      </w:r>
      <w:r>
        <w:t> výhradou, a to</w:t>
      </w:r>
      <w:r w:rsidR="00B11F6F" w:rsidRPr="001C7B09">
        <w:t xml:space="preserve"> že </w:t>
      </w:r>
      <w:r>
        <w:t xml:space="preserve">vady </w:t>
      </w:r>
      <w:r w:rsidR="00B11F6F" w:rsidRPr="001C7B09">
        <w:t>bud</w:t>
      </w:r>
      <w:r>
        <w:t>ou</w:t>
      </w:r>
      <w:r w:rsidR="00B11F6F" w:rsidRPr="001C7B09">
        <w:t xml:space="preserve"> uveden</w:t>
      </w:r>
      <w:r>
        <w:t>y</w:t>
      </w:r>
      <w:r w:rsidR="00B11F6F" w:rsidRPr="001C7B09">
        <w:t xml:space="preserve"> v předávacím protokolu </w:t>
      </w:r>
      <w:r w:rsidR="00B11F6F" w:rsidRPr="001C7B09">
        <w:lastRenderedPageBreak/>
        <w:t>společně se lhůtou pro jejich odstranění. O odstranění těchto vad jsou smluvní strany povinny sepsat protokol o odstranění vady.</w:t>
      </w:r>
      <w:r w:rsidR="00BD0ABE">
        <w:t xml:space="preserve"> </w:t>
      </w:r>
    </w:p>
    <w:p w14:paraId="417D426B" w14:textId="77777777" w:rsidR="009B391C" w:rsidRPr="001C7B09" w:rsidRDefault="009B391C" w:rsidP="009B391C">
      <w:pPr>
        <w:pStyle w:val="Zhlav"/>
        <w:tabs>
          <w:tab w:val="clear" w:pos="4536"/>
          <w:tab w:val="clear" w:pos="9072"/>
        </w:tabs>
        <w:jc w:val="both"/>
      </w:pPr>
    </w:p>
    <w:p w14:paraId="43352434" w14:textId="3CC6D484" w:rsidR="00701BE5" w:rsidRPr="00AB7B18" w:rsidRDefault="00AB7B18" w:rsidP="006C6DB2">
      <w:pPr>
        <w:tabs>
          <w:tab w:val="left" w:pos="709"/>
          <w:tab w:val="left" w:pos="1418"/>
          <w:tab w:val="left" w:pos="2127"/>
          <w:tab w:val="left" w:pos="2836"/>
          <w:tab w:val="left" w:pos="3276"/>
        </w:tabs>
        <w:spacing w:before="36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t>VII.</w:t>
      </w:r>
      <w:r>
        <w:rPr>
          <w:rFonts w:cs="Arial"/>
          <w:b/>
          <w:szCs w:val="22"/>
        </w:rPr>
        <w:tab/>
      </w:r>
      <w:r w:rsidR="00701BE5" w:rsidRPr="00AB7B18">
        <w:rPr>
          <w:rFonts w:cs="Arial"/>
          <w:b/>
          <w:szCs w:val="22"/>
          <w:u w:val="single"/>
        </w:rPr>
        <w:t>Fakturace a placení</w:t>
      </w:r>
    </w:p>
    <w:p w14:paraId="17E124AF" w14:textId="7041ABB1" w:rsidR="00FD01F3" w:rsidRDefault="000140B9" w:rsidP="003F7F04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567"/>
          <w:tab w:val="decimal" w:leader="dot" w:pos="7938"/>
        </w:tabs>
        <w:spacing w:after="120"/>
        <w:ind w:left="567" w:hanging="567"/>
        <w:jc w:val="both"/>
      </w:pPr>
      <w:r>
        <w:t xml:space="preserve">Cena za dílo bude Zhotoviteli uhrazena </w:t>
      </w:r>
      <w:r w:rsidR="00A74D2D">
        <w:t>v jedné splátce po ukončení díla</w:t>
      </w:r>
      <w:r w:rsidR="001915DC">
        <w:t xml:space="preserve"> a prezentaci výsledků</w:t>
      </w:r>
      <w:r w:rsidR="00FD01F3">
        <w:t xml:space="preserve"> na závěrečném kontrolním dnu konaném v</w:t>
      </w:r>
      <w:r w:rsidR="001915DC">
        <w:t xml:space="preserve"> dohodnutém </w:t>
      </w:r>
      <w:r w:rsidR="00FD01F3">
        <w:t>termínu předání závěrečné zprávy podle čl. V. odstavce 1).</w:t>
      </w:r>
    </w:p>
    <w:p w14:paraId="5D875887" w14:textId="0C23FF42" w:rsidR="009F5D94" w:rsidRDefault="009F5D94" w:rsidP="003F7F04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567"/>
          <w:tab w:val="decimal" w:leader="dot" w:pos="7938"/>
        </w:tabs>
        <w:spacing w:after="120"/>
        <w:ind w:left="567" w:hanging="567"/>
        <w:jc w:val="both"/>
      </w:pPr>
      <w:r>
        <w:t xml:space="preserve">Právo na </w:t>
      </w:r>
      <w:r w:rsidR="00FD01F3">
        <w:t xml:space="preserve">uhrazení </w:t>
      </w:r>
      <w:r w:rsidR="001915DC">
        <w:t>cen</w:t>
      </w:r>
      <w:r w:rsidR="00FD01F3">
        <w:t>y podle odstavce 1) tohoto článku</w:t>
      </w:r>
      <w:r>
        <w:t xml:space="preserve"> vzniká </w:t>
      </w:r>
      <w:r w:rsidR="008356CC">
        <w:t>Z</w:t>
      </w:r>
      <w:r>
        <w:t>hotoviteli řádným splněním jeho závazku v</w:t>
      </w:r>
      <w:r w:rsidR="008E5948">
        <w:t> </w:t>
      </w:r>
      <w:r>
        <w:t xml:space="preserve">souladu s touto smlouvou </w:t>
      </w:r>
      <w:r w:rsidRPr="008572AB">
        <w:t xml:space="preserve">na základě </w:t>
      </w:r>
      <w:r w:rsidR="00FC750B">
        <w:t>předávací</w:t>
      </w:r>
      <w:r w:rsidR="003B4E24">
        <w:t>h</w:t>
      </w:r>
      <w:r w:rsidR="003F0CBA">
        <w:t>o</w:t>
      </w:r>
      <w:r w:rsidR="00FC750B" w:rsidRPr="008572AB">
        <w:t xml:space="preserve"> </w:t>
      </w:r>
      <w:r w:rsidRPr="008572AB">
        <w:t>protokol</w:t>
      </w:r>
      <w:r w:rsidR="003F0CBA">
        <w:t>u</w:t>
      </w:r>
      <w:r w:rsidR="000140B9">
        <w:t xml:space="preserve"> </w:t>
      </w:r>
      <w:r w:rsidR="009B391C">
        <w:t>za dílo celé</w:t>
      </w:r>
      <w:r>
        <w:t>.</w:t>
      </w:r>
    </w:p>
    <w:p w14:paraId="69AC2C23" w14:textId="77777777" w:rsidR="000F746D" w:rsidRDefault="009F5D94" w:rsidP="001261EF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567"/>
          <w:tab w:val="decimal" w:leader="dot" w:pos="7938"/>
        </w:tabs>
        <w:spacing w:after="120"/>
        <w:ind w:left="567" w:hanging="567"/>
        <w:jc w:val="both"/>
      </w:pPr>
      <w:r>
        <w:t>Faktur</w:t>
      </w:r>
      <w:r w:rsidR="00C7692D">
        <w:t>u</w:t>
      </w:r>
      <w:r>
        <w:t xml:space="preserve"> vystaví </w:t>
      </w:r>
      <w:r w:rsidR="008356CC">
        <w:t>Z</w:t>
      </w:r>
      <w:r>
        <w:t>hotovitel nejpozději do 15 dnů po ukončení prací a po podp</w:t>
      </w:r>
      <w:r w:rsidR="00100B6A">
        <w:t>i</w:t>
      </w:r>
      <w:r>
        <w:t>s</w:t>
      </w:r>
      <w:r w:rsidR="00100B6A">
        <w:t>u</w:t>
      </w:r>
      <w:r w:rsidR="003B4E24">
        <w:t xml:space="preserve"> </w:t>
      </w:r>
      <w:r>
        <w:t>protokol</w:t>
      </w:r>
      <w:r w:rsidR="003F0CBA">
        <w:t>u</w:t>
      </w:r>
      <w:r>
        <w:t xml:space="preserve"> o předání a převzetí </w:t>
      </w:r>
      <w:r w:rsidR="000140B9">
        <w:t xml:space="preserve">příslušné </w:t>
      </w:r>
      <w:r w:rsidR="00FD01F3">
        <w:t>části</w:t>
      </w:r>
      <w:r w:rsidR="000140B9">
        <w:t xml:space="preserve"> díla </w:t>
      </w:r>
      <w:r w:rsidR="008A0944">
        <w:t>oběma smluvními stranami.</w:t>
      </w:r>
      <w:r w:rsidR="001261EF">
        <w:t xml:space="preserve"> </w:t>
      </w:r>
    </w:p>
    <w:p w14:paraId="4B63428A" w14:textId="77777777" w:rsidR="000F746D" w:rsidRDefault="009F5D94" w:rsidP="00F02853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567"/>
          <w:tab w:val="decimal" w:leader="dot" w:pos="7938"/>
        </w:tabs>
        <w:spacing w:before="0" w:after="120"/>
        <w:ind w:left="567" w:hanging="567"/>
        <w:jc w:val="both"/>
      </w:pPr>
      <w:r w:rsidRPr="00917821">
        <w:t>Splatnost</w:t>
      </w:r>
      <w:r>
        <w:t xml:space="preserve"> faktur činí</w:t>
      </w:r>
      <w:r w:rsidRPr="00FF058D">
        <w:t xml:space="preserve"> </w:t>
      </w:r>
      <w:r>
        <w:t>30</w:t>
      </w:r>
      <w:r w:rsidRPr="00FF058D">
        <w:t xml:space="preserve"> dnů</w:t>
      </w:r>
      <w:r>
        <w:t xml:space="preserve"> od</w:t>
      </w:r>
      <w:r w:rsidR="00FC750B">
        <w:t>e dne</w:t>
      </w:r>
      <w:r>
        <w:t xml:space="preserve"> jej</w:t>
      </w:r>
      <w:r w:rsidR="000140B9">
        <w:t>ich</w:t>
      </w:r>
      <w:r>
        <w:t xml:space="preserve"> doručení </w:t>
      </w:r>
      <w:r w:rsidR="008356CC">
        <w:t>O</w:t>
      </w:r>
      <w:r>
        <w:t>bjednateli. Faktur</w:t>
      </w:r>
      <w:r w:rsidR="00F500AF">
        <w:t>y</w:t>
      </w:r>
      <w:r>
        <w:t xml:space="preserve"> bud</w:t>
      </w:r>
      <w:r w:rsidR="00F500AF">
        <w:t>ou</w:t>
      </w:r>
      <w:r>
        <w:t xml:space="preserve"> obsahovat náležitosti daňového dokladu, registrační číslo této smlouvy </w:t>
      </w:r>
      <w:r w:rsidR="00FC750B">
        <w:t>přidělené</w:t>
      </w:r>
      <w:r>
        <w:t xml:space="preserve"> </w:t>
      </w:r>
      <w:r w:rsidR="008356CC">
        <w:t>O</w:t>
      </w:r>
      <w:r>
        <w:t>bjednatele</w:t>
      </w:r>
      <w:r w:rsidR="00FC750B">
        <w:t>m</w:t>
      </w:r>
      <w:r>
        <w:t xml:space="preserve"> a</w:t>
      </w:r>
      <w:r w:rsidR="0038313F">
        <w:t xml:space="preserve"> bud</w:t>
      </w:r>
      <w:r w:rsidR="003B4E24">
        <w:t>ou</w:t>
      </w:r>
      <w:r w:rsidR="0038313F">
        <w:t xml:space="preserve"> k n</w:t>
      </w:r>
      <w:r w:rsidR="00F500AF">
        <w:t>im</w:t>
      </w:r>
      <w:r w:rsidR="0038313F">
        <w:t xml:space="preserve"> přiložen</w:t>
      </w:r>
      <w:r w:rsidR="003B4E24">
        <w:t>y</w:t>
      </w:r>
      <w:r w:rsidR="0038313F">
        <w:t xml:space="preserve"> </w:t>
      </w:r>
      <w:r>
        <w:t>kopi</w:t>
      </w:r>
      <w:r w:rsidR="0038313F">
        <w:t>e předávací</w:t>
      </w:r>
      <w:r w:rsidR="003B4E24">
        <w:t>ch</w:t>
      </w:r>
      <w:r>
        <w:t xml:space="preserve"> protokol</w:t>
      </w:r>
      <w:r w:rsidR="003B4E24">
        <w:t>ů</w:t>
      </w:r>
      <w:r w:rsidR="000F746D">
        <w:t>.</w:t>
      </w:r>
    </w:p>
    <w:p w14:paraId="4660D547" w14:textId="559B8C53" w:rsidR="000F746D" w:rsidRDefault="000F746D" w:rsidP="00F02853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567"/>
          <w:tab w:val="decimal" w:leader="dot" w:pos="7938"/>
        </w:tabs>
        <w:spacing w:before="0" w:after="120"/>
        <w:ind w:left="567" w:hanging="567"/>
        <w:jc w:val="both"/>
      </w:pPr>
      <w:r>
        <w:t>Zhotovitel ve faktuře vyčíslí zvlášť cenu bez DPH, zvlášť DPH a zvlášť celkovou fakturovanou částku včetně DPH.</w:t>
      </w:r>
    </w:p>
    <w:p w14:paraId="27077FA6" w14:textId="13E9DC6C" w:rsidR="000F746D" w:rsidRDefault="000F746D" w:rsidP="000F746D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567"/>
          <w:tab w:val="decimal" w:leader="dot" w:pos="7938"/>
        </w:tabs>
        <w:spacing w:after="120"/>
        <w:ind w:left="567" w:hanging="567"/>
        <w:jc w:val="both"/>
      </w:pPr>
      <w:r>
        <w:t>Faktura bude zaslána elektronicky na adresu faktury@kvtas.cz.</w:t>
      </w:r>
    </w:p>
    <w:p w14:paraId="749E4FE7" w14:textId="525C0487" w:rsidR="009F5D94" w:rsidRDefault="009F5D94" w:rsidP="003F7F04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567"/>
          <w:tab w:val="decimal" w:leader="dot" w:pos="7938"/>
        </w:tabs>
        <w:spacing w:after="120"/>
        <w:ind w:left="567" w:hanging="567"/>
        <w:jc w:val="both"/>
      </w:pPr>
      <w:r>
        <w:t>Pokud nebud</w:t>
      </w:r>
      <w:r w:rsidR="00F500AF">
        <w:t>ou</w:t>
      </w:r>
      <w:r>
        <w:t xml:space="preserve"> mít faktur</w:t>
      </w:r>
      <w:r w:rsidR="00F500AF">
        <w:t>y</w:t>
      </w:r>
      <w:r>
        <w:t xml:space="preserve"> všechny sjednané náležitosti včetně registračního čísla této smlouvy </w:t>
      </w:r>
      <w:r w:rsidR="00E86F98">
        <w:t>O</w:t>
      </w:r>
      <w:r>
        <w:t xml:space="preserve">bjednatele, je </w:t>
      </w:r>
      <w:r w:rsidR="00E86F98">
        <w:t>O</w:t>
      </w:r>
      <w:r>
        <w:t>bjednatel oprávněn je vrátit a nedostáv</w:t>
      </w:r>
      <w:r w:rsidR="008A0944">
        <w:t>á se tím do prodlení s platbou.</w:t>
      </w:r>
    </w:p>
    <w:p w14:paraId="786C4594" w14:textId="5C53FAC2" w:rsidR="006016BB" w:rsidRPr="006016BB" w:rsidRDefault="006016BB" w:rsidP="003F7F04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567"/>
        </w:tabs>
        <w:ind w:left="567" w:hanging="567"/>
        <w:jc w:val="both"/>
      </w:pPr>
      <w:r w:rsidRPr="006016BB">
        <w:t xml:space="preserve">Při případném převzetí díla s drobnými vadami specifikovanými v předávacím protokolu, bude Objednatel oprávněn pozastavit </w:t>
      </w:r>
      <w:r w:rsidR="009F5D94">
        <w:t>10</w:t>
      </w:r>
      <w:r w:rsidR="00E86F98">
        <w:t xml:space="preserve"> </w:t>
      </w:r>
      <w:r w:rsidRPr="006016BB">
        <w:t xml:space="preserve">% z celkové ceny </w:t>
      </w:r>
      <w:r w:rsidR="00F500AF">
        <w:t xml:space="preserve">příslušné </w:t>
      </w:r>
      <w:r w:rsidR="00FD01F3">
        <w:t>části</w:t>
      </w:r>
      <w:r w:rsidR="00F500AF">
        <w:t xml:space="preserve"> </w:t>
      </w:r>
      <w:r w:rsidRPr="006016BB">
        <w:t xml:space="preserve">díla bez DPH do doby odstranění těchto </w:t>
      </w:r>
      <w:r w:rsidR="008A0944">
        <w:t>vad</w:t>
      </w:r>
      <w:r w:rsidR="008A0944" w:rsidRPr="006016BB">
        <w:t xml:space="preserve"> </w:t>
      </w:r>
      <w:r w:rsidRPr="006016BB">
        <w:t xml:space="preserve">(dále jen „pozastávka“). Pozastávku bude Objednatel povinen uvolnit do </w:t>
      </w:r>
      <w:proofErr w:type="gramStart"/>
      <w:r w:rsidRPr="006016BB">
        <w:t>15</w:t>
      </w:r>
      <w:r w:rsidR="00D95643">
        <w:t>-</w:t>
      </w:r>
      <w:r w:rsidRPr="006016BB">
        <w:t>ti</w:t>
      </w:r>
      <w:proofErr w:type="gramEnd"/>
      <w:r w:rsidRPr="006016BB">
        <w:t xml:space="preserve"> dnů po odstranění poslední vady a sepsání </w:t>
      </w:r>
      <w:r w:rsidR="00EF3CBE">
        <w:t>protokolu o odstranění vad</w:t>
      </w:r>
      <w:r w:rsidR="008A0944">
        <w:t>.</w:t>
      </w:r>
    </w:p>
    <w:p w14:paraId="6CB637EC" w14:textId="77777777" w:rsidR="00C50837" w:rsidRPr="00C50837" w:rsidRDefault="00C50837" w:rsidP="003F7F04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567"/>
        </w:tabs>
        <w:ind w:left="567" w:hanging="567"/>
        <w:jc w:val="both"/>
      </w:pPr>
      <w:r w:rsidRPr="00C50837">
        <w:t xml:space="preserve">Zhotovitel prohlašuje, že bankovní účet Zhotovitele uvedený v této smlouvě je v souladu se zákonem č. 235/2004 Sb., v platném znění, účtem zveřejněným správcem daně v registru plátců DPH. </w:t>
      </w:r>
    </w:p>
    <w:p w14:paraId="258C4E00" w14:textId="77777777" w:rsidR="00C50837" w:rsidRPr="00B11F6F" w:rsidRDefault="00C50837" w:rsidP="003F7F04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567"/>
        </w:tabs>
        <w:ind w:left="567" w:hanging="567"/>
        <w:jc w:val="both"/>
      </w:pPr>
      <w:r w:rsidRPr="00B11F6F">
        <w:t>Zhotovitel prohlašuje, že ke dni podpisu této smlouvy není vůči němu vydáno správcem daně rozhodnutí o nespolehlivém plátci ve smyslu § 106a zákona č. 235/2004 Sb., v platném znění, že takové řízení není vůči němu zahájeno ani vedeno a že u něho nejsou dány podmínky pro zahájení řízení o nespolehlivosti plátce u příslušného správce daně.</w:t>
      </w:r>
    </w:p>
    <w:p w14:paraId="129913D2" w14:textId="34E33722" w:rsidR="00C50837" w:rsidRPr="00B11F6F" w:rsidRDefault="00C50837" w:rsidP="003F7F04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567" w:hanging="567"/>
        <w:jc w:val="both"/>
      </w:pPr>
      <w:r w:rsidRPr="00B11F6F">
        <w:t xml:space="preserve">Zhotovitel se zavazuje, že pokud přestanou platit skutečnosti uvedené </w:t>
      </w:r>
      <w:r w:rsidR="00D16B0B">
        <w:t xml:space="preserve">v </w:t>
      </w:r>
      <w:r w:rsidRPr="00C50837">
        <w:t>odst.</w:t>
      </w:r>
      <w:r w:rsidR="007B67A2">
        <w:t xml:space="preserve"> </w:t>
      </w:r>
      <w:r w:rsidR="00B22285">
        <w:t>9</w:t>
      </w:r>
      <w:r w:rsidR="0038313F">
        <w:t>)</w:t>
      </w:r>
      <w:r w:rsidRPr="00C50837">
        <w:t xml:space="preserve"> nebo odst.</w:t>
      </w:r>
      <w:r w:rsidR="007B67A2">
        <w:t xml:space="preserve"> </w:t>
      </w:r>
      <w:r w:rsidR="00B22285">
        <w:t>10</w:t>
      </w:r>
      <w:r w:rsidR="0038313F">
        <w:t>)</w:t>
      </w:r>
      <w:r w:rsidR="00E86F98">
        <w:t xml:space="preserve"> tohoto článku</w:t>
      </w:r>
      <w:r w:rsidR="008A0944">
        <w:t xml:space="preserve"> smlouvy</w:t>
      </w:r>
      <w:r w:rsidRPr="00C50837">
        <w:t xml:space="preserve">, neprodleně, tj. </w:t>
      </w:r>
      <w:proofErr w:type="gramStart"/>
      <w:r w:rsidRPr="00C50837">
        <w:t>do 5-ti</w:t>
      </w:r>
      <w:proofErr w:type="gramEnd"/>
      <w:r w:rsidRPr="00C50837">
        <w:t xml:space="preserve"> dnů ode dne, kdy skutečnost nastala, tuto skutečnost oznámí Objednateli a uzavře s Objednatelem dodatek k této smlouvě. Obsahem takového dodatku bu</w:t>
      </w:r>
      <w:r w:rsidRPr="003411DC">
        <w:t>de nastavení postupů předjímaných § 109a zákona č.</w:t>
      </w:r>
      <w:r w:rsidR="00E86F98">
        <w:t> </w:t>
      </w:r>
      <w:r w:rsidRPr="003411DC">
        <w:t>235/2004 Sb., v platné</w:t>
      </w:r>
      <w:r w:rsidRPr="00B11F6F">
        <w:t>m znění, nebo sjednání práva Objednatele zadržet částku odpovídající výši DPH do doby splnění daňové povinnosti Zhotovitelem.</w:t>
      </w:r>
    </w:p>
    <w:p w14:paraId="51F72493" w14:textId="77777777" w:rsidR="0050364B" w:rsidRDefault="0050364B" w:rsidP="003F7F04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left="567" w:hanging="567"/>
        <w:jc w:val="both"/>
      </w:pPr>
      <w:r w:rsidRPr="0050364B">
        <w:t xml:space="preserve">Zhotovitel prohlašuje, že předmětem této smlouvy nejsou stavební a montážní práce (bez ohledu na to, zda jde o služby nebo dodání zboží s montáží), které spadají pod kód </w:t>
      </w:r>
      <w:r w:rsidRPr="0050364B">
        <w:lastRenderedPageBreak/>
        <w:t xml:space="preserve">CZ-CPA 41 až 43 podléhající režimu přenesení daňové povinnosti na příjemce plnění. Zhotovitel odpovídá za veškeré škody, které vzniknou </w:t>
      </w:r>
      <w:r w:rsidR="00EE08F9">
        <w:t>O</w:t>
      </w:r>
      <w:r w:rsidRPr="0050364B">
        <w:t xml:space="preserve">bjednateli v případě, že se ukáže, že tvrzení </w:t>
      </w:r>
      <w:r w:rsidR="00EE08F9">
        <w:t>Z</w:t>
      </w:r>
      <w:r w:rsidRPr="0050364B">
        <w:t xml:space="preserve">hotovitele o zařazení předmětu této smlouvy není pravdivé. Zejména bude </w:t>
      </w:r>
      <w:r w:rsidR="00EE08F9">
        <w:t>Z</w:t>
      </w:r>
      <w:r w:rsidRPr="0050364B">
        <w:t xml:space="preserve">hotovitel povinen uhradit </w:t>
      </w:r>
      <w:r w:rsidR="00EE08F9">
        <w:t>O</w:t>
      </w:r>
      <w:r w:rsidRPr="0050364B">
        <w:t xml:space="preserve">bjednateli veškeré sankce a penále uložené v té souvislosti </w:t>
      </w:r>
      <w:r w:rsidR="00EE08F9">
        <w:t>O</w:t>
      </w:r>
      <w:r w:rsidRPr="0050364B">
        <w:t>bjednateli finančním úřadem.</w:t>
      </w:r>
    </w:p>
    <w:p w14:paraId="7D69D0F1" w14:textId="77777777" w:rsidR="009B391C" w:rsidRDefault="009B391C" w:rsidP="009B391C">
      <w:pPr>
        <w:pStyle w:val="Zhlav"/>
        <w:tabs>
          <w:tab w:val="clear" w:pos="4536"/>
          <w:tab w:val="clear" w:pos="9072"/>
        </w:tabs>
        <w:jc w:val="both"/>
      </w:pPr>
    </w:p>
    <w:p w14:paraId="51093A38" w14:textId="432D4803" w:rsidR="00701BE5" w:rsidRPr="006F36B5" w:rsidRDefault="00AB7B18" w:rsidP="006F36B5">
      <w:pPr>
        <w:spacing w:before="36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t>VI</w:t>
      </w:r>
      <w:r w:rsidR="00255862">
        <w:rPr>
          <w:rFonts w:cs="Arial"/>
          <w:b/>
          <w:szCs w:val="22"/>
        </w:rPr>
        <w:t>I</w:t>
      </w:r>
      <w:r>
        <w:rPr>
          <w:rFonts w:cs="Arial"/>
          <w:b/>
          <w:szCs w:val="22"/>
        </w:rPr>
        <w:t>I.</w:t>
      </w:r>
      <w:r>
        <w:rPr>
          <w:rFonts w:cs="Arial"/>
          <w:b/>
          <w:szCs w:val="22"/>
        </w:rPr>
        <w:tab/>
      </w:r>
      <w:r w:rsidR="00701BE5" w:rsidRPr="006F36B5">
        <w:rPr>
          <w:rFonts w:cs="Arial"/>
          <w:b/>
          <w:szCs w:val="22"/>
          <w:u w:val="single"/>
        </w:rPr>
        <w:t>Záruka</w:t>
      </w:r>
      <w:r w:rsidR="00EC34DA" w:rsidRPr="006F36B5">
        <w:rPr>
          <w:rFonts w:cs="Arial"/>
          <w:b/>
          <w:szCs w:val="22"/>
          <w:u w:val="single"/>
        </w:rPr>
        <w:t xml:space="preserve"> za jakost</w:t>
      </w:r>
      <w:r w:rsidR="00AD0D4B" w:rsidRPr="006F36B5">
        <w:rPr>
          <w:rFonts w:cs="Arial"/>
          <w:b/>
          <w:szCs w:val="22"/>
          <w:u w:val="single"/>
        </w:rPr>
        <w:t>, odpovědnost za vady</w:t>
      </w:r>
    </w:p>
    <w:p w14:paraId="6FE54DE1" w14:textId="67871E17" w:rsidR="00E257BE" w:rsidRDefault="00701BE5" w:rsidP="003F7F04">
      <w:pPr>
        <w:numPr>
          <w:ilvl w:val="1"/>
          <w:numId w:val="5"/>
        </w:numPr>
        <w:tabs>
          <w:tab w:val="clear" w:pos="397"/>
        </w:tabs>
        <w:ind w:left="567" w:hanging="567"/>
        <w:jc w:val="both"/>
        <w:rPr>
          <w:rFonts w:cs="Arial"/>
          <w:szCs w:val="22"/>
        </w:rPr>
      </w:pPr>
      <w:r w:rsidRPr="00B21EC3">
        <w:rPr>
          <w:rFonts w:cs="Arial"/>
          <w:szCs w:val="22"/>
        </w:rPr>
        <w:t xml:space="preserve">Zhotovitel poskytne </w:t>
      </w:r>
      <w:r w:rsidR="0038313F">
        <w:rPr>
          <w:rFonts w:cs="Arial"/>
          <w:szCs w:val="22"/>
        </w:rPr>
        <w:t>O</w:t>
      </w:r>
      <w:r w:rsidRPr="00B21EC3">
        <w:rPr>
          <w:rFonts w:cs="Arial"/>
          <w:szCs w:val="22"/>
        </w:rPr>
        <w:t>bjednateli záruku za jakost díla</w:t>
      </w:r>
      <w:r w:rsidR="00DB6259">
        <w:rPr>
          <w:rFonts w:cs="Arial"/>
          <w:szCs w:val="22"/>
        </w:rPr>
        <w:t xml:space="preserve"> v d</w:t>
      </w:r>
      <w:r w:rsidR="009D5BD2">
        <w:rPr>
          <w:rFonts w:cs="Arial"/>
          <w:szCs w:val="22"/>
        </w:rPr>
        <w:t>é</w:t>
      </w:r>
      <w:r w:rsidR="00DB6259">
        <w:rPr>
          <w:rFonts w:cs="Arial"/>
          <w:szCs w:val="22"/>
        </w:rPr>
        <w:t xml:space="preserve">lce trvání </w:t>
      </w:r>
      <w:r w:rsidR="001915DC">
        <w:rPr>
          <w:rFonts w:cs="Arial"/>
          <w:szCs w:val="22"/>
        </w:rPr>
        <w:t>12</w:t>
      </w:r>
      <w:r w:rsidR="008C2FB2" w:rsidRPr="00332E07">
        <w:rPr>
          <w:rFonts w:cs="Arial"/>
          <w:szCs w:val="22"/>
        </w:rPr>
        <w:t xml:space="preserve"> </w:t>
      </w:r>
      <w:r w:rsidR="00DB6259" w:rsidRPr="00332E07">
        <w:rPr>
          <w:rFonts w:cs="Arial"/>
          <w:szCs w:val="22"/>
        </w:rPr>
        <w:t>měsíců</w:t>
      </w:r>
      <w:r w:rsidR="007B1ABC">
        <w:rPr>
          <w:rFonts w:cs="Arial"/>
          <w:szCs w:val="22"/>
        </w:rPr>
        <w:t>.</w:t>
      </w:r>
      <w:r w:rsidR="00F251A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Záruční lhůta počne běžet</w:t>
      </w:r>
      <w:r w:rsidR="00FD01F3">
        <w:rPr>
          <w:rFonts w:cs="Arial"/>
          <w:szCs w:val="22"/>
        </w:rPr>
        <w:t xml:space="preserve"> </w:t>
      </w:r>
      <w:r w:rsidR="006842F8">
        <w:rPr>
          <w:rFonts w:cs="Arial"/>
          <w:szCs w:val="22"/>
        </w:rPr>
        <w:t>termínem předání celého díla, který bude uveden na předávacím protokolu podepsaném oběma smluvními stranami.</w:t>
      </w:r>
    </w:p>
    <w:p w14:paraId="5209AA79" w14:textId="717D697A" w:rsidR="004C350E" w:rsidRDefault="00701BE5" w:rsidP="003F7F04">
      <w:pPr>
        <w:numPr>
          <w:ilvl w:val="1"/>
          <w:numId w:val="5"/>
        </w:numPr>
        <w:tabs>
          <w:tab w:val="clear" w:pos="397"/>
        </w:tabs>
        <w:ind w:left="567" w:hanging="567"/>
        <w:jc w:val="both"/>
        <w:rPr>
          <w:rFonts w:cs="Arial"/>
          <w:szCs w:val="22"/>
        </w:rPr>
      </w:pPr>
      <w:r w:rsidRPr="00B21EC3">
        <w:rPr>
          <w:rFonts w:cs="Arial"/>
          <w:szCs w:val="22"/>
        </w:rPr>
        <w:t>Sjednanou záruční dobou je též stanovena doba</w:t>
      </w:r>
      <w:r w:rsidR="00E257BE">
        <w:rPr>
          <w:rFonts w:cs="Arial"/>
          <w:szCs w:val="22"/>
        </w:rPr>
        <w:t>,</w:t>
      </w:r>
      <w:r w:rsidRPr="00B21EC3">
        <w:rPr>
          <w:rFonts w:cs="Arial"/>
          <w:szCs w:val="22"/>
        </w:rPr>
        <w:t xml:space="preserve"> </w:t>
      </w:r>
      <w:r w:rsidR="00E257BE">
        <w:rPr>
          <w:rFonts w:cs="Arial"/>
          <w:szCs w:val="22"/>
        </w:rPr>
        <w:t xml:space="preserve">po kterou lze uplatnit nároky z </w:t>
      </w:r>
      <w:r w:rsidRPr="00B21EC3">
        <w:rPr>
          <w:rFonts w:cs="Arial"/>
          <w:szCs w:val="22"/>
        </w:rPr>
        <w:t>odpovědnosti za vady díla.</w:t>
      </w:r>
    </w:p>
    <w:p w14:paraId="57DDD1CD" w14:textId="77777777" w:rsidR="00AD0D4B" w:rsidRPr="009B391C" w:rsidRDefault="00AD0D4B" w:rsidP="003F7F04">
      <w:pPr>
        <w:numPr>
          <w:ilvl w:val="1"/>
          <w:numId w:val="5"/>
        </w:numPr>
        <w:tabs>
          <w:tab w:val="clear" w:pos="397"/>
        </w:tabs>
        <w:ind w:left="567" w:hanging="567"/>
        <w:jc w:val="both"/>
        <w:rPr>
          <w:rFonts w:cs="Arial"/>
          <w:szCs w:val="22"/>
        </w:rPr>
      </w:pPr>
      <w:r w:rsidRPr="002A7C9A">
        <w:rPr>
          <w:rFonts w:eastAsia="MS Mincho" w:cs="Arial"/>
          <w:szCs w:val="22"/>
        </w:rPr>
        <w:t>Záruční doba se prodlužuje o dobu trvání odstranění vady, která brání užíván</w:t>
      </w:r>
      <w:r>
        <w:rPr>
          <w:rFonts w:eastAsia="MS Mincho" w:cs="Arial"/>
          <w:szCs w:val="22"/>
        </w:rPr>
        <w:t>í díla k účelu, ke kterému jej O</w:t>
      </w:r>
      <w:r w:rsidRPr="002A7C9A">
        <w:rPr>
          <w:rFonts w:eastAsia="MS Mincho" w:cs="Arial"/>
          <w:szCs w:val="22"/>
        </w:rPr>
        <w:t>bjednatel objednal.</w:t>
      </w:r>
      <w:r>
        <w:rPr>
          <w:rFonts w:eastAsia="MS Mincho" w:cs="Arial"/>
          <w:szCs w:val="22"/>
        </w:rPr>
        <w:t xml:space="preserve"> Záruční doba se dále prodlužuje o dobu, po kterou bude dílo nepoužitelné nebo neschopné provozu v důsledku jakýchkoliv vad.</w:t>
      </w:r>
    </w:p>
    <w:p w14:paraId="5F81B817" w14:textId="77777777" w:rsidR="009B391C" w:rsidRPr="007F377D" w:rsidRDefault="009B391C" w:rsidP="009B391C">
      <w:pPr>
        <w:ind w:left="567"/>
        <w:jc w:val="both"/>
        <w:rPr>
          <w:rFonts w:cs="Arial"/>
          <w:szCs w:val="22"/>
        </w:rPr>
      </w:pPr>
    </w:p>
    <w:p w14:paraId="580C0D9C" w14:textId="5084A579" w:rsidR="00701BE5" w:rsidRPr="00AB7B18" w:rsidRDefault="00AB7B18" w:rsidP="006F36B5">
      <w:pPr>
        <w:spacing w:before="36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t>IX.</w:t>
      </w:r>
      <w:r>
        <w:rPr>
          <w:rFonts w:cs="Arial"/>
          <w:b/>
          <w:szCs w:val="22"/>
        </w:rPr>
        <w:tab/>
      </w:r>
      <w:r w:rsidR="00701BE5" w:rsidRPr="00AB7B18">
        <w:rPr>
          <w:rFonts w:cs="Arial"/>
          <w:b/>
          <w:szCs w:val="22"/>
          <w:u w:val="single"/>
        </w:rPr>
        <w:t>S</w:t>
      </w:r>
      <w:r w:rsidR="0038313F" w:rsidRPr="00AB7B18">
        <w:rPr>
          <w:rFonts w:cs="Arial"/>
          <w:b/>
          <w:szCs w:val="22"/>
          <w:u w:val="single"/>
        </w:rPr>
        <w:t>mluvní pokuty</w:t>
      </w:r>
      <w:r w:rsidR="00701BE5" w:rsidRPr="00AB7B18">
        <w:rPr>
          <w:rFonts w:cs="Arial"/>
          <w:b/>
          <w:szCs w:val="22"/>
          <w:u w:val="single"/>
        </w:rPr>
        <w:t xml:space="preserve"> a náhrada škody</w:t>
      </w:r>
    </w:p>
    <w:p w14:paraId="6172EDD1" w14:textId="317BFA18" w:rsidR="00701BE5" w:rsidRPr="00306D11" w:rsidRDefault="00701BE5" w:rsidP="003F7F04">
      <w:pPr>
        <w:numPr>
          <w:ilvl w:val="0"/>
          <w:numId w:val="12"/>
        </w:numPr>
        <w:suppressAutoHyphens/>
        <w:ind w:left="709" w:hanging="709"/>
        <w:jc w:val="both"/>
        <w:rPr>
          <w:rFonts w:cs="Arial"/>
          <w:szCs w:val="22"/>
        </w:rPr>
      </w:pPr>
      <w:r w:rsidRPr="00306D11">
        <w:rPr>
          <w:rFonts w:cs="Arial"/>
          <w:szCs w:val="22"/>
        </w:rPr>
        <w:t xml:space="preserve">V případě nedodržení </w:t>
      </w:r>
      <w:r w:rsidR="005942C4" w:rsidRPr="00306D11">
        <w:rPr>
          <w:rFonts w:cs="Arial"/>
          <w:szCs w:val="22"/>
        </w:rPr>
        <w:t xml:space="preserve">jednotlivých dílčích </w:t>
      </w:r>
      <w:r w:rsidRPr="00306D11">
        <w:rPr>
          <w:rFonts w:cs="Arial"/>
          <w:szCs w:val="22"/>
        </w:rPr>
        <w:t>termín</w:t>
      </w:r>
      <w:r w:rsidR="005942C4" w:rsidRPr="00306D11">
        <w:rPr>
          <w:rFonts w:cs="Arial"/>
          <w:szCs w:val="22"/>
        </w:rPr>
        <w:t>ů</w:t>
      </w:r>
      <w:r w:rsidRPr="00306D11">
        <w:rPr>
          <w:rFonts w:cs="Arial"/>
          <w:szCs w:val="22"/>
        </w:rPr>
        <w:t xml:space="preserve"> plnění díla dle čl. V. této smlouvy </w:t>
      </w:r>
      <w:r w:rsidR="00343D60" w:rsidRPr="00306D11">
        <w:rPr>
          <w:rFonts w:cs="Arial"/>
          <w:szCs w:val="22"/>
        </w:rPr>
        <w:t xml:space="preserve">nebo nedodržení dohodnutého </w:t>
      </w:r>
      <w:r w:rsidR="00265ADA" w:rsidRPr="00306D11">
        <w:rPr>
          <w:rFonts w:cs="Arial"/>
          <w:szCs w:val="22"/>
        </w:rPr>
        <w:t xml:space="preserve">nebo přiměřeného </w:t>
      </w:r>
      <w:r w:rsidR="00343D60" w:rsidRPr="00306D11">
        <w:rPr>
          <w:rFonts w:cs="Arial"/>
          <w:szCs w:val="22"/>
        </w:rPr>
        <w:t xml:space="preserve">termínu k odstranění vad </w:t>
      </w:r>
      <w:r w:rsidR="00F40110" w:rsidRPr="00306D11">
        <w:rPr>
          <w:rFonts w:cs="Arial"/>
          <w:szCs w:val="22"/>
        </w:rPr>
        <w:t>dle</w:t>
      </w:r>
      <w:r w:rsidR="00265ADA" w:rsidRPr="00306D11">
        <w:rPr>
          <w:rFonts w:cs="Arial"/>
          <w:szCs w:val="22"/>
        </w:rPr>
        <w:t xml:space="preserve"> této smlouvy </w:t>
      </w:r>
      <w:r w:rsidRPr="00306D11">
        <w:rPr>
          <w:rFonts w:cs="Arial"/>
          <w:szCs w:val="22"/>
        </w:rPr>
        <w:t xml:space="preserve">bude </w:t>
      </w:r>
      <w:r w:rsidR="00AD0D4B" w:rsidRPr="00306D11">
        <w:rPr>
          <w:rFonts w:cs="Arial"/>
          <w:szCs w:val="22"/>
        </w:rPr>
        <w:t>O</w:t>
      </w:r>
      <w:r w:rsidRPr="00306D11">
        <w:rPr>
          <w:rFonts w:cs="Arial"/>
          <w:szCs w:val="22"/>
        </w:rPr>
        <w:t>bjednatel</w:t>
      </w:r>
      <w:r w:rsidR="004015ED" w:rsidRPr="00306D11">
        <w:rPr>
          <w:rFonts w:cs="Arial"/>
          <w:szCs w:val="22"/>
        </w:rPr>
        <w:t xml:space="preserve"> oprávněn účtovat Zhotoviteli</w:t>
      </w:r>
      <w:r w:rsidRPr="00306D11">
        <w:rPr>
          <w:rFonts w:cs="Arial"/>
          <w:szCs w:val="22"/>
        </w:rPr>
        <w:t xml:space="preserve"> smluvní pokutu ve výši </w:t>
      </w:r>
      <w:r w:rsidR="00F31D25" w:rsidRPr="00306D11">
        <w:rPr>
          <w:rFonts w:cs="Arial"/>
          <w:szCs w:val="22"/>
        </w:rPr>
        <w:t>0,05</w:t>
      </w:r>
      <w:r w:rsidR="00F40110" w:rsidRPr="00306D11">
        <w:rPr>
          <w:rFonts w:cs="Arial"/>
          <w:szCs w:val="22"/>
        </w:rPr>
        <w:t> </w:t>
      </w:r>
      <w:r w:rsidR="00F31D25" w:rsidRPr="00306D11">
        <w:rPr>
          <w:rFonts w:cs="Arial"/>
          <w:szCs w:val="22"/>
        </w:rPr>
        <w:t xml:space="preserve">% z ceny díla </w:t>
      </w:r>
      <w:r w:rsidRPr="00306D11">
        <w:rPr>
          <w:rFonts w:cs="Arial"/>
          <w:szCs w:val="22"/>
        </w:rPr>
        <w:t xml:space="preserve">za každý i započatý den prodlení </w:t>
      </w:r>
      <w:r w:rsidR="00AD0D4B" w:rsidRPr="00306D11">
        <w:rPr>
          <w:rFonts w:cs="Arial"/>
          <w:szCs w:val="22"/>
        </w:rPr>
        <w:t>Z</w:t>
      </w:r>
      <w:r w:rsidR="005942C4" w:rsidRPr="00306D11">
        <w:rPr>
          <w:rFonts w:cs="Arial"/>
          <w:szCs w:val="22"/>
        </w:rPr>
        <w:t>hotovitele.</w:t>
      </w:r>
      <w:r w:rsidR="003C2C01">
        <w:rPr>
          <w:rFonts w:cs="Arial"/>
          <w:szCs w:val="22"/>
        </w:rPr>
        <w:t xml:space="preserve"> Pro výpočet smluvní pouty je rozhodující cena díla ve výši k datu uzavření této smlouvy.</w:t>
      </w:r>
    </w:p>
    <w:p w14:paraId="111A4418" w14:textId="77777777" w:rsidR="00701BE5" w:rsidRPr="00306D11" w:rsidRDefault="00701BE5" w:rsidP="003F7F04">
      <w:pPr>
        <w:numPr>
          <w:ilvl w:val="0"/>
          <w:numId w:val="12"/>
        </w:numPr>
        <w:suppressAutoHyphens/>
        <w:ind w:left="709" w:hanging="709"/>
        <w:jc w:val="both"/>
        <w:rPr>
          <w:rFonts w:cs="Arial"/>
          <w:szCs w:val="22"/>
        </w:rPr>
      </w:pPr>
      <w:r w:rsidRPr="00306D11">
        <w:rPr>
          <w:rFonts w:cs="Arial"/>
          <w:szCs w:val="22"/>
        </w:rPr>
        <w:t>V případě prodlení s peněžitým plněním, ke kterému bude kterákoli smluvní strana zavázána dle této smlouvy nebo v souvislosti s ní, bude dlužník povinen zaplatit věřiteli úrok z prodlení ve výši 0,0</w:t>
      </w:r>
      <w:r w:rsidR="00DB6259" w:rsidRPr="00306D11">
        <w:rPr>
          <w:rFonts w:cs="Arial"/>
          <w:szCs w:val="22"/>
        </w:rPr>
        <w:t>5</w:t>
      </w:r>
      <w:r w:rsidR="007D3938" w:rsidRPr="00306D11">
        <w:rPr>
          <w:rFonts w:cs="Arial"/>
          <w:szCs w:val="22"/>
        </w:rPr>
        <w:t xml:space="preserve"> </w:t>
      </w:r>
      <w:r w:rsidRPr="00306D11">
        <w:rPr>
          <w:rFonts w:cs="Arial"/>
          <w:szCs w:val="22"/>
        </w:rPr>
        <w:t>% z dlužné částky za každý i započatý den prodlení.</w:t>
      </w:r>
    </w:p>
    <w:p w14:paraId="37B3060A" w14:textId="77777777" w:rsidR="00701BE5" w:rsidRPr="00306D11" w:rsidRDefault="00BF209F" w:rsidP="003F7F04">
      <w:pPr>
        <w:numPr>
          <w:ilvl w:val="0"/>
          <w:numId w:val="12"/>
        </w:numPr>
        <w:suppressAutoHyphens/>
        <w:ind w:left="709" w:hanging="709"/>
        <w:jc w:val="both"/>
        <w:rPr>
          <w:rFonts w:cs="Arial"/>
          <w:szCs w:val="22"/>
        </w:rPr>
      </w:pPr>
      <w:r w:rsidRPr="00306D11">
        <w:rPr>
          <w:rFonts w:cs="Arial"/>
          <w:szCs w:val="22"/>
        </w:rPr>
        <w:t>Uplatněním</w:t>
      </w:r>
      <w:r w:rsidR="00701BE5" w:rsidRPr="00306D11">
        <w:rPr>
          <w:rFonts w:cs="Arial"/>
          <w:szCs w:val="22"/>
        </w:rPr>
        <w:t xml:space="preserve"> smluvní pokuty není dotčeno právo </w:t>
      </w:r>
      <w:r w:rsidR="00AD0D4B" w:rsidRPr="00306D11">
        <w:rPr>
          <w:rFonts w:cs="Arial"/>
          <w:szCs w:val="22"/>
        </w:rPr>
        <w:t>O</w:t>
      </w:r>
      <w:r w:rsidR="00701BE5" w:rsidRPr="00306D11">
        <w:rPr>
          <w:rFonts w:cs="Arial"/>
          <w:szCs w:val="22"/>
        </w:rPr>
        <w:t>bjednatele na náhradu škod</w:t>
      </w:r>
      <w:r w:rsidR="00AA26BC" w:rsidRPr="00306D11">
        <w:rPr>
          <w:rFonts w:cs="Arial"/>
          <w:szCs w:val="22"/>
        </w:rPr>
        <w:t>y</w:t>
      </w:r>
      <w:r w:rsidR="00701BE5" w:rsidRPr="00306D11">
        <w:rPr>
          <w:rFonts w:cs="Arial"/>
          <w:szCs w:val="22"/>
        </w:rPr>
        <w:t>.</w:t>
      </w:r>
    </w:p>
    <w:p w14:paraId="69FB85BF" w14:textId="77777777" w:rsidR="00701BE5" w:rsidRPr="00306D11" w:rsidRDefault="00701BE5" w:rsidP="003F7F04">
      <w:pPr>
        <w:numPr>
          <w:ilvl w:val="0"/>
          <w:numId w:val="12"/>
        </w:numPr>
        <w:suppressAutoHyphens/>
        <w:ind w:left="709" w:hanging="709"/>
        <w:jc w:val="both"/>
        <w:rPr>
          <w:rFonts w:cs="Arial"/>
          <w:szCs w:val="22"/>
        </w:rPr>
      </w:pPr>
      <w:r w:rsidRPr="00306D11">
        <w:rPr>
          <w:rFonts w:cs="Arial"/>
          <w:szCs w:val="22"/>
        </w:rPr>
        <w:t xml:space="preserve">Zhotovitel bude odpovědný za škody, které </w:t>
      </w:r>
      <w:r w:rsidR="00265ADA" w:rsidRPr="00306D11">
        <w:rPr>
          <w:rFonts w:cs="Arial"/>
          <w:szCs w:val="22"/>
        </w:rPr>
        <w:t>O</w:t>
      </w:r>
      <w:r w:rsidRPr="00306D11">
        <w:rPr>
          <w:rFonts w:cs="Arial"/>
          <w:szCs w:val="22"/>
        </w:rPr>
        <w:t>bjednateli vznik</w:t>
      </w:r>
      <w:r w:rsidR="00A659DE" w:rsidRPr="00306D11">
        <w:rPr>
          <w:rFonts w:cs="Arial"/>
          <w:szCs w:val="22"/>
        </w:rPr>
        <w:t>nou</w:t>
      </w:r>
      <w:r w:rsidRPr="00306D11">
        <w:rPr>
          <w:rFonts w:cs="Arial"/>
          <w:szCs w:val="22"/>
        </w:rPr>
        <w:t xml:space="preserve"> v důsledku jeho činnosti na zařízení </w:t>
      </w:r>
      <w:r w:rsidR="00AD0D4B" w:rsidRPr="00306D11">
        <w:rPr>
          <w:rFonts w:cs="Arial"/>
          <w:szCs w:val="22"/>
        </w:rPr>
        <w:t>Objednatele, prodlení nebo vadného provedení díla</w:t>
      </w:r>
      <w:r w:rsidRPr="00306D11">
        <w:rPr>
          <w:rFonts w:cs="Arial"/>
          <w:szCs w:val="22"/>
        </w:rPr>
        <w:t>.</w:t>
      </w:r>
    </w:p>
    <w:p w14:paraId="7146E19A" w14:textId="77777777" w:rsidR="00701BE5" w:rsidRDefault="00701BE5" w:rsidP="003F7F04">
      <w:pPr>
        <w:numPr>
          <w:ilvl w:val="0"/>
          <w:numId w:val="12"/>
        </w:numPr>
        <w:suppressAutoHyphens/>
        <w:ind w:left="709" w:hanging="709"/>
        <w:jc w:val="both"/>
        <w:rPr>
          <w:rFonts w:cs="Arial"/>
          <w:szCs w:val="22"/>
        </w:rPr>
      </w:pPr>
      <w:r w:rsidRPr="00306D11">
        <w:rPr>
          <w:rFonts w:cs="Arial"/>
          <w:szCs w:val="22"/>
        </w:rPr>
        <w:t>Smluvní pokuty, sjednané touto smlouvou, hradí povinná strana nezávisle na tom, zda vznikne druhé straně v této souvislosti škoda.</w:t>
      </w:r>
    </w:p>
    <w:p w14:paraId="0E804504" w14:textId="77777777" w:rsidR="009B391C" w:rsidRDefault="009B391C" w:rsidP="009B391C">
      <w:pPr>
        <w:suppressAutoHyphens/>
        <w:ind w:left="709"/>
        <w:jc w:val="both"/>
        <w:rPr>
          <w:rFonts w:cs="Arial"/>
          <w:szCs w:val="22"/>
        </w:rPr>
      </w:pPr>
    </w:p>
    <w:p w14:paraId="72CD3472" w14:textId="40ABE6B5" w:rsidR="00FE73DC" w:rsidRPr="00255862" w:rsidRDefault="00255862" w:rsidP="006F36B5">
      <w:pPr>
        <w:suppressAutoHyphens/>
        <w:spacing w:before="360"/>
        <w:jc w:val="both"/>
        <w:rPr>
          <w:rFonts w:cs="Arial"/>
          <w:b/>
          <w:szCs w:val="22"/>
          <w:u w:val="single"/>
        </w:rPr>
      </w:pPr>
      <w:r w:rsidRPr="00255862">
        <w:rPr>
          <w:rFonts w:cs="Arial"/>
          <w:b/>
          <w:szCs w:val="22"/>
        </w:rPr>
        <w:t>X.</w:t>
      </w:r>
      <w:r w:rsidRPr="00255862">
        <w:rPr>
          <w:rFonts w:cs="Arial"/>
          <w:b/>
          <w:szCs w:val="22"/>
        </w:rPr>
        <w:tab/>
      </w:r>
      <w:r w:rsidR="00FE73DC" w:rsidRPr="00255862">
        <w:rPr>
          <w:rFonts w:cs="Arial"/>
          <w:b/>
          <w:szCs w:val="22"/>
          <w:u w:val="single"/>
        </w:rPr>
        <w:t xml:space="preserve">Součinnost </w:t>
      </w:r>
      <w:r w:rsidR="00962381" w:rsidRPr="00255862">
        <w:rPr>
          <w:rFonts w:cs="Arial"/>
          <w:b/>
          <w:szCs w:val="22"/>
          <w:u w:val="single"/>
        </w:rPr>
        <w:t>O</w:t>
      </w:r>
      <w:r w:rsidR="00FE73DC" w:rsidRPr="00255862">
        <w:rPr>
          <w:rFonts w:cs="Arial"/>
          <w:b/>
          <w:szCs w:val="22"/>
          <w:u w:val="single"/>
        </w:rPr>
        <w:t>bjednatele</w:t>
      </w:r>
    </w:p>
    <w:p w14:paraId="199FB008" w14:textId="19C9C3EC" w:rsidR="00316E60" w:rsidRPr="00D4687F" w:rsidRDefault="00850087" w:rsidP="00D4687F">
      <w:pPr>
        <w:numPr>
          <w:ilvl w:val="0"/>
          <w:numId w:val="29"/>
        </w:numPr>
        <w:tabs>
          <w:tab w:val="clear" w:pos="397"/>
        </w:tabs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Objednatel se zavazuje pro realizaci díla poskytnout Zhotoviteli všechny potřebné podklady, tj. zejména:</w:t>
      </w:r>
    </w:p>
    <w:p w14:paraId="2A202F28" w14:textId="3DDA97D5" w:rsidR="00D4687F" w:rsidRPr="00D4687F" w:rsidRDefault="00665909" w:rsidP="00D4687F">
      <w:pPr>
        <w:widowControl w:val="0"/>
        <w:numPr>
          <w:ilvl w:val="0"/>
          <w:numId w:val="46"/>
        </w:numPr>
        <w:spacing w:before="0"/>
        <w:ind w:left="993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F</w:t>
      </w:r>
      <w:r w:rsidR="00D4687F" w:rsidRPr="00D4687F">
        <w:rPr>
          <w:rFonts w:cs="Arial"/>
          <w:color w:val="000000"/>
          <w:szCs w:val="22"/>
        </w:rPr>
        <w:t>akturované spotřeby jednotlivých OM na primární HV síti po měsících za roky 2023 a 2024.</w:t>
      </w:r>
    </w:p>
    <w:p w14:paraId="2FBDEAB2" w14:textId="77777777" w:rsidR="00D4687F" w:rsidRPr="00D4687F" w:rsidRDefault="00D4687F" w:rsidP="00D4687F">
      <w:pPr>
        <w:widowControl w:val="0"/>
        <w:numPr>
          <w:ilvl w:val="0"/>
          <w:numId w:val="46"/>
        </w:numPr>
        <w:spacing w:before="0"/>
        <w:ind w:left="993"/>
        <w:jc w:val="both"/>
        <w:rPr>
          <w:rFonts w:cs="Arial"/>
          <w:color w:val="000000"/>
          <w:szCs w:val="22"/>
        </w:rPr>
      </w:pPr>
      <w:r w:rsidRPr="00D4687F">
        <w:rPr>
          <w:rFonts w:cs="Arial"/>
          <w:color w:val="000000"/>
          <w:szCs w:val="22"/>
        </w:rPr>
        <w:t xml:space="preserve">Provozní záznamy výstupních a vratných teplot v sítích, výstupních a vratných tlaků, oběhových množstvích vody, venkovních teplot a tlaků na vstupních a výstupních rozdělovačích ETB v rastru 1hod pro celý rok 2024. </w:t>
      </w:r>
    </w:p>
    <w:p w14:paraId="1F1EC473" w14:textId="77777777" w:rsidR="00D4687F" w:rsidRPr="00D4687F" w:rsidRDefault="00D4687F" w:rsidP="00D4687F">
      <w:pPr>
        <w:widowControl w:val="0"/>
        <w:numPr>
          <w:ilvl w:val="0"/>
          <w:numId w:val="46"/>
        </w:numPr>
        <w:spacing w:before="0"/>
        <w:ind w:left="993"/>
        <w:jc w:val="both"/>
        <w:rPr>
          <w:rFonts w:cs="Arial"/>
          <w:color w:val="000000"/>
          <w:szCs w:val="22"/>
        </w:rPr>
      </w:pPr>
      <w:r w:rsidRPr="00D4687F">
        <w:rPr>
          <w:rFonts w:cs="Arial"/>
          <w:color w:val="000000"/>
          <w:szCs w:val="22"/>
        </w:rPr>
        <w:lastRenderedPageBreak/>
        <w:t>Provozní záznamy výstupních a vratných teplot, výstupních a vratných tlaků, oběhového množství vody a tlaků v referenčních uzlech – v hydraulicky nejvzdálenějších OM (ve vybraných dnech zimního, přechodného a letního období).</w:t>
      </w:r>
    </w:p>
    <w:p w14:paraId="7A633AA1" w14:textId="77777777" w:rsidR="00D4687F" w:rsidRPr="00D4687F" w:rsidRDefault="00D4687F" w:rsidP="00D4687F">
      <w:pPr>
        <w:widowControl w:val="0"/>
        <w:numPr>
          <w:ilvl w:val="0"/>
          <w:numId w:val="46"/>
        </w:numPr>
        <w:spacing w:before="0"/>
        <w:ind w:left="993"/>
        <w:jc w:val="both"/>
        <w:rPr>
          <w:rFonts w:cs="Arial"/>
          <w:color w:val="000000"/>
          <w:szCs w:val="22"/>
        </w:rPr>
      </w:pPr>
      <w:r w:rsidRPr="00D4687F">
        <w:rPr>
          <w:rFonts w:cs="Arial"/>
          <w:color w:val="000000"/>
          <w:szCs w:val="22"/>
        </w:rPr>
        <w:t>Teplotní křivky, průběhy dodávek tepla.</w:t>
      </w:r>
    </w:p>
    <w:p w14:paraId="41DD3B47" w14:textId="77777777" w:rsidR="00316E60" w:rsidRPr="00316E60" w:rsidRDefault="00316E60" w:rsidP="00D4687F">
      <w:pPr>
        <w:widowControl w:val="0"/>
        <w:numPr>
          <w:ilvl w:val="0"/>
          <w:numId w:val="46"/>
        </w:numPr>
        <w:spacing w:before="0"/>
        <w:ind w:left="993"/>
        <w:jc w:val="both"/>
        <w:rPr>
          <w:rFonts w:cs="Arial"/>
          <w:color w:val="000000"/>
          <w:szCs w:val="22"/>
        </w:rPr>
      </w:pPr>
      <w:r w:rsidRPr="00316E60">
        <w:rPr>
          <w:rFonts w:cs="Arial"/>
          <w:color w:val="000000"/>
          <w:szCs w:val="22"/>
        </w:rPr>
        <w:t>Poskytnutí veškerých dalších dat a informací využitelných pro řešení dané úlohy.</w:t>
      </w:r>
    </w:p>
    <w:p w14:paraId="206BF2C1" w14:textId="5630434D" w:rsidR="002E6A8C" w:rsidRDefault="00FE73DC" w:rsidP="00D4687F">
      <w:pPr>
        <w:numPr>
          <w:ilvl w:val="0"/>
          <w:numId w:val="29"/>
        </w:numPr>
        <w:tabs>
          <w:tab w:val="clear" w:pos="397"/>
        </w:tabs>
        <w:ind w:left="567" w:hanging="567"/>
        <w:jc w:val="both"/>
        <w:rPr>
          <w:rFonts w:cs="Arial"/>
          <w:szCs w:val="22"/>
        </w:rPr>
      </w:pPr>
      <w:r w:rsidRPr="00850087">
        <w:rPr>
          <w:rFonts w:cs="Arial"/>
          <w:szCs w:val="22"/>
        </w:rPr>
        <w:t xml:space="preserve">Objednatel </w:t>
      </w:r>
      <w:r w:rsidR="00850087" w:rsidRPr="00850087">
        <w:rPr>
          <w:rFonts w:cs="Arial"/>
          <w:szCs w:val="22"/>
        </w:rPr>
        <w:t>se zavazuje ke včasné</w:t>
      </w:r>
      <w:r w:rsidR="001915DC">
        <w:rPr>
          <w:rFonts w:cs="Arial"/>
          <w:szCs w:val="22"/>
        </w:rPr>
        <w:t xml:space="preserve"> a</w:t>
      </w:r>
      <w:r w:rsidR="00850087" w:rsidRPr="00850087">
        <w:rPr>
          <w:rFonts w:cs="Arial"/>
          <w:szCs w:val="22"/>
        </w:rPr>
        <w:t xml:space="preserve"> aktivní spolupráci při </w:t>
      </w:r>
      <w:r w:rsidR="001915DC">
        <w:rPr>
          <w:rFonts w:cs="Arial"/>
          <w:szCs w:val="22"/>
        </w:rPr>
        <w:t>zpracování díla.</w:t>
      </w:r>
    </w:p>
    <w:p w14:paraId="76A69063" w14:textId="1DBE78D6" w:rsidR="00615740" w:rsidRPr="00255862" w:rsidRDefault="00255862" w:rsidP="006F36B5">
      <w:pPr>
        <w:spacing w:before="36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t>XI.</w:t>
      </w:r>
      <w:r>
        <w:rPr>
          <w:rFonts w:cs="Arial"/>
          <w:b/>
          <w:szCs w:val="22"/>
        </w:rPr>
        <w:tab/>
      </w:r>
      <w:r w:rsidR="00615740" w:rsidRPr="00255862">
        <w:rPr>
          <w:rFonts w:cs="Arial"/>
          <w:b/>
          <w:szCs w:val="22"/>
          <w:u w:val="single"/>
        </w:rPr>
        <w:t>Mlčenlivost a ochrana informací</w:t>
      </w:r>
    </w:p>
    <w:p w14:paraId="6EFE22DE" w14:textId="1DBCE453" w:rsidR="00615740" w:rsidRPr="005F601D" w:rsidRDefault="00615740" w:rsidP="00A2699C">
      <w:pPr>
        <w:numPr>
          <w:ilvl w:val="0"/>
          <w:numId w:val="30"/>
        </w:numPr>
        <w:ind w:left="567" w:hanging="567"/>
        <w:jc w:val="both"/>
        <w:rPr>
          <w:rFonts w:cs="Arial"/>
          <w:szCs w:val="22"/>
        </w:rPr>
      </w:pPr>
      <w:r w:rsidRPr="005F601D">
        <w:rPr>
          <w:rFonts w:cs="Arial"/>
          <w:szCs w:val="22"/>
        </w:rPr>
        <w:t xml:space="preserve">Veškeré informace, know-how, technická dokumentace a její části včetně elektronických souborů, s nimiž se </w:t>
      </w:r>
      <w:r w:rsidR="00161492" w:rsidRPr="005F601D">
        <w:rPr>
          <w:rFonts w:cs="Arial"/>
          <w:szCs w:val="22"/>
        </w:rPr>
        <w:t>Z</w:t>
      </w:r>
      <w:r w:rsidRPr="005F601D">
        <w:rPr>
          <w:rFonts w:cs="Arial"/>
          <w:szCs w:val="22"/>
        </w:rPr>
        <w:t xml:space="preserve">hotovitel seznámí v souvislosti s plněním této smlouvy, budou považovány za důvěrné a nesmí být používány k jinému účelu nežli pro plnění smlouvy. Kopie těchto informací mohou být zhotovovány pouze pro potřebu plnění smlouvy a při předání díla musí být </w:t>
      </w:r>
      <w:r w:rsidR="00161492" w:rsidRPr="005F601D">
        <w:rPr>
          <w:rFonts w:cs="Arial"/>
          <w:szCs w:val="22"/>
        </w:rPr>
        <w:t>O</w:t>
      </w:r>
      <w:r w:rsidRPr="005F601D">
        <w:rPr>
          <w:rFonts w:cs="Arial"/>
          <w:szCs w:val="22"/>
        </w:rPr>
        <w:t>bjednateli vráceny, není-li dále uvedeno jinak.</w:t>
      </w:r>
      <w:r w:rsidR="003C2C01">
        <w:rPr>
          <w:rFonts w:cs="Arial"/>
          <w:szCs w:val="22"/>
        </w:rPr>
        <w:t xml:space="preserve"> Povinnosti smluvní</w:t>
      </w:r>
      <w:r w:rsidR="003E222B">
        <w:rPr>
          <w:rFonts w:cs="Arial"/>
          <w:szCs w:val="22"/>
        </w:rPr>
        <w:t>ch</w:t>
      </w:r>
      <w:r w:rsidR="003C2C01">
        <w:rPr>
          <w:rFonts w:cs="Arial"/>
          <w:szCs w:val="22"/>
        </w:rPr>
        <w:t xml:space="preserve"> stran vyplývající z tohoto článku smlouvy se sjednávají na dobu neurčitou.</w:t>
      </w:r>
    </w:p>
    <w:p w14:paraId="268C970F" w14:textId="0359C508" w:rsidR="00615740" w:rsidRPr="005F601D" w:rsidRDefault="00615740" w:rsidP="00D4687F">
      <w:pPr>
        <w:numPr>
          <w:ilvl w:val="0"/>
          <w:numId w:val="30"/>
        </w:numPr>
        <w:ind w:left="567" w:hanging="567"/>
        <w:jc w:val="both"/>
        <w:rPr>
          <w:rFonts w:cs="Arial"/>
          <w:szCs w:val="22"/>
        </w:rPr>
      </w:pPr>
      <w:r w:rsidRPr="005F601D">
        <w:rPr>
          <w:rFonts w:cs="Arial"/>
          <w:szCs w:val="22"/>
        </w:rPr>
        <w:t xml:space="preserve">Na žádost </w:t>
      </w:r>
      <w:r w:rsidR="00161492" w:rsidRPr="005F601D">
        <w:rPr>
          <w:rFonts w:cs="Arial"/>
          <w:szCs w:val="22"/>
        </w:rPr>
        <w:t>O</w:t>
      </w:r>
      <w:r w:rsidRPr="005F601D">
        <w:rPr>
          <w:rFonts w:cs="Arial"/>
          <w:szCs w:val="22"/>
        </w:rPr>
        <w:t xml:space="preserve">bjednatele je </w:t>
      </w:r>
      <w:r w:rsidR="00161492" w:rsidRPr="005F601D">
        <w:rPr>
          <w:rFonts w:cs="Arial"/>
          <w:szCs w:val="22"/>
        </w:rPr>
        <w:t>Z</w:t>
      </w:r>
      <w:r w:rsidRPr="005F601D">
        <w:rPr>
          <w:rFonts w:cs="Arial"/>
          <w:szCs w:val="22"/>
        </w:rPr>
        <w:t xml:space="preserve">hotovitel povinen po zániku smlouvy bez odkladu vrátit nebo zničit veškeré nosiče informací uvedených v odst. 1 </w:t>
      </w:r>
      <w:r w:rsidR="00161492" w:rsidRPr="005F601D">
        <w:rPr>
          <w:rFonts w:cs="Arial"/>
          <w:szCs w:val="22"/>
        </w:rPr>
        <w:t xml:space="preserve">tohoto článku </w:t>
      </w:r>
      <w:r w:rsidRPr="005F601D">
        <w:rPr>
          <w:rFonts w:cs="Arial"/>
          <w:szCs w:val="22"/>
        </w:rPr>
        <w:t>včetně jejich kopií s výjimkou jedné kopie, kterou je oprávněn archivovat výlučně pro účely vyplývající z této smlouvy.</w:t>
      </w:r>
    </w:p>
    <w:p w14:paraId="7A8BF064" w14:textId="50F6CA5B" w:rsidR="00615740" w:rsidRDefault="00615740" w:rsidP="00A2699C">
      <w:pPr>
        <w:numPr>
          <w:ilvl w:val="0"/>
          <w:numId w:val="30"/>
        </w:numPr>
        <w:ind w:left="567" w:hanging="567"/>
        <w:jc w:val="both"/>
        <w:rPr>
          <w:rFonts w:cs="Arial"/>
          <w:szCs w:val="22"/>
        </w:rPr>
      </w:pPr>
      <w:r w:rsidRPr="005F601D">
        <w:rPr>
          <w:rFonts w:cs="Arial"/>
          <w:szCs w:val="22"/>
        </w:rPr>
        <w:t xml:space="preserve">V případě porušení některé z povinností uvedených v odst. 1 a 2 </w:t>
      </w:r>
      <w:r w:rsidR="00161492" w:rsidRPr="005F601D">
        <w:rPr>
          <w:rFonts w:cs="Arial"/>
          <w:szCs w:val="22"/>
        </w:rPr>
        <w:t xml:space="preserve">tohoto článku </w:t>
      </w:r>
      <w:r w:rsidRPr="005F601D">
        <w:rPr>
          <w:rFonts w:cs="Arial"/>
          <w:szCs w:val="22"/>
        </w:rPr>
        <w:t xml:space="preserve">má </w:t>
      </w:r>
      <w:r w:rsidR="00161492" w:rsidRPr="005F601D">
        <w:rPr>
          <w:rFonts w:cs="Arial"/>
          <w:szCs w:val="22"/>
        </w:rPr>
        <w:t>O</w:t>
      </w:r>
      <w:r w:rsidRPr="005F601D">
        <w:rPr>
          <w:rFonts w:cs="Arial"/>
          <w:szCs w:val="22"/>
        </w:rPr>
        <w:t xml:space="preserve">bjednatel právo na náhradu škody způsobenou porušením povinnosti mlčenlivosti. </w:t>
      </w:r>
    </w:p>
    <w:p w14:paraId="7AF10E3D" w14:textId="77777777" w:rsidR="009B391C" w:rsidRDefault="009B391C" w:rsidP="009B391C">
      <w:pPr>
        <w:ind w:left="567"/>
        <w:jc w:val="both"/>
        <w:rPr>
          <w:rFonts w:cs="Arial"/>
          <w:szCs w:val="22"/>
        </w:rPr>
      </w:pPr>
    </w:p>
    <w:p w14:paraId="2FFA7AD0" w14:textId="2433370E" w:rsidR="00701BE5" w:rsidRPr="00255862" w:rsidRDefault="00255862" w:rsidP="006F36B5">
      <w:pPr>
        <w:spacing w:before="36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t>XII.</w:t>
      </w:r>
      <w:r>
        <w:rPr>
          <w:rFonts w:cs="Arial"/>
          <w:b/>
          <w:szCs w:val="22"/>
        </w:rPr>
        <w:tab/>
      </w:r>
      <w:r w:rsidR="00701BE5" w:rsidRPr="00255862">
        <w:rPr>
          <w:rFonts w:cs="Arial"/>
          <w:b/>
          <w:szCs w:val="22"/>
          <w:u w:val="single"/>
        </w:rPr>
        <w:t>Odstoupení od smlouvy</w:t>
      </w:r>
    </w:p>
    <w:p w14:paraId="3746463E" w14:textId="14A65BA2" w:rsidR="00701BE5" w:rsidRPr="00255862" w:rsidRDefault="00701BE5" w:rsidP="0066773E">
      <w:pPr>
        <w:numPr>
          <w:ilvl w:val="1"/>
          <w:numId w:val="6"/>
        </w:numPr>
        <w:tabs>
          <w:tab w:val="clear" w:pos="397"/>
        </w:tabs>
        <w:ind w:left="567" w:hanging="567"/>
        <w:jc w:val="both"/>
      </w:pPr>
      <w:r>
        <w:t xml:space="preserve">Objednatel může od této smlouvy odstoupit </w:t>
      </w:r>
      <w:r w:rsidR="00D75CA0">
        <w:t>mimo případů uvedených v občanském zákoníku</w:t>
      </w:r>
      <w:r w:rsidR="00255862">
        <w:t xml:space="preserve"> </w:t>
      </w:r>
      <w:r w:rsidR="00D75CA0" w:rsidRPr="00255862">
        <w:t xml:space="preserve">rovněž </w:t>
      </w:r>
      <w:r w:rsidRPr="00255862">
        <w:t xml:space="preserve">v případě, že se </w:t>
      </w:r>
      <w:r w:rsidR="00CA26BD" w:rsidRPr="00255862">
        <w:t>Z</w:t>
      </w:r>
      <w:r w:rsidRPr="00255862">
        <w:t>hotovitel octne v likvidaci nebo vůči němu bude zahájeno insolvenční řízení.</w:t>
      </w:r>
      <w:r w:rsidR="00CA26BD" w:rsidRPr="00255862">
        <w:t xml:space="preserve"> Objednatel je dále oprávněn odstoupit od této smlouvy v případě, že je zjevné, že předmět díla nebude dokončen v termínu podle této smlouvy. Zhotovitel je v takovém případě povinen uhradit Objednateli náklady, které převyšují cenu podle této smlouvy a souvisejí se zhotovením díla podle této smlouvy jiným </w:t>
      </w:r>
      <w:r w:rsidR="0034222F" w:rsidRPr="00255862">
        <w:t>z</w:t>
      </w:r>
      <w:r w:rsidR="00CA26BD" w:rsidRPr="00255862">
        <w:t>hotovitelem.</w:t>
      </w:r>
    </w:p>
    <w:p w14:paraId="1E0199B5" w14:textId="77777777" w:rsidR="00701BE5" w:rsidRDefault="00701BE5" w:rsidP="00D4687F">
      <w:pPr>
        <w:numPr>
          <w:ilvl w:val="1"/>
          <w:numId w:val="6"/>
        </w:numPr>
        <w:tabs>
          <w:tab w:val="clear" w:pos="397"/>
        </w:tabs>
        <w:ind w:left="567" w:hanging="567"/>
        <w:jc w:val="both"/>
        <w:rPr>
          <w:rFonts w:cs="Arial"/>
          <w:szCs w:val="22"/>
        </w:rPr>
      </w:pPr>
      <w:r w:rsidRPr="008A4DCB">
        <w:rPr>
          <w:rFonts w:cs="Arial"/>
          <w:szCs w:val="22"/>
        </w:rPr>
        <w:t>Odstoupení od smlouvy bude mít písemnou formu s tím, že je účinné jeho doručením druhé smluvní straně.</w:t>
      </w:r>
    </w:p>
    <w:p w14:paraId="0CBC3964" w14:textId="77777777" w:rsidR="009B391C" w:rsidRDefault="009B391C" w:rsidP="009B391C">
      <w:pPr>
        <w:ind w:left="567"/>
        <w:jc w:val="both"/>
        <w:rPr>
          <w:rFonts w:cs="Arial"/>
          <w:szCs w:val="22"/>
        </w:rPr>
      </w:pPr>
    </w:p>
    <w:p w14:paraId="071E3CBE" w14:textId="1A1814F5" w:rsidR="00CA2B6D" w:rsidRDefault="006E6A7A" w:rsidP="006F36B5">
      <w:pPr>
        <w:spacing w:before="36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t>XI</w:t>
      </w:r>
      <w:r w:rsidR="009577AB">
        <w:rPr>
          <w:rFonts w:cs="Arial"/>
          <w:b/>
          <w:szCs w:val="22"/>
        </w:rPr>
        <w:t>II</w:t>
      </w:r>
      <w:r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ab/>
      </w:r>
      <w:r w:rsidR="00CA2B6D" w:rsidRPr="006E6A7A">
        <w:rPr>
          <w:rFonts w:cs="Arial"/>
          <w:b/>
          <w:szCs w:val="22"/>
          <w:u w:val="single"/>
        </w:rPr>
        <w:t>Ochrana osobních údajů</w:t>
      </w:r>
    </w:p>
    <w:p w14:paraId="1DBC301F" w14:textId="5089310B" w:rsidR="002E6A8C" w:rsidRPr="009B391C" w:rsidRDefault="004B293A" w:rsidP="006F36B5">
      <w:pPr>
        <w:pStyle w:val="Odstavecseseznamem"/>
        <w:numPr>
          <w:ilvl w:val="0"/>
          <w:numId w:val="15"/>
        </w:numPr>
        <w:spacing w:before="360"/>
        <w:ind w:left="567" w:hanging="567"/>
        <w:jc w:val="both"/>
        <w:rPr>
          <w:rFonts w:cs="Arial"/>
          <w:szCs w:val="22"/>
        </w:rPr>
      </w:pPr>
      <w:r>
        <w:t>Objednatel</w:t>
      </w:r>
      <w:r w:rsidR="00CA2B6D" w:rsidRPr="00CA2B6D">
        <w:t xml:space="preserve"> může v některých případech a na základě svého oprávněného zájmu pro účely přípravy, uzavření a plnění Smlouvy, vnitřní evidence a kontroly, ochrany právních nároků a provozních potřeb zpracovávat osobní údaje poskytnuté jí druhou smluvní stranou. Pokud ke zpracování osobních údajů druhé smluvní strany, příp. jejích zástupců/ zaměstnanců dojde (pouze v relevantních případech, nikoli vždy), je toto zpracování prováděno vždy v souladu s platnými právními předpisy</w:t>
      </w:r>
      <w:r w:rsidR="009577AB">
        <w:t>.</w:t>
      </w:r>
    </w:p>
    <w:p w14:paraId="2BF2754A" w14:textId="77777777" w:rsidR="009B391C" w:rsidRDefault="009B391C" w:rsidP="009B391C">
      <w:pPr>
        <w:pStyle w:val="Odstavecseseznamem"/>
        <w:spacing w:before="360"/>
        <w:ind w:left="567"/>
        <w:jc w:val="both"/>
      </w:pPr>
    </w:p>
    <w:p w14:paraId="0F8A680F" w14:textId="77777777" w:rsidR="009B391C" w:rsidRDefault="009B391C" w:rsidP="009B391C">
      <w:pPr>
        <w:pStyle w:val="Odstavecseseznamem"/>
        <w:spacing w:before="360"/>
        <w:ind w:left="567"/>
        <w:jc w:val="both"/>
      </w:pPr>
    </w:p>
    <w:p w14:paraId="1BBC1480" w14:textId="44DAA975" w:rsidR="00907559" w:rsidRPr="006E6A7A" w:rsidRDefault="006E6A7A" w:rsidP="006F36B5">
      <w:pPr>
        <w:spacing w:before="36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lastRenderedPageBreak/>
        <w:t>XVI.</w:t>
      </w:r>
      <w:r>
        <w:rPr>
          <w:rFonts w:cs="Arial"/>
          <w:b/>
          <w:szCs w:val="22"/>
        </w:rPr>
        <w:tab/>
      </w:r>
      <w:r w:rsidR="00907559" w:rsidRPr="006E6A7A">
        <w:rPr>
          <w:rFonts w:cs="Arial"/>
          <w:b/>
          <w:szCs w:val="22"/>
          <w:u w:val="single"/>
        </w:rPr>
        <w:t>Závěrečná ustanovení</w:t>
      </w:r>
    </w:p>
    <w:p w14:paraId="1733738E" w14:textId="5BD05CA2" w:rsidR="001A6AD4" w:rsidRPr="00613590" w:rsidRDefault="00701BE5" w:rsidP="00C6492C">
      <w:pPr>
        <w:pStyle w:val="Odstavecseseznamem"/>
        <w:numPr>
          <w:ilvl w:val="0"/>
          <w:numId w:val="32"/>
        </w:numPr>
        <w:ind w:left="567" w:hanging="567"/>
        <w:contextualSpacing w:val="0"/>
        <w:jc w:val="both"/>
      </w:pPr>
      <w:r w:rsidRPr="006F36B5">
        <w:t>Tato smlouva je platná pouze v písemné formě a je možno ji měnit pouze písemnými dodatky ke smlouvě, podepsanými pověřenými zástupci obou smluvních stran</w:t>
      </w:r>
      <w:r w:rsidR="0034222F" w:rsidRPr="006F36B5">
        <w:t xml:space="preserve"> na téže listině</w:t>
      </w:r>
      <w:r w:rsidRPr="006F36B5">
        <w:t>.</w:t>
      </w:r>
    </w:p>
    <w:p w14:paraId="42AD4AAD" w14:textId="77777777" w:rsidR="00613590" w:rsidRPr="006F36B5" w:rsidRDefault="00613590" w:rsidP="006F36B5">
      <w:pPr>
        <w:pStyle w:val="Odstavecseseznamem"/>
        <w:numPr>
          <w:ilvl w:val="0"/>
          <w:numId w:val="32"/>
        </w:numPr>
        <w:ind w:left="567" w:hanging="567"/>
        <w:contextualSpacing w:val="0"/>
        <w:jc w:val="both"/>
      </w:pPr>
      <w:r w:rsidRPr="006F36B5">
        <w:t xml:space="preserve">Tato smlouva se uzavírá až po úplném konsenzu o všech náležitostech smlouvy.  V souladu s </w:t>
      </w:r>
      <w:proofErr w:type="spellStart"/>
      <w:r w:rsidRPr="006F36B5">
        <w:t>ust</w:t>
      </w:r>
      <w:proofErr w:type="spellEnd"/>
      <w:r w:rsidRPr="006F36B5">
        <w:t>. § 1740 odst. 3 zákona č. 89/2012 Sb., občanského zákoníku</w:t>
      </w:r>
      <w:r w:rsidR="00D75CA0" w:rsidRPr="006F36B5">
        <w:t>,</w:t>
      </w:r>
      <w:r w:rsidRPr="006F36B5">
        <w:t xml:space="preserve"> smluvní strany tímto vylučují jakékoliv dodatky, výhrady, omezení nebo odchylky od znění této smlouvy.</w:t>
      </w:r>
    </w:p>
    <w:p w14:paraId="0D16AC96" w14:textId="38530ED3" w:rsidR="00701BE5" w:rsidRDefault="00701BE5" w:rsidP="006F36B5">
      <w:pPr>
        <w:pStyle w:val="Odstavecseseznamem"/>
        <w:numPr>
          <w:ilvl w:val="0"/>
          <w:numId w:val="32"/>
        </w:numPr>
        <w:ind w:left="567" w:hanging="567"/>
        <w:contextualSpacing w:val="0"/>
        <w:jc w:val="both"/>
      </w:pPr>
      <w:r w:rsidRPr="008A4DCB">
        <w:t xml:space="preserve">Tato smlouva je vystavena ve </w:t>
      </w:r>
      <w:r w:rsidR="00D4687F">
        <w:t>2</w:t>
      </w:r>
      <w:r w:rsidRPr="008A4DCB">
        <w:t xml:space="preserve"> vyhotoveních, z nichž </w:t>
      </w:r>
      <w:r w:rsidR="00D4687F">
        <w:t>1</w:t>
      </w:r>
      <w:r w:rsidRPr="008A4DCB">
        <w:t xml:space="preserve"> obdrží </w:t>
      </w:r>
      <w:r w:rsidR="00FA0152">
        <w:t>O</w:t>
      </w:r>
      <w:r w:rsidR="00FA0152" w:rsidRPr="008A4DCB">
        <w:t xml:space="preserve">bjednatel </w:t>
      </w:r>
      <w:r w:rsidRPr="008A4DCB">
        <w:t xml:space="preserve">a </w:t>
      </w:r>
      <w:r w:rsidR="00D4687F">
        <w:t>1</w:t>
      </w:r>
      <w:r>
        <w:t xml:space="preserve"> </w:t>
      </w:r>
      <w:r w:rsidR="00FA0152">
        <w:t>Z</w:t>
      </w:r>
      <w:r w:rsidR="00FA0152" w:rsidRPr="008A4DCB">
        <w:t>hotovitel</w:t>
      </w:r>
      <w:r w:rsidRPr="008A4DCB">
        <w:t>.</w:t>
      </w:r>
    </w:p>
    <w:p w14:paraId="39E7B2E3" w14:textId="77777777" w:rsidR="00597CED" w:rsidRPr="00597CED" w:rsidRDefault="00597CED" w:rsidP="006F36B5">
      <w:pPr>
        <w:pStyle w:val="Odstavecseseznamem"/>
        <w:numPr>
          <w:ilvl w:val="0"/>
          <w:numId w:val="32"/>
        </w:numPr>
        <w:ind w:left="567" w:hanging="567"/>
        <w:contextualSpacing w:val="0"/>
        <w:jc w:val="both"/>
      </w:pPr>
      <w:r>
        <w:t xml:space="preserve">V </w:t>
      </w:r>
      <w:r w:rsidRPr="006F36B5">
        <w:t>případě, že je kterékoli ustanovení této smlouvy neplatné, nezákonné nebo nevynutitelné, nebo se jím stane v budoucnosti, pak se bude za neplatné, neúčinné nebo nevynutitelné považovat pouze toto ustanovení, a tato skutečnost nebude mít žádný vliv na platnost, účinnost a vynutitelnost ostatních ustanovení. Smluvní strany budou mít povinnost okamžitě nahradit vadné ustanovení správným ustanovením, které bude v maximální míře odrážet smysl a obsah vadného ustanovení.</w:t>
      </w:r>
    </w:p>
    <w:p w14:paraId="08C67161" w14:textId="637E9FDF" w:rsidR="00597CED" w:rsidRPr="007F377D" w:rsidRDefault="00597CED" w:rsidP="006F36B5">
      <w:pPr>
        <w:pStyle w:val="Odstavecseseznamem"/>
        <w:numPr>
          <w:ilvl w:val="0"/>
          <w:numId w:val="32"/>
        </w:numPr>
        <w:ind w:left="567" w:hanging="567"/>
        <w:contextualSpacing w:val="0"/>
        <w:jc w:val="both"/>
      </w:pPr>
      <w:r w:rsidRPr="006F36B5">
        <w:t>Smlouva nabývá platnosti dnem podpisu oběma smluvními stranami</w:t>
      </w:r>
      <w:r w:rsidR="001A6AD4">
        <w:t xml:space="preserve"> a účinnosti okamžikem uveřejnění smlouvy v registru smluv, což se zavazuje zajistit Objednatel</w:t>
      </w:r>
      <w:r w:rsidRPr="006F36B5">
        <w:t>.</w:t>
      </w:r>
    </w:p>
    <w:p w14:paraId="3FF85195" w14:textId="4D749DC9" w:rsidR="00597CED" w:rsidRPr="00597CED" w:rsidRDefault="00597CED" w:rsidP="006F36B5">
      <w:pPr>
        <w:pStyle w:val="Odstavecseseznamem"/>
        <w:numPr>
          <w:ilvl w:val="0"/>
          <w:numId w:val="32"/>
        </w:numPr>
        <w:ind w:left="567" w:hanging="567"/>
        <w:contextualSpacing w:val="0"/>
        <w:jc w:val="both"/>
      </w:pPr>
      <w:r>
        <w:t>S</w:t>
      </w:r>
      <w:r w:rsidRPr="006F36B5">
        <w:t>mluvní strany prohlašují, že jsou s obsahem této smlouvy srozuměny a tato je výrazem jejich svobodné a vážné vůle, není uzavřena pod nátlakem nebo za nápadně nevýhodných podmínek, na důkaz čehož oprávnění zástupci smluvních stran níže připojují své podpisy</w:t>
      </w:r>
      <w:r w:rsidR="00CC144F">
        <w:t>.</w:t>
      </w:r>
    </w:p>
    <w:p w14:paraId="4674B31F" w14:textId="77777777" w:rsidR="002E6A8C" w:rsidRDefault="002E6A8C" w:rsidP="00701BE5">
      <w:pPr>
        <w:rPr>
          <w:rFonts w:cs="Arial"/>
          <w:szCs w:val="22"/>
        </w:rPr>
      </w:pPr>
    </w:p>
    <w:p w14:paraId="06088BCD" w14:textId="77777777" w:rsidR="002E6A8C" w:rsidRDefault="002E6A8C" w:rsidP="00701BE5">
      <w:pPr>
        <w:rPr>
          <w:rFonts w:cs="Arial"/>
          <w:szCs w:val="22"/>
        </w:rPr>
      </w:pPr>
    </w:p>
    <w:p w14:paraId="3FBF8977" w14:textId="5FE18AD6" w:rsidR="00701BE5" w:rsidRPr="008A4DCB" w:rsidRDefault="00701BE5" w:rsidP="00701BE5">
      <w:pPr>
        <w:rPr>
          <w:rFonts w:cs="Arial"/>
          <w:szCs w:val="22"/>
        </w:rPr>
      </w:pPr>
      <w:r w:rsidRPr="008A4DCB">
        <w:rPr>
          <w:rFonts w:cs="Arial"/>
          <w:szCs w:val="22"/>
        </w:rPr>
        <w:t>V</w:t>
      </w:r>
      <w:r w:rsidR="002F3E40">
        <w:rPr>
          <w:rFonts w:cs="Arial"/>
          <w:szCs w:val="22"/>
        </w:rPr>
        <w:t> Karlových Varech</w:t>
      </w:r>
      <w:r w:rsidRPr="008A4DCB">
        <w:rPr>
          <w:rFonts w:cs="Arial"/>
          <w:szCs w:val="22"/>
        </w:rPr>
        <w:t xml:space="preserve"> dne:</w:t>
      </w:r>
      <w:r w:rsidR="00B265C4">
        <w:rPr>
          <w:rFonts w:cs="Arial"/>
          <w:szCs w:val="22"/>
        </w:rPr>
        <w:t xml:space="preserve"> 9. června 2025</w:t>
      </w:r>
      <w:r w:rsidR="00AC5CEA">
        <w:rPr>
          <w:rFonts w:cs="Arial"/>
          <w:szCs w:val="22"/>
        </w:rPr>
        <w:tab/>
      </w:r>
      <w:r w:rsidR="00AC5CEA">
        <w:rPr>
          <w:rFonts w:cs="Arial"/>
          <w:szCs w:val="22"/>
        </w:rPr>
        <w:tab/>
      </w:r>
      <w:r w:rsidR="00907559">
        <w:rPr>
          <w:rFonts w:cs="Arial"/>
          <w:szCs w:val="22"/>
        </w:rPr>
        <w:t>V</w:t>
      </w:r>
      <w:r w:rsidR="00CB2F5C">
        <w:rPr>
          <w:rFonts w:cs="Arial"/>
          <w:szCs w:val="22"/>
        </w:rPr>
        <w:t> </w:t>
      </w:r>
      <w:r w:rsidR="000505D1">
        <w:rPr>
          <w:rFonts w:cs="Arial"/>
          <w:szCs w:val="22"/>
        </w:rPr>
        <w:t>Praze</w:t>
      </w:r>
      <w:r w:rsidR="008F0EBA">
        <w:rPr>
          <w:rFonts w:cs="Arial"/>
          <w:szCs w:val="22"/>
        </w:rPr>
        <w:t xml:space="preserve"> dne:</w:t>
      </w:r>
      <w:r w:rsidR="004D2B33">
        <w:rPr>
          <w:rFonts w:cs="Arial"/>
          <w:szCs w:val="22"/>
        </w:rPr>
        <w:t xml:space="preserve"> </w:t>
      </w:r>
    </w:p>
    <w:p w14:paraId="320973D9" w14:textId="77777777" w:rsidR="00701BE5" w:rsidRDefault="00701BE5" w:rsidP="00701BE5">
      <w:pPr>
        <w:rPr>
          <w:rFonts w:cs="Arial"/>
          <w:szCs w:val="22"/>
        </w:rPr>
      </w:pPr>
    </w:p>
    <w:p w14:paraId="2FAE089A" w14:textId="77777777" w:rsidR="00F40110" w:rsidRDefault="00F40110" w:rsidP="00701BE5">
      <w:pPr>
        <w:rPr>
          <w:rFonts w:cs="Arial"/>
          <w:szCs w:val="22"/>
        </w:rPr>
      </w:pPr>
    </w:p>
    <w:p w14:paraId="428CBB56" w14:textId="77777777" w:rsidR="005A0D62" w:rsidRDefault="005A0D62" w:rsidP="00701BE5">
      <w:pPr>
        <w:rPr>
          <w:rFonts w:cs="Arial"/>
          <w:szCs w:val="22"/>
        </w:rPr>
      </w:pPr>
    </w:p>
    <w:p w14:paraId="2BFB9F58" w14:textId="77777777" w:rsidR="005A0D62" w:rsidRPr="008A4DCB" w:rsidRDefault="005A0D62" w:rsidP="00701BE5">
      <w:pPr>
        <w:rPr>
          <w:rFonts w:cs="Arial"/>
          <w:szCs w:val="22"/>
        </w:rPr>
      </w:pPr>
    </w:p>
    <w:p w14:paraId="6F1CC949" w14:textId="6A6A17F8" w:rsidR="0049694A" w:rsidRPr="00AC5CEA" w:rsidRDefault="00AC5CEA" w:rsidP="0049694A">
      <w:pPr>
        <w:jc w:val="both"/>
        <w:rPr>
          <w:rFonts w:cs="Arial"/>
          <w:szCs w:val="22"/>
        </w:rPr>
      </w:pPr>
      <w:r w:rsidRPr="00AC5CEA">
        <w:rPr>
          <w:rFonts w:cs="Arial"/>
          <w:szCs w:val="22"/>
        </w:rPr>
        <w:t>-----------------------------------------</w:t>
      </w:r>
      <w:r w:rsidR="002F3E40">
        <w:rPr>
          <w:rFonts w:cs="Arial"/>
          <w:szCs w:val="22"/>
        </w:rPr>
        <w:t>------</w:t>
      </w:r>
      <w:r w:rsidRPr="00AC5CEA">
        <w:rPr>
          <w:rFonts w:cs="Arial"/>
          <w:szCs w:val="22"/>
        </w:rPr>
        <w:t>-</w:t>
      </w:r>
      <w:r w:rsidRPr="00AC5CEA">
        <w:rPr>
          <w:rFonts w:cs="Arial"/>
          <w:szCs w:val="22"/>
        </w:rPr>
        <w:tab/>
      </w:r>
      <w:r w:rsidRPr="00AC5CEA">
        <w:rPr>
          <w:rFonts w:cs="Arial"/>
          <w:szCs w:val="22"/>
        </w:rPr>
        <w:tab/>
      </w:r>
      <w:r w:rsidRPr="00AC5CEA">
        <w:rPr>
          <w:rFonts w:cs="Arial"/>
          <w:szCs w:val="22"/>
        </w:rPr>
        <w:tab/>
      </w:r>
      <w:r w:rsidRPr="00AC5CEA">
        <w:rPr>
          <w:rFonts w:cs="Arial"/>
          <w:szCs w:val="22"/>
        </w:rPr>
        <w:tab/>
        <w:t>-------------------------------------------</w:t>
      </w:r>
    </w:p>
    <w:p w14:paraId="3E62D8F3" w14:textId="2E310BA9" w:rsidR="0049694A" w:rsidRPr="00AC5CEA" w:rsidRDefault="00665909" w:rsidP="0049694A">
      <w:pPr>
        <w:contextualSpacing/>
        <w:jc w:val="both"/>
        <w:rPr>
          <w:rFonts w:cs="Arial"/>
          <w:szCs w:val="22"/>
        </w:rPr>
      </w:pPr>
      <w:r>
        <w:rPr>
          <w:rFonts w:cs="Arial"/>
          <w:bCs/>
          <w:kern w:val="28"/>
          <w:szCs w:val="22"/>
        </w:rPr>
        <w:t xml:space="preserve">     Karlovarská teplárenská,</w:t>
      </w:r>
      <w:r w:rsidR="002F3E40">
        <w:t xml:space="preserve"> a.s.</w:t>
      </w:r>
      <w:r w:rsidR="00D65092" w:rsidRPr="00AC5CEA">
        <w:tab/>
      </w:r>
      <w:r w:rsidR="00D65092" w:rsidRPr="00AC5CEA">
        <w:tab/>
      </w:r>
      <w:r w:rsidR="009577AB">
        <w:tab/>
      </w:r>
      <w:r w:rsidR="00D65092" w:rsidRPr="00AC5CEA">
        <w:tab/>
      </w:r>
      <w:r w:rsidR="00AC5CEA" w:rsidRPr="00AC5CEA">
        <w:tab/>
      </w:r>
      <w:r w:rsidR="00FD2F3D">
        <w:t xml:space="preserve"> </w:t>
      </w:r>
      <w:r w:rsidR="00A74D2D">
        <w:t xml:space="preserve">  </w:t>
      </w:r>
      <w:r w:rsidR="000505D1" w:rsidRPr="00AC5CEA">
        <w:rPr>
          <w:rFonts w:cs="Arial"/>
          <w:bCs/>
          <w:szCs w:val="22"/>
        </w:rPr>
        <w:t>ORTEP</w:t>
      </w:r>
      <w:r w:rsidR="005942C4" w:rsidRPr="00AC5CEA">
        <w:rPr>
          <w:rFonts w:cs="Arial"/>
          <w:bCs/>
          <w:szCs w:val="22"/>
        </w:rPr>
        <w:t>,</w:t>
      </w:r>
      <w:r w:rsidR="000D44EC" w:rsidRPr="00AC5CEA">
        <w:rPr>
          <w:rFonts w:cs="Arial"/>
          <w:bCs/>
          <w:szCs w:val="22"/>
        </w:rPr>
        <w:t xml:space="preserve"> s.r.o.</w:t>
      </w:r>
    </w:p>
    <w:p w14:paraId="595237EA" w14:textId="77777777" w:rsidR="00C6492C" w:rsidRDefault="00C6492C">
      <w:pPr>
        <w:spacing w:before="120"/>
        <w:rPr>
          <w:rFonts w:cs="Arial"/>
          <w:b/>
          <w:szCs w:val="22"/>
        </w:rPr>
      </w:pPr>
      <w:bookmarkStart w:id="0" w:name="_GoBack"/>
      <w:bookmarkEnd w:id="0"/>
    </w:p>
    <w:p w14:paraId="4237F8F4" w14:textId="77777777" w:rsidR="00C6492C" w:rsidRDefault="00C6492C">
      <w:pPr>
        <w:spacing w:before="120"/>
        <w:rPr>
          <w:rFonts w:cs="Arial"/>
          <w:b/>
          <w:szCs w:val="22"/>
        </w:rPr>
      </w:pPr>
    </w:p>
    <w:sectPr w:rsidR="00C6492C" w:rsidSect="00701BE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CBCF9" w14:textId="77777777" w:rsidR="009952AE" w:rsidRDefault="009952AE">
      <w:r>
        <w:separator/>
      </w:r>
    </w:p>
  </w:endnote>
  <w:endnote w:type="continuationSeparator" w:id="0">
    <w:p w14:paraId="53118D89" w14:textId="77777777" w:rsidR="009952AE" w:rsidRDefault="0099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83D86" w14:textId="7D0D6C58" w:rsidR="00D05709" w:rsidRDefault="00D05709">
    <w:pPr>
      <w:pStyle w:val="Zpat"/>
    </w:pPr>
    <w:r>
      <w:t xml:space="preserve">Smlouva č. </w:t>
    </w:r>
    <w:r w:rsidR="00B16130">
      <w:t>33/25</w:t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F067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F0674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C02A9" w14:textId="77777777" w:rsidR="009952AE" w:rsidRDefault="009952AE">
      <w:r>
        <w:separator/>
      </w:r>
    </w:p>
  </w:footnote>
  <w:footnote w:type="continuationSeparator" w:id="0">
    <w:p w14:paraId="6E9B50B6" w14:textId="77777777" w:rsidR="009952AE" w:rsidRDefault="00995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pStyle w:val="Normlnodrkyts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name w:val="WWNum6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31"/>
        </w:tabs>
        <w:ind w:left="431" w:hanging="397"/>
      </w:pPr>
    </w:lvl>
    <w:lvl w:ilvl="2">
      <w:start w:val="1"/>
      <w:numFmt w:val="lowerRoman"/>
      <w:lvlText w:val="%2.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A"/>
    <w:multiLevelType w:val="multilevel"/>
    <w:tmpl w:val="DE481B7A"/>
    <w:name w:val="WWNum1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0000000C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30DCD610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3516DC0"/>
    <w:multiLevelType w:val="hybridMultilevel"/>
    <w:tmpl w:val="3078B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A4F84"/>
    <w:multiLevelType w:val="hybridMultilevel"/>
    <w:tmpl w:val="EA72CB60"/>
    <w:lvl w:ilvl="0" w:tplc="04050011">
      <w:start w:val="1"/>
      <w:numFmt w:val="decimal"/>
      <w:lvlText w:val="%1)"/>
      <w:lvlJc w:val="left"/>
      <w:pPr>
        <w:ind w:left="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05257945"/>
    <w:multiLevelType w:val="hybridMultilevel"/>
    <w:tmpl w:val="5B4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2931E6"/>
    <w:multiLevelType w:val="hybridMultilevel"/>
    <w:tmpl w:val="1EB2FFDE"/>
    <w:lvl w:ilvl="0" w:tplc="04050017">
      <w:start w:val="1"/>
      <w:numFmt w:val="lowerLetter"/>
      <w:lvlText w:val="%1)"/>
      <w:lvlJc w:val="left"/>
      <w:pPr>
        <w:ind w:left="1346" w:hanging="360"/>
      </w:p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0" w15:restartNumberingAfterBreak="0">
    <w:nsid w:val="084866C3"/>
    <w:multiLevelType w:val="hybridMultilevel"/>
    <w:tmpl w:val="021AE8B0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08CC3C11"/>
    <w:multiLevelType w:val="singleLevel"/>
    <w:tmpl w:val="DBE09860"/>
    <w:lvl w:ilvl="0">
      <w:start w:val="1"/>
      <w:numFmt w:val="upperRoman"/>
      <w:lvlText w:val="%1."/>
      <w:lvlJc w:val="left"/>
      <w:pPr>
        <w:tabs>
          <w:tab w:val="num" w:pos="747"/>
        </w:tabs>
        <w:ind w:left="747" w:hanging="567"/>
      </w:pPr>
    </w:lvl>
  </w:abstractNum>
  <w:abstractNum w:abstractNumId="12" w15:restartNumberingAfterBreak="0">
    <w:nsid w:val="08CF26BA"/>
    <w:multiLevelType w:val="hybridMultilevel"/>
    <w:tmpl w:val="2E12EF94"/>
    <w:lvl w:ilvl="0" w:tplc="04050011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F534722A">
      <w:start w:val="1"/>
      <w:numFmt w:val="lowerLetter"/>
      <w:lvlText w:val="%2)"/>
      <w:lvlJc w:val="left"/>
      <w:pPr>
        <w:tabs>
          <w:tab w:val="num" w:pos="2001"/>
        </w:tabs>
        <w:ind w:left="2058" w:hanging="454"/>
      </w:pPr>
      <w:rPr>
        <w:rFonts w:hint="default"/>
      </w:rPr>
    </w:lvl>
    <w:lvl w:ilvl="2" w:tplc="B39CEA1E">
      <w:numFmt w:val="bullet"/>
      <w:lvlText w:val="-"/>
      <w:lvlJc w:val="left"/>
      <w:pPr>
        <w:ind w:left="2864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3404" w:hanging="360"/>
      </w:pPr>
    </w:lvl>
    <w:lvl w:ilvl="4" w:tplc="04050019" w:tentative="1">
      <w:start w:val="1"/>
      <w:numFmt w:val="lowerLetter"/>
      <w:lvlText w:val="%5."/>
      <w:lvlJc w:val="left"/>
      <w:pPr>
        <w:ind w:left="4124" w:hanging="360"/>
      </w:pPr>
    </w:lvl>
    <w:lvl w:ilvl="5" w:tplc="0405001B" w:tentative="1">
      <w:start w:val="1"/>
      <w:numFmt w:val="lowerRoman"/>
      <w:lvlText w:val="%6."/>
      <w:lvlJc w:val="right"/>
      <w:pPr>
        <w:ind w:left="4844" w:hanging="180"/>
      </w:pPr>
    </w:lvl>
    <w:lvl w:ilvl="6" w:tplc="0405000F" w:tentative="1">
      <w:start w:val="1"/>
      <w:numFmt w:val="decimal"/>
      <w:lvlText w:val="%7."/>
      <w:lvlJc w:val="left"/>
      <w:pPr>
        <w:ind w:left="5564" w:hanging="360"/>
      </w:pPr>
    </w:lvl>
    <w:lvl w:ilvl="7" w:tplc="04050019" w:tentative="1">
      <w:start w:val="1"/>
      <w:numFmt w:val="lowerLetter"/>
      <w:lvlText w:val="%8."/>
      <w:lvlJc w:val="left"/>
      <w:pPr>
        <w:ind w:left="6284" w:hanging="360"/>
      </w:pPr>
    </w:lvl>
    <w:lvl w:ilvl="8" w:tplc="040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3" w15:restartNumberingAfterBreak="0">
    <w:nsid w:val="0F560106"/>
    <w:multiLevelType w:val="hybridMultilevel"/>
    <w:tmpl w:val="2434442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534722A">
      <w:start w:val="1"/>
      <w:numFmt w:val="lowerLetter"/>
      <w:lvlText w:val="%2)"/>
      <w:lvlJc w:val="left"/>
      <w:pPr>
        <w:tabs>
          <w:tab w:val="num" w:pos="1117"/>
        </w:tabs>
        <w:ind w:left="1174" w:hanging="454"/>
      </w:pPr>
      <w:rPr>
        <w:rFonts w:hint="default"/>
      </w:rPr>
    </w:lvl>
    <w:lvl w:ilvl="2" w:tplc="B39CEA1E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34554A"/>
    <w:multiLevelType w:val="hybridMultilevel"/>
    <w:tmpl w:val="6B3431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D74A2C"/>
    <w:multiLevelType w:val="hybridMultilevel"/>
    <w:tmpl w:val="9446A6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1093748"/>
    <w:multiLevelType w:val="hybridMultilevel"/>
    <w:tmpl w:val="E2C668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F528E2"/>
    <w:multiLevelType w:val="hybridMultilevel"/>
    <w:tmpl w:val="B37A038E"/>
    <w:lvl w:ilvl="0" w:tplc="1494C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D5BB7"/>
    <w:multiLevelType w:val="hybridMultilevel"/>
    <w:tmpl w:val="86DE85E2"/>
    <w:lvl w:ilvl="0" w:tplc="FC40A8F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5001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710684B"/>
    <w:multiLevelType w:val="hybridMultilevel"/>
    <w:tmpl w:val="BF62B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70C28"/>
    <w:multiLevelType w:val="hybridMultilevel"/>
    <w:tmpl w:val="F61A0DB8"/>
    <w:lvl w:ilvl="0" w:tplc="92A8CE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4BC690E"/>
    <w:multiLevelType w:val="multilevel"/>
    <w:tmpl w:val="F656ED0A"/>
    <w:name w:val="WWNum42"/>
    <w:lvl w:ilvl="0">
      <w:start w:val="7"/>
      <w:numFmt w:val="decimal"/>
      <w:lvlText w:val="%1)"/>
      <w:lvlJc w:val="left"/>
      <w:pPr>
        <w:tabs>
          <w:tab w:val="num" w:pos="0"/>
        </w:tabs>
        <w:ind w:left="1244" w:hanging="360"/>
      </w:pPr>
      <w:rPr>
        <w:rFonts w:cs="Arial" w:hint="default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001"/>
        </w:tabs>
        <w:ind w:left="2058" w:hanging="454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8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0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2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4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6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8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04" w:hanging="180"/>
      </w:pPr>
      <w:rPr>
        <w:rFonts w:hint="default"/>
      </w:rPr>
    </w:lvl>
  </w:abstractNum>
  <w:abstractNum w:abstractNumId="22" w15:restartNumberingAfterBreak="0">
    <w:nsid w:val="25C002D1"/>
    <w:multiLevelType w:val="hybridMultilevel"/>
    <w:tmpl w:val="960849EE"/>
    <w:lvl w:ilvl="0" w:tplc="B4CEDAF0">
      <w:start w:val="1"/>
      <w:numFmt w:val="decimal"/>
      <w:lvlText w:val="%1)"/>
      <w:lvlJc w:val="left"/>
      <w:pPr>
        <w:ind w:left="-774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3" w15:restartNumberingAfterBreak="0">
    <w:nsid w:val="26BD5C05"/>
    <w:multiLevelType w:val="hybridMultilevel"/>
    <w:tmpl w:val="0320249E"/>
    <w:lvl w:ilvl="0" w:tplc="4146A42A">
      <w:start w:val="1"/>
      <w:numFmt w:val="decimal"/>
      <w:lvlText w:val="%1)"/>
      <w:lvlJc w:val="left"/>
      <w:pPr>
        <w:tabs>
          <w:tab w:val="num" w:pos="0"/>
        </w:tabs>
        <w:ind w:left="0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3" w:hanging="360"/>
      </w:pPr>
    </w:lvl>
    <w:lvl w:ilvl="2" w:tplc="0405001B" w:tentative="1">
      <w:start w:val="1"/>
      <w:numFmt w:val="lowerRoman"/>
      <w:lvlText w:val="%3."/>
      <w:lvlJc w:val="right"/>
      <w:pPr>
        <w:ind w:left="1763" w:hanging="180"/>
      </w:pPr>
    </w:lvl>
    <w:lvl w:ilvl="3" w:tplc="0405000F" w:tentative="1">
      <w:start w:val="1"/>
      <w:numFmt w:val="decimal"/>
      <w:lvlText w:val="%4."/>
      <w:lvlJc w:val="left"/>
      <w:pPr>
        <w:ind w:left="2483" w:hanging="360"/>
      </w:pPr>
    </w:lvl>
    <w:lvl w:ilvl="4" w:tplc="04050019" w:tentative="1">
      <w:start w:val="1"/>
      <w:numFmt w:val="lowerLetter"/>
      <w:lvlText w:val="%5."/>
      <w:lvlJc w:val="left"/>
      <w:pPr>
        <w:ind w:left="3203" w:hanging="360"/>
      </w:pPr>
    </w:lvl>
    <w:lvl w:ilvl="5" w:tplc="0405001B" w:tentative="1">
      <w:start w:val="1"/>
      <w:numFmt w:val="lowerRoman"/>
      <w:lvlText w:val="%6."/>
      <w:lvlJc w:val="right"/>
      <w:pPr>
        <w:ind w:left="3923" w:hanging="180"/>
      </w:pPr>
    </w:lvl>
    <w:lvl w:ilvl="6" w:tplc="0405000F" w:tentative="1">
      <w:start w:val="1"/>
      <w:numFmt w:val="decimal"/>
      <w:lvlText w:val="%7."/>
      <w:lvlJc w:val="left"/>
      <w:pPr>
        <w:ind w:left="4643" w:hanging="360"/>
      </w:pPr>
    </w:lvl>
    <w:lvl w:ilvl="7" w:tplc="04050019" w:tentative="1">
      <w:start w:val="1"/>
      <w:numFmt w:val="lowerLetter"/>
      <w:lvlText w:val="%8."/>
      <w:lvlJc w:val="left"/>
      <w:pPr>
        <w:ind w:left="5363" w:hanging="360"/>
      </w:pPr>
    </w:lvl>
    <w:lvl w:ilvl="8" w:tplc="040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4" w15:restartNumberingAfterBreak="0">
    <w:nsid w:val="2EC73FBD"/>
    <w:multiLevelType w:val="hybridMultilevel"/>
    <w:tmpl w:val="0320249E"/>
    <w:lvl w:ilvl="0" w:tplc="4146A42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704DF"/>
    <w:multiLevelType w:val="hybridMultilevel"/>
    <w:tmpl w:val="2E12EF94"/>
    <w:lvl w:ilvl="0" w:tplc="0405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F534722A">
      <w:start w:val="1"/>
      <w:numFmt w:val="lowerLetter"/>
      <w:lvlText w:val="%2)"/>
      <w:lvlJc w:val="left"/>
      <w:pPr>
        <w:tabs>
          <w:tab w:val="num" w:pos="757"/>
        </w:tabs>
        <w:ind w:left="814" w:hanging="454"/>
      </w:pPr>
      <w:rPr>
        <w:rFonts w:hint="default"/>
      </w:rPr>
    </w:lvl>
    <w:lvl w:ilvl="2" w:tplc="B39CEA1E">
      <w:numFmt w:val="bullet"/>
      <w:lvlText w:val="-"/>
      <w:lvlJc w:val="left"/>
      <w:pPr>
        <w:ind w:left="162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3A2C6294"/>
    <w:multiLevelType w:val="hybridMultilevel"/>
    <w:tmpl w:val="30FC93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0779F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94A99"/>
    <w:multiLevelType w:val="hybridMultilevel"/>
    <w:tmpl w:val="07B03AFE"/>
    <w:lvl w:ilvl="0" w:tplc="5E487F14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60AC3"/>
    <w:multiLevelType w:val="hybridMultilevel"/>
    <w:tmpl w:val="2BB8917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5042F43"/>
    <w:multiLevelType w:val="hybridMultilevel"/>
    <w:tmpl w:val="909C575C"/>
    <w:lvl w:ilvl="0" w:tplc="DF0EA24E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1" w15:restartNumberingAfterBreak="0">
    <w:nsid w:val="58A45320"/>
    <w:multiLevelType w:val="hybridMultilevel"/>
    <w:tmpl w:val="52AE64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E05FD5"/>
    <w:multiLevelType w:val="hybridMultilevel"/>
    <w:tmpl w:val="87B6BACC"/>
    <w:lvl w:ilvl="0" w:tplc="04050017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59211014"/>
    <w:multiLevelType w:val="hybridMultilevel"/>
    <w:tmpl w:val="07C2EFEA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F72BEC"/>
    <w:multiLevelType w:val="hybridMultilevel"/>
    <w:tmpl w:val="36BC2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27ED7"/>
    <w:multiLevelType w:val="hybridMultilevel"/>
    <w:tmpl w:val="721E6186"/>
    <w:lvl w:ilvl="0" w:tplc="04050011">
      <w:start w:val="1"/>
      <w:numFmt w:val="decimal"/>
      <w:lvlText w:val="%1)"/>
      <w:lvlJc w:val="left"/>
      <w:pPr>
        <w:ind w:left="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6" w15:restartNumberingAfterBreak="0">
    <w:nsid w:val="5F6159A6"/>
    <w:multiLevelType w:val="hybridMultilevel"/>
    <w:tmpl w:val="2434442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534722A">
      <w:start w:val="1"/>
      <w:numFmt w:val="lowerLetter"/>
      <w:lvlText w:val="%2)"/>
      <w:lvlJc w:val="left"/>
      <w:pPr>
        <w:tabs>
          <w:tab w:val="num" w:pos="1117"/>
        </w:tabs>
        <w:ind w:left="1174" w:hanging="454"/>
      </w:pPr>
      <w:rPr>
        <w:rFonts w:hint="default"/>
      </w:rPr>
    </w:lvl>
    <w:lvl w:ilvl="2" w:tplc="B39CEA1E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4A3EF7"/>
    <w:multiLevelType w:val="hybridMultilevel"/>
    <w:tmpl w:val="721E6186"/>
    <w:lvl w:ilvl="0" w:tplc="04050011">
      <w:start w:val="1"/>
      <w:numFmt w:val="decimal"/>
      <w:lvlText w:val="%1)"/>
      <w:lvlJc w:val="left"/>
      <w:pPr>
        <w:ind w:left="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8" w15:restartNumberingAfterBreak="0">
    <w:nsid w:val="610B3849"/>
    <w:multiLevelType w:val="hybridMultilevel"/>
    <w:tmpl w:val="CC8A7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21450"/>
    <w:multiLevelType w:val="hybridMultilevel"/>
    <w:tmpl w:val="6E80A15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66561"/>
    <w:multiLevelType w:val="hybridMultilevel"/>
    <w:tmpl w:val="15CA6E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957B6"/>
    <w:multiLevelType w:val="hybridMultilevel"/>
    <w:tmpl w:val="25E66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6A42A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006178"/>
    <w:multiLevelType w:val="hybridMultilevel"/>
    <w:tmpl w:val="E54C27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A509F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3D7864"/>
    <w:multiLevelType w:val="hybridMultilevel"/>
    <w:tmpl w:val="B8B2FBF0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4" w15:restartNumberingAfterBreak="0">
    <w:nsid w:val="6B4A4746"/>
    <w:multiLevelType w:val="hybridMultilevel"/>
    <w:tmpl w:val="12547A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30763C"/>
    <w:multiLevelType w:val="hybridMultilevel"/>
    <w:tmpl w:val="5428FF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E561A9"/>
    <w:multiLevelType w:val="hybridMultilevel"/>
    <w:tmpl w:val="36BC2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B5346"/>
    <w:multiLevelType w:val="hybridMultilevel"/>
    <w:tmpl w:val="F4A27A6C"/>
    <w:lvl w:ilvl="0" w:tplc="4146A42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3554FE"/>
    <w:multiLevelType w:val="hybridMultilevel"/>
    <w:tmpl w:val="A162D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FE1BCE"/>
    <w:multiLevelType w:val="hybridMultilevel"/>
    <w:tmpl w:val="C588A302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3F3A06"/>
    <w:multiLevelType w:val="hybridMultilevel"/>
    <w:tmpl w:val="77C093FE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42"/>
  </w:num>
  <w:num w:numId="5">
    <w:abstractNumId w:val="41"/>
  </w:num>
  <w:num w:numId="6">
    <w:abstractNumId w:val="18"/>
  </w:num>
  <w:num w:numId="7">
    <w:abstractNumId w:val="31"/>
  </w:num>
  <w:num w:numId="8">
    <w:abstractNumId w:val="44"/>
  </w:num>
  <w:num w:numId="9">
    <w:abstractNumId w:val="22"/>
  </w:num>
  <w:num w:numId="10">
    <w:abstractNumId w:val="26"/>
  </w:num>
  <w:num w:numId="11">
    <w:abstractNumId w:val="49"/>
  </w:num>
  <w:num w:numId="12">
    <w:abstractNumId w:val="33"/>
  </w:num>
  <w:num w:numId="13">
    <w:abstractNumId w:val="0"/>
  </w:num>
  <w:num w:numId="14">
    <w:abstractNumId w:val="39"/>
  </w:num>
  <w:num w:numId="15">
    <w:abstractNumId w:val="7"/>
  </w:num>
  <w:num w:numId="16">
    <w:abstractNumId w:val="46"/>
  </w:num>
  <w:num w:numId="17">
    <w:abstractNumId w:val="32"/>
  </w:num>
  <w:num w:numId="18">
    <w:abstractNumId w:val="17"/>
  </w:num>
  <w:num w:numId="19">
    <w:abstractNumId w:val="40"/>
  </w:num>
  <w:num w:numId="20">
    <w:abstractNumId w:val="11"/>
  </w:num>
  <w:num w:numId="21">
    <w:abstractNumId w:val="28"/>
  </w:num>
  <w:num w:numId="22">
    <w:abstractNumId w:val="34"/>
  </w:num>
  <w:num w:numId="23">
    <w:abstractNumId w:val="12"/>
  </w:num>
  <w:num w:numId="24">
    <w:abstractNumId w:val="45"/>
  </w:num>
  <w:num w:numId="25">
    <w:abstractNumId w:val="25"/>
  </w:num>
  <w:num w:numId="26">
    <w:abstractNumId w:val="36"/>
  </w:num>
  <w:num w:numId="27">
    <w:abstractNumId w:val="16"/>
  </w:num>
  <w:num w:numId="28">
    <w:abstractNumId w:val="47"/>
  </w:num>
  <w:num w:numId="29">
    <w:abstractNumId w:val="24"/>
  </w:num>
  <w:num w:numId="30">
    <w:abstractNumId w:val="23"/>
  </w:num>
  <w:num w:numId="31">
    <w:abstractNumId w:val="37"/>
  </w:num>
  <w:num w:numId="32">
    <w:abstractNumId w:val="35"/>
  </w:num>
  <w:num w:numId="33">
    <w:abstractNumId w:val="30"/>
  </w:num>
  <w:num w:numId="34">
    <w:abstractNumId w:val="50"/>
  </w:num>
  <w:num w:numId="35">
    <w:abstractNumId w:val="19"/>
  </w:num>
  <w:num w:numId="36">
    <w:abstractNumId w:val="6"/>
  </w:num>
  <w:num w:numId="37">
    <w:abstractNumId w:val="38"/>
  </w:num>
  <w:num w:numId="38">
    <w:abstractNumId w:val="20"/>
  </w:num>
  <w:num w:numId="39">
    <w:abstractNumId w:val="48"/>
  </w:num>
  <w:num w:numId="40">
    <w:abstractNumId w:val="9"/>
  </w:num>
  <w:num w:numId="41">
    <w:abstractNumId w:val="15"/>
  </w:num>
  <w:num w:numId="42">
    <w:abstractNumId w:val="29"/>
  </w:num>
  <w:num w:numId="43">
    <w:abstractNumId w:val="8"/>
  </w:num>
  <w:num w:numId="44">
    <w:abstractNumId w:val="43"/>
  </w:num>
  <w:num w:numId="45">
    <w:abstractNumId w:val="10"/>
  </w:num>
  <w:num w:numId="46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E5"/>
    <w:rsid w:val="00000509"/>
    <w:rsid w:val="00000677"/>
    <w:rsid w:val="00000DD0"/>
    <w:rsid w:val="0000391E"/>
    <w:rsid w:val="00004284"/>
    <w:rsid w:val="00006645"/>
    <w:rsid w:val="00010CDC"/>
    <w:rsid w:val="0001305B"/>
    <w:rsid w:val="000140B9"/>
    <w:rsid w:val="000175B3"/>
    <w:rsid w:val="000178B1"/>
    <w:rsid w:val="00020525"/>
    <w:rsid w:val="0002101E"/>
    <w:rsid w:val="00021F3A"/>
    <w:rsid w:val="00023B4A"/>
    <w:rsid w:val="000248B9"/>
    <w:rsid w:val="00031F42"/>
    <w:rsid w:val="000323BB"/>
    <w:rsid w:val="000326D2"/>
    <w:rsid w:val="00037011"/>
    <w:rsid w:val="00037867"/>
    <w:rsid w:val="000430D3"/>
    <w:rsid w:val="000433C4"/>
    <w:rsid w:val="000505D1"/>
    <w:rsid w:val="00051AE7"/>
    <w:rsid w:val="000546F9"/>
    <w:rsid w:val="000551A4"/>
    <w:rsid w:val="00062F22"/>
    <w:rsid w:val="00065658"/>
    <w:rsid w:val="00065E13"/>
    <w:rsid w:val="00072E38"/>
    <w:rsid w:val="000820B0"/>
    <w:rsid w:val="00084FBD"/>
    <w:rsid w:val="000912D3"/>
    <w:rsid w:val="000A3458"/>
    <w:rsid w:val="000A4133"/>
    <w:rsid w:val="000A4AA4"/>
    <w:rsid w:val="000A5026"/>
    <w:rsid w:val="000A566D"/>
    <w:rsid w:val="000A5C9B"/>
    <w:rsid w:val="000B0790"/>
    <w:rsid w:val="000C1B3E"/>
    <w:rsid w:val="000C1D92"/>
    <w:rsid w:val="000C6E70"/>
    <w:rsid w:val="000D0B79"/>
    <w:rsid w:val="000D342F"/>
    <w:rsid w:val="000D44EC"/>
    <w:rsid w:val="000D6A38"/>
    <w:rsid w:val="000E0177"/>
    <w:rsid w:val="000E18B7"/>
    <w:rsid w:val="000E1EB0"/>
    <w:rsid w:val="000E44B5"/>
    <w:rsid w:val="000E4A5E"/>
    <w:rsid w:val="000E5703"/>
    <w:rsid w:val="000F746D"/>
    <w:rsid w:val="000F7B07"/>
    <w:rsid w:val="00100B6A"/>
    <w:rsid w:val="001022E6"/>
    <w:rsid w:val="00103267"/>
    <w:rsid w:val="0011167A"/>
    <w:rsid w:val="0011382E"/>
    <w:rsid w:val="001179D3"/>
    <w:rsid w:val="001261EF"/>
    <w:rsid w:val="0014018F"/>
    <w:rsid w:val="00142DEA"/>
    <w:rsid w:val="001433D7"/>
    <w:rsid w:val="00145E40"/>
    <w:rsid w:val="00146E18"/>
    <w:rsid w:val="00153F28"/>
    <w:rsid w:val="0015462A"/>
    <w:rsid w:val="00161492"/>
    <w:rsid w:val="0016258E"/>
    <w:rsid w:val="001634CD"/>
    <w:rsid w:val="00163E60"/>
    <w:rsid w:val="00164772"/>
    <w:rsid w:val="00171D67"/>
    <w:rsid w:val="00174396"/>
    <w:rsid w:val="001821B3"/>
    <w:rsid w:val="00182637"/>
    <w:rsid w:val="001852F7"/>
    <w:rsid w:val="001915DC"/>
    <w:rsid w:val="001936BD"/>
    <w:rsid w:val="00197F81"/>
    <w:rsid w:val="001A06F2"/>
    <w:rsid w:val="001A1F77"/>
    <w:rsid w:val="001A6AD4"/>
    <w:rsid w:val="001B088C"/>
    <w:rsid w:val="001C1262"/>
    <w:rsid w:val="001C2750"/>
    <w:rsid w:val="001C50EC"/>
    <w:rsid w:val="001C7B09"/>
    <w:rsid w:val="001C7C78"/>
    <w:rsid w:val="001D236F"/>
    <w:rsid w:val="001D554B"/>
    <w:rsid w:val="001D6F94"/>
    <w:rsid w:val="001F1FFF"/>
    <w:rsid w:val="001F2D9B"/>
    <w:rsid w:val="001F6F24"/>
    <w:rsid w:val="00201367"/>
    <w:rsid w:val="0020250B"/>
    <w:rsid w:val="0020273C"/>
    <w:rsid w:val="00202B09"/>
    <w:rsid w:val="002057DB"/>
    <w:rsid w:val="002155E6"/>
    <w:rsid w:val="00220650"/>
    <w:rsid w:val="00224134"/>
    <w:rsid w:val="002360BD"/>
    <w:rsid w:val="00236A7B"/>
    <w:rsid w:val="00237746"/>
    <w:rsid w:val="00237AFF"/>
    <w:rsid w:val="0024387D"/>
    <w:rsid w:val="002469AA"/>
    <w:rsid w:val="00246A21"/>
    <w:rsid w:val="00247746"/>
    <w:rsid w:val="00251C42"/>
    <w:rsid w:val="00255862"/>
    <w:rsid w:val="00255A9F"/>
    <w:rsid w:val="002652D1"/>
    <w:rsid w:val="00265ADA"/>
    <w:rsid w:val="002664CF"/>
    <w:rsid w:val="002673A1"/>
    <w:rsid w:val="0026755F"/>
    <w:rsid w:val="00267AB4"/>
    <w:rsid w:val="00271D61"/>
    <w:rsid w:val="002741C6"/>
    <w:rsid w:val="00274D34"/>
    <w:rsid w:val="00282F7A"/>
    <w:rsid w:val="00294F47"/>
    <w:rsid w:val="00297D52"/>
    <w:rsid w:val="002A1347"/>
    <w:rsid w:val="002A2803"/>
    <w:rsid w:val="002A4471"/>
    <w:rsid w:val="002B02B5"/>
    <w:rsid w:val="002B5588"/>
    <w:rsid w:val="002C0FF5"/>
    <w:rsid w:val="002C3220"/>
    <w:rsid w:val="002C327E"/>
    <w:rsid w:val="002C7E39"/>
    <w:rsid w:val="002D69D5"/>
    <w:rsid w:val="002E3BC1"/>
    <w:rsid w:val="002E3E58"/>
    <w:rsid w:val="002E6A8C"/>
    <w:rsid w:val="002F3E40"/>
    <w:rsid w:val="003037BF"/>
    <w:rsid w:val="00305AD3"/>
    <w:rsid w:val="00306D11"/>
    <w:rsid w:val="00307DB5"/>
    <w:rsid w:val="00316E60"/>
    <w:rsid w:val="00320966"/>
    <w:rsid w:val="0032713F"/>
    <w:rsid w:val="00327C0B"/>
    <w:rsid w:val="00332E07"/>
    <w:rsid w:val="00333931"/>
    <w:rsid w:val="00335CDC"/>
    <w:rsid w:val="003363E4"/>
    <w:rsid w:val="003369CD"/>
    <w:rsid w:val="003407ED"/>
    <w:rsid w:val="003411DC"/>
    <w:rsid w:val="0034222F"/>
    <w:rsid w:val="00343BCE"/>
    <w:rsid w:val="00343D60"/>
    <w:rsid w:val="003456DF"/>
    <w:rsid w:val="00353D29"/>
    <w:rsid w:val="003543FF"/>
    <w:rsid w:val="003552F4"/>
    <w:rsid w:val="00356B40"/>
    <w:rsid w:val="00360883"/>
    <w:rsid w:val="003617EC"/>
    <w:rsid w:val="00361FB5"/>
    <w:rsid w:val="00363880"/>
    <w:rsid w:val="00367368"/>
    <w:rsid w:val="0037205D"/>
    <w:rsid w:val="003720EA"/>
    <w:rsid w:val="00380AE9"/>
    <w:rsid w:val="00381E40"/>
    <w:rsid w:val="0038313F"/>
    <w:rsid w:val="00385B83"/>
    <w:rsid w:val="00387116"/>
    <w:rsid w:val="003908A8"/>
    <w:rsid w:val="00391945"/>
    <w:rsid w:val="003A1D91"/>
    <w:rsid w:val="003A5E1D"/>
    <w:rsid w:val="003B4E24"/>
    <w:rsid w:val="003B6D6A"/>
    <w:rsid w:val="003C04D2"/>
    <w:rsid w:val="003C0CDC"/>
    <w:rsid w:val="003C1622"/>
    <w:rsid w:val="003C2C01"/>
    <w:rsid w:val="003C36CC"/>
    <w:rsid w:val="003C612F"/>
    <w:rsid w:val="003C6406"/>
    <w:rsid w:val="003D2064"/>
    <w:rsid w:val="003D4531"/>
    <w:rsid w:val="003D5CAA"/>
    <w:rsid w:val="003D6578"/>
    <w:rsid w:val="003E09CF"/>
    <w:rsid w:val="003E222B"/>
    <w:rsid w:val="003E54FE"/>
    <w:rsid w:val="003E5DFF"/>
    <w:rsid w:val="003E6E7D"/>
    <w:rsid w:val="003E79DC"/>
    <w:rsid w:val="003F0CBA"/>
    <w:rsid w:val="003F5E32"/>
    <w:rsid w:val="003F7BE5"/>
    <w:rsid w:val="003F7F04"/>
    <w:rsid w:val="004015ED"/>
    <w:rsid w:val="0041551A"/>
    <w:rsid w:val="004233F2"/>
    <w:rsid w:val="00424B53"/>
    <w:rsid w:val="00425B99"/>
    <w:rsid w:val="00436911"/>
    <w:rsid w:val="00444344"/>
    <w:rsid w:val="00447883"/>
    <w:rsid w:val="0045065B"/>
    <w:rsid w:val="00451477"/>
    <w:rsid w:val="004528BE"/>
    <w:rsid w:val="00462585"/>
    <w:rsid w:val="004625CD"/>
    <w:rsid w:val="00464B1D"/>
    <w:rsid w:val="004771D1"/>
    <w:rsid w:val="00480EFD"/>
    <w:rsid w:val="00490F0B"/>
    <w:rsid w:val="00491AA1"/>
    <w:rsid w:val="004952A1"/>
    <w:rsid w:val="004954FC"/>
    <w:rsid w:val="0049694A"/>
    <w:rsid w:val="00496E83"/>
    <w:rsid w:val="004A0B7B"/>
    <w:rsid w:val="004A125C"/>
    <w:rsid w:val="004A1E7D"/>
    <w:rsid w:val="004A2BC3"/>
    <w:rsid w:val="004A31A4"/>
    <w:rsid w:val="004A5874"/>
    <w:rsid w:val="004A745A"/>
    <w:rsid w:val="004B293A"/>
    <w:rsid w:val="004B3B02"/>
    <w:rsid w:val="004C1AC5"/>
    <w:rsid w:val="004C350E"/>
    <w:rsid w:val="004C5932"/>
    <w:rsid w:val="004D0096"/>
    <w:rsid w:val="004D02DB"/>
    <w:rsid w:val="004D248F"/>
    <w:rsid w:val="004D2B33"/>
    <w:rsid w:val="004E1D27"/>
    <w:rsid w:val="004E67B2"/>
    <w:rsid w:val="004E6C81"/>
    <w:rsid w:val="004F5780"/>
    <w:rsid w:val="004F7A9A"/>
    <w:rsid w:val="0050028F"/>
    <w:rsid w:val="0050364B"/>
    <w:rsid w:val="00506BBB"/>
    <w:rsid w:val="0052238E"/>
    <w:rsid w:val="00532DAD"/>
    <w:rsid w:val="005332F1"/>
    <w:rsid w:val="005365E8"/>
    <w:rsid w:val="00546BB5"/>
    <w:rsid w:val="00547169"/>
    <w:rsid w:val="0055173E"/>
    <w:rsid w:val="00553AEB"/>
    <w:rsid w:val="00554F0B"/>
    <w:rsid w:val="005558D1"/>
    <w:rsid w:val="00563018"/>
    <w:rsid w:val="00564831"/>
    <w:rsid w:val="005764BA"/>
    <w:rsid w:val="00582E71"/>
    <w:rsid w:val="005942C4"/>
    <w:rsid w:val="00597AF4"/>
    <w:rsid w:val="00597CED"/>
    <w:rsid w:val="005A0D62"/>
    <w:rsid w:val="005A38CC"/>
    <w:rsid w:val="005A7966"/>
    <w:rsid w:val="005B4B2F"/>
    <w:rsid w:val="005B4BD1"/>
    <w:rsid w:val="005B6C7A"/>
    <w:rsid w:val="005C4651"/>
    <w:rsid w:val="005C47F4"/>
    <w:rsid w:val="005F0674"/>
    <w:rsid w:val="005F5510"/>
    <w:rsid w:val="005F601D"/>
    <w:rsid w:val="006016BB"/>
    <w:rsid w:val="00610540"/>
    <w:rsid w:val="00611959"/>
    <w:rsid w:val="00611B6A"/>
    <w:rsid w:val="00611D75"/>
    <w:rsid w:val="00612445"/>
    <w:rsid w:val="00612CFB"/>
    <w:rsid w:val="00613590"/>
    <w:rsid w:val="00615740"/>
    <w:rsid w:val="00621AB7"/>
    <w:rsid w:val="00637255"/>
    <w:rsid w:val="00654881"/>
    <w:rsid w:val="00662364"/>
    <w:rsid w:val="00663218"/>
    <w:rsid w:val="00665909"/>
    <w:rsid w:val="006671C0"/>
    <w:rsid w:val="0066773E"/>
    <w:rsid w:val="0067019A"/>
    <w:rsid w:val="0067050B"/>
    <w:rsid w:val="006724D8"/>
    <w:rsid w:val="0067330E"/>
    <w:rsid w:val="006770B9"/>
    <w:rsid w:val="006822DB"/>
    <w:rsid w:val="006842F8"/>
    <w:rsid w:val="00686F54"/>
    <w:rsid w:val="006919AC"/>
    <w:rsid w:val="006A1980"/>
    <w:rsid w:val="006A2019"/>
    <w:rsid w:val="006A40B8"/>
    <w:rsid w:val="006A4ED3"/>
    <w:rsid w:val="006B7153"/>
    <w:rsid w:val="006C0601"/>
    <w:rsid w:val="006C3AFA"/>
    <w:rsid w:val="006C549C"/>
    <w:rsid w:val="006C6DB2"/>
    <w:rsid w:val="006C7C18"/>
    <w:rsid w:val="006E0300"/>
    <w:rsid w:val="006E1720"/>
    <w:rsid w:val="006E6A7A"/>
    <w:rsid w:val="006F36B5"/>
    <w:rsid w:val="006F4D5A"/>
    <w:rsid w:val="00700310"/>
    <w:rsid w:val="00701BE5"/>
    <w:rsid w:val="00705AC6"/>
    <w:rsid w:val="00706FBB"/>
    <w:rsid w:val="00716178"/>
    <w:rsid w:val="007226CC"/>
    <w:rsid w:val="007331F2"/>
    <w:rsid w:val="0073726D"/>
    <w:rsid w:val="00740DFA"/>
    <w:rsid w:val="0075712A"/>
    <w:rsid w:val="00760C37"/>
    <w:rsid w:val="007642BB"/>
    <w:rsid w:val="007730BE"/>
    <w:rsid w:val="00780A06"/>
    <w:rsid w:val="00782F18"/>
    <w:rsid w:val="00784224"/>
    <w:rsid w:val="007869B9"/>
    <w:rsid w:val="00791571"/>
    <w:rsid w:val="00792393"/>
    <w:rsid w:val="00796618"/>
    <w:rsid w:val="00797EC7"/>
    <w:rsid w:val="007A30BE"/>
    <w:rsid w:val="007A3A2C"/>
    <w:rsid w:val="007A457A"/>
    <w:rsid w:val="007B1ABC"/>
    <w:rsid w:val="007B2532"/>
    <w:rsid w:val="007B67A2"/>
    <w:rsid w:val="007B7A3E"/>
    <w:rsid w:val="007C14A3"/>
    <w:rsid w:val="007C1A32"/>
    <w:rsid w:val="007C5634"/>
    <w:rsid w:val="007D0433"/>
    <w:rsid w:val="007D28F9"/>
    <w:rsid w:val="007D3938"/>
    <w:rsid w:val="007D5AD4"/>
    <w:rsid w:val="007D5F0D"/>
    <w:rsid w:val="007E10C3"/>
    <w:rsid w:val="007E5915"/>
    <w:rsid w:val="007F190C"/>
    <w:rsid w:val="007F377D"/>
    <w:rsid w:val="00800758"/>
    <w:rsid w:val="00805419"/>
    <w:rsid w:val="00806A95"/>
    <w:rsid w:val="008215B7"/>
    <w:rsid w:val="00824986"/>
    <w:rsid w:val="0083259A"/>
    <w:rsid w:val="008356CC"/>
    <w:rsid w:val="00836245"/>
    <w:rsid w:val="00836C85"/>
    <w:rsid w:val="00841601"/>
    <w:rsid w:val="00850087"/>
    <w:rsid w:val="008517C5"/>
    <w:rsid w:val="00853E1E"/>
    <w:rsid w:val="00854F00"/>
    <w:rsid w:val="008648E3"/>
    <w:rsid w:val="00865850"/>
    <w:rsid w:val="0086679E"/>
    <w:rsid w:val="00872DB6"/>
    <w:rsid w:val="008751FA"/>
    <w:rsid w:val="00881775"/>
    <w:rsid w:val="00885CAF"/>
    <w:rsid w:val="00886475"/>
    <w:rsid w:val="0089071F"/>
    <w:rsid w:val="00894589"/>
    <w:rsid w:val="008958C1"/>
    <w:rsid w:val="008971C0"/>
    <w:rsid w:val="008A0944"/>
    <w:rsid w:val="008A1E99"/>
    <w:rsid w:val="008A356B"/>
    <w:rsid w:val="008A6BE1"/>
    <w:rsid w:val="008B37C7"/>
    <w:rsid w:val="008B5E97"/>
    <w:rsid w:val="008B7319"/>
    <w:rsid w:val="008C2FB2"/>
    <w:rsid w:val="008C6572"/>
    <w:rsid w:val="008D1CB8"/>
    <w:rsid w:val="008D33B5"/>
    <w:rsid w:val="008E142C"/>
    <w:rsid w:val="008E2416"/>
    <w:rsid w:val="008E5443"/>
    <w:rsid w:val="008E5948"/>
    <w:rsid w:val="008E6B9A"/>
    <w:rsid w:val="008E6DDC"/>
    <w:rsid w:val="008F0EBA"/>
    <w:rsid w:val="008F3BCA"/>
    <w:rsid w:val="00903BEE"/>
    <w:rsid w:val="00904236"/>
    <w:rsid w:val="00907559"/>
    <w:rsid w:val="00917821"/>
    <w:rsid w:val="0092209E"/>
    <w:rsid w:val="00923CF4"/>
    <w:rsid w:val="00924716"/>
    <w:rsid w:val="00925982"/>
    <w:rsid w:val="009329DA"/>
    <w:rsid w:val="00942C10"/>
    <w:rsid w:val="00943D95"/>
    <w:rsid w:val="0094412D"/>
    <w:rsid w:val="009525A2"/>
    <w:rsid w:val="00952CE8"/>
    <w:rsid w:val="0095402E"/>
    <w:rsid w:val="0095608F"/>
    <w:rsid w:val="00956B9E"/>
    <w:rsid w:val="009577AB"/>
    <w:rsid w:val="009611C0"/>
    <w:rsid w:val="00962381"/>
    <w:rsid w:val="009628BB"/>
    <w:rsid w:val="00964353"/>
    <w:rsid w:val="00966CF9"/>
    <w:rsid w:val="009704ED"/>
    <w:rsid w:val="009729E4"/>
    <w:rsid w:val="009730A7"/>
    <w:rsid w:val="009819AB"/>
    <w:rsid w:val="00982A15"/>
    <w:rsid w:val="00985018"/>
    <w:rsid w:val="009952AE"/>
    <w:rsid w:val="00995CE1"/>
    <w:rsid w:val="009A156D"/>
    <w:rsid w:val="009A3FCA"/>
    <w:rsid w:val="009B3584"/>
    <w:rsid w:val="009B391C"/>
    <w:rsid w:val="009C24D6"/>
    <w:rsid w:val="009C35DB"/>
    <w:rsid w:val="009D11EE"/>
    <w:rsid w:val="009D1E80"/>
    <w:rsid w:val="009D2132"/>
    <w:rsid w:val="009D2324"/>
    <w:rsid w:val="009D2D3D"/>
    <w:rsid w:val="009D4069"/>
    <w:rsid w:val="009D5BD2"/>
    <w:rsid w:val="009D6BEE"/>
    <w:rsid w:val="009D74D4"/>
    <w:rsid w:val="009E1FAA"/>
    <w:rsid w:val="009E233A"/>
    <w:rsid w:val="009E2A30"/>
    <w:rsid w:val="009E55F1"/>
    <w:rsid w:val="009E5C00"/>
    <w:rsid w:val="009F5D94"/>
    <w:rsid w:val="00A02695"/>
    <w:rsid w:val="00A037CC"/>
    <w:rsid w:val="00A05D1E"/>
    <w:rsid w:val="00A116B8"/>
    <w:rsid w:val="00A120B1"/>
    <w:rsid w:val="00A213D6"/>
    <w:rsid w:val="00A23563"/>
    <w:rsid w:val="00A2699C"/>
    <w:rsid w:val="00A30D6F"/>
    <w:rsid w:val="00A31034"/>
    <w:rsid w:val="00A42E11"/>
    <w:rsid w:val="00A446DF"/>
    <w:rsid w:val="00A47D17"/>
    <w:rsid w:val="00A526C3"/>
    <w:rsid w:val="00A529BA"/>
    <w:rsid w:val="00A54DF5"/>
    <w:rsid w:val="00A569F7"/>
    <w:rsid w:val="00A60EF2"/>
    <w:rsid w:val="00A61345"/>
    <w:rsid w:val="00A659DE"/>
    <w:rsid w:val="00A74D2D"/>
    <w:rsid w:val="00A74D82"/>
    <w:rsid w:val="00A80F0D"/>
    <w:rsid w:val="00A810E5"/>
    <w:rsid w:val="00A84599"/>
    <w:rsid w:val="00A9046B"/>
    <w:rsid w:val="00A979FD"/>
    <w:rsid w:val="00AA0651"/>
    <w:rsid w:val="00AA1B01"/>
    <w:rsid w:val="00AA22E9"/>
    <w:rsid w:val="00AA26BC"/>
    <w:rsid w:val="00AA3D49"/>
    <w:rsid w:val="00AA3F3A"/>
    <w:rsid w:val="00AA4424"/>
    <w:rsid w:val="00AB1D11"/>
    <w:rsid w:val="00AB5E7D"/>
    <w:rsid w:val="00AB73C4"/>
    <w:rsid w:val="00AB7B18"/>
    <w:rsid w:val="00AB7B37"/>
    <w:rsid w:val="00AC5CEA"/>
    <w:rsid w:val="00AD0D4B"/>
    <w:rsid w:val="00AD554B"/>
    <w:rsid w:val="00AE41DA"/>
    <w:rsid w:val="00AE471C"/>
    <w:rsid w:val="00AE590A"/>
    <w:rsid w:val="00AE603F"/>
    <w:rsid w:val="00AF21ED"/>
    <w:rsid w:val="00AF3BDE"/>
    <w:rsid w:val="00AF539F"/>
    <w:rsid w:val="00AF66C3"/>
    <w:rsid w:val="00AF7383"/>
    <w:rsid w:val="00AF77D3"/>
    <w:rsid w:val="00AF7D0F"/>
    <w:rsid w:val="00B00CBC"/>
    <w:rsid w:val="00B0113A"/>
    <w:rsid w:val="00B01BD6"/>
    <w:rsid w:val="00B04BF9"/>
    <w:rsid w:val="00B04E2C"/>
    <w:rsid w:val="00B06C57"/>
    <w:rsid w:val="00B11F6F"/>
    <w:rsid w:val="00B13144"/>
    <w:rsid w:val="00B16130"/>
    <w:rsid w:val="00B22285"/>
    <w:rsid w:val="00B23594"/>
    <w:rsid w:val="00B2390D"/>
    <w:rsid w:val="00B265C4"/>
    <w:rsid w:val="00B27369"/>
    <w:rsid w:val="00B31B00"/>
    <w:rsid w:val="00B36EFA"/>
    <w:rsid w:val="00B373E2"/>
    <w:rsid w:val="00B50BA4"/>
    <w:rsid w:val="00B52351"/>
    <w:rsid w:val="00B54A9C"/>
    <w:rsid w:val="00B575DC"/>
    <w:rsid w:val="00B638EE"/>
    <w:rsid w:val="00B67CC1"/>
    <w:rsid w:val="00B73B0F"/>
    <w:rsid w:val="00B76EB7"/>
    <w:rsid w:val="00B77CD3"/>
    <w:rsid w:val="00B77D6F"/>
    <w:rsid w:val="00B817EF"/>
    <w:rsid w:val="00B82D0C"/>
    <w:rsid w:val="00B85EBF"/>
    <w:rsid w:val="00B861AC"/>
    <w:rsid w:val="00B865B2"/>
    <w:rsid w:val="00B86DDB"/>
    <w:rsid w:val="00B905CF"/>
    <w:rsid w:val="00B91E9C"/>
    <w:rsid w:val="00B9361F"/>
    <w:rsid w:val="00B94D1C"/>
    <w:rsid w:val="00B953C8"/>
    <w:rsid w:val="00B965E2"/>
    <w:rsid w:val="00B97B7D"/>
    <w:rsid w:val="00BA7E68"/>
    <w:rsid w:val="00BB0E6F"/>
    <w:rsid w:val="00BB0F81"/>
    <w:rsid w:val="00BB2B42"/>
    <w:rsid w:val="00BB2F2E"/>
    <w:rsid w:val="00BC430E"/>
    <w:rsid w:val="00BD0947"/>
    <w:rsid w:val="00BD0ABE"/>
    <w:rsid w:val="00BD676D"/>
    <w:rsid w:val="00BE1EAE"/>
    <w:rsid w:val="00BE36BE"/>
    <w:rsid w:val="00BE647B"/>
    <w:rsid w:val="00BF209F"/>
    <w:rsid w:val="00BF23B7"/>
    <w:rsid w:val="00BF3888"/>
    <w:rsid w:val="00BF39AB"/>
    <w:rsid w:val="00BF4DA9"/>
    <w:rsid w:val="00BF4EFA"/>
    <w:rsid w:val="00BF6141"/>
    <w:rsid w:val="00BF7DB0"/>
    <w:rsid w:val="00C04E0F"/>
    <w:rsid w:val="00C06A5B"/>
    <w:rsid w:val="00C12610"/>
    <w:rsid w:val="00C14844"/>
    <w:rsid w:val="00C169E2"/>
    <w:rsid w:val="00C21998"/>
    <w:rsid w:val="00C26C8D"/>
    <w:rsid w:val="00C2723E"/>
    <w:rsid w:val="00C30529"/>
    <w:rsid w:val="00C3228C"/>
    <w:rsid w:val="00C355DB"/>
    <w:rsid w:val="00C361DB"/>
    <w:rsid w:val="00C41471"/>
    <w:rsid w:val="00C4717D"/>
    <w:rsid w:val="00C50837"/>
    <w:rsid w:val="00C50A45"/>
    <w:rsid w:val="00C51127"/>
    <w:rsid w:val="00C53CA4"/>
    <w:rsid w:val="00C63B00"/>
    <w:rsid w:val="00C6492C"/>
    <w:rsid w:val="00C66760"/>
    <w:rsid w:val="00C704BE"/>
    <w:rsid w:val="00C719F7"/>
    <w:rsid w:val="00C7692D"/>
    <w:rsid w:val="00C77E95"/>
    <w:rsid w:val="00C8410C"/>
    <w:rsid w:val="00C87EC6"/>
    <w:rsid w:val="00C905E1"/>
    <w:rsid w:val="00C9108E"/>
    <w:rsid w:val="00C9118A"/>
    <w:rsid w:val="00C91928"/>
    <w:rsid w:val="00C94283"/>
    <w:rsid w:val="00CA1CEB"/>
    <w:rsid w:val="00CA26BD"/>
    <w:rsid w:val="00CA2B35"/>
    <w:rsid w:val="00CA2B6D"/>
    <w:rsid w:val="00CA4C47"/>
    <w:rsid w:val="00CB2F5C"/>
    <w:rsid w:val="00CC144F"/>
    <w:rsid w:val="00CC514D"/>
    <w:rsid w:val="00CC7834"/>
    <w:rsid w:val="00CD7468"/>
    <w:rsid w:val="00CE0EB2"/>
    <w:rsid w:val="00CE40B2"/>
    <w:rsid w:val="00CE5913"/>
    <w:rsid w:val="00CF01AE"/>
    <w:rsid w:val="00CF654B"/>
    <w:rsid w:val="00D05709"/>
    <w:rsid w:val="00D05F93"/>
    <w:rsid w:val="00D11551"/>
    <w:rsid w:val="00D13447"/>
    <w:rsid w:val="00D15EF3"/>
    <w:rsid w:val="00D16B0B"/>
    <w:rsid w:val="00D24DD8"/>
    <w:rsid w:val="00D3575B"/>
    <w:rsid w:val="00D36CB7"/>
    <w:rsid w:val="00D4016A"/>
    <w:rsid w:val="00D43E77"/>
    <w:rsid w:val="00D451EC"/>
    <w:rsid w:val="00D4687F"/>
    <w:rsid w:val="00D508E8"/>
    <w:rsid w:val="00D55939"/>
    <w:rsid w:val="00D63A87"/>
    <w:rsid w:val="00D65092"/>
    <w:rsid w:val="00D660CA"/>
    <w:rsid w:val="00D67C0A"/>
    <w:rsid w:val="00D75CA0"/>
    <w:rsid w:val="00D76067"/>
    <w:rsid w:val="00D84F91"/>
    <w:rsid w:val="00D8755F"/>
    <w:rsid w:val="00D902DC"/>
    <w:rsid w:val="00D93A99"/>
    <w:rsid w:val="00D95643"/>
    <w:rsid w:val="00DA3E59"/>
    <w:rsid w:val="00DB053E"/>
    <w:rsid w:val="00DB5FA9"/>
    <w:rsid w:val="00DB6259"/>
    <w:rsid w:val="00DC327B"/>
    <w:rsid w:val="00DC468C"/>
    <w:rsid w:val="00DD02D4"/>
    <w:rsid w:val="00DD0F66"/>
    <w:rsid w:val="00DD541F"/>
    <w:rsid w:val="00DD5D53"/>
    <w:rsid w:val="00DE4A92"/>
    <w:rsid w:val="00DE7563"/>
    <w:rsid w:val="00DF08AB"/>
    <w:rsid w:val="00DF2500"/>
    <w:rsid w:val="00DF6549"/>
    <w:rsid w:val="00E00C88"/>
    <w:rsid w:val="00E05F08"/>
    <w:rsid w:val="00E07C5A"/>
    <w:rsid w:val="00E10564"/>
    <w:rsid w:val="00E14DF8"/>
    <w:rsid w:val="00E257BE"/>
    <w:rsid w:val="00E264C5"/>
    <w:rsid w:val="00E26A63"/>
    <w:rsid w:val="00E27644"/>
    <w:rsid w:val="00E30351"/>
    <w:rsid w:val="00E327D4"/>
    <w:rsid w:val="00E453DC"/>
    <w:rsid w:val="00E475D9"/>
    <w:rsid w:val="00E5158C"/>
    <w:rsid w:val="00E60100"/>
    <w:rsid w:val="00E60E41"/>
    <w:rsid w:val="00E62433"/>
    <w:rsid w:val="00E755CC"/>
    <w:rsid w:val="00E76357"/>
    <w:rsid w:val="00E77874"/>
    <w:rsid w:val="00E819D2"/>
    <w:rsid w:val="00E85FCD"/>
    <w:rsid w:val="00E86F98"/>
    <w:rsid w:val="00E9134C"/>
    <w:rsid w:val="00E91B14"/>
    <w:rsid w:val="00E92EA5"/>
    <w:rsid w:val="00E94F4A"/>
    <w:rsid w:val="00EA7D74"/>
    <w:rsid w:val="00EB3DD8"/>
    <w:rsid w:val="00EC10B6"/>
    <w:rsid w:val="00EC2ACE"/>
    <w:rsid w:val="00EC34DA"/>
    <w:rsid w:val="00EC6C02"/>
    <w:rsid w:val="00ED09DD"/>
    <w:rsid w:val="00ED3DE2"/>
    <w:rsid w:val="00ED7DC6"/>
    <w:rsid w:val="00EE08F9"/>
    <w:rsid w:val="00EE14F6"/>
    <w:rsid w:val="00EE169F"/>
    <w:rsid w:val="00EE73EE"/>
    <w:rsid w:val="00EF19F7"/>
    <w:rsid w:val="00EF1F25"/>
    <w:rsid w:val="00EF2322"/>
    <w:rsid w:val="00EF23C6"/>
    <w:rsid w:val="00EF30ED"/>
    <w:rsid w:val="00EF322E"/>
    <w:rsid w:val="00EF3CBE"/>
    <w:rsid w:val="00EF59E3"/>
    <w:rsid w:val="00F0153F"/>
    <w:rsid w:val="00F01C8C"/>
    <w:rsid w:val="00F022E7"/>
    <w:rsid w:val="00F03F00"/>
    <w:rsid w:val="00F13CE1"/>
    <w:rsid w:val="00F161DE"/>
    <w:rsid w:val="00F172ED"/>
    <w:rsid w:val="00F2044D"/>
    <w:rsid w:val="00F218A9"/>
    <w:rsid w:val="00F250E8"/>
    <w:rsid w:val="00F251A0"/>
    <w:rsid w:val="00F258B0"/>
    <w:rsid w:val="00F30899"/>
    <w:rsid w:val="00F31D25"/>
    <w:rsid w:val="00F375BD"/>
    <w:rsid w:val="00F40110"/>
    <w:rsid w:val="00F45CE6"/>
    <w:rsid w:val="00F474F3"/>
    <w:rsid w:val="00F500AF"/>
    <w:rsid w:val="00F537DE"/>
    <w:rsid w:val="00F55EF6"/>
    <w:rsid w:val="00F567E3"/>
    <w:rsid w:val="00F57788"/>
    <w:rsid w:val="00F60BA5"/>
    <w:rsid w:val="00F64750"/>
    <w:rsid w:val="00F76AFF"/>
    <w:rsid w:val="00F81308"/>
    <w:rsid w:val="00F816FE"/>
    <w:rsid w:val="00F8199C"/>
    <w:rsid w:val="00F829B8"/>
    <w:rsid w:val="00F82D0F"/>
    <w:rsid w:val="00F84130"/>
    <w:rsid w:val="00F849D0"/>
    <w:rsid w:val="00F84E17"/>
    <w:rsid w:val="00F86110"/>
    <w:rsid w:val="00F87E12"/>
    <w:rsid w:val="00F91E9C"/>
    <w:rsid w:val="00FA0152"/>
    <w:rsid w:val="00FA3272"/>
    <w:rsid w:val="00FA44A7"/>
    <w:rsid w:val="00FA4799"/>
    <w:rsid w:val="00FA54AC"/>
    <w:rsid w:val="00FA56AD"/>
    <w:rsid w:val="00FA5AFF"/>
    <w:rsid w:val="00FB14F6"/>
    <w:rsid w:val="00FB37FC"/>
    <w:rsid w:val="00FC1E4D"/>
    <w:rsid w:val="00FC52E4"/>
    <w:rsid w:val="00FC750B"/>
    <w:rsid w:val="00FD01F3"/>
    <w:rsid w:val="00FD2F3D"/>
    <w:rsid w:val="00FE560D"/>
    <w:rsid w:val="00FE73DC"/>
    <w:rsid w:val="00FE77AD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8C6076"/>
  <w15:docId w15:val="{5C6D5D12-5EB1-4C09-A9AD-560705EB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AA4"/>
    <w:pPr>
      <w:spacing w:before="240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2A4471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67CC1"/>
    <w:pPr>
      <w:keepNext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724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qFormat/>
    <w:rsid w:val="00B67CC1"/>
    <w:pPr>
      <w:keepNext/>
      <w:tabs>
        <w:tab w:val="left" w:pos="2127"/>
      </w:tabs>
      <w:spacing w:line="240" w:lineRule="atLeast"/>
      <w:ind w:left="567"/>
      <w:outlineLvl w:val="3"/>
    </w:pPr>
    <w:rPr>
      <w:i/>
    </w:rPr>
  </w:style>
  <w:style w:type="paragraph" w:styleId="Nadpis5">
    <w:name w:val="heading 5"/>
    <w:basedOn w:val="Normln"/>
    <w:next w:val="Normln"/>
    <w:qFormat/>
    <w:rsid w:val="00EF59E3"/>
    <w:pPr>
      <w:keepNext/>
      <w:tabs>
        <w:tab w:val="left" w:pos="2127"/>
      </w:tabs>
      <w:spacing w:line="240" w:lineRule="atLeast"/>
      <w:ind w:left="1134"/>
      <w:outlineLvl w:val="4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manual">
    <w:name w:val="Nadpis 1  - manual"/>
    <w:basedOn w:val="Nadpis1"/>
    <w:rsid w:val="002A4471"/>
    <w:pPr>
      <w:spacing w:before="0" w:after="0"/>
      <w:jc w:val="center"/>
    </w:pPr>
    <w:rPr>
      <w:rFonts w:ascii="Times New Roman" w:hAnsi="Times New Roman" w:cs="Times New Roman"/>
      <w:b w:val="0"/>
      <w:kern w:val="0"/>
      <w:sz w:val="56"/>
      <w:szCs w:val="56"/>
      <w:u w:val="single"/>
    </w:rPr>
  </w:style>
  <w:style w:type="paragraph" w:styleId="Zkladntextodsazen">
    <w:name w:val="Body Text Indent"/>
    <w:basedOn w:val="Normln"/>
    <w:rsid w:val="00701BE5"/>
    <w:pPr>
      <w:spacing w:line="240" w:lineRule="atLeast"/>
      <w:ind w:left="2127" w:hanging="2127"/>
    </w:pPr>
    <w:rPr>
      <w:rFonts w:ascii="Arial Narrow" w:hAnsi="Arial Narrow"/>
      <w:sz w:val="24"/>
    </w:rPr>
  </w:style>
  <w:style w:type="paragraph" w:styleId="Zkladntext">
    <w:name w:val="Body Text"/>
    <w:basedOn w:val="Normln"/>
    <w:link w:val="ZkladntextChar"/>
    <w:rsid w:val="00701BE5"/>
    <w:pPr>
      <w:tabs>
        <w:tab w:val="decimal" w:leader="dot" w:pos="7938"/>
      </w:tabs>
      <w:spacing w:after="120"/>
    </w:pPr>
    <w:rPr>
      <w:rFonts w:ascii="Arial Narrow" w:hAnsi="Arial Narrow"/>
      <w:sz w:val="24"/>
    </w:rPr>
  </w:style>
  <w:style w:type="paragraph" w:styleId="Zkladntext2">
    <w:name w:val="Body Text 2"/>
    <w:basedOn w:val="Normln"/>
    <w:rsid w:val="00701BE5"/>
    <w:pPr>
      <w:spacing w:after="120"/>
      <w:jc w:val="both"/>
    </w:pPr>
    <w:rPr>
      <w:rFonts w:ascii="Arial Narrow" w:hAnsi="Arial Narrow"/>
      <w:sz w:val="24"/>
    </w:rPr>
  </w:style>
  <w:style w:type="paragraph" w:styleId="Zhlav">
    <w:name w:val="header"/>
    <w:basedOn w:val="Normln"/>
    <w:link w:val="ZhlavChar"/>
    <w:rsid w:val="00701B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01B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01BE5"/>
  </w:style>
  <w:style w:type="character" w:customStyle="1" w:styleId="ZkladntextChar">
    <w:name w:val="Základní text Char"/>
    <w:link w:val="Zkladntext"/>
    <w:rsid w:val="00701BE5"/>
    <w:rPr>
      <w:rFonts w:ascii="Arial Narrow" w:hAnsi="Arial Narrow"/>
      <w:sz w:val="24"/>
      <w:lang w:val="cs-CZ" w:eastAsia="cs-CZ" w:bidi="ar-SA"/>
    </w:rPr>
  </w:style>
  <w:style w:type="character" w:styleId="Hypertextovodkaz">
    <w:name w:val="Hyperlink"/>
    <w:uiPriority w:val="99"/>
    <w:rsid w:val="00701BE5"/>
    <w:rPr>
      <w:color w:val="0000FF"/>
      <w:u w:val="single"/>
    </w:rPr>
  </w:style>
  <w:style w:type="paragraph" w:styleId="Textbubliny">
    <w:name w:val="Balloon Text"/>
    <w:basedOn w:val="Normln"/>
    <w:semiHidden/>
    <w:rsid w:val="004233F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233F2"/>
    <w:rPr>
      <w:sz w:val="16"/>
      <w:szCs w:val="16"/>
    </w:rPr>
  </w:style>
  <w:style w:type="paragraph" w:styleId="Textkomente">
    <w:name w:val="annotation text"/>
    <w:basedOn w:val="Normln"/>
    <w:semiHidden/>
    <w:rsid w:val="004233F2"/>
  </w:style>
  <w:style w:type="paragraph" w:styleId="Pedmtkomente">
    <w:name w:val="annotation subject"/>
    <w:basedOn w:val="Textkomente"/>
    <w:next w:val="Textkomente"/>
    <w:semiHidden/>
    <w:rsid w:val="004233F2"/>
    <w:rPr>
      <w:b/>
      <w:bCs/>
    </w:rPr>
  </w:style>
  <w:style w:type="paragraph" w:styleId="Rozloendokumentu">
    <w:name w:val="Document Map"/>
    <w:basedOn w:val="Normln"/>
    <w:semiHidden/>
    <w:rsid w:val="00246A21"/>
    <w:pPr>
      <w:shd w:val="clear" w:color="auto" w:fill="000080"/>
    </w:pPr>
    <w:rPr>
      <w:rFonts w:ascii="Tahoma" w:hAnsi="Tahoma" w:cs="Tahoma"/>
    </w:rPr>
  </w:style>
  <w:style w:type="character" w:customStyle="1" w:styleId="platne1">
    <w:name w:val="platne1"/>
    <w:basedOn w:val="Standardnpsmoodstavce"/>
    <w:rsid w:val="004F5780"/>
  </w:style>
  <w:style w:type="paragraph" w:customStyle="1" w:styleId="-Text">
    <w:name w:val="-Text"/>
    <w:basedOn w:val="Normln"/>
    <w:rsid w:val="00C41471"/>
    <w:pPr>
      <w:spacing w:after="240"/>
      <w:ind w:firstLine="510"/>
      <w:jc w:val="both"/>
    </w:pPr>
  </w:style>
  <w:style w:type="character" w:customStyle="1" w:styleId="ZhlavChar">
    <w:name w:val="Záhlaví Char"/>
    <w:link w:val="Zhlav"/>
    <w:locked/>
    <w:rsid w:val="00A54DF5"/>
  </w:style>
  <w:style w:type="paragraph" w:styleId="Odstavecseseznamem">
    <w:name w:val="List Paragraph"/>
    <w:basedOn w:val="Normln"/>
    <w:uiPriority w:val="34"/>
    <w:qFormat/>
    <w:rsid w:val="00C4717D"/>
    <w:pPr>
      <w:ind w:left="720"/>
      <w:contextualSpacing/>
    </w:pPr>
    <w:rPr>
      <w:szCs w:val="24"/>
    </w:rPr>
  </w:style>
  <w:style w:type="paragraph" w:styleId="Zkladntextodsazen2">
    <w:name w:val="Body Text Indent 2"/>
    <w:basedOn w:val="Normln"/>
    <w:link w:val="Zkladntextodsazen2Char"/>
    <w:rsid w:val="009C35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C35DB"/>
  </w:style>
  <w:style w:type="character" w:styleId="Siln">
    <w:name w:val="Strong"/>
    <w:uiPriority w:val="22"/>
    <w:qFormat/>
    <w:rsid w:val="008B37C7"/>
    <w:rPr>
      <w:b/>
      <w:bCs/>
    </w:rPr>
  </w:style>
  <w:style w:type="paragraph" w:customStyle="1" w:styleId="western">
    <w:name w:val="western"/>
    <w:basedOn w:val="Normln"/>
    <w:rsid w:val="006016BB"/>
    <w:pPr>
      <w:spacing w:before="28" w:after="119"/>
    </w:pPr>
    <w:rPr>
      <w:rFonts w:ascii="Arial Narrow" w:hAnsi="Arial Narrow"/>
      <w:color w:val="00000A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A02695"/>
    <w:rPr>
      <w:rFonts w:ascii="Calibri" w:eastAsia="Calibri" w:hAnsi="Calibri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02695"/>
    <w:rPr>
      <w:rFonts w:ascii="Calibri" w:eastAsia="Calibri" w:hAnsi="Calibri"/>
      <w:sz w:val="22"/>
      <w:szCs w:val="21"/>
      <w:lang w:eastAsia="en-US"/>
    </w:rPr>
  </w:style>
  <w:style w:type="character" w:customStyle="1" w:styleId="data1">
    <w:name w:val="data1"/>
    <w:rsid w:val="005558D1"/>
    <w:rPr>
      <w:rFonts w:ascii="Arial" w:hAnsi="Arial" w:cs="Arial" w:hint="default"/>
      <w:b/>
      <w:bCs/>
      <w:sz w:val="20"/>
      <w:szCs w:val="20"/>
    </w:rPr>
  </w:style>
  <w:style w:type="character" w:customStyle="1" w:styleId="preformatted">
    <w:name w:val="preformatted"/>
    <w:rsid w:val="009D2132"/>
  </w:style>
  <w:style w:type="paragraph" w:styleId="Revize">
    <w:name w:val="Revision"/>
    <w:hidden/>
    <w:uiPriority w:val="99"/>
    <w:semiHidden/>
    <w:rsid w:val="008E6DDC"/>
  </w:style>
  <w:style w:type="paragraph" w:styleId="Bezmezer">
    <w:name w:val="No Spacing"/>
    <w:uiPriority w:val="1"/>
    <w:qFormat/>
    <w:rsid w:val="00F91E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odsaz">
    <w:name w:val="Normální odsaz"/>
    <w:basedOn w:val="Normln"/>
    <w:rsid w:val="000505D1"/>
    <w:pPr>
      <w:suppressAutoHyphens/>
      <w:spacing w:after="60"/>
      <w:ind w:left="2574" w:hanging="1134"/>
      <w:jc w:val="both"/>
    </w:pPr>
    <w:rPr>
      <w:rFonts w:ascii="Verdana" w:hAnsi="Verdana"/>
      <w:lang w:eastAsia="ar-SA"/>
    </w:rPr>
  </w:style>
  <w:style w:type="paragraph" w:customStyle="1" w:styleId="Zkladntext21">
    <w:name w:val="Základní text 21"/>
    <w:basedOn w:val="Normln"/>
    <w:rsid w:val="000505D1"/>
    <w:pPr>
      <w:suppressAutoHyphens/>
      <w:spacing w:before="120" w:after="240"/>
    </w:pPr>
    <w:rPr>
      <w:rFonts w:ascii="Verdana" w:hAnsi="Verdana"/>
      <w:sz w:val="18"/>
      <w:szCs w:val="24"/>
      <w:lang w:eastAsia="ar-SA"/>
    </w:rPr>
  </w:style>
  <w:style w:type="paragraph" w:customStyle="1" w:styleId="Normlnodrkytsn">
    <w:name w:val="Normální odrážky těsný"/>
    <w:basedOn w:val="Normln"/>
    <w:rsid w:val="00BB0E6F"/>
    <w:pPr>
      <w:numPr>
        <w:numId w:val="13"/>
      </w:numPr>
      <w:suppressAutoHyphens/>
      <w:spacing w:after="120"/>
    </w:pPr>
    <w:rPr>
      <w:rFonts w:ascii="Verdana" w:hAnsi="Verdana"/>
      <w:bCs/>
      <w:szCs w:val="24"/>
      <w:lang w:eastAsia="ar-SA"/>
    </w:rPr>
  </w:style>
  <w:style w:type="paragraph" w:customStyle="1" w:styleId="Nadpis04">
    <w:name w:val="Nadpis 04"/>
    <w:basedOn w:val="Nadpis4"/>
    <w:next w:val="Normln"/>
    <w:link w:val="Nadpis04Char"/>
    <w:qFormat/>
    <w:rsid w:val="00D24DD8"/>
    <w:pPr>
      <w:tabs>
        <w:tab w:val="clear" w:pos="2127"/>
      </w:tabs>
      <w:suppressAutoHyphens/>
      <w:spacing w:after="60" w:line="240" w:lineRule="auto"/>
      <w:ind w:left="0"/>
    </w:pPr>
    <w:rPr>
      <w:rFonts w:ascii="Calibri" w:hAnsi="Calibri"/>
      <w:b/>
      <w:bCs/>
      <w:sz w:val="28"/>
      <w:szCs w:val="28"/>
      <w:lang w:eastAsia="ar-SA"/>
    </w:rPr>
  </w:style>
  <w:style w:type="character" w:customStyle="1" w:styleId="Nadpis04Char">
    <w:name w:val="Nadpis 04 Char"/>
    <w:link w:val="Nadpis04"/>
    <w:rsid w:val="00D24DD8"/>
    <w:rPr>
      <w:rFonts w:ascii="Calibri" w:hAnsi="Calibri"/>
      <w:b/>
      <w:b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EA7D74"/>
    <w:pPr>
      <w:suppressAutoHyphens/>
      <w:spacing w:before="120" w:after="120"/>
      <w:ind w:left="284"/>
      <w:jc w:val="both"/>
    </w:pPr>
    <w:rPr>
      <w:sz w:val="24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A7D74"/>
    <w:rPr>
      <w:sz w:val="24"/>
      <w:lang w:eastAsia="ar-SA"/>
    </w:rPr>
  </w:style>
  <w:style w:type="paragraph" w:customStyle="1" w:styleId="Normlnipka">
    <w:name w:val="Normální šipka"/>
    <w:basedOn w:val="Normln"/>
    <w:rsid w:val="00EA7D74"/>
    <w:pPr>
      <w:tabs>
        <w:tab w:val="num" w:pos="720"/>
      </w:tabs>
      <w:suppressAutoHyphens/>
      <w:ind w:left="284"/>
      <w:jc w:val="both"/>
    </w:pPr>
    <w:rPr>
      <w:sz w:val="24"/>
      <w:lang w:eastAsia="ar-SA"/>
    </w:rPr>
  </w:style>
  <w:style w:type="character" w:customStyle="1" w:styleId="WW8Num16z0">
    <w:name w:val="WW8Num16z0"/>
    <w:rsid w:val="00E755CC"/>
    <w:rPr>
      <w:rFonts w:ascii="Courier New" w:hAnsi="Courier New"/>
    </w:rPr>
  </w:style>
  <w:style w:type="paragraph" w:customStyle="1" w:styleId="Normonodrky">
    <w:name w:val="Normáoní odrážky"/>
    <w:basedOn w:val="Normln"/>
    <w:rsid w:val="00072E38"/>
    <w:pPr>
      <w:spacing w:after="120"/>
      <w:ind w:left="1888" w:hanging="357"/>
    </w:pPr>
    <w:rPr>
      <w:rFonts w:ascii="Verdana" w:hAnsi="Verdana"/>
      <w:bCs/>
      <w:szCs w:val="24"/>
    </w:rPr>
  </w:style>
  <w:style w:type="paragraph" w:customStyle="1" w:styleId="Normlnpuna">
    <w:name w:val="Normální punťa"/>
    <w:basedOn w:val="Normlnodrkytsn"/>
    <w:rsid w:val="00072E38"/>
    <w:pPr>
      <w:numPr>
        <w:numId w:val="0"/>
      </w:numPr>
      <w:suppressAutoHyphens w:val="0"/>
      <w:ind w:left="1264" w:hanging="357"/>
    </w:pPr>
    <w:rPr>
      <w:bCs w:val="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724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ntext">
    <w:name w:val="Běžný text"/>
    <w:basedOn w:val="Zkladntext"/>
    <w:rsid w:val="00CC514D"/>
    <w:pPr>
      <w:tabs>
        <w:tab w:val="clear" w:pos="7938"/>
        <w:tab w:val="left" w:pos="482"/>
        <w:tab w:val="right" w:leader="dot" w:pos="9059"/>
      </w:tabs>
      <w:suppressAutoHyphens/>
      <w:spacing w:before="120" w:after="240"/>
    </w:pPr>
    <w:rPr>
      <w:rFonts w:ascii="Verdana" w:hAnsi="Verdana"/>
      <w:sz w:val="22"/>
      <w:szCs w:val="24"/>
      <w:lang w:val="en-US" w:eastAsia="ar-SA"/>
    </w:rPr>
  </w:style>
  <w:style w:type="paragraph" w:styleId="Normlnweb">
    <w:name w:val="Normal (Web)"/>
    <w:basedOn w:val="Normln"/>
    <w:uiPriority w:val="99"/>
    <w:unhideWhenUsed/>
    <w:rsid w:val="009329DA"/>
    <w:pPr>
      <w:spacing w:before="100" w:beforeAutospacing="1" w:after="100" w:afterAutospacing="1"/>
    </w:pPr>
    <w:rPr>
      <w:sz w:val="24"/>
      <w:szCs w:val="24"/>
    </w:rPr>
  </w:style>
  <w:style w:type="paragraph" w:customStyle="1" w:styleId="dka">
    <w:name w:val="Řádka"/>
    <w:rsid w:val="00BD676D"/>
    <w:pPr>
      <w:widowControl w:val="0"/>
    </w:pPr>
    <w:rPr>
      <w:color w:val="000000"/>
      <w:sz w:val="24"/>
    </w:rPr>
  </w:style>
  <w:style w:type="paragraph" w:styleId="Obsah1">
    <w:name w:val="toc 1"/>
    <w:basedOn w:val="Normln"/>
    <w:next w:val="Normln"/>
    <w:uiPriority w:val="39"/>
    <w:rsid w:val="00AC5CEA"/>
    <w:pPr>
      <w:tabs>
        <w:tab w:val="left" w:pos="482"/>
        <w:tab w:val="right" w:leader="dot" w:pos="9059"/>
      </w:tabs>
      <w:suppressAutoHyphens/>
      <w:spacing w:before="120" w:after="120"/>
    </w:pPr>
    <w:rPr>
      <w:rFonts w:ascii="Verdana" w:hAnsi="Verdana"/>
      <w:b/>
      <w:szCs w:val="24"/>
      <w:lang w:val="en-US" w:eastAsia="ar-SA"/>
    </w:rPr>
  </w:style>
  <w:style w:type="paragraph" w:styleId="Obsah3">
    <w:name w:val="toc 3"/>
    <w:basedOn w:val="Normln"/>
    <w:next w:val="Normln"/>
    <w:uiPriority w:val="39"/>
    <w:rsid w:val="00AC5CEA"/>
    <w:pPr>
      <w:tabs>
        <w:tab w:val="left" w:pos="482"/>
        <w:tab w:val="right" w:leader="dot" w:pos="9059"/>
      </w:tabs>
      <w:suppressAutoHyphens/>
      <w:spacing w:before="120" w:after="120"/>
      <w:ind w:left="482"/>
    </w:pPr>
    <w:rPr>
      <w:rFonts w:ascii="Verdana" w:hAnsi="Verdana"/>
      <w:szCs w:val="24"/>
      <w:lang w:eastAsia="ar-SA"/>
    </w:rPr>
  </w:style>
  <w:style w:type="paragraph" w:customStyle="1" w:styleId="Normlnbold">
    <w:name w:val="Normální bold"/>
    <w:basedOn w:val="Normln"/>
    <w:rsid w:val="00AC5CEA"/>
    <w:pPr>
      <w:tabs>
        <w:tab w:val="left" w:pos="482"/>
        <w:tab w:val="right" w:leader="dot" w:pos="9059"/>
      </w:tabs>
      <w:suppressAutoHyphens/>
      <w:spacing w:before="120" w:after="120"/>
    </w:pPr>
    <w:rPr>
      <w:rFonts w:ascii="Verdana" w:hAnsi="Verdana"/>
      <w:b/>
      <w:szCs w:val="24"/>
      <w:lang w:val="en-US" w:eastAsia="ar-SA"/>
    </w:rPr>
  </w:style>
  <w:style w:type="paragraph" w:styleId="Obsah4">
    <w:name w:val="toc 4"/>
    <w:basedOn w:val="Normln"/>
    <w:uiPriority w:val="39"/>
    <w:rsid w:val="00AC5CEA"/>
    <w:pPr>
      <w:suppressLineNumbers/>
      <w:tabs>
        <w:tab w:val="left" w:pos="482"/>
        <w:tab w:val="right" w:leader="dot" w:pos="9059"/>
        <w:tab w:val="right" w:leader="dot" w:pos="9123"/>
      </w:tabs>
      <w:suppressAutoHyphens/>
      <w:spacing w:before="120" w:after="120"/>
      <w:ind w:left="849"/>
    </w:pPr>
    <w:rPr>
      <w:rFonts w:ascii="Verdana" w:hAnsi="Verdana" w:cs="Tahoma"/>
      <w:szCs w:val="24"/>
      <w:lang w:val="en-US"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AC5CEA"/>
    <w:pPr>
      <w:keepLines/>
      <w:tabs>
        <w:tab w:val="left" w:pos="482"/>
        <w:tab w:val="right" w:leader="dot" w:pos="9059"/>
      </w:tabs>
      <w:spacing w:before="48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en-US"/>
    </w:rPr>
  </w:style>
  <w:style w:type="paragraph" w:styleId="Obsah2">
    <w:name w:val="toc 2"/>
    <w:basedOn w:val="Normln"/>
    <w:next w:val="Normln"/>
    <w:autoRedefine/>
    <w:uiPriority w:val="39"/>
    <w:unhideWhenUsed/>
    <w:rsid w:val="00306D11"/>
    <w:pPr>
      <w:spacing w:after="100"/>
      <w:ind w:left="200"/>
    </w:pPr>
  </w:style>
  <w:style w:type="paragraph" w:styleId="Obsah5">
    <w:name w:val="toc 5"/>
    <w:basedOn w:val="Normln"/>
    <w:next w:val="Normln"/>
    <w:autoRedefine/>
    <w:uiPriority w:val="39"/>
    <w:unhideWhenUsed/>
    <w:rsid w:val="00EF59E3"/>
    <w:pPr>
      <w:tabs>
        <w:tab w:val="right" w:leader="dot" w:pos="9060"/>
      </w:tabs>
      <w:spacing w:after="100"/>
      <w:ind w:left="1134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E1FA2-D038-4539-A9D0-5D709019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2220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Elektrárny Opatovice a.s.</Company>
  <LinksUpToDate>false</LinksUpToDate>
  <CharactersWithSpaces>15292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ZAMH1</dc:creator>
  <cp:lastModifiedBy>kodlova</cp:lastModifiedBy>
  <cp:revision>8</cp:revision>
  <cp:lastPrinted>2025-06-09T10:03:00Z</cp:lastPrinted>
  <dcterms:created xsi:type="dcterms:W3CDTF">2025-06-04T12:04:00Z</dcterms:created>
  <dcterms:modified xsi:type="dcterms:W3CDTF">2025-06-10T08:10:00Z</dcterms:modified>
</cp:coreProperties>
</file>