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84868" w14:paraId="0C3EC766" w14:textId="77777777">
        <w:trPr>
          <w:trHeight w:val="148"/>
        </w:trPr>
        <w:tc>
          <w:tcPr>
            <w:tcW w:w="115" w:type="dxa"/>
          </w:tcPr>
          <w:p w14:paraId="5A137442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5FF91E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E4D860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4DCAF8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705BBE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7C6516" w14:textId="77777777" w:rsidR="00684868" w:rsidRDefault="00684868">
            <w:pPr>
              <w:pStyle w:val="EmptyCellLayoutStyle"/>
              <w:spacing w:after="0" w:line="240" w:lineRule="auto"/>
            </w:pPr>
          </w:p>
        </w:tc>
      </w:tr>
      <w:tr w:rsidR="0012443D" w14:paraId="656428BE" w14:textId="77777777" w:rsidTr="0012443D">
        <w:trPr>
          <w:trHeight w:val="340"/>
        </w:trPr>
        <w:tc>
          <w:tcPr>
            <w:tcW w:w="115" w:type="dxa"/>
          </w:tcPr>
          <w:p w14:paraId="5F7455B1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0845A4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84868" w14:paraId="4FC4179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4BFE" w14:textId="3D083CE2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14:paraId="30C96D78" w14:textId="77777777" w:rsidR="00684868" w:rsidRDefault="00684868">
            <w:pPr>
              <w:spacing w:after="0" w:line="240" w:lineRule="auto"/>
            </w:pPr>
          </w:p>
        </w:tc>
        <w:tc>
          <w:tcPr>
            <w:tcW w:w="8142" w:type="dxa"/>
          </w:tcPr>
          <w:p w14:paraId="604661B8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1FAE08" w14:textId="77777777" w:rsidR="00684868" w:rsidRDefault="00684868">
            <w:pPr>
              <w:pStyle w:val="EmptyCellLayoutStyle"/>
              <w:spacing w:after="0" w:line="240" w:lineRule="auto"/>
            </w:pPr>
          </w:p>
        </w:tc>
      </w:tr>
      <w:tr w:rsidR="00684868" w14:paraId="540333C2" w14:textId="77777777">
        <w:trPr>
          <w:trHeight w:val="100"/>
        </w:trPr>
        <w:tc>
          <w:tcPr>
            <w:tcW w:w="115" w:type="dxa"/>
          </w:tcPr>
          <w:p w14:paraId="4E7BF7EF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E36FC8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440AF9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65B897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67534C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F3474E" w14:textId="77777777" w:rsidR="00684868" w:rsidRDefault="00684868">
            <w:pPr>
              <w:pStyle w:val="EmptyCellLayoutStyle"/>
              <w:spacing w:after="0" w:line="240" w:lineRule="auto"/>
            </w:pPr>
          </w:p>
        </w:tc>
      </w:tr>
      <w:tr w:rsidR="0012443D" w14:paraId="5BF56EAE" w14:textId="77777777" w:rsidTr="0012443D">
        <w:tc>
          <w:tcPr>
            <w:tcW w:w="115" w:type="dxa"/>
          </w:tcPr>
          <w:p w14:paraId="19E56AB4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3B2AF9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84868" w14:paraId="466C4B6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530C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BCDC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84868" w14:paraId="31CDF3E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24C1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Dřevohostice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C965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Lapač 450, 75114 Dřevohostice</w:t>
                  </w:r>
                </w:p>
              </w:tc>
            </w:tr>
          </w:tbl>
          <w:p w14:paraId="4512679E" w14:textId="77777777" w:rsidR="00684868" w:rsidRDefault="00684868">
            <w:pPr>
              <w:spacing w:after="0" w:line="240" w:lineRule="auto"/>
            </w:pPr>
          </w:p>
        </w:tc>
      </w:tr>
      <w:tr w:rsidR="00684868" w14:paraId="70774B00" w14:textId="77777777">
        <w:trPr>
          <w:trHeight w:val="349"/>
        </w:trPr>
        <w:tc>
          <w:tcPr>
            <w:tcW w:w="115" w:type="dxa"/>
          </w:tcPr>
          <w:p w14:paraId="71A3E632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C2F5F7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62CA7D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FEFB5E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FE3CD0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6FAE1C" w14:textId="77777777" w:rsidR="00684868" w:rsidRDefault="00684868">
            <w:pPr>
              <w:pStyle w:val="EmptyCellLayoutStyle"/>
              <w:spacing w:after="0" w:line="240" w:lineRule="auto"/>
            </w:pPr>
          </w:p>
        </w:tc>
      </w:tr>
      <w:tr w:rsidR="00684868" w14:paraId="1D60C3EA" w14:textId="77777777">
        <w:trPr>
          <w:trHeight w:val="340"/>
        </w:trPr>
        <w:tc>
          <w:tcPr>
            <w:tcW w:w="115" w:type="dxa"/>
          </w:tcPr>
          <w:p w14:paraId="2B852F52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751B0E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84868" w14:paraId="0418168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BFC1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B24CA21" w14:textId="77777777" w:rsidR="00684868" w:rsidRDefault="00684868">
            <w:pPr>
              <w:spacing w:after="0" w:line="240" w:lineRule="auto"/>
            </w:pPr>
          </w:p>
        </w:tc>
        <w:tc>
          <w:tcPr>
            <w:tcW w:w="801" w:type="dxa"/>
          </w:tcPr>
          <w:p w14:paraId="3D6B1759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6B967C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78F521" w14:textId="77777777" w:rsidR="00684868" w:rsidRDefault="00684868">
            <w:pPr>
              <w:pStyle w:val="EmptyCellLayoutStyle"/>
              <w:spacing w:after="0" w:line="240" w:lineRule="auto"/>
            </w:pPr>
          </w:p>
        </w:tc>
      </w:tr>
      <w:tr w:rsidR="00684868" w14:paraId="1BCD04F3" w14:textId="77777777">
        <w:trPr>
          <w:trHeight w:val="229"/>
        </w:trPr>
        <w:tc>
          <w:tcPr>
            <w:tcW w:w="115" w:type="dxa"/>
          </w:tcPr>
          <w:p w14:paraId="2448A214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7EAA57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59939D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80B6DD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F42B68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31F691" w14:textId="77777777" w:rsidR="00684868" w:rsidRDefault="00684868">
            <w:pPr>
              <w:pStyle w:val="EmptyCellLayoutStyle"/>
              <w:spacing w:after="0" w:line="240" w:lineRule="auto"/>
            </w:pPr>
          </w:p>
        </w:tc>
      </w:tr>
      <w:tr w:rsidR="0012443D" w14:paraId="3C6957A2" w14:textId="77777777" w:rsidTr="0012443D">
        <w:tc>
          <w:tcPr>
            <w:tcW w:w="115" w:type="dxa"/>
          </w:tcPr>
          <w:p w14:paraId="2343A3D0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84868" w14:paraId="135F7A6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2B9D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2A0F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5D64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73F0" w14:textId="77777777" w:rsidR="00684868" w:rsidRDefault="0012443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70EA" w14:textId="77777777" w:rsidR="00684868" w:rsidRDefault="0012443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99B8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92A72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21F8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F6A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D43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108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0C7D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F945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881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2443D" w14:paraId="72A398F9" w14:textId="77777777" w:rsidTr="0012443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778C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Bezuchov</w:t>
                  </w:r>
                </w:p>
              </w:tc>
            </w:tr>
            <w:tr w:rsidR="00684868" w14:paraId="36577D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8957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82F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AFC1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270D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F07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0D4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9F153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BCE27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6F3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113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E6A3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C086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AF31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D4D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53,26</w:t>
                  </w:r>
                </w:p>
              </w:tc>
            </w:tr>
            <w:tr w:rsidR="0012443D" w14:paraId="12E0426A" w14:textId="77777777" w:rsidTr="0012443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5E06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9DA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D23F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4B3E5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3F86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975F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115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5B3A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7606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6F43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483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53,26</w:t>
                  </w:r>
                </w:p>
              </w:tc>
            </w:tr>
            <w:tr w:rsidR="0012443D" w14:paraId="1E7CA1A4" w14:textId="77777777" w:rsidTr="0012443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A257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Domaželice</w:t>
                  </w:r>
                </w:p>
              </w:tc>
            </w:tr>
            <w:tr w:rsidR="00684868" w14:paraId="5D1198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CAA6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136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384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91B9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089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BDB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2A6BE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3B1F1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728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326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BFE9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1858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EBD7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8B5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97,37</w:t>
                  </w:r>
                </w:p>
              </w:tc>
            </w:tr>
            <w:tr w:rsidR="0012443D" w14:paraId="5FEE7DA2" w14:textId="77777777" w:rsidTr="0012443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5E45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2927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A459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FA26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37FC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82CE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04E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2919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5337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222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E17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97,37</w:t>
                  </w:r>
                </w:p>
              </w:tc>
            </w:tr>
            <w:tr w:rsidR="0012443D" w14:paraId="5DC288BE" w14:textId="77777777" w:rsidTr="0012443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8831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Dřevohostice</w:t>
                  </w:r>
                </w:p>
              </w:tc>
            </w:tr>
            <w:tr w:rsidR="00684868" w14:paraId="0EE7BC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B9F8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038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76B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C77B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AFB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1CC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7B5D9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80358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4C0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235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258E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A2D5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B4F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939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1 229,45</w:t>
                  </w:r>
                </w:p>
              </w:tc>
            </w:tr>
            <w:tr w:rsidR="00684868" w14:paraId="5B35D6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3C41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868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6E5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BBA7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D5A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354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F5EFB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BA0C4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7A6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F31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A6EF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DAFE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16A4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7FA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7 268,34</w:t>
                  </w:r>
                </w:p>
              </w:tc>
            </w:tr>
            <w:tr w:rsidR="00684868" w14:paraId="69B9EB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713D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F8C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501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AC7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515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DB0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3A1BE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0B5B6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F01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A58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1474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4DC7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A881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353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14 031,25</w:t>
                  </w:r>
                </w:p>
              </w:tc>
            </w:tr>
            <w:tr w:rsidR="00684868" w14:paraId="0475BD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1E64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A91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904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8F84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9CB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B3B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B17AB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7F10F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A28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7D0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1071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A0E7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C6A9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2E4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1 653,26</w:t>
                  </w:r>
                </w:p>
              </w:tc>
            </w:tr>
            <w:tr w:rsidR="00684868" w14:paraId="0692D0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4B36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374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5E6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9DCB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185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7FC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0914F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35DEA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A82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F1A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704F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6735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344C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0B7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96,84</w:t>
                  </w:r>
                </w:p>
              </w:tc>
            </w:tr>
            <w:tr w:rsidR="00684868" w14:paraId="50CA1C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8534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EF7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637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CCE1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CF3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89D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99F33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D33CE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3C3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677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3DBC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38A7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331C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AE3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2 226,94</w:t>
                  </w:r>
                </w:p>
              </w:tc>
            </w:tr>
            <w:tr w:rsidR="00684868" w14:paraId="249E2D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1747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000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8C9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B08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1B2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972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D1B6A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19B75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AB3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993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D7EF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C1B1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8349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553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455,16</w:t>
                  </w:r>
                </w:p>
              </w:tc>
            </w:tr>
            <w:tr w:rsidR="00684868" w14:paraId="48938E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E7D2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418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850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5055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B13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206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C340A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51996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3A9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044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FCD5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5006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A515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0B9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27,67</w:t>
                  </w:r>
                </w:p>
              </w:tc>
            </w:tr>
            <w:tr w:rsidR="00684868" w14:paraId="22B5B2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8F62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813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C47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279A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FEC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359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CDFA2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C092A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7CC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D28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4E48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D895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76FD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9DD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2 199,27</w:t>
                  </w:r>
                </w:p>
              </w:tc>
            </w:tr>
            <w:tr w:rsidR="00684868" w14:paraId="51FE06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429C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163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0B8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62E7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083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019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D3029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D3A82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6E1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13B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603E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01ED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9BB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B0C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2 092,28</w:t>
                  </w:r>
                </w:p>
              </w:tc>
            </w:tr>
            <w:tr w:rsidR="00684868" w14:paraId="33B67B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D4BC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EA9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88D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3576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C0D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C5A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0BDE3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19C49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68C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308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88E6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B6B3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AE04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CA1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847,15</w:t>
                  </w:r>
                </w:p>
              </w:tc>
            </w:tr>
            <w:tr w:rsidR="00684868" w14:paraId="42DCE7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03DE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5AE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2DB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FC33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238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5E5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E11F1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32390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436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669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9F53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FF5B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157C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FE3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995,18</w:t>
                  </w:r>
                </w:p>
              </w:tc>
            </w:tr>
            <w:tr w:rsidR="00684868" w14:paraId="25A7C1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FF0F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B2E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E4B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50A4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8FB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A3F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5F25B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F77E8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D9D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0AA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0C1E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D33B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73D9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178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1 046,83</w:t>
                  </w:r>
                </w:p>
              </w:tc>
            </w:tr>
            <w:tr w:rsidR="00684868" w14:paraId="7299C4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EF96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21A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436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BFED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98D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C50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D0A1F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A1303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4C6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F8D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4B0F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816D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F98F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96F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440,41</w:t>
                  </w:r>
                </w:p>
              </w:tc>
            </w:tr>
            <w:tr w:rsidR="00684868" w14:paraId="30A9B9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1232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C15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CA6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6454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D53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6BA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EF8B9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8A700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840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5F3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07E2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5991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023E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D40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709,26</w:t>
                  </w:r>
                </w:p>
              </w:tc>
            </w:tr>
            <w:tr w:rsidR="00684868" w14:paraId="44E54E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B7FB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FF7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2AD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CBC1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8DC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872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DC36D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EED42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F3D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4F8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97A8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F428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5A21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754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1 313,84</w:t>
                  </w:r>
                </w:p>
              </w:tc>
            </w:tr>
            <w:tr w:rsidR="00684868" w14:paraId="36E9EE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B4CB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99A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6CB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56EF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005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EA9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371CD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196FE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801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C8E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F19B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76CF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E98C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6D8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1 351,20</w:t>
                  </w:r>
                </w:p>
              </w:tc>
            </w:tr>
            <w:tr w:rsidR="00684868" w14:paraId="7070E3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3F21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B33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650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BCF3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A19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627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E3AF5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87B6F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0E2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4DF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5F2A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A4F4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DE2F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9E1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968,90</w:t>
                  </w:r>
                </w:p>
              </w:tc>
            </w:tr>
            <w:tr w:rsidR="00684868" w14:paraId="2FD642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247B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601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4C2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FAD6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C3F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23D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29092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0F8C0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A1B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374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AF22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9898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F8F9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6F0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857,30</w:t>
                  </w:r>
                </w:p>
              </w:tc>
            </w:tr>
            <w:tr w:rsidR="00684868" w14:paraId="0AA0BA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A745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F02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420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2C8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5DE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54E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83B44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67F62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D11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DD7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A323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14F7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F164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62D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939,84</w:t>
                  </w:r>
                </w:p>
              </w:tc>
            </w:tr>
            <w:tr w:rsidR="00684868" w14:paraId="3FD87C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8139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425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081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EC98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559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670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D5396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C709F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300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FD4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3F6B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A410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02DC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6DF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1 335,98</w:t>
                  </w:r>
                </w:p>
              </w:tc>
            </w:tr>
            <w:tr w:rsidR="00684868" w14:paraId="65DD9E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9F7E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9DB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093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4796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147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044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4ED77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6D2DD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27F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646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BC28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2F77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8F0B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764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3 117,90</w:t>
                  </w:r>
                </w:p>
              </w:tc>
            </w:tr>
            <w:tr w:rsidR="00684868" w14:paraId="21C508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343E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EF6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748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204C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042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739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52CB7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13F8B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BA3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DB6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DFA6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9AC1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A179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841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1 961,77</w:t>
                  </w:r>
                </w:p>
              </w:tc>
            </w:tr>
            <w:tr w:rsidR="00684868" w14:paraId="6F0B75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3648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19F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AA5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BF7A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716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69B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C2BEF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E27DE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6AC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58B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1059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D6F6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70C9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B93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2 190,05</w:t>
                  </w:r>
                </w:p>
              </w:tc>
            </w:tr>
            <w:tr w:rsidR="00684868" w14:paraId="00FBBF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B9C6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B42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F49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3C2B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379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041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2899F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647E5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D95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741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351A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2BF8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96F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913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2 329,32</w:t>
                  </w:r>
                </w:p>
              </w:tc>
            </w:tr>
            <w:tr w:rsidR="00684868" w14:paraId="4F7833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01D3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E1C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8AB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D515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819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341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7B6C3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B5790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31E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A89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6BE4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B98E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717A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169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2 403,57</w:t>
                  </w:r>
                </w:p>
              </w:tc>
            </w:tr>
            <w:tr w:rsidR="00684868" w14:paraId="033C56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2CED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6CE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5D2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00A6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C09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23F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A9787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3B7D6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638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591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2359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CC33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8337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A1C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1 412,07</w:t>
                  </w:r>
                </w:p>
              </w:tc>
            </w:tr>
            <w:tr w:rsidR="00684868" w14:paraId="05341B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E0C8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326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3AF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040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1C4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F84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EFC08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782A5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AF3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781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03AB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6D86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5C36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55B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943,99</w:t>
                  </w:r>
                </w:p>
              </w:tc>
            </w:tr>
            <w:tr w:rsidR="00684868" w14:paraId="06A264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8036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7B4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F63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326A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E57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378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12711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480E8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13E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6E8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D515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6EB4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D4B1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7A5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1 312,46</w:t>
                  </w:r>
                </w:p>
              </w:tc>
            </w:tr>
            <w:tr w:rsidR="00684868" w14:paraId="78B119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10A6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763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E18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4E03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807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11A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0EA09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F3CF9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174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5A6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0A71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444D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211A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C83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845,77</w:t>
                  </w:r>
                </w:p>
              </w:tc>
            </w:tr>
            <w:tr w:rsidR="0012443D" w14:paraId="40C52260" w14:textId="77777777" w:rsidTr="0012443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0BE2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3B8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A771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18341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08FE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AA7A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D89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127 078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1E7C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42E8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792D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845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58 603,25</w:t>
                  </w:r>
                </w:p>
              </w:tc>
            </w:tr>
            <w:tr w:rsidR="0012443D" w14:paraId="07E29B81" w14:textId="77777777" w:rsidTr="0012443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80C2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Křtomil</w:t>
                  </w:r>
                </w:p>
              </w:tc>
            </w:tr>
            <w:tr w:rsidR="00684868" w14:paraId="4CBB18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63DB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80A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6EE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3A28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1C5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5A1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85947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5D27B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A2C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B44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485C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C438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672C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B9C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1,99</w:t>
                  </w:r>
                </w:p>
              </w:tc>
            </w:tr>
            <w:tr w:rsidR="00684868" w14:paraId="316EB4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20B6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C4D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C34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0835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A07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B19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2E3F1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F7895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B26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4E8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1F22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1485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22DB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252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28,67</w:t>
                  </w:r>
                </w:p>
              </w:tc>
            </w:tr>
            <w:tr w:rsidR="00684868" w14:paraId="2F9ED2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7999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DC9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756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ACC4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B0B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802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ED3DB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2310E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BE4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7B9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1D5C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3EC5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D81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EF7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</w:t>
                  </w:r>
                </w:p>
              </w:tc>
            </w:tr>
            <w:tr w:rsidR="00684868" w14:paraId="6AA7E1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3289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B0E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310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33C8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448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530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6C334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B7A4F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E90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E5C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CA8D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5319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B1AF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6AF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787,56</w:t>
                  </w:r>
                </w:p>
              </w:tc>
            </w:tr>
            <w:tr w:rsidR="00684868" w14:paraId="452549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D4AF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1A4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4A4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E8F3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686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0A4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47F96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F6FC4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769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38A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53C8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F5E6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5504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59D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461,07</w:t>
                  </w:r>
                </w:p>
              </w:tc>
            </w:tr>
            <w:tr w:rsidR="00684868" w14:paraId="188932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B6AB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A81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8E3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6983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BF0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4FD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8F4ED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91CE9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F76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0AD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F82C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A0AD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EDE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B34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213,41</w:t>
                  </w:r>
                </w:p>
              </w:tc>
            </w:tr>
            <w:tr w:rsidR="00684868" w14:paraId="77307A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BA64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880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B45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E12B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029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32A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A0C0C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D2617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124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0F8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2FB8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9916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A28E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F8F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1 098,52</w:t>
                  </w:r>
                </w:p>
              </w:tc>
            </w:tr>
            <w:tr w:rsidR="00684868" w14:paraId="0F5306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C811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F60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AA8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2501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60C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3CE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3B4F1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171A5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969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FBE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30C6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03ED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9FCB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22F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2 782,34</w:t>
                  </w:r>
                </w:p>
              </w:tc>
            </w:tr>
            <w:tr w:rsidR="00684868" w14:paraId="1ACAA7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A228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DDE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CD0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0EF1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F54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F0A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DB398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FBD44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94A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627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B90E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41C7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4B3A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EB6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446,74</w:t>
                  </w:r>
                </w:p>
              </w:tc>
            </w:tr>
            <w:tr w:rsidR="00684868" w14:paraId="5C2B6D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BEAE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139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935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5F8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84B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65A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FC8CD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75A75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094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D8C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4626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034F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CFEF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BC5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701,56</w:t>
                  </w:r>
                </w:p>
              </w:tc>
            </w:tr>
            <w:tr w:rsidR="00684868" w14:paraId="0F7288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1F03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6DF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49B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E446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0F6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77D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C97BA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57085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7E2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A5E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A11B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4AE5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14F9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6FD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1 104,10</w:t>
                  </w:r>
                </w:p>
              </w:tc>
            </w:tr>
            <w:tr w:rsidR="00684868" w14:paraId="64AFFF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F24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575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997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5E66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50E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DD0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51BFB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F15C5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F92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AB0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FF70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1666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0F1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A1A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728,23</w:t>
                  </w:r>
                </w:p>
              </w:tc>
            </w:tr>
            <w:tr w:rsidR="00684868" w14:paraId="7AA8C1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37D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12D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614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A9DA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C77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089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94EDA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2A473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A82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D69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4F19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4FAB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27F1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13B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47,38</w:t>
                  </w:r>
                </w:p>
              </w:tc>
            </w:tr>
            <w:tr w:rsidR="00684868" w14:paraId="1C843C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4ED2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9FE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99E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6BCF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D5F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4E3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CD797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78643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79F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4A2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AE4E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D501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6C1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A6D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9,56</w:t>
                  </w:r>
                </w:p>
              </w:tc>
            </w:tr>
            <w:tr w:rsidR="00684868" w14:paraId="4FC3B1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2F05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92A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079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9CCC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047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389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C3618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416A0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E52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A14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A6D1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8167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58AF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0C9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</w:t>
                  </w:r>
                </w:p>
              </w:tc>
            </w:tr>
            <w:tr w:rsidR="00684868" w14:paraId="499BF5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635A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47E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BC2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8CA3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483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61B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A7281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7A957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266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09C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CE06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79C5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603F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170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14,33</w:t>
                  </w:r>
                </w:p>
              </w:tc>
            </w:tr>
            <w:tr w:rsidR="00684868" w14:paraId="2EDB3C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A1BD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DBC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2E8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6EC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96F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513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EED77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8C333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549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0A1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D6C6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3469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68C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67F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10,75</w:t>
                  </w:r>
                </w:p>
              </w:tc>
            </w:tr>
            <w:tr w:rsidR="00684868" w14:paraId="467948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6EE3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CA9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D6D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0E55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96C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A66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4CF61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48FC8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D9C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67E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38C6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E9AF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ABAC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E22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1 804,06</w:t>
                  </w:r>
                </w:p>
              </w:tc>
            </w:tr>
            <w:tr w:rsidR="00684868" w14:paraId="23C7C9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6333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7E8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190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9058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2F2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957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1879E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C7145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38B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67E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E593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1324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24A4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9C3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764,87</w:t>
                  </w:r>
                </w:p>
              </w:tc>
            </w:tr>
            <w:tr w:rsidR="00684868" w14:paraId="3B4CC1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1D9D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ED2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825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C0F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95E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62C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F7943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BE5EB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357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394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15DC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7430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290F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F33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57,34</w:t>
                  </w:r>
                </w:p>
              </w:tc>
            </w:tr>
            <w:tr w:rsidR="00684868" w14:paraId="2F3E9E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9F29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A50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2C8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095C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E6C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A69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11AAB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8D8DA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0F0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F4E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23B3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6571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78FD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730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83,22</w:t>
                  </w:r>
                </w:p>
              </w:tc>
            </w:tr>
            <w:tr w:rsidR="00684868" w14:paraId="04AB57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FAB3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554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841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7DDC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456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4A2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26373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E3633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337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6C1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7EF4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01A5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213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E6D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45,39</w:t>
                  </w:r>
                </w:p>
              </w:tc>
            </w:tr>
            <w:tr w:rsidR="00684868" w14:paraId="4F71CA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FC6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228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6B1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3277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C24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808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18740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E4B4F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043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C61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246C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0D91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2E59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C86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2,39</w:t>
                  </w:r>
                </w:p>
              </w:tc>
            </w:tr>
            <w:tr w:rsidR="00684868" w14:paraId="7C1B6F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8AD3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B9F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EF2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99E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453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840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1849E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98D72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258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9BF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40FE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4550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DD4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2CF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35,44</w:t>
                  </w:r>
                </w:p>
              </w:tc>
            </w:tr>
            <w:tr w:rsidR="00684868" w14:paraId="4C2248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BE5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1D0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ECE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9BA8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31C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9C0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A3CAA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61F4C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82C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A97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20C7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4C21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8606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6D9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90,78</w:t>
                  </w:r>
                </w:p>
              </w:tc>
            </w:tr>
            <w:tr w:rsidR="00684868" w14:paraId="59B9F2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2474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687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179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EA33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55C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B14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5CAC8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13A43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13D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613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7991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74AE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4294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FBE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1 499,47</w:t>
                  </w:r>
                </w:p>
              </w:tc>
            </w:tr>
            <w:tr w:rsidR="00684868" w14:paraId="2E6E32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CF08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4BF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DEF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0904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C36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53C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0D6BC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A8AD1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475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F4F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BD2A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EEFF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4E2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294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1 167,01</w:t>
                  </w:r>
                </w:p>
              </w:tc>
            </w:tr>
            <w:tr w:rsidR="00684868" w14:paraId="36340A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CFA6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070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997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6916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385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9EF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1641D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AB7AD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4D8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FA2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6AC9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8413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ABB1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502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414,88</w:t>
                  </w:r>
                </w:p>
              </w:tc>
            </w:tr>
            <w:tr w:rsidR="00684868" w14:paraId="3BB966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9AB3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682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1AB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3AFE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11E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309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246D4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3FB2B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9DC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B5A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A406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5F68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01D5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152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152,50</w:t>
                  </w:r>
                </w:p>
              </w:tc>
            </w:tr>
            <w:tr w:rsidR="00684868" w14:paraId="59CF0C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C9DE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236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643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4921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44D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BB6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358D3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34F4D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FCB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A83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143D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271A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DA1A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E02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1 083,39</w:t>
                  </w:r>
                </w:p>
              </w:tc>
            </w:tr>
            <w:tr w:rsidR="00684868" w14:paraId="107F7F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2B3A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3B9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02D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F7E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6EE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203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C6301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ED770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8E6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A71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E542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E3A6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4CDF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BA4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17,52</w:t>
                  </w:r>
                </w:p>
              </w:tc>
            </w:tr>
            <w:tr w:rsidR="00684868" w14:paraId="7D9984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046D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774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BD8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EE36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655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48C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993CC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7E336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49E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56F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2E5A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DB28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6AAB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0A8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50,17</w:t>
                  </w:r>
                </w:p>
              </w:tc>
            </w:tr>
            <w:tr w:rsidR="00684868" w14:paraId="77B15F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3DD1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1ED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11F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FD7D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717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A50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431D3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8202D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44D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254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0216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C6CF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AB3F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64A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181,96</w:t>
                  </w:r>
                </w:p>
              </w:tc>
            </w:tr>
            <w:tr w:rsidR="00684868" w14:paraId="3EF726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C158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4E8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205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1274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C11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284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56B0E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8D452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3EA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957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83B7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F7FF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B66B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1D5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103,52</w:t>
                  </w:r>
                </w:p>
              </w:tc>
            </w:tr>
            <w:tr w:rsidR="00684868" w14:paraId="0CACFC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5BF4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666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365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4354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CF7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31C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3EE83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20E47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88D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922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80D1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9091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DED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F77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1 098,52</w:t>
                  </w:r>
                </w:p>
              </w:tc>
            </w:tr>
            <w:tr w:rsidR="00684868" w14:paraId="34EBCE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02C4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0A6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965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8D65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521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A2C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E94FF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6E484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425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F74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BD60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E544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2FEE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893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84,41</w:t>
                  </w:r>
                </w:p>
              </w:tc>
            </w:tr>
            <w:tr w:rsidR="00684868" w14:paraId="054A05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6DE3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71F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A63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70E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41B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5C2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A21DC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1C3E5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134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E0D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3004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AB65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2666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E65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99,94</w:t>
                  </w:r>
                </w:p>
              </w:tc>
            </w:tr>
            <w:tr w:rsidR="00684868" w14:paraId="2DC6EE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6F18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AB7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7DA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4B5B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889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30D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B8B5B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DFC33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F7B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CA0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17E6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DCF3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1CA3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623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410,90</w:t>
                  </w:r>
                </w:p>
              </w:tc>
            </w:tr>
            <w:tr w:rsidR="00684868" w14:paraId="2012DE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278B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CD2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FEF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4338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993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36C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2B7DF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4C878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70F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B27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522E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651C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B811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364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419,66</w:t>
                  </w:r>
                </w:p>
              </w:tc>
            </w:tr>
            <w:tr w:rsidR="00684868" w14:paraId="642970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975B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2CA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4ED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B38C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DE1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2F8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C6FEB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E6495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9CA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2AB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F1AB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0DA1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B187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724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953,99</w:t>
                  </w:r>
                </w:p>
              </w:tc>
            </w:tr>
            <w:tr w:rsidR="00684868" w14:paraId="350253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D760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516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640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C7BF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992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E11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59948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63C24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1AE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EF7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B918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C562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F73A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2F8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1 536,50</w:t>
                  </w:r>
                </w:p>
              </w:tc>
            </w:tr>
            <w:tr w:rsidR="00684868" w14:paraId="0B696D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C88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F48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959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A4B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BDD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D88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6EE7C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7DD2C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977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3F5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C727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DA05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A3CC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828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738,59</w:t>
                  </w:r>
                </w:p>
              </w:tc>
            </w:tr>
            <w:tr w:rsidR="00684868" w14:paraId="09882C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CA02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9A8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D55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197A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5F1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0CA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E98CB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85F03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E9E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224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0CCD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F19D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BF0C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ECE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</w:tr>
            <w:tr w:rsidR="00684868" w14:paraId="5D9DCD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123F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D4F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54D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2297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A3D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56A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045EC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72EDF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0D6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2EC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08EC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2426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743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19A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121,44</w:t>
                  </w:r>
                </w:p>
              </w:tc>
            </w:tr>
            <w:tr w:rsidR="00684868" w14:paraId="1C2AF9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8C39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156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570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55C5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699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A06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74645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F770A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C0C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8B5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AA00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A595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07F7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697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418,86</w:t>
                  </w:r>
                </w:p>
              </w:tc>
            </w:tr>
            <w:tr w:rsidR="00684868" w14:paraId="766DE8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683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246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C06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2D55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C28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E57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53046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9C013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802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3DB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B438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D164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A558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0DC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285,88</w:t>
                  </w:r>
                </w:p>
              </w:tc>
            </w:tr>
            <w:tr w:rsidR="00684868" w14:paraId="05FFC6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F2BC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1D1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F2D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FDB3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87B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EFC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AF0D8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6629D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FA3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563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2DBB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5027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AD41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5C3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82,02</w:t>
                  </w:r>
                </w:p>
              </w:tc>
            </w:tr>
            <w:tr w:rsidR="00684868" w14:paraId="05DF64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CD79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771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A3C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AFA9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99E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D1B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1FFF7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574F6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A6C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2C7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3F06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9DC6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918A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487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133,78</w:t>
                  </w:r>
                </w:p>
              </w:tc>
            </w:tr>
            <w:tr w:rsidR="00684868" w14:paraId="15B421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84F3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412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78E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CF34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ACB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FCD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B9ED5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9130D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CEB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853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927C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4A0F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DEF6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887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145,33</w:t>
                  </w:r>
                </w:p>
              </w:tc>
            </w:tr>
            <w:tr w:rsidR="00684868" w14:paraId="48E59C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8767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3AA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25E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F816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4B8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EE6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20C1B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72DDD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711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733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3E0E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6BBD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0489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AB3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542,69</w:t>
                  </w:r>
                </w:p>
              </w:tc>
            </w:tr>
            <w:tr w:rsidR="00684868" w14:paraId="35E120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523F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F4E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4C3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5961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CD0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84B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9A9F7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A2CC5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325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3D5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6D73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9584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C065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BB8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618,74</w:t>
                  </w:r>
                </w:p>
              </w:tc>
            </w:tr>
            <w:tr w:rsidR="00684868" w14:paraId="21A221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9B27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F77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6BD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4954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06E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177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62ABD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26DD4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175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165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9248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72E0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E75A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285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360,73</w:t>
                  </w:r>
                </w:p>
              </w:tc>
            </w:tr>
            <w:tr w:rsidR="00684868" w14:paraId="7FE23B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2B2D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472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429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6C45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8AB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DE7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FF783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74CE9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44D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967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3894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6334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88C5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E75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948,02</w:t>
                  </w:r>
                </w:p>
              </w:tc>
            </w:tr>
            <w:tr w:rsidR="00684868" w14:paraId="501BC4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FAE6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20D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EFC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D7E5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2DA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3C9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802B0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C07DB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484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B9D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6CE8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BC00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1CEB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6A2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869,98</w:t>
                  </w:r>
                </w:p>
              </w:tc>
            </w:tr>
            <w:tr w:rsidR="00684868" w14:paraId="74A735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888A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013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176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EF3B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821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F25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E5332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A593E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5C3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88C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986D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6389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8C15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F1A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858,43</w:t>
                  </w:r>
                </w:p>
              </w:tc>
            </w:tr>
            <w:tr w:rsidR="00684868" w14:paraId="74945F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E5E1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C0C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7C8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A9B4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23A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84A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78245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D44FD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996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785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0B88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3D8B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CEDF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FE8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555,83</w:t>
                  </w:r>
                </w:p>
              </w:tc>
            </w:tr>
            <w:tr w:rsidR="00684868" w14:paraId="48798C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395D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A54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CF2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67F4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C73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79E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96239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9F87A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3D0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43A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33EA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4E1C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413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D76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501,28</w:t>
                  </w:r>
                </w:p>
              </w:tc>
            </w:tr>
            <w:tr w:rsidR="00684868" w14:paraId="52740C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44D8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0C8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6CD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26C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B23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151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9F747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05149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25F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B41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F979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815B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5733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22E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548,27</w:t>
                  </w:r>
                </w:p>
              </w:tc>
            </w:tr>
            <w:tr w:rsidR="00684868" w14:paraId="313837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65CB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F42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AE4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AA4D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F5C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E12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FA945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DA6B1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99F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2F8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96A1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5BA1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11B8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9EB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472,62</w:t>
                  </w:r>
                </w:p>
              </w:tc>
            </w:tr>
            <w:tr w:rsidR="0012443D" w14:paraId="6FD17A48" w14:textId="77777777" w:rsidTr="0012443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2106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5C0D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4E85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1F817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77E7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A1D3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EB6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72 346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A5E8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7B9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2BB1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D9C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28 805,29</w:t>
                  </w:r>
                </w:p>
              </w:tc>
            </w:tr>
            <w:tr w:rsidR="0012443D" w14:paraId="57B4548C" w14:textId="77777777" w:rsidTr="0012443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0CB3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Lipová u Přerova</w:t>
                  </w:r>
                </w:p>
              </w:tc>
            </w:tr>
            <w:tr w:rsidR="00684868" w14:paraId="270945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54E1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034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3FF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D4C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D60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327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5D9DA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34984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097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1DF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2603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1649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B627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C28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10,06</w:t>
                  </w:r>
                </w:p>
              </w:tc>
            </w:tr>
            <w:tr w:rsidR="00684868" w14:paraId="65C642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E42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772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7FE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F3B3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DCA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456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DB213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55015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EC8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BC8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890B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4A75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2DB6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9CB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370,68</w:t>
                  </w:r>
                </w:p>
              </w:tc>
            </w:tr>
            <w:tr w:rsidR="00684868" w14:paraId="33B53D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B416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711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ECB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9D3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0E2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73F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2BDBE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61B41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88E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866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C786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6307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ED6B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EE9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394,03</w:t>
                  </w:r>
                </w:p>
              </w:tc>
            </w:tr>
            <w:tr w:rsidR="00684868" w14:paraId="4D368D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29E8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82A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CEB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E7DF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21F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C7C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28B45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590E2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1E7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B34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372F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F857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FB86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F5F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333,25</w:t>
                  </w:r>
                </w:p>
              </w:tc>
            </w:tr>
            <w:tr w:rsidR="00684868" w14:paraId="5DAEB7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8508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4C2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B87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F688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B42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0B2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7753F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9B8B1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511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C3B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F2BB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C7D4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C5F7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662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357,40</w:t>
                  </w:r>
                </w:p>
              </w:tc>
            </w:tr>
            <w:tr w:rsidR="00684868" w14:paraId="3C2081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D3C1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5DB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189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44A6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633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A5F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2F4E3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98CCB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29E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5AC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9383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DA0A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761E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377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179,51</w:t>
                  </w:r>
                </w:p>
              </w:tc>
            </w:tr>
            <w:tr w:rsidR="00684868" w14:paraId="439B09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332D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175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73B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0B0B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723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BF2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1A344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143B7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9F6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A0D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3132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23E1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4AFA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234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124,37</w:t>
                  </w:r>
                </w:p>
              </w:tc>
            </w:tr>
            <w:tr w:rsidR="00684868" w14:paraId="3AD46A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4D0E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E73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9CE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B3EC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225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AFD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B4484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03007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5F9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4F5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9A60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0474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BD17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0B3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11,67</w:t>
                  </w:r>
                </w:p>
              </w:tc>
            </w:tr>
            <w:tr w:rsidR="00684868" w14:paraId="76F2B3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96FE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313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F10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99CA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BFD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4C7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EFF7F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C8BCB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D0B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2B3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A6EF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0361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70F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72B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5,23</w:t>
                  </w:r>
                </w:p>
              </w:tc>
            </w:tr>
            <w:tr w:rsidR="00684868" w14:paraId="5B4D8E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0541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622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86A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752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94D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966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EE454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A4E78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376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FE4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C888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ED36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085C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7FC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153,75</w:t>
                  </w:r>
                </w:p>
              </w:tc>
            </w:tr>
            <w:tr w:rsidR="00684868" w14:paraId="149629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1235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5CE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3DF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1958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3A2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EDA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A8A7F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FE7A7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D06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E37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32EA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0231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DAB5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217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49,10</w:t>
                  </w:r>
                </w:p>
              </w:tc>
            </w:tr>
            <w:tr w:rsidR="00684868" w14:paraId="6E1E74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27FA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8A3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7AF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A85B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753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784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2404F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A09B7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845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467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026E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E158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CD53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D99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49,91</w:t>
                  </w:r>
                </w:p>
              </w:tc>
            </w:tr>
            <w:tr w:rsidR="00684868" w14:paraId="4BDBDF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F728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81B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13B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C745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649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4D2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97A08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B7813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2B5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C2E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31F0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BC3A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B04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3D0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30,19</w:t>
                  </w:r>
                </w:p>
              </w:tc>
            </w:tr>
            <w:tr w:rsidR="00684868" w14:paraId="31D92B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E487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DFD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276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33A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4F5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FB7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236C2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B6AFF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8D2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0D2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426D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2996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3F19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999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48,30</w:t>
                  </w:r>
                </w:p>
              </w:tc>
            </w:tr>
            <w:tr w:rsidR="00684868" w14:paraId="29C826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C1D1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614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4EB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64D4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ED6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B6A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1B7CE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53313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468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899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E45C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5EFB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C0E9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A30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28,17</w:t>
                  </w:r>
                </w:p>
              </w:tc>
            </w:tr>
            <w:tr w:rsidR="00684868" w14:paraId="064CF8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C17E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EEA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EAC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04F1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840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627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9C87E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D6736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497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86E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DF67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2E95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04DD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5A2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1 050,88</w:t>
                  </w:r>
                </w:p>
              </w:tc>
            </w:tr>
            <w:tr w:rsidR="00684868" w14:paraId="529778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CC3D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279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8C4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D515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727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8E3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528DB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D0E9B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413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1DB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F8E7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A6B0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6F9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38B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1 069,79</w:t>
                  </w:r>
                </w:p>
              </w:tc>
            </w:tr>
            <w:tr w:rsidR="00684868" w14:paraId="29C500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08DE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E6D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B1A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6029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CE8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BFE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BE21A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DC97A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127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C54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673E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8F70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9453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2FC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1 291,56</w:t>
                  </w:r>
                </w:p>
              </w:tc>
            </w:tr>
            <w:tr w:rsidR="00684868" w14:paraId="4A73EA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5BBD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10C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F8E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FEB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D18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D9D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311D5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FFFB5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88B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872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1B32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04D7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5E0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4B8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71,64</w:t>
                  </w:r>
                </w:p>
              </w:tc>
            </w:tr>
            <w:tr w:rsidR="00684868" w14:paraId="78E007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ED40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9F9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60E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AA8D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D03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BF6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7B272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5A0D3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773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A4D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A65A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8C09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F7BB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9F3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55,54</w:t>
                  </w:r>
                </w:p>
              </w:tc>
            </w:tr>
            <w:tr w:rsidR="00684868" w14:paraId="41FC6B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A7E2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6D6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F71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11F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0E7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A7E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2C16D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34624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C13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822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A87F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EF12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64B3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F4B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302,26</w:t>
                  </w:r>
                </w:p>
              </w:tc>
            </w:tr>
            <w:tr w:rsidR="00684868" w14:paraId="0B705F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1EE5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FA8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D86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BCF4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D3E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0B8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9317B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C03B1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662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EF1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C708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7126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8038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ADC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299,85</w:t>
                  </w:r>
                </w:p>
              </w:tc>
            </w:tr>
            <w:tr w:rsidR="00684868" w14:paraId="2B5087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FCCB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EDF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A84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5DF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142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3D7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EC119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2AA01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E4F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DA8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58F7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04B3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225D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33B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478,15</w:t>
                  </w:r>
                </w:p>
              </w:tc>
            </w:tr>
            <w:tr w:rsidR="00684868" w14:paraId="7D5960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53BB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1D1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451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4FC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69E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344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3846D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C3F9C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20C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769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A2EB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F015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1FE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FB2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1 011,43</w:t>
                  </w:r>
                </w:p>
              </w:tc>
            </w:tr>
            <w:tr w:rsidR="00684868" w14:paraId="585521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BED7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3AD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F45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C4EF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C1D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433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BA272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3C6DB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986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516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EB62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D7F5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A52D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7AA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88,55</w:t>
                  </w:r>
                </w:p>
              </w:tc>
            </w:tr>
            <w:tr w:rsidR="00684868" w14:paraId="7D3DE8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74C6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A23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694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8298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CFF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334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E66D5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BDCE3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AC5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17B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85D9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CE05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6DC9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74E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919,67</w:t>
                  </w:r>
                </w:p>
              </w:tc>
            </w:tr>
            <w:tr w:rsidR="00684868" w14:paraId="4EB169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D4D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06B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0AB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15D5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5B0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F74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78522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B4C7C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F06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C5C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ACC7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1254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F7A8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CB6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</w:t>
                  </w:r>
                </w:p>
              </w:tc>
            </w:tr>
            <w:tr w:rsidR="00684868" w14:paraId="60A321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AFD3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F17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3F5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10BF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2EB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758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9701F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F11F4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9C6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D2D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983B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F662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FD9E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857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532,08</w:t>
                  </w:r>
                </w:p>
              </w:tc>
            </w:tr>
            <w:tr w:rsidR="00684868" w14:paraId="42F5C8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C4D3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BE2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90F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7FDF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63F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6E9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C86BA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94851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0E7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9AB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4480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D84B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570A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F16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296,23</w:t>
                  </w:r>
                </w:p>
              </w:tc>
            </w:tr>
            <w:tr w:rsidR="00684868" w14:paraId="2A507C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AB92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FAE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056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255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6E6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CF1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7726A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D0F0C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FE3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B9C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146E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8859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5D47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475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278,11</w:t>
                  </w:r>
                </w:p>
              </w:tc>
            </w:tr>
            <w:tr w:rsidR="0012443D" w14:paraId="2EDA3CA4" w14:textId="77777777" w:rsidTr="0012443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CD61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8BE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3A3D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60789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D04A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5F3A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24B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24 578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4E14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1C7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30AE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794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9 892,16</w:t>
                  </w:r>
                </w:p>
              </w:tc>
            </w:tr>
            <w:tr w:rsidR="0012443D" w14:paraId="3882C1EC" w14:textId="77777777" w:rsidTr="0012443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25DD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Nahošovice</w:t>
                  </w:r>
                </w:p>
              </w:tc>
            </w:tr>
            <w:tr w:rsidR="00684868" w14:paraId="24AA4C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5806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972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824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23CD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32A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3AC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241B5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F8CED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479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A65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8269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E231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8CB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692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4,78</w:t>
                  </w:r>
                </w:p>
              </w:tc>
            </w:tr>
            <w:tr w:rsidR="00684868" w14:paraId="7B9930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EE19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139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7D63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2565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52C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9A3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A49B1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9C6DE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1C0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EE4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4362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FC04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F121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6A5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89,07</w:t>
                  </w:r>
                </w:p>
              </w:tc>
            </w:tr>
            <w:tr w:rsidR="00684868" w14:paraId="5637F8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99BE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E74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DBF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7346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E94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CA2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5E85B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FB3E4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FA9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0E4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A610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9FB6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D22C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BFA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587,17</w:t>
                  </w:r>
                </w:p>
              </w:tc>
            </w:tr>
            <w:tr w:rsidR="00684868" w14:paraId="3AAE52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E50B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98F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DCA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6FC7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EF1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68B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B73F8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CBBF3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1E5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9B6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41C9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C2E4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7CDF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3AE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400,83</w:t>
                  </w:r>
                </w:p>
              </w:tc>
            </w:tr>
            <w:tr w:rsidR="00684868" w14:paraId="50B1EA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C813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547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879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533E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204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2AD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28AC3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237FA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433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92A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FBEB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56FE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01FA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940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514,48</w:t>
                  </w:r>
                </w:p>
              </w:tc>
            </w:tr>
            <w:tr w:rsidR="00684868" w14:paraId="0BCB42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34F5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828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5C7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7476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98E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8F9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29500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B0D58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DBD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65A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7BE2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6571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7FD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074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683,93</w:t>
                  </w:r>
                </w:p>
              </w:tc>
            </w:tr>
            <w:tr w:rsidR="00684868" w14:paraId="18999E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7D13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03F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E2B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7BB6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E60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B6E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B326F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A96BA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459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D06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C0A6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8EFA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CB29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C28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3 623,88</w:t>
                  </w:r>
                </w:p>
              </w:tc>
            </w:tr>
            <w:tr w:rsidR="00684868" w14:paraId="5F9762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CA7C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DD3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B0C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6623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395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66F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E3AAA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D630C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B4A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36B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18B2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3536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3C93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92B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1 163,08</w:t>
                  </w:r>
                </w:p>
              </w:tc>
            </w:tr>
            <w:tr w:rsidR="00684868" w14:paraId="526D4C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EB42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260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DFB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5A85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9C9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66B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243FD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6FBA7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1F1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A50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BD33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4350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4295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24E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1 126,74</w:t>
                  </w:r>
                </w:p>
              </w:tc>
            </w:tr>
            <w:tr w:rsidR="00684868" w14:paraId="6914C7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1113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EB2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3A09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5E7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A92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4AE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159C2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D3926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403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8C6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A414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859A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6C3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686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143,85</w:t>
                  </w:r>
                </w:p>
              </w:tc>
            </w:tr>
            <w:tr w:rsidR="00684868" w14:paraId="6C6C76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D94B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09E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E63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C8A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B8B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BB8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0B235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193BD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967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620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6800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A535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E0F4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F6C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657,31</w:t>
                  </w:r>
                </w:p>
              </w:tc>
            </w:tr>
            <w:tr w:rsidR="00684868" w14:paraId="62D881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8B93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43C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AD5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B51B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96C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9B6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14263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CC1DC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CBF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BC8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0DB7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DF54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55B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EEF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1 648,38</w:t>
                  </w:r>
                </w:p>
              </w:tc>
            </w:tr>
            <w:tr w:rsidR="00684868" w14:paraId="564552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8415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F2D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154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FEF8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3B5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A0B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B63D9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24DBC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D25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30A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90B8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CE11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393E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DBE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1 190,21</w:t>
                  </w:r>
                </w:p>
              </w:tc>
            </w:tr>
            <w:tr w:rsidR="00684868" w14:paraId="69DF94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F02D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C94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C92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5EEC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579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AC6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97530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19710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3ED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ABE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8E42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6AAA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0327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D1B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156,14</w:t>
                  </w:r>
                </w:p>
              </w:tc>
            </w:tr>
            <w:tr w:rsidR="00684868" w14:paraId="57C913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D4C3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102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CE2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D501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5B5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A3A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AFF3C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E51E1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D73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295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8A7A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5A09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04CE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1E2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1 086,29</w:t>
                  </w:r>
                </w:p>
              </w:tc>
            </w:tr>
            <w:tr w:rsidR="00684868" w14:paraId="541DAF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1AEB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7BA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2D5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A95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572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2F8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FB071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0E8EC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619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2FC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CA08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405D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171C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798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1 952,46</w:t>
                  </w:r>
                </w:p>
              </w:tc>
            </w:tr>
            <w:tr w:rsidR="00684868" w14:paraId="4B1D71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8FF8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CC8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09B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C36A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738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E5F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92738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27E2A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DD8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A72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BA4C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A663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075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A91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1 607,94</w:t>
                  </w:r>
                </w:p>
              </w:tc>
            </w:tr>
            <w:tr w:rsidR="00684868" w14:paraId="44E513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EA60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3DB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65D5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84FA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5A8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334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102A3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F161C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036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F22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3A01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F38F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7B75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0E6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1 098,58</w:t>
                  </w:r>
                </w:p>
              </w:tc>
            </w:tr>
            <w:tr w:rsidR="00684868" w14:paraId="234B23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013C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1A6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1027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721F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F3D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69A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3EAA7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DE61B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60B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39B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41F3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CA6B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14C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1E8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283,60</w:t>
                  </w:r>
                </w:p>
              </w:tc>
            </w:tr>
            <w:tr w:rsidR="00684868" w14:paraId="67CD79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4163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352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F56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3B51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6B4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E00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061AF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0664B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1E7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9A0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82C5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932F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673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729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244,19</w:t>
                  </w:r>
                </w:p>
              </w:tc>
            </w:tr>
            <w:tr w:rsidR="00684868" w14:paraId="301777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90FA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A90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369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CA77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3D5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84E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A7320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F9C91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4FF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FF0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BDDC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91D6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B4AD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4D4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1 363,75</w:t>
                  </w:r>
                </w:p>
              </w:tc>
            </w:tr>
            <w:tr w:rsidR="00684868" w14:paraId="22539D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1A8D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4EB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A4D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78B8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FAC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105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9D3B6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BB041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7DD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4F5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98F4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7DEB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5978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13C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1 058,65</w:t>
                  </w:r>
                </w:p>
              </w:tc>
            </w:tr>
            <w:tr w:rsidR="00684868" w14:paraId="513695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E60B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2A8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8B0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93D6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621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F50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C044E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DFA5A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3C9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3EC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6024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101E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0A94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B06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1 156,43</w:t>
                  </w:r>
                </w:p>
              </w:tc>
            </w:tr>
            <w:tr w:rsidR="00684868" w14:paraId="41DEE4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25E5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88C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F1D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A954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E38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1D4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F6DA8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EB4B3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1BB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B39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AB54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6D56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6271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7FF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691,60</w:t>
                  </w:r>
                </w:p>
              </w:tc>
            </w:tr>
            <w:tr w:rsidR="0012443D" w14:paraId="25387A47" w14:textId="77777777" w:rsidTr="0012443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E357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7AD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48B8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A757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252E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00E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367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44 020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60B1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3F64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B80B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5A3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22 533,34</w:t>
                  </w:r>
                </w:p>
              </w:tc>
            </w:tr>
            <w:tr w:rsidR="0012443D" w14:paraId="69BB60C2" w14:textId="77777777" w:rsidTr="0012443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BE67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Oprostovice</w:t>
                  </w:r>
                </w:p>
              </w:tc>
            </w:tr>
            <w:tr w:rsidR="00684868" w14:paraId="2A785F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F1B4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709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2CE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D65D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80F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024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3593B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2FFAD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887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C19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38DE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6328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CC73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263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7,65</w:t>
                  </w:r>
                </w:p>
              </w:tc>
            </w:tr>
            <w:tr w:rsidR="00684868" w14:paraId="4A1487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488C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04D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829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327F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293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552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4B764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C6073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15F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483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BCB1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CF47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D619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47E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48,74</w:t>
                  </w:r>
                </w:p>
              </w:tc>
            </w:tr>
            <w:tr w:rsidR="00684868" w14:paraId="217062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4E31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656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CB5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18AE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B50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F9D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6D7CB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1580B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7AE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F91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976A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9B18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BC8A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C54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31,82</w:t>
                  </w:r>
                </w:p>
              </w:tc>
            </w:tr>
            <w:tr w:rsidR="00684868" w14:paraId="3B7E91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BDF4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3F7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7B9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3515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4FC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72E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824C9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8274E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D7F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150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F37A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4B91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AEA7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004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1 627,88</w:t>
                  </w:r>
                </w:p>
              </w:tc>
            </w:tr>
            <w:tr w:rsidR="0012443D" w14:paraId="49A5A03A" w14:textId="77777777" w:rsidTr="0012443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596C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9927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391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24175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D7C9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E8EC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9AB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8D43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FAB6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FADF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264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1 716,09</w:t>
                  </w:r>
                </w:p>
              </w:tc>
            </w:tr>
            <w:tr w:rsidR="0012443D" w14:paraId="33D87DCB" w14:textId="77777777" w:rsidTr="0012443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A583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Radkova Lhota</w:t>
                  </w:r>
                </w:p>
              </w:tc>
            </w:tr>
            <w:tr w:rsidR="00684868" w14:paraId="320A99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94E3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8E8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7E26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5EFB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A19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18F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C7FEA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41916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3C1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ACD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0742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1D36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56DD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499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11 632,75</w:t>
                  </w:r>
                </w:p>
              </w:tc>
            </w:tr>
            <w:tr w:rsidR="00684868" w14:paraId="7A5185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379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BEF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1AC3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8461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596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87E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B822F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E4546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868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3C7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77E1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BEDF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131B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BF1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16 445,09</w:t>
                  </w:r>
                </w:p>
              </w:tc>
            </w:tr>
            <w:tr w:rsidR="00684868" w14:paraId="7F3970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EB0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362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E67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049F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140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2A1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18DA2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356CE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01F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28F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6931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8399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55BB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B5E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5 627,98</w:t>
                  </w:r>
                </w:p>
              </w:tc>
            </w:tr>
            <w:tr w:rsidR="0012443D" w14:paraId="7A205960" w14:textId="77777777" w:rsidTr="0012443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1C30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E54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05AB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B5227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84A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BB86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F5D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69 508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3EF4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19C3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494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D60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33 705,82</w:t>
                  </w:r>
                </w:p>
              </w:tc>
            </w:tr>
            <w:tr w:rsidR="0012443D" w14:paraId="74C5EA71" w14:textId="77777777" w:rsidTr="0012443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B6BB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Turovice</w:t>
                  </w:r>
                </w:p>
              </w:tc>
            </w:tr>
            <w:tr w:rsidR="00684868" w14:paraId="2F0EA2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EE54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015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D42C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81F6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9C7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B8B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88B77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AFEF1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2B8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D5C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2269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FE4C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6F85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06D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1 490,98</w:t>
                  </w:r>
                </w:p>
              </w:tc>
            </w:tr>
            <w:tr w:rsidR="00684868" w14:paraId="549178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4EE9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1C6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955B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A563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C54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B18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D555F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0E25E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2D9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634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6766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9982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E7D1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23B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1 186,08</w:t>
                  </w:r>
                </w:p>
              </w:tc>
            </w:tr>
            <w:tr w:rsidR="00684868" w14:paraId="51AD33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AFD9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008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4BA1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0F25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C60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B36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C9815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351EB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7A9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B57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A8AC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98BD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64B9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F3C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2 262,36</w:t>
                  </w:r>
                </w:p>
              </w:tc>
            </w:tr>
            <w:tr w:rsidR="00684868" w14:paraId="32E1E7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22B4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614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C861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D8F4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C67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4AB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47B58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C942C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0E1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35D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5C7E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1541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4364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38E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620,94</w:t>
                  </w:r>
                </w:p>
              </w:tc>
            </w:tr>
            <w:tr w:rsidR="00684868" w14:paraId="3DE401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B379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E547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90BB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621F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39C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13C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9AC7C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B0B8E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1FC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E87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C271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33E7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105E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ABC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1 459,28</w:t>
                  </w:r>
                </w:p>
              </w:tc>
            </w:tr>
            <w:tr w:rsidR="00684868" w14:paraId="07DCB9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6509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0CC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B1C6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AD3B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820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3F5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F4BDD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E28BE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B120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09F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285E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88D8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B97B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9CE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137,94</w:t>
                  </w:r>
                </w:p>
              </w:tc>
            </w:tr>
            <w:tr w:rsidR="00684868" w14:paraId="1B77BD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1904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77F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D31C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C298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30D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5A7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03CD6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AA5E5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3F5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13D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0965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6B0B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488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6FF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1 177,16</w:t>
                  </w:r>
                </w:p>
              </w:tc>
            </w:tr>
            <w:tr w:rsidR="00684868" w14:paraId="6ED341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E96E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015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70E5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CD5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8B3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BC2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06DA6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B63B4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C78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8FC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0049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BF31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B05D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B979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2 240,48</w:t>
                  </w:r>
                </w:p>
              </w:tc>
            </w:tr>
            <w:tr w:rsidR="00684868" w14:paraId="667A7A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97B8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3B6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6B75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3235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F8C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450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1F95D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81F02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485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4AA3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3F3C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A97B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8E81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B4E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23,21</w:t>
                  </w:r>
                </w:p>
              </w:tc>
            </w:tr>
            <w:tr w:rsidR="00684868" w14:paraId="0F68F1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9B47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985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CECB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1A64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1D3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556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AF25C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09820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E242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E7A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C376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53A4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A93F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BAA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1 766,40</w:t>
                  </w:r>
                </w:p>
              </w:tc>
            </w:tr>
            <w:tr w:rsidR="00684868" w14:paraId="34EC65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3BF3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B7D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6F6D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648A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E7F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9C71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24708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BEFA5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82C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E80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7AF6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F31A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0E13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E2B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53,57</w:t>
                  </w:r>
                </w:p>
              </w:tc>
            </w:tr>
            <w:tr w:rsidR="00684868" w14:paraId="26D5D9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F830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2D8A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FABF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55B7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2FA4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581C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CE01E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ED6B6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C89B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968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D067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AF99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528E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E07D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861,55</w:t>
                  </w:r>
                </w:p>
              </w:tc>
            </w:tr>
            <w:tr w:rsidR="00684868" w14:paraId="01963B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7A6B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3F1F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89F7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8C63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B2F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8C0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97C2D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D9474" w14:textId="77777777" w:rsidR="00684868" w:rsidRDefault="0012443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F24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0985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25F5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FE8B" w14:textId="77777777" w:rsidR="00684868" w:rsidRDefault="001244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12D4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444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2 465,47</w:t>
                  </w:r>
                </w:p>
              </w:tc>
            </w:tr>
            <w:tr w:rsidR="0012443D" w14:paraId="6F6593B2" w14:textId="77777777" w:rsidTr="0012443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93AC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0E1F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A5D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8DB48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0DE7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5253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1A4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35 272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3E15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8445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2056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51D8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15 745,42</w:t>
                  </w:r>
                </w:p>
              </w:tc>
            </w:tr>
            <w:tr w:rsidR="0012443D" w14:paraId="51626FC9" w14:textId="77777777" w:rsidTr="0012443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17C4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C70E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377 402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2546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C95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0EEE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8686" w14:textId="77777777" w:rsidR="00684868" w:rsidRDefault="001244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171 152</w:t>
                  </w:r>
                </w:p>
              </w:tc>
            </w:tr>
            <w:tr w:rsidR="0012443D" w14:paraId="62167D48" w14:textId="77777777" w:rsidTr="0012443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5932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83E3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857D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E727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7560" w14:textId="77777777" w:rsidR="00684868" w:rsidRDefault="0068486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8BCF" w14:textId="77777777" w:rsidR="00684868" w:rsidRDefault="00684868">
                  <w:pPr>
                    <w:spacing w:after="0" w:line="240" w:lineRule="auto"/>
                  </w:pPr>
                </w:p>
              </w:tc>
            </w:tr>
          </w:tbl>
          <w:p w14:paraId="13D12161" w14:textId="77777777" w:rsidR="00684868" w:rsidRDefault="00684868">
            <w:pPr>
              <w:spacing w:after="0" w:line="240" w:lineRule="auto"/>
            </w:pPr>
          </w:p>
        </w:tc>
      </w:tr>
      <w:tr w:rsidR="00684868" w14:paraId="35690285" w14:textId="77777777">
        <w:trPr>
          <w:trHeight w:val="254"/>
        </w:trPr>
        <w:tc>
          <w:tcPr>
            <w:tcW w:w="115" w:type="dxa"/>
          </w:tcPr>
          <w:p w14:paraId="3053A750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466A27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631595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3FF6E8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EFECD6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5D9D51" w14:textId="77777777" w:rsidR="00684868" w:rsidRDefault="00684868">
            <w:pPr>
              <w:pStyle w:val="EmptyCellLayoutStyle"/>
              <w:spacing w:after="0" w:line="240" w:lineRule="auto"/>
            </w:pPr>
          </w:p>
        </w:tc>
      </w:tr>
      <w:tr w:rsidR="0012443D" w14:paraId="45A6B8BA" w14:textId="77777777" w:rsidTr="0012443D">
        <w:trPr>
          <w:trHeight w:val="1305"/>
        </w:trPr>
        <w:tc>
          <w:tcPr>
            <w:tcW w:w="115" w:type="dxa"/>
          </w:tcPr>
          <w:p w14:paraId="189276D8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84868" w14:paraId="016CE6D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FDBB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343D0CB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BADB7C3" w14:textId="77777777" w:rsidR="00684868" w:rsidRDefault="0012443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26FA0A3" w14:textId="77777777" w:rsidR="00684868" w:rsidRDefault="0012443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F725D2A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9E0334C" w14:textId="77777777" w:rsidR="00684868" w:rsidRDefault="00684868">
            <w:pPr>
              <w:spacing w:after="0" w:line="240" w:lineRule="auto"/>
            </w:pPr>
          </w:p>
        </w:tc>
        <w:tc>
          <w:tcPr>
            <w:tcW w:w="285" w:type="dxa"/>
          </w:tcPr>
          <w:p w14:paraId="5562AD7F" w14:textId="77777777" w:rsidR="00684868" w:rsidRDefault="00684868">
            <w:pPr>
              <w:pStyle w:val="EmptyCellLayoutStyle"/>
              <w:spacing w:after="0" w:line="240" w:lineRule="auto"/>
            </w:pPr>
          </w:p>
        </w:tc>
      </w:tr>
      <w:tr w:rsidR="00684868" w14:paraId="3F7A6639" w14:textId="77777777">
        <w:trPr>
          <w:trHeight w:val="100"/>
        </w:trPr>
        <w:tc>
          <w:tcPr>
            <w:tcW w:w="115" w:type="dxa"/>
          </w:tcPr>
          <w:p w14:paraId="28099E60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0D8472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9ECC66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144DBB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F6CF41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79E606" w14:textId="77777777" w:rsidR="00684868" w:rsidRDefault="00684868">
            <w:pPr>
              <w:pStyle w:val="EmptyCellLayoutStyle"/>
              <w:spacing w:after="0" w:line="240" w:lineRule="auto"/>
            </w:pPr>
          </w:p>
        </w:tc>
      </w:tr>
      <w:tr w:rsidR="0012443D" w14:paraId="425B7B33" w14:textId="77777777" w:rsidTr="0012443D">
        <w:trPr>
          <w:trHeight w:val="1685"/>
        </w:trPr>
        <w:tc>
          <w:tcPr>
            <w:tcW w:w="115" w:type="dxa"/>
          </w:tcPr>
          <w:p w14:paraId="55B05DB7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84868" w14:paraId="047362A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1A7B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3ECDB31" w14:textId="77777777" w:rsidR="00684868" w:rsidRDefault="0012443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0A1BFF7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84E466B" w14:textId="77777777" w:rsidR="00684868" w:rsidRDefault="0012443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DF028A0" w14:textId="77777777" w:rsidR="00684868" w:rsidRDefault="0012443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1534CFA" w14:textId="77777777" w:rsidR="00684868" w:rsidRDefault="0012443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3BCFE46" w14:textId="77777777" w:rsidR="00684868" w:rsidRDefault="001244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99D56DF" w14:textId="77777777" w:rsidR="00684868" w:rsidRDefault="00684868">
            <w:pPr>
              <w:spacing w:after="0" w:line="240" w:lineRule="auto"/>
            </w:pPr>
          </w:p>
        </w:tc>
        <w:tc>
          <w:tcPr>
            <w:tcW w:w="285" w:type="dxa"/>
          </w:tcPr>
          <w:p w14:paraId="2568D90D" w14:textId="77777777" w:rsidR="00684868" w:rsidRDefault="00684868">
            <w:pPr>
              <w:pStyle w:val="EmptyCellLayoutStyle"/>
              <w:spacing w:after="0" w:line="240" w:lineRule="auto"/>
            </w:pPr>
          </w:p>
        </w:tc>
      </w:tr>
      <w:tr w:rsidR="00684868" w14:paraId="4AF60597" w14:textId="77777777">
        <w:trPr>
          <w:trHeight w:val="60"/>
        </w:trPr>
        <w:tc>
          <w:tcPr>
            <w:tcW w:w="115" w:type="dxa"/>
          </w:tcPr>
          <w:p w14:paraId="4A922533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A9EEEA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3F7B9A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756855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307739" w14:textId="77777777" w:rsidR="00684868" w:rsidRDefault="0068486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5A803A" w14:textId="77777777" w:rsidR="00684868" w:rsidRDefault="00684868">
            <w:pPr>
              <w:pStyle w:val="EmptyCellLayoutStyle"/>
              <w:spacing w:after="0" w:line="240" w:lineRule="auto"/>
            </w:pPr>
          </w:p>
        </w:tc>
      </w:tr>
    </w:tbl>
    <w:p w14:paraId="5B41477F" w14:textId="77777777" w:rsidR="00684868" w:rsidRDefault="00684868">
      <w:pPr>
        <w:spacing w:after="0" w:line="240" w:lineRule="auto"/>
      </w:pPr>
    </w:p>
    <w:sectPr w:rsidR="0068486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05441" w14:textId="77777777" w:rsidR="0012443D" w:rsidRDefault="0012443D">
      <w:pPr>
        <w:spacing w:after="0" w:line="240" w:lineRule="auto"/>
      </w:pPr>
      <w:r>
        <w:separator/>
      </w:r>
    </w:p>
  </w:endnote>
  <w:endnote w:type="continuationSeparator" w:id="0">
    <w:p w14:paraId="2B35F77D" w14:textId="77777777" w:rsidR="0012443D" w:rsidRDefault="00124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84868" w14:paraId="33C20B60" w14:textId="77777777">
      <w:tc>
        <w:tcPr>
          <w:tcW w:w="9346" w:type="dxa"/>
        </w:tcPr>
        <w:p w14:paraId="6D6C69CB" w14:textId="77777777" w:rsidR="00684868" w:rsidRDefault="0068486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237EBD" w14:textId="77777777" w:rsidR="00684868" w:rsidRDefault="00684868">
          <w:pPr>
            <w:pStyle w:val="EmptyCellLayoutStyle"/>
            <w:spacing w:after="0" w:line="240" w:lineRule="auto"/>
          </w:pPr>
        </w:p>
      </w:tc>
    </w:tr>
    <w:tr w:rsidR="00684868" w14:paraId="743F11CF" w14:textId="77777777">
      <w:tc>
        <w:tcPr>
          <w:tcW w:w="9346" w:type="dxa"/>
        </w:tcPr>
        <w:p w14:paraId="363B3F50" w14:textId="77777777" w:rsidR="00684868" w:rsidRDefault="0068486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84868" w14:paraId="7329654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9F8A6F3" w14:textId="77777777" w:rsidR="00684868" w:rsidRDefault="0012443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2067E9" w14:textId="77777777" w:rsidR="00684868" w:rsidRDefault="00684868">
          <w:pPr>
            <w:spacing w:after="0" w:line="240" w:lineRule="auto"/>
          </w:pPr>
        </w:p>
      </w:tc>
    </w:tr>
    <w:tr w:rsidR="00684868" w14:paraId="51AFB878" w14:textId="77777777">
      <w:tc>
        <w:tcPr>
          <w:tcW w:w="9346" w:type="dxa"/>
        </w:tcPr>
        <w:p w14:paraId="329B2CEF" w14:textId="77777777" w:rsidR="00684868" w:rsidRDefault="0068486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1794AF" w14:textId="77777777" w:rsidR="00684868" w:rsidRDefault="0068486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3BC2" w14:textId="77777777" w:rsidR="0012443D" w:rsidRDefault="0012443D">
      <w:pPr>
        <w:spacing w:after="0" w:line="240" w:lineRule="auto"/>
      </w:pPr>
      <w:r>
        <w:separator/>
      </w:r>
    </w:p>
  </w:footnote>
  <w:footnote w:type="continuationSeparator" w:id="0">
    <w:p w14:paraId="722B7C39" w14:textId="77777777" w:rsidR="0012443D" w:rsidRDefault="00124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84868" w14:paraId="722D6D41" w14:textId="77777777">
      <w:tc>
        <w:tcPr>
          <w:tcW w:w="144" w:type="dxa"/>
        </w:tcPr>
        <w:p w14:paraId="336D38AA" w14:textId="77777777" w:rsidR="00684868" w:rsidRDefault="0068486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023A2E9" w14:textId="77777777" w:rsidR="00684868" w:rsidRDefault="00684868">
          <w:pPr>
            <w:pStyle w:val="EmptyCellLayoutStyle"/>
            <w:spacing w:after="0" w:line="240" w:lineRule="auto"/>
          </w:pPr>
        </w:p>
      </w:tc>
    </w:tr>
    <w:tr w:rsidR="00684868" w14:paraId="343D8680" w14:textId="77777777">
      <w:tc>
        <w:tcPr>
          <w:tcW w:w="144" w:type="dxa"/>
        </w:tcPr>
        <w:p w14:paraId="53C541B0" w14:textId="77777777" w:rsidR="00684868" w:rsidRDefault="0068486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5"/>
            <w:gridCol w:w="60"/>
            <w:gridCol w:w="1266"/>
            <w:gridCol w:w="538"/>
            <w:gridCol w:w="20"/>
            <w:gridCol w:w="1259"/>
            <w:gridCol w:w="79"/>
            <w:gridCol w:w="696"/>
            <w:gridCol w:w="1026"/>
            <w:gridCol w:w="45"/>
            <w:gridCol w:w="39"/>
            <w:gridCol w:w="15"/>
            <w:gridCol w:w="1226"/>
            <w:gridCol w:w="328"/>
            <w:gridCol w:w="1449"/>
            <w:gridCol w:w="39"/>
            <w:gridCol w:w="1887"/>
            <w:gridCol w:w="554"/>
          </w:tblGrid>
          <w:tr w:rsidR="00684868" w14:paraId="0E6A584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175D487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06725D9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023B167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4597F67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8797B19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7742680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DF5F417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FA1C5EE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C3348C6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67BC3F2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5190A08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CA2BD0F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A3BAE5B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E9CC4F5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F3CB410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6D4811B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169EAF5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767A679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</w:tr>
          <w:tr w:rsidR="0012443D" w14:paraId="5D3DEACA" w14:textId="77777777" w:rsidTr="0012443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C8AFD3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2"/>
                </w:tblGrid>
                <w:tr w:rsidR="00684868" w14:paraId="079483B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0DEEF1" w14:textId="1E022BEB" w:rsidR="00684868" w:rsidRDefault="001244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33N25/52</w:t>
                      </w:r>
                    </w:p>
                  </w:tc>
                </w:tr>
              </w:tbl>
              <w:p w14:paraId="678E0075" w14:textId="77777777" w:rsidR="00684868" w:rsidRDefault="0068486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052A8B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</w:tr>
          <w:tr w:rsidR="00684868" w14:paraId="5EBB305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652E7C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B5227D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F8EE47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D9DD9B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17458B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D3D536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A77239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D5ED6B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01ED40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F77FC0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ECB7E0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56DF05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B6AA11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A7338E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719F36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F59F2D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E862E7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2724CB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</w:tr>
          <w:tr w:rsidR="0012443D" w14:paraId="33CD0CAF" w14:textId="77777777" w:rsidTr="0012443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3BA84B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B421C8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84868" w14:paraId="2885173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80DC02" w14:textId="77777777" w:rsidR="00684868" w:rsidRDefault="001244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4D84E55" w14:textId="77777777" w:rsidR="00684868" w:rsidRDefault="0068486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464D00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84868" w14:paraId="1282D58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04F6F5" w14:textId="77777777" w:rsidR="00684868" w:rsidRDefault="001244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3312552</w:t>
                      </w:r>
                    </w:p>
                  </w:tc>
                </w:tr>
              </w:tbl>
              <w:p w14:paraId="404611DA" w14:textId="77777777" w:rsidR="00684868" w:rsidRDefault="0068486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9AC149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6"/>
                </w:tblGrid>
                <w:tr w:rsidR="00684868" w14:paraId="3FC55C9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F5DA52" w14:textId="545B9EAD" w:rsidR="00684868" w:rsidRDefault="00684868">
                      <w:pPr>
                        <w:spacing w:after="0" w:line="240" w:lineRule="auto"/>
                      </w:pPr>
                    </w:p>
                  </w:tc>
                </w:tr>
              </w:tbl>
              <w:p w14:paraId="117E2723" w14:textId="77777777" w:rsidR="00684868" w:rsidRDefault="0068486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B01D1E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59D29B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F13B75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684868" w14:paraId="3ADA035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82C55B" w14:textId="77777777" w:rsidR="00684868" w:rsidRDefault="00684868">
                      <w:pPr>
                        <w:spacing w:after="0" w:line="240" w:lineRule="auto"/>
                      </w:pPr>
                    </w:p>
                  </w:tc>
                </w:tr>
              </w:tbl>
              <w:p w14:paraId="58BEB476" w14:textId="77777777" w:rsidR="00684868" w:rsidRDefault="0068486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1DF1E1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84868" w14:paraId="011A927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D50481" w14:textId="77777777" w:rsidR="00684868" w:rsidRDefault="001244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370E120" w14:textId="77777777" w:rsidR="00684868" w:rsidRDefault="0068486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796DEE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84868" w14:paraId="326DACA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7B18A7" w14:textId="77777777" w:rsidR="00684868" w:rsidRDefault="001244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171 152 Kč</w:t>
                      </w:r>
                    </w:p>
                  </w:tc>
                </w:tr>
              </w:tbl>
              <w:p w14:paraId="3485C21C" w14:textId="77777777" w:rsidR="00684868" w:rsidRDefault="0068486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748989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</w:tr>
          <w:tr w:rsidR="00684868" w14:paraId="3CD4D18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6C6D17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A1EB30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C8767D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768263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74D5CB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3AD809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7EC4E2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53F66D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21BC1F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3AA2F1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89BB6F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E880E5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2A5966D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88A725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80FE39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A5AB00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9DCDC2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EB4C23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</w:tr>
          <w:tr w:rsidR="00684868" w14:paraId="42E1B9F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77EB5C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8CF9CB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57C4A1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1F0CD6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3C37FF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3D0BB4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F6B89A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14DF57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C8B597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EB4967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6BF5AC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BC87B4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AEAB0D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E5076F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5B2057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F47C79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582A1C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54738E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</w:tr>
          <w:tr w:rsidR="00684868" w14:paraId="3A9ADEB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A83F73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971DA2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84868" w14:paraId="42ACBCE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58972F" w14:textId="77777777" w:rsidR="00684868" w:rsidRDefault="001244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7D84AD9" w14:textId="77777777" w:rsidR="00684868" w:rsidRDefault="0068486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BC71F9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6D4323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B55BD8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916E45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40301E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82F432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DF0166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457AB9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81EECA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B27E37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A10516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4CCF46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B85F55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2E34D9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AE1651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</w:tr>
          <w:tr w:rsidR="0012443D" w14:paraId="47A69F56" w14:textId="77777777" w:rsidTr="0012443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5F02A5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F570EB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F9E6AC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1345B3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65CF8D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84868" w14:paraId="3D6F246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D820CD" w14:textId="77777777" w:rsidR="00684868" w:rsidRDefault="001244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21.05.2025</w:t>
                      </w:r>
                    </w:p>
                  </w:tc>
                </w:tr>
              </w:tbl>
              <w:p w14:paraId="6BD350C9" w14:textId="77777777" w:rsidR="00684868" w:rsidRDefault="0068486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CF2E06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257186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1"/>
                </w:tblGrid>
                <w:tr w:rsidR="00684868" w14:paraId="3C9A165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80F740" w14:textId="77777777" w:rsidR="00684868" w:rsidRDefault="001244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E58A587" w14:textId="77777777" w:rsidR="00684868" w:rsidRDefault="0068486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243553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1E7556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884951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71A9E7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8FD7F7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5CD86C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E7A231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460E7E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</w:tr>
          <w:tr w:rsidR="0012443D" w14:paraId="5AAF9392" w14:textId="77777777" w:rsidTr="0012443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3B7C7C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237D83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B92C39D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671A48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67F121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C9A68F0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B892E1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E7BDD2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669F355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761228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684868" w14:paraId="3C2D1D4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A35628" w14:textId="6D7FC86E" w:rsidR="00684868" w:rsidRPr="0012443D" w:rsidRDefault="0012443D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2443D">
                        <w:rPr>
                          <w:rFonts w:ascii="Arial" w:hAnsi="Arial" w:cs="Arial"/>
                        </w:rPr>
                        <w:t>1.7.2025</w:t>
                      </w:r>
                    </w:p>
                  </w:tc>
                </w:tr>
              </w:tbl>
              <w:p w14:paraId="29C8804A" w14:textId="77777777" w:rsidR="00684868" w:rsidRDefault="0068486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42B61C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513135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D97A5A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3775BC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AC7921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</w:tr>
          <w:tr w:rsidR="0012443D" w14:paraId="247F3902" w14:textId="77777777" w:rsidTr="0012443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BD24CE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39A15E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F06546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69E4E8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7F4DC7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D7CB29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99A981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0889E4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9EA301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E03987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0BB38F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1F41B4F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9160A9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363A1D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605B27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95C14E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25BAE1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</w:tr>
          <w:tr w:rsidR="00684868" w14:paraId="3FEEB71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FBAD173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D020CCE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2B2277B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7A18236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A0D1401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2C541A7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47494F5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7836D6C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80989CC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0F82E7A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C1BD038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20FBC47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0B6B1A9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BCA46E8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A0F1A10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67867E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E9F6FD5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59212F9" w14:textId="77777777" w:rsidR="00684868" w:rsidRDefault="0068486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3F1F47F" w14:textId="77777777" w:rsidR="00684868" w:rsidRDefault="00684868">
          <w:pPr>
            <w:spacing w:after="0" w:line="240" w:lineRule="auto"/>
          </w:pPr>
        </w:p>
      </w:tc>
    </w:tr>
    <w:tr w:rsidR="00684868" w14:paraId="28305AE7" w14:textId="77777777">
      <w:tc>
        <w:tcPr>
          <w:tcW w:w="144" w:type="dxa"/>
        </w:tcPr>
        <w:p w14:paraId="375DB896" w14:textId="77777777" w:rsidR="00684868" w:rsidRDefault="0068486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17F3566" w14:textId="77777777" w:rsidR="00684868" w:rsidRDefault="0068486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45463465">
    <w:abstractNumId w:val="0"/>
  </w:num>
  <w:num w:numId="2" w16cid:durableId="955869792">
    <w:abstractNumId w:val="1"/>
  </w:num>
  <w:num w:numId="3" w16cid:durableId="1023358379">
    <w:abstractNumId w:val="2"/>
  </w:num>
  <w:num w:numId="4" w16cid:durableId="1583874447">
    <w:abstractNumId w:val="3"/>
  </w:num>
  <w:num w:numId="5" w16cid:durableId="1227644309">
    <w:abstractNumId w:val="4"/>
  </w:num>
  <w:num w:numId="6" w16cid:durableId="962884286">
    <w:abstractNumId w:val="5"/>
  </w:num>
  <w:num w:numId="7" w16cid:durableId="532691830">
    <w:abstractNumId w:val="6"/>
  </w:num>
  <w:num w:numId="8" w16cid:durableId="791245390">
    <w:abstractNumId w:val="7"/>
  </w:num>
  <w:num w:numId="9" w16cid:durableId="894270411">
    <w:abstractNumId w:val="8"/>
  </w:num>
  <w:num w:numId="10" w16cid:durableId="1381707308">
    <w:abstractNumId w:val="9"/>
  </w:num>
  <w:num w:numId="11" w16cid:durableId="1889802490">
    <w:abstractNumId w:val="10"/>
  </w:num>
  <w:num w:numId="12" w16cid:durableId="1337878478">
    <w:abstractNumId w:val="11"/>
  </w:num>
  <w:num w:numId="13" w16cid:durableId="1954820030">
    <w:abstractNumId w:val="12"/>
  </w:num>
  <w:num w:numId="14" w16cid:durableId="1702049145">
    <w:abstractNumId w:val="13"/>
  </w:num>
  <w:num w:numId="15" w16cid:durableId="780954240">
    <w:abstractNumId w:val="14"/>
  </w:num>
  <w:num w:numId="16" w16cid:durableId="1728801583">
    <w:abstractNumId w:val="15"/>
  </w:num>
  <w:num w:numId="17" w16cid:durableId="1859731801">
    <w:abstractNumId w:val="16"/>
  </w:num>
  <w:num w:numId="18" w16cid:durableId="109519212">
    <w:abstractNumId w:val="17"/>
  </w:num>
  <w:num w:numId="19" w16cid:durableId="1068579573">
    <w:abstractNumId w:val="18"/>
  </w:num>
  <w:num w:numId="20" w16cid:durableId="1917202256">
    <w:abstractNumId w:val="19"/>
  </w:num>
  <w:num w:numId="21" w16cid:durableId="1928147173">
    <w:abstractNumId w:val="20"/>
  </w:num>
  <w:num w:numId="22" w16cid:durableId="7851226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68"/>
    <w:rsid w:val="0012443D"/>
    <w:rsid w:val="00684868"/>
    <w:rsid w:val="00D6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35ED7"/>
  <w15:docId w15:val="{71CF2A2F-7D72-4378-AE73-BDD781D4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24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43D"/>
  </w:style>
  <w:style w:type="paragraph" w:styleId="Zpat">
    <w:name w:val="footer"/>
    <w:basedOn w:val="Normln"/>
    <w:link w:val="ZpatChar"/>
    <w:uiPriority w:val="99"/>
    <w:unhideWhenUsed/>
    <w:rsid w:val="00124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1551</Words>
  <Characters>9155</Characters>
  <Application>Microsoft Office Word</Application>
  <DocSecurity>0</DocSecurity>
  <Lines>76</Lines>
  <Paragraphs>21</Paragraphs>
  <ScaleCrop>false</ScaleCrop>
  <Company>Státní pozemkový úřad</Company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Jurová Lenka</dc:creator>
  <dc:description/>
  <cp:lastModifiedBy>Jurová Lenka</cp:lastModifiedBy>
  <cp:revision>2</cp:revision>
  <dcterms:created xsi:type="dcterms:W3CDTF">2025-05-21T11:46:00Z</dcterms:created>
  <dcterms:modified xsi:type="dcterms:W3CDTF">2025-05-21T11:46:00Z</dcterms:modified>
</cp:coreProperties>
</file>