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6203A" w14:textId="0638BAAF" w:rsidR="007A25A7" w:rsidRPr="00E63942" w:rsidRDefault="007A25A7" w:rsidP="007A25A7">
      <w:pPr>
        <w:pStyle w:val="Nzev"/>
        <w:spacing w:line="276" w:lineRule="auto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Dodatek č. 1 KUPNÍ SMLOUVY </w:t>
      </w:r>
      <w:r w:rsidR="00EB7695">
        <w:rPr>
          <w:rFonts w:ascii="Tahoma" w:hAnsi="Tahoma" w:cs="Tahoma"/>
          <w:sz w:val="20"/>
          <w:szCs w:val="22"/>
        </w:rPr>
        <w:t>č. KRN/K/28</w:t>
      </w:r>
      <w:r w:rsidR="00E63942" w:rsidRPr="00E63942">
        <w:rPr>
          <w:rFonts w:ascii="Tahoma" w:hAnsi="Tahoma" w:cs="Tahoma"/>
          <w:sz w:val="20"/>
          <w:szCs w:val="22"/>
        </w:rPr>
        <w:t>/2025</w:t>
      </w:r>
    </w:p>
    <w:p w14:paraId="05FF20DF" w14:textId="77777777" w:rsidR="007A25A7" w:rsidRPr="00E63942" w:rsidRDefault="007A25A7" w:rsidP="007A25A7">
      <w:pPr>
        <w:spacing w:before="120" w:after="12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dále jen </w:t>
      </w:r>
      <w:r w:rsidRPr="00E63942">
        <w:rPr>
          <w:rFonts w:ascii="Tahoma" w:hAnsi="Tahoma" w:cs="Tahoma"/>
          <w:i/>
          <w:iCs/>
          <w:sz w:val="20"/>
          <w:szCs w:val="20"/>
        </w:rPr>
        <w:t>„</w:t>
      </w:r>
      <w:r w:rsidRPr="00E63942">
        <w:rPr>
          <w:rFonts w:ascii="Tahoma" w:hAnsi="Tahoma" w:cs="Tahoma"/>
          <w:b/>
          <w:i/>
          <w:iCs/>
          <w:sz w:val="20"/>
          <w:szCs w:val="20"/>
        </w:rPr>
        <w:t>smlouva</w:t>
      </w:r>
      <w:r w:rsidRPr="00E63942">
        <w:rPr>
          <w:rFonts w:ascii="Tahoma" w:hAnsi="Tahoma" w:cs="Tahoma"/>
          <w:i/>
          <w:iCs/>
          <w:sz w:val="20"/>
          <w:szCs w:val="20"/>
        </w:rPr>
        <w:t>“</w:t>
      </w:r>
    </w:p>
    <w:p w14:paraId="5DC81EFB" w14:textId="77777777" w:rsidR="004D37D5" w:rsidRPr="00E63942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595A79" w14:textId="77777777" w:rsidR="004D37D5" w:rsidRPr="00E63942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63942">
        <w:rPr>
          <w:rFonts w:ascii="Tahoma" w:hAnsi="Tahoma" w:cs="Tahoma"/>
          <w:b/>
          <w:sz w:val="20"/>
          <w:szCs w:val="20"/>
        </w:rPr>
        <w:t>Smluvní strany</w:t>
      </w:r>
    </w:p>
    <w:p w14:paraId="3BF0C540" w14:textId="77777777" w:rsidR="00997410" w:rsidRPr="00E63942" w:rsidRDefault="00997410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120"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E63942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1ECBF44E" w14:textId="77777777" w:rsidR="00997410" w:rsidRPr="00E63942" w:rsidRDefault="00997410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E63942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E63942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116815D4" w14:textId="77777777" w:rsidR="004D37D5" w:rsidRPr="00E63942" w:rsidRDefault="00997410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z</w:t>
      </w:r>
      <w:r w:rsidR="004D37D5" w:rsidRPr="00E63942">
        <w:rPr>
          <w:rFonts w:ascii="Tahoma" w:hAnsi="Tahoma" w:cs="Tahoma"/>
          <w:sz w:val="20"/>
          <w:szCs w:val="20"/>
        </w:rPr>
        <w:t>astoupena:</w:t>
      </w:r>
      <w:r w:rsidR="004D37D5" w:rsidRPr="00E63942">
        <w:rPr>
          <w:rFonts w:ascii="Tahoma" w:hAnsi="Tahoma" w:cs="Tahoma"/>
          <w:sz w:val="20"/>
          <w:szCs w:val="20"/>
        </w:rPr>
        <w:tab/>
      </w:r>
    </w:p>
    <w:p w14:paraId="611A100C" w14:textId="77777777" w:rsidR="004D37D5" w:rsidRPr="00E63942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ve věcech smluvních:</w:t>
      </w:r>
      <w:r w:rsidRPr="00E63942">
        <w:rPr>
          <w:rFonts w:ascii="Tahoma" w:hAnsi="Tahoma" w:cs="Tahoma"/>
          <w:sz w:val="20"/>
          <w:szCs w:val="20"/>
        </w:rPr>
        <w:tab/>
      </w:r>
      <w:r w:rsidR="00997410" w:rsidRPr="00E63942">
        <w:rPr>
          <w:rFonts w:ascii="Tahoma" w:hAnsi="Tahoma" w:cs="Tahoma"/>
          <w:sz w:val="20"/>
          <w:szCs w:val="20"/>
        </w:rPr>
        <w:t>MUDr. Ladislavem Václavcem</w:t>
      </w:r>
      <w:r w:rsidRPr="00E63942">
        <w:rPr>
          <w:rFonts w:ascii="Tahoma" w:hAnsi="Tahoma" w:cs="Tahoma"/>
          <w:sz w:val="20"/>
          <w:szCs w:val="20"/>
        </w:rPr>
        <w:t>, MBA, ředitel</w:t>
      </w:r>
      <w:r w:rsidR="00066DAC" w:rsidRPr="00E63942">
        <w:rPr>
          <w:rFonts w:ascii="Tahoma" w:hAnsi="Tahoma" w:cs="Tahoma"/>
          <w:sz w:val="20"/>
          <w:szCs w:val="20"/>
        </w:rPr>
        <w:t>em</w:t>
      </w:r>
    </w:p>
    <w:p w14:paraId="3FE698BE" w14:textId="3806E6B0" w:rsidR="004D37D5" w:rsidRPr="00E63942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</w:r>
      <w:r w:rsidR="00F4638E">
        <w:rPr>
          <w:rFonts w:ascii="Tahoma" w:hAnsi="Tahoma" w:cs="Tahoma"/>
          <w:sz w:val="20"/>
          <w:szCs w:val="20"/>
        </w:rPr>
        <w:t>ve věcech technických:</w:t>
      </w:r>
      <w:r w:rsidR="00F4638E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F4638E">
        <w:rPr>
          <w:rFonts w:ascii="Tahoma" w:hAnsi="Tahoma" w:cs="Tahoma"/>
          <w:sz w:val="20"/>
          <w:szCs w:val="20"/>
        </w:rPr>
        <w:t>Xxxxx</w:t>
      </w:r>
      <w:proofErr w:type="spellEnd"/>
      <w:r w:rsidR="00F463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4638E">
        <w:rPr>
          <w:rFonts w:ascii="Tahoma" w:hAnsi="Tahoma" w:cs="Tahoma"/>
          <w:sz w:val="20"/>
          <w:szCs w:val="20"/>
        </w:rPr>
        <w:t>xxxxxxxxxx</w:t>
      </w:r>
      <w:proofErr w:type="spellEnd"/>
      <w:r w:rsidRPr="00E63942">
        <w:rPr>
          <w:rFonts w:ascii="Tahoma" w:hAnsi="Tahoma" w:cs="Tahoma"/>
          <w:sz w:val="20"/>
          <w:szCs w:val="20"/>
        </w:rPr>
        <w:t>, vedoucí</w:t>
      </w:r>
      <w:r w:rsidR="00066DAC" w:rsidRPr="00E63942">
        <w:rPr>
          <w:rFonts w:ascii="Tahoma" w:hAnsi="Tahoma" w:cs="Tahoma"/>
          <w:sz w:val="20"/>
          <w:szCs w:val="20"/>
        </w:rPr>
        <w:t>m</w:t>
      </w:r>
      <w:r w:rsidRPr="00E63942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0C7E7895" w14:textId="77777777" w:rsidR="004D37D5" w:rsidRPr="00E63942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IČ</w:t>
      </w:r>
      <w:r w:rsidR="008B7CC6" w:rsidRPr="00E63942">
        <w:rPr>
          <w:rFonts w:ascii="Tahoma" w:hAnsi="Tahoma" w:cs="Tahoma"/>
          <w:sz w:val="20"/>
          <w:szCs w:val="20"/>
        </w:rPr>
        <w:t>O</w:t>
      </w:r>
      <w:r w:rsidRPr="00E63942">
        <w:rPr>
          <w:rFonts w:ascii="Tahoma" w:hAnsi="Tahoma" w:cs="Tahoma"/>
          <w:sz w:val="20"/>
          <w:szCs w:val="20"/>
        </w:rPr>
        <w:t>:</w:t>
      </w:r>
      <w:r w:rsidRPr="00E63942">
        <w:rPr>
          <w:rFonts w:ascii="Tahoma" w:hAnsi="Tahoma" w:cs="Tahoma"/>
          <w:sz w:val="20"/>
          <w:szCs w:val="20"/>
        </w:rPr>
        <w:tab/>
      </w:r>
      <w:r w:rsidR="00997410" w:rsidRPr="00E63942">
        <w:rPr>
          <w:rFonts w:ascii="Tahoma" w:hAnsi="Tahoma" w:cs="Tahoma"/>
          <w:sz w:val="20"/>
          <w:szCs w:val="20"/>
        </w:rPr>
        <w:t>00844641</w:t>
      </w:r>
    </w:p>
    <w:p w14:paraId="6AE4B183" w14:textId="77777777" w:rsidR="004D37D5" w:rsidRPr="00E63942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DIČ:</w:t>
      </w:r>
      <w:r w:rsidRPr="00E63942">
        <w:rPr>
          <w:rFonts w:ascii="Tahoma" w:hAnsi="Tahoma" w:cs="Tahoma"/>
          <w:sz w:val="20"/>
          <w:szCs w:val="20"/>
        </w:rPr>
        <w:tab/>
      </w:r>
      <w:r w:rsidR="00997410" w:rsidRPr="00E63942">
        <w:rPr>
          <w:rFonts w:ascii="Tahoma" w:hAnsi="Tahoma" w:cs="Tahoma"/>
          <w:sz w:val="20"/>
          <w:szCs w:val="20"/>
        </w:rPr>
        <w:t>CZ00844641</w:t>
      </w:r>
      <w:r w:rsidRPr="00E63942">
        <w:rPr>
          <w:rFonts w:ascii="Tahoma" w:hAnsi="Tahoma" w:cs="Tahoma"/>
          <w:sz w:val="20"/>
          <w:szCs w:val="20"/>
        </w:rPr>
        <w:t xml:space="preserve"> </w:t>
      </w:r>
    </w:p>
    <w:p w14:paraId="627AD012" w14:textId="77777777" w:rsidR="00997410" w:rsidRPr="00E63942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</w:r>
      <w:r w:rsidR="00F71DB5" w:rsidRPr="00E63942">
        <w:rPr>
          <w:rFonts w:ascii="Tahoma" w:hAnsi="Tahoma" w:cs="Tahoma"/>
          <w:sz w:val="20"/>
          <w:szCs w:val="20"/>
        </w:rPr>
        <w:t>b</w:t>
      </w:r>
      <w:r w:rsidRPr="00E63942">
        <w:rPr>
          <w:rFonts w:ascii="Tahoma" w:hAnsi="Tahoma" w:cs="Tahoma"/>
          <w:sz w:val="20"/>
          <w:szCs w:val="20"/>
        </w:rPr>
        <w:t xml:space="preserve">ankovní spojení: </w:t>
      </w:r>
      <w:r w:rsidRPr="00E63942">
        <w:rPr>
          <w:rFonts w:ascii="Tahoma" w:hAnsi="Tahoma" w:cs="Tahoma"/>
          <w:sz w:val="20"/>
          <w:szCs w:val="20"/>
        </w:rPr>
        <w:tab/>
      </w:r>
      <w:r w:rsidR="00997410" w:rsidRPr="00E63942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1C8D2885" w14:textId="5F0A90EE" w:rsidR="004D37D5" w:rsidRPr="00E63942" w:rsidRDefault="00F71DB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č</w:t>
      </w:r>
      <w:r w:rsidR="004D37D5" w:rsidRPr="00E63942">
        <w:rPr>
          <w:rFonts w:ascii="Tahoma" w:hAnsi="Tahoma" w:cs="Tahoma"/>
          <w:sz w:val="20"/>
          <w:szCs w:val="20"/>
        </w:rPr>
        <w:t xml:space="preserve">íslo účtu: </w:t>
      </w:r>
      <w:r w:rsidR="004D37D5" w:rsidRPr="00E63942">
        <w:rPr>
          <w:rFonts w:ascii="Tahoma" w:hAnsi="Tahoma" w:cs="Tahoma"/>
          <w:sz w:val="20"/>
          <w:szCs w:val="20"/>
        </w:rPr>
        <w:tab/>
      </w:r>
      <w:proofErr w:type="spellStart"/>
      <w:r w:rsidR="00F4638E">
        <w:rPr>
          <w:rFonts w:ascii="Tahoma" w:hAnsi="Tahoma" w:cs="Tahoma"/>
          <w:color w:val="000000"/>
          <w:sz w:val="20"/>
          <w:szCs w:val="20"/>
        </w:rPr>
        <w:t>xxxxxxxx</w:t>
      </w:r>
      <w:proofErr w:type="spellEnd"/>
      <w:r w:rsidR="00F4638E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="00F4638E"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</w:p>
    <w:p w14:paraId="6E5831F5" w14:textId="77777777" w:rsidR="004D37D5" w:rsidRPr="00E63942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E63942">
        <w:rPr>
          <w:rFonts w:ascii="Tahoma" w:hAnsi="Tahoma" w:cs="Tahoma"/>
          <w:sz w:val="20"/>
          <w:szCs w:val="20"/>
        </w:rPr>
        <w:t>Pr</w:t>
      </w:r>
      <w:proofErr w:type="spellEnd"/>
      <w:r w:rsidRPr="00E63942">
        <w:rPr>
          <w:rFonts w:ascii="Tahoma" w:hAnsi="Tahoma" w:cs="Tahoma"/>
          <w:sz w:val="20"/>
          <w:szCs w:val="20"/>
        </w:rPr>
        <w:t>, vložka 876</w:t>
      </w:r>
    </w:p>
    <w:p w14:paraId="48817452" w14:textId="77777777" w:rsidR="00F71DB5" w:rsidRPr="00E63942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2958526B" w14:textId="77777777" w:rsidR="004D37D5" w:rsidRPr="00E63942" w:rsidRDefault="004D37D5" w:rsidP="004134BA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dále jen </w:t>
      </w:r>
      <w:r w:rsidRPr="00E63942">
        <w:rPr>
          <w:rFonts w:ascii="Tahoma" w:hAnsi="Tahoma" w:cs="Tahoma"/>
          <w:i/>
          <w:iCs/>
          <w:sz w:val="20"/>
          <w:szCs w:val="20"/>
        </w:rPr>
        <w:t>„</w:t>
      </w:r>
      <w:r w:rsidRPr="00E63942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E63942">
        <w:rPr>
          <w:rFonts w:ascii="Tahoma" w:hAnsi="Tahoma" w:cs="Tahoma"/>
          <w:i/>
          <w:iCs/>
          <w:sz w:val="20"/>
          <w:szCs w:val="20"/>
        </w:rPr>
        <w:t>“</w:t>
      </w:r>
    </w:p>
    <w:p w14:paraId="3C5EAA8A" w14:textId="77777777" w:rsidR="004D37D5" w:rsidRPr="00E63942" w:rsidRDefault="004D37D5" w:rsidP="004134BA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a</w:t>
      </w:r>
    </w:p>
    <w:p w14:paraId="16C1378B" w14:textId="77777777" w:rsidR="004A05C8" w:rsidRPr="00E63942" w:rsidRDefault="004A05C8" w:rsidP="004A05C8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E63942">
        <w:rPr>
          <w:rFonts w:ascii="Tahoma" w:hAnsi="Tahoma" w:cs="Tahoma"/>
          <w:b/>
          <w:color w:val="000000"/>
          <w:sz w:val="20"/>
          <w:szCs w:val="20"/>
        </w:rPr>
        <w:t xml:space="preserve">PROMA REHA, s.r.o. </w:t>
      </w:r>
    </w:p>
    <w:p w14:paraId="0D7C86F2" w14:textId="7777777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se sídlem: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 xml:space="preserve">Riegrova 342, 552 03 Česká Skalice </w:t>
      </w:r>
    </w:p>
    <w:p w14:paraId="7D51B545" w14:textId="7777777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zastoupena: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 xml:space="preserve">Petrem Bucharem, vedoucím obchodu </w:t>
      </w:r>
    </w:p>
    <w:p w14:paraId="42A42395" w14:textId="7777777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IČO: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 xml:space="preserve">63219107 </w:t>
      </w:r>
    </w:p>
    <w:p w14:paraId="2DF5ED5C" w14:textId="7777777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DIČ: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 xml:space="preserve">CZ63219107 </w:t>
      </w:r>
    </w:p>
    <w:p w14:paraId="4E9FC148" w14:textId="7777777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bankovní spojení: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proofErr w:type="spellStart"/>
      <w:r w:rsidRPr="00E63942">
        <w:rPr>
          <w:rFonts w:ascii="Tahoma" w:hAnsi="Tahoma" w:cs="Tahoma"/>
          <w:sz w:val="20"/>
          <w:szCs w:val="20"/>
        </w:rPr>
        <w:t>UniCredit</w:t>
      </w:r>
      <w:proofErr w:type="spellEnd"/>
      <w:r w:rsidRPr="00E63942">
        <w:rPr>
          <w:rFonts w:ascii="Tahoma" w:hAnsi="Tahoma" w:cs="Tahoma"/>
          <w:sz w:val="20"/>
          <w:szCs w:val="20"/>
        </w:rPr>
        <w:t xml:space="preserve"> Bank Czech Republic and Slovakia a.s. </w:t>
      </w:r>
    </w:p>
    <w:p w14:paraId="61C6BF58" w14:textId="07447986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číslo účtu: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F4638E">
        <w:rPr>
          <w:rFonts w:ascii="Tahoma" w:hAnsi="Tahoma" w:cs="Tahoma"/>
          <w:sz w:val="20"/>
          <w:szCs w:val="20"/>
        </w:rPr>
        <w:t>xxxxxxxxx/xxxx</w:t>
      </w:r>
      <w:bookmarkStart w:id="0" w:name="_GoBack"/>
      <w:bookmarkEnd w:id="0"/>
    </w:p>
    <w:p w14:paraId="20A78B28" w14:textId="77777777" w:rsidR="004D37D5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zapsaná v obchodním rejstříku u Krajského soudu v Hradci Králové, oddíl C, vložka 7945</w:t>
      </w:r>
    </w:p>
    <w:p w14:paraId="56923E7E" w14:textId="7777777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4374541F" w14:textId="77777777" w:rsidR="004D37D5" w:rsidRPr="00E63942" w:rsidRDefault="004D37D5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E63942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E63942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E63942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E63942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0CBF5C3" w14:textId="77777777" w:rsidR="007A25A7" w:rsidRPr="00E63942" w:rsidRDefault="007A25A7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</w:p>
    <w:p w14:paraId="0BA02524" w14:textId="77777777" w:rsidR="007A25A7" w:rsidRPr="00E63942" w:rsidRDefault="007A25A7" w:rsidP="007A25A7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E63942">
        <w:rPr>
          <w:rFonts w:ascii="Tahoma" w:hAnsi="Tahoma" w:cs="Tahoma"/>
          <w:color w:val="auto"/>
          <w:sz w:val="20"/>
          <w:szCs w:val="20"/>
          <w:lang w:val="cs-CZ"/>
        </w:rPr>
        <w:t xml:space="preserve">kupující a prodávající dále jen </w:t>
      </w:r>
      <w:r w:rsidRPr="00E63942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E63942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strany</w:t>
      </w:r>
      <w:r w:rsidRPr="00E63942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19BD8DC1" w14:textId="77777777" w:rsidR="007A25A7" w:rsidRPr="000519CF" w:rsidRDefault="00FB0D57" w:rsidP="000519CF">
      <w:pPr>
        <w:pStyle w:val="Odstavecseseznamem"/>
        <w:ind w:left="360"/>
        <w:jc w:val="center"/>
        <w:rPr>
          <w:rFonts w:ascii="Tahoma" w:hAnsi="Tahoma" w:cs="Tahoma"/>
          <w:b/>
          <w:sz w:val="20"/>
        </w:rPr>
      </w:pPr>
      <w:r w:rsidRPr="000519CF">
        <w:rPr>
          <w:rFonts w:ascii="Tahoma" w:hAnsi="Tahoma" w:cs="Tahoma"/>
          <w:b/>
          <w:sz w:val="20"/>
        </w:rPr>
        <w:t>II.</w:t>
      </w:r>
    </w:p>
    <w:p w14:paraId="17F3D705" w14:textId="77777777" w:rsidR="00FB0D57" w:rsidRPr="000519CF" w:rsidRDefault="00FB0D57" w:rsidP="00842654">
      <w:pPr>
        <w:pStyle w:val="Odstavecseseznamem"/>
        <w:pBdr>
          <w:top w:val="single" w:sz="4" w:space="1" w:color="auto"/>
          <w:bottom w:val="single" w:sz="4" w:space="1" w:color="auto"/>
        </w:pBdr>
        <w:spacing w:line="276" w:lineRule="auto"/>
        <w:ind w:left="0"/>
        <w:jc w:val="center"/>
        <w:rPr>
          <w:rFonts w:ascii="Tahoma" w:hAnsi="Tahoma" w:cs="Tahoma"/>
          <w:b/>
          <w:sz w:val="20"/>
        </w:rPr>
      </w:pPr>
      <w:r w:rsidRPr="000519CF">
        <w:rPr>
          <w:rFonts w:ascii="Tahoma" w:hAnsi="Tahoma" w:cs="Tahoma"/>
          <w:b/>
          <w:sz w:val="20"/>
        </w:rPr>
        <w:t>Popis skutkového stavu</w:t>
      </w:r>
    </w:p>
    <w:p w14:paraId="2B1366BB" w14:textId="21A4A5C5" w:rsidR="00FB0D57" w:rsidRDefault="0016148D" w:rsidP="00842654">
      <w:pPr>
        <w:pStyle w:val="Default"/>
        <w:numPr>
          <w:ilvl w:val="0"/>
          <w:numId w:val="44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uzavřely dne 3. 6. </w:t>
      </w:r>
      <w:r w:rsidR="00FB0D57" w:rsidRPr="00FB0D57">
        <w:rPr>
          <w:sz w:val="20"/>
          <w:szCs w:val="20"/>
        </w:rPr>
        <w:t xml:space="preserve">2025 </w:t>
      </w:r>
      <w:r w:rsidR="00280C41">
        <w:rPr>
          <w:sz w:val="20"/>
          <w:szCs w:val="20"/>
        </w:rPr>
        <w:t xml:space="preserve">kupní </w:t>
      </w:r>
      <w:r w:rsidR="00FB0D57" w:rsidRPr="00FB0D57">
        <w:rPr>
          <w:sz w:val="20"/>
          <w:szCs w:val="20"/>
        </w:rPr>
        <w:t>smlouvu evidovanou u objednatele pod č.</w:t>
      </w:r>
      <w:r w:rsidR="000519CF">
        <w:rPr>
          <w:sz w:val="20"/>
          <w:szCs w:val="20"/>
        </w:rPr>
        <w:t> </w:t>
      </w:r>
      <w:r w:rsidR="00EB7695">
        <w:rPr>
          <w:sz w:val="20"/>
          <w:szCs w:val="20"/>
        </w:rPr>
        <w:t>KRN/K/28</w:t>
      </w:r>
      <w:r w:rsidR="00FB0D57" w:rsidRPr="00FB0D57">
        <w:rPr>
          <w:sz w:val="20"/>
          <w:szCs w:val="20"/>
        </w:rPr>
        <w:t>/2025</w:t>
      </w:r>
      <w:r w:rsidR="00FB0D57">
        <w:rPr>
          <w:sz w:val="20"/>
          <w:szCs w:val="20"/>
        </w:rPr>
        <w:t xml:space="preserve">, jejímž předmětem je </w:t>
      </w:r>
      <w:r w:rsidR="00280C41">
        <w:rPr>
          <w:sz w:val="20"/>
          <w:szCs w:val="20"/>
        </w:rPr>
        <w:t>dodávka 8 ks elektrických lůžek</w:t>
      </w:r>
      <w:r w:rsidR="00FB0D57" w:rsidRPr="00FB0D57">
        <w:rPr>
          <w:sz w:val="20"/>
          <w:szCs w:val="20"/>
        </w:rPr>
        <w:t xml:space="preserve"> INVENT PRO</w:t>
      </w:r>
      <w:r w:rsidR="00FB0D57">
        <w:rPr>
          <w:sz w:val="20"/>
          <w:szCs w:val="20"/>
        </w:rPr>
        <w:t xml:space="preserve"> </w:t>
      </w:r>
      <w:r w:rsidR="00FB0D57" w:rsidRPr="00FB0D57">
        <w:rPr>
          <w:sz w:val="20"/>
          <w:szCs w:val="20"/>
        </w:rPr>
        <w:t>včetně příslušenství, dle specifikace uvedené v Příloze č. 1 této smlouvy</w:t>
      </w:r>
      <w:r w:rsidR="00FB0D57">
        <w:rPr>
          <w:sz w:val="20"/>
          <w:szCs w:val="20"/>
        </w:rPr>
        <w:t>.</w:t>
      </w:r>
    </w:p>
    <w:p w14:paraId="2258DA4B" w14:textId="53D58B22" w:rsidR="00FB0D57" w:rsidRPr="00FB0D57" w:rsidRDefault="00FB0D57" w:rsidP="00842654">
      <w:pPr>
        <w:pStyle w:val="Default"/>
        <w:numPr>
          <w:ilvl w:val="0"/>
          <w:numId w:val="44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0519CF">
        <w:rPr>
          <w:sz w:val="20"/>
          <w:szCs w:val="20"/>
        </w:rPr>
        <w:t> </w:t>
      </w:r>
      <w:r>
        <w:rPr>
          <w:sz w:val="20"/>
          <w:szCs w:val="20"/>
        </w:rPr>
        <w:t>čl</w:t>
      </w:r>
      <w:r w:rsidR="000519CF">
        <w:rPr>
          <w:sz w:val="20"/>
          <w:szCs w:val="20"/>
        </w:rPr>
        <w:t>.</w:t>
      </w:r>
      <w:r>
        <w:rPr>
          <w:sz w:val="20"/>
          <w:szCs w:val="20"/>
        </w:rPr>
        <w:t xml:space="preserve"> IV předmětné smlouvy je uvedená </w:t>
      </w:r>
      <w:r w:rsidR="00280C41">
        <w:rPr>
          <w:sz w:val="20"/>
          <w:szCs w:val="20"/>
        </w:rPr>
        <w:t xml:space="preserve">chybně cena </w:t>
      </w:r>
      <w:r w:rsidR="000519CF">
        <w:rPr>
          <w:sz w:val="20"/>
          <w:szCs w:val="20"/>
        </w:rPr>
        <w:t>v Kč vč.</w:t>
      </w:r>
      <w:r w:rsidR="00280C41">
        <w:rPr>
          <w:sz w:val="20"/>
          <w:szCs w:val="20"/>
        </w:rPr>
        <w:t xml:space="preserve"> DPH dodávky</w:t>
      </w:r>
      <w:r w:rsidR="000519CF">
        <w:rPr>
          <w:sz w:val="20"/>
          <w:szCs w:val="20"/>
        </w:rPr>
        <w:t>,</w:t>
      </w:r>
      <w:r w:rsidR="00280C41">
        <w:rPr>
          <w:sz w:val="20"/>
          <w:szCs w:val="20"/>
        </w:rPr>
        <w:t xml:space="preserve"> a to </w:t>
      </w:r>
      <w:r>
        <w:rPr>
          <w:sz w:val="20"/>
          <w:szCs w:val="20"/>
        </w:rPr>
        <w:t>v důsledk</w:t>
      </w:r>
      <w:r w:rsidR="00280C41">
        <w:rPr>
          <w:sz w:val="20"/>
          <w:szCs w:val="20"/>
        </w:rPr>
        <w:t xml:space="preserve">u početní chyby </w:t>
      </w:r>
      <w:r>
        <w:rPr>
          <w:sz w:val="20"/>
          <w:szCs w:val="20"/>
        </w:rPr>
        <w:t>ve výši 1</w:t>
      </w:r>
      <w:r w:rsidR="00795645">
        <w:rPr>
          <w:sz w:val="20"/>
          <w:szCs w:val="20"/>
        </w:rPr>
        <w:t xml:space="preserve"> </w:t>
      </w:r>
      <w:r>
        <w:rPr>
          <w:sz w:val="20"/>
          <w:szCs w:val="20"/>
        </w:rPr>
        <w:t>152 589,20 Kč. Početní chyba spočívá v tom, že omylem, v rozporu se zákonem o DPH</w:t>
      </w:r>
      <w:r w:rsidR="00280C41">
        <w:rPr>
          <w:sz w:val="20"/>
          <w:szCs w:val="20"/>
        </w:rPr>
        <w:t>,</w:t>
      </w:r>
      <w:r>
        <w:rPr>
          <w:sz w:val="20"/>
          <w:szCs w:val="20"/>
        </w:rPr>
        <w:t xml:space="preserve"> byla u části předmětu plnění uplatněna sazba DPH ve výši 1</w:t>
      </w:r>
      <w:r w:rsidR="000519CF">
        <w:rPr>
          <w:sz w:val="20"/>
          <w:szCs w:val="20"/>
        </w:rPr>
        <w:t xml:space="preserve">5 </w:t>
      </w:r>
      <w:r>
        <w:rPr>
          <w:sz w:val="20"/>
          <w:szCs w:val="20"/>
        </w:rPr>
        <w:t>%</w:t>
      </w:r>
      <w:r w:rsidR="00280C41">
        <w:rPr>
          <w:sz w:val="20"/>
          <w:szCs w:val="20"/>
        </w:rPr>
        <w:t>,</w:t>
      </w:r>
      <w:r>
        <w:rPr>
          <w:sz w:val="20"/>
          <w:szCs w:val="20"/>
        </w:rPr>
        <w:t xml:space="preserve"> namísto správné sazby 12</w:t>
      </w:r>
      <w:r w:rsidR="000519CF">
        <w:rPr>
          <w:sz w:val="20"/>
          <w:szCs w:val="20"/>
        </w:rPr>
        <w:t xml:space="preserve"> </w:t>
      </w:r>
      <w:r>
        <w:rPr>
          <w:sz w:val="20"/>
          <w:szCs w:val="20"/>
        </w:rPr>
        <w:t>%.</w:t>
      </w:r>
    </w:p>
    <w:p w14:paraId="45BB43BA" w14:textId="697C126F" w:rsidR="00FB0D57" w:rsidRDefault="00FB0D57" w:rsidP="00842654">
      <w:pPr>
        <w:pStyle w:val="Default"/>
        <w:numPr>
          <w:ilvl w:val="0"/>
          <w:numId w:val="44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Účelem tohoto dodatku je oprava zjevné početní chyby v</w:t>
      </w:r>
      <w:r w:rsidR="00EB7695">
        <w:rPr>
          <w:sz w:val="20"/>
          <w:szCs w:val="20"/>
        </w:rPr>
        <w:t> čl. IV smlouvy č. KRN/K/28</w:t>
      </w:r>
      <w:r w:rsidR="00D16AB2">
        <w:rPr>
          <w:sz w:val="20"/>
          <w:szCs w:val="20"/>
        </w:rPr>
        <w:t>/2025.</w:t>
      </w:r>
    </w:p>
    <w:p w14:paraId="3C221BE9" w14:textId="77777777" w:rsidR="007A25A7" w:rsidRPr="00E63942" w:rsidRDefault="007A25A7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</w:p>
    <w:p w14:paraId="03959A02" w14:textId="77777777" w:rsidR="007A25A7" w:rsidRPr="00E63942" w:rsidRDefault="007A25A7" w:rsidP="007A25A7">
      <w:pPr>
        <w:jc w:val="both"/>
        <w:rPr>
          <w:rFonts w:ascii="Tahoma" w:hAnsi="Tahoma" w:cs="Tahoma"/>
          <w:sz w:val="20"/>
          <w:szCs w:val="20"/>
        </w:rPr>
      </w:pPr>
    </w:p>
    <w:p w14:paraId="1D41E278" w14:textId="77777777" w:rsidR="00E63942" w:rsidRPr="00E63942" w:rsidRDefault="00E63942" w:rsidP="00E63942">
      <w:pPr>
        <w:pStyle w:val="Odstavecseseznamem"/>
        <w:ind w:left="360"/>
        <w:jc w:val="center"/>
        <w:rPr>
          <w:rFonts w:ascii="Tahoma" w:hAnsi="Tahoma" w:cs="Tahoma"/>
          <w:b/>
          <w:sz w:val="20"/>
        </w:rPr>
      </w:pPr>
      <w:r w:rsidRPr="00E63942">
        <w:rPr>
          <w:rFonts w:ascii="Tahoma" w:hAnsi="Tahoma" w:cs="Tahoma"/>
          <w:b/>
          <w:sz w:val="20"/>
        </w:rPr>
        <w:t>II</w:t>
      </w:r>
      <w:r w:rsidR="00D16AB2">
        <w:rPr>
          <w:rFonts w:ascii="Tahoma" w:hAnsi="Tahoma" w:cs="Tahoma"/>
          <w:b/>
          <w:sz w:val="20"/>
        </w:rPr>
        <w:t>I</w:t>
      </w:r>
      <w:r w:rsidRPr="00E63942">
        <w:rPr>
          <w:rFonts w:ascii="Tahoma" w:hAnsi="Tahoma" w:cs="Tahoma"/>
          <w:b/>
          <w:sz w:val="20"/>
        </w:rPr>
        <w:t>.</w:t>
      </w:r>
    </w:p>
    <w:p w14:paraId="0399E1BA" w14:textId="77777777" w:rsidR="00E63942" w:rsidRPr="00E63942" w:rsidRDefault="00E63942" w:rsidP="00E6394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63942">
        <w:rPr>
          <w:rFonts w:ascii="Tahoma" w:hAnsi="Tahoma" w:cs="Tahoma"/>
          <w:b/>
          <w:sz w:val="20"/>
          <w:szCs w:val="20"/>
        </w:rPr>
        <w:t>Předmět dodatku</w:t>
      </w:r>
    </w:p>
    <w:p w14:paraId="41753EAA" w14:textId="77777777" w:rsidR="007A25A7" w:rsidRPr="00842654" w:rsidRDefault="007A25A7" w:rsidP="00E63942">
      <w:pPr>
        <w:pStyle w:val="Odstavecseseznamem"/>
        <w:widowControl/>
        <w:numPr>
          <w:ilvl w:val="0"/>
          <w:numId w:val="39"/>
        </w:numPr>
        <w:suppressAutoHyphens w:val="0"/>
        <w:spacing w:before="120"/>
        <w:ind w:left="357" w:hanging="357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842654">
        <w:rPr>
          <w:rFonts w:ascii="Tahoma" w:hAnsi="Tahoma" w:cs="Tahoma"/>
          <w:sz w:val="20"/>
          <w:szCs w:val="20"/>
        </w:rPr>
        <w:t xml:space="preserve">Vzhledem k tomu, že v důsledku </w:t>
      </w:r>
      <w:r w:rsidR="003E5C4D" w:rsidRPr="00842654">
        <w:rPr>
          <w:rFonts w:ascii="Tahoma" w:hAnsi="Tahoma" w:cs="Tahoma"/>
          <w:sz w:val="20"/>
          <w:szCs w:val="20"/>
        </w:rPr>
        <w:t xml:space="preserve">použití nesprávné sazby DPH, </w:t>
      </w:r>
      <w:r w:rsidRPr="00842654">
        <w:rPr>
          <w:rFonts w:ascii="Tahoma" w:hAnsi="Tahoma" w:cs="Tahoma"/>
          <w:sz w:val="20"/>
          <w:szCs w:val="20"/>
        </w:rPr>
        <w:t xml:space="preserve">došlo k doplnění nesprávného číselného vyjádření Kupní ceny v čl. IV smlouvy, dohodly se strany na následující změně obsahu smlouvy. </w:t>
      </w:r>
    </w:p>
    <w:p w14:paraId="5C2D4BA9" w14:textId="77777777" w:rsidR="007A25A7" w:rsidRPr="00E63942" w:rsidRDefault="007A25A7" w:rsidP="00842654">
      <w:pPr>
        <w:pStyle w:val="Odstavecseseznamem"/>
        <w:widowControl/>
        <w:numPr>
          <w:ilvl w:val="0"/>
          <w:numId w:val="39"/>
        </w:numPr>
        <w:suppressAutoHyphens w:val="0"/>
        <w:spacing w:before="120"/>
        <w:ind w:left="357" w:hanging="357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Čl. IV. odst. 1 smlouvy se ruší a nahrazuje se tímto novým zněním: </w:t>
      </w:r>
    </w:p>
    <w:p w14:paraId="50BC7CCB" w14:textId="77777777" w:rsidR="00985353" w:rsidRDefault="00985353">
      <w:pPr>
        <w:widowControl/>
        <w:suppressAutoHyphens w:val="0"/>
        <w:rPr>
          <w:rFonts w:ascii="Tahoma" w:hAnsi="Tahoma" w:cs="Tahoma"/>
          <w:sz w:val="20"/>
          <w:szCs w:val="20"/>
        </w:rPr>
      </w:pPr>
    </w:p>
    <w:p w14:paraId="6A0C4EE3" w14:textId="77777777" w:rsidR="007A25A7" w:rsidRPr="00E63942" w:rsidRDefault="007A25A7" w:rsidP="007A25A7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53B3DD1" w14:textId="77777777" w:rsidR="007A25A7" w:rsidRPr="00E63942" w:rsidRDefault="007A25A7" w:rsidP="00E63942">
      <w:pPr>
        <w:pStyle w:val="Styl-normln-slo-odsazen"/>
        <w:numPr>
          <w:ilvl w:val="0"/>
          <w:numId w:val="42"/>
        </w:num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i/>
          <w:iCs/>
          <w:sz w:val="20"/>
          <w:szCs w:val="20"/>
        </w:rPr>
        <w:t>Kupní cena je stanovena dohodou smluvních stran a 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2571"/>
        <w:gridCol w:w="2571"/>
      </w:tblGrid>
      <w:tr w:rsidR="007A25A7" w:rsidRPr="00E63942" w14:paraId="60898600" w14:textId="77777777" w:rsidTr="004B5C22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BF7594" w14:textId="77777777" w:rsidR="007A25A7" w:rsidRPr="00E63942" w:rsidRDefault="007A25A7" w:rsidP="004B5C22">
            <w:pPr>
              <w:pStyle w:val="Odstavecseseznamem"/>
              <w:snapToGrid w:val="0"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EBC4E" w14:textId="77777777" w:rsidR="007A25A7" w:rsidRPr="00E63942" w:rsidRDefault="007A25A7" w:rsidP="004B5C22">
            <w:pPr>
              <w:snapToGrid w:val="0"/>
              <w:spacing w:line="276" w:lineRule="auto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iCs/>
                <w:sz w:val="20"/>
                <w:szCs w:val="20"/>
              </w:rPr>
              <w:t>1 ks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ADAD2" w14:textId="77777777" w:rsidR="007A25A7" w:rsidRPr="00E63942" w:rsidRDefault="007A25A7" w:rsidP="004B5C22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iCs/>
                <w:sz w:val="20"/>
                <w:szCs w:val="20"/>
              </w:rPr>
              <w:t>8 ks</w:t>
            </w:r>
          </w:p>
        </w:tc>
      </w:tr>
      <w:tr w:rsidR="00EB19BF" w:rsidRPr="00E63942" w14:paraId="17177CDE" w14:textId="77777777" w:rsidTr="00EB19BF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E6946E" w14:textId="77777777" w:rsidR="00EB19BF" w:rsidRPr="00E63942" w:rsidRDefault="00EB19BF" w:rsidP="00EB19BF">
            <w:pPr>
              <w:snapToGrid w:val="0"/>
              <w:spacing w:line="276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v Kč bez DPH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8FF0D" w14:textId="77777777" w:rsidR="00EB19BF" w:rsidRPr="003E5C4D" w:rsidRDefault="003E5C4D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highlight w:val="yellow"/>
              </w:rPr>
            </w:pPr>
            <w:r w:rsidRPr="003E5C4D">
              <w:rPr>
                <w:rFonts w:ascii="Tahoma" w:hAnsi="Tahoma" w:cs="Tahoma"/>
                <w:sz w:val="20"/>
                <w:szCs w:val="20"/>
              </w:rPr>
              <w:t>125 055,00</w:t>
            </w:r>
            <w:r w:rsidR="00EB19BF" w:rsidRPr="003E5C4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BD6D50" w14:textId="77777777" w:rsidR="00EB19BF" w:rsidRPr="00E63942" w:rsidRDefault="003E5C4D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1 000 440,00</w:t>
            </w:r>
            <w:r w:rsidR="00EB19BF"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19BF" w:rsidRPr="00E63942" w14:paraId="7B93E5DD" w14:textId="77777777" w:rsidTr="00A85728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1E0C37" w14:textId="77777777" w:rsidR="00EB19BF" w:rsidRPr="00E63942" w:rsidRDefault="00EB19BF" w:rsidP="00EB19BF">
            <w:pPr>
              <w:snapToGrid w:val="0"/>
              <w:spacing w:line="276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DPH (v Kč)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78354" w14:textId="77777777" w:rsidR="00EB19BF" w:rsidRPr="00A85728" w:rsidRDefault="0090372E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728">
              <w:rPr>
                <w:rFonts w:ascii="Tahoma" w:hAnsi="Tahoma" w:cs="Tahoma"/>
                <w:sz w:val="20"/>
                <w:szCs w:val="20"/>
              </w:rPr>
              <w:t>15 397,20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61657" w14:textId="77777777" w:rsidR="00EB19BF" w:rsidRPr="00A85728" w:rsidRDefault="00A85728" w:rsidP="00A85728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728">
              <w:rPr>
                <w:rFonts w:ascii="Tahoma" w:hAnsi="Tahoma" w:cs="Tahoma"/>
                <w:sz w:val="20"/>
                <w:szCs w:val="20"/>
              </w:rPr>
              <w:t>123 177,60</w:t>
            </w:r>
          </w:p>
        </w:tc>
      </w:tr>
      <w:tr w:rsidR="00EB19BF" w:rsidRPr="00E63942" w14:paraId="105F274E" w14:textId="77777777" w:rsidTr="00A85728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E63C74" w14:textId="77777777" w:rsidR="00EB19BF" w:rsidRPr="00E63942" w:rsidRDefault="00EB19BF" w:rsidP="00EB19BF">
            <w:pPr>
              <w:snapToGrid w:val="0"/>
              <w:spacing w:line="276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DPH (v %)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A2101" w14:textId="77777777" w:rsidR="00EB19BF" w:rsidRPr="00A85728" w:rsidRDefault="003E5C4D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85728">
              <w:rPr>
                <w:rFonts w:ascii="Tahoma" w:hAnsi="Tahoma" w:cs="Tahoma"/>
                <w:sz w:val="20"/>
                <w:szCs w:val="20"/>
              </w:rPr>
              <w:t>12 %; 21 %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10EBD" w14:textId="77777777" w:rsidR="00EB19BF" w:rsidRPr="00A85728" w:rsidRDefault="003E5C4D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85728">
              <w:rPr>
                <w:rFonts w:ascii="Tahoma" w:hAnsi="Tahoma" w:cs="Tahoma"/>
                <w:sz w:val="20"/>
                <w:szCs w:val="20"/>
              </w:rPr>
              <w:t>12 %; 21 %</w:t>
            </w:r>
          </w:p>
        </w:tc>
      </w:tr>
      <w:tr w:rsidR="00EB19BF" w:rsidRPr="00E63942" w14:paraId="7BC9B640" w14:textId="77777777" w:rsidTr="00A85728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3891E" w14:textId="77777777" w:rsidR="00EB19BF" w:rsidRPr="00E63942" w:rsidRDefault="00EB19BF" w:rsidP="00EB19BF">
            <w:pPr>
              <w:snapToGrid w:val="0"/>
              <w:spacing w:line="276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v Kč včetně DPH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1D10" w14:textId="77777777" w:rsidR="00EB19BF" w:rsidRPr="00A85728" w:rsidRDefault="0090372E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728">
              <w:rPr>
                <w:rFonts w:ascii="Tahoma" w:hAnsi="Tahoma" w:cs="Tahoma"/>
                <w:sz w:val="20"/>
                <w:szCs w:val="20"/>
              </w:rPr>
              <w:t>140 452,20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CE7F" w14:textId="77777777" w:rsidR="00EB19BF" w:rsidRPr="00A85728" w:rsidRDefault="003E5C4D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728">
              <w:rPr>
                <w:rFonts w:ascii="Tahoma" w:hAnsi="Tahoma" w:cs="Tahoma"/>
                <w:b/>
                <w:sz w:val="20"/>
                <w:szCs w:val="20"/>
              </w:rPr>
              <w:t>1 123 617,60</w:t>
            </w:r>
          </w:p>
        </w:tc>
      </w:tr>
    </w:tbl>
    <w:p w14:paraId="0461A678" w14:textId="77777777" w:rsidR="007A25A7" w:rsidRPr="00E63942" w:rsidRDefault="007A25A7" w:rsidP="00EB19BF">
      <w:pPr>
        <w:pStyle w:val="Zkladntextodsazen"/>
        <w:suppressAutoHyphens w:val="0"/>
        <w:autoSpaceDE/>
        <w:spacing w:after="0"/>
        <w:ind w:left="720"/>
        <w:jc w:val="both"/>
        <w:rPr>
          <w:rFonts w:ascii="Tahoma" w:hAnsi="Tahoma" w:cs="Tahoma"/>
          <w:i/>
          <w:iCs/>
        </w:rPr>
      </w:pPr>
    </w:p>
    <w:p w14:paraId="313C0EC1" w14:textId="77777777" w:rsidR="007A25A7" w:rsidRPr="00E63942" w:rsidRDefault="007A25A7" w:rsidP="007A25A7">
      <w:pPr>
        <w:ind w:left="36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80ECEB0" w14:textId="77777777" w:rsidR="00E63942" w:rsidRPr="00E63942" w:rsidRDefault="00D16AB2" w:rsidP="00E63942">
      <w:pPr>
        <w:pStyle w:val="Odstavecseseznamem"/>
        <w:ind w:left="360"/>
        <w:jc w:val="center"/>
        <w:rPr>
          <w:rFonts w:ascii="Tahoma" w:hAnsi="Tahoma" w:cs="Tahoma"/>
          <w:b/>
          <w:sz w:val="18"/>
          <w:szCs w:val="19"/>
        </w:rPr>
      </w:pPr>
      <w:r>
        <w:rPr>
          <w:rFonts w:ascii="Tahoma" w:hAnsi="Tahoma" w:cs="Tahoma"/>
          <w:b/>
          <w:sz w:val="18"/>
          <w:szCs w:val="19"/>
        </w:rPr>
        <w:t>IV</w:t>
      </w:r>
      <w:r w:rsidR="00E63942" w:rsidRPr="00E63942">
        <w:rPr>
          <w:rFonts w:ascii="Tahoma" w:hAnsi="Tahoma" w:cs="Tahoma"/>
          <w:b/>
          <w:sz w:val="18"/>
          <w:szCs w:val="19"/>
        </w:rPr>
        <w:t>.</w:t>
      </w:r>
    </w:p>
    <w:p w14:paraId="1B1C2835" w14:textId="77777777" w:rsidR="00E63942" w:rsidRPr="00985353" w:rsidRDefault="00E63942" w:rsidP="0098535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85353">
        <w:rPr>
          <w:rFonts w:ascii="Tahoma" w:hAnsi="Tahoma" w:cs="Tahoma"/>
          <w:b/>
          <w:sz w:val="20"/>
          <w:szCs w:val="20"/>
        </w:rPr>
        <w:t>Závěrečná ustanovení</w:t>
      </w:r>
    </w:p>
    <w:p w14:paraId="6CA6B379" w14:textId="09A04363" w:rsidR="00FB0D57" w:rsidRPr="00C507B7" w:rsidRDefault="00FB0D57" w:rsidP="00842654">
      <w:pPr>
        <w:numPr>
          <w:ilvl w:val="0"/>
          <w:numId w:val="43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07B7">
        <w:rPr>
          <w:rFonts w:ascii="Tahoma" w:hAnsi="Tahoma" w:cs="Tahoma"/>
          <w:sz w:val="20"/>
          <w:szCs w:val="20"/>
        </w:rPr>
        <w:t xml:space="preserve">Jiná ujednání stran ze smlouvy o dílo </w:t>
      </w:r>
      <w:r w:rsidR="00EB7695">
        <w:rPr>
          <w:rFonts w:ascii="Tahoma" w:hAnsi="Tahoma" w:cs="Tahoma"/>
          <w:sz w:val="20"/>
          <w:szCs w:val="20"/>
        </w:rPr>
        <w:t>č. KRN/K/28</w:t>
      </w:r>
      <w:r>
        <w:rPr>
          <w:rFonts w:ascii="Tahoma" w:hAnsi="Tahoma" w:cs="Tahoma"/>
          <w:sz w:val="20"/>
          <w:szCs w:val="20"/>
        </w:rPr>
        <w:t xml:space="preserve">/2025 </w:t>
      </w:r>
      <w:r w:rsidRPr="00C507B7">
        <w:rPr>
          <w:rFonts w:ascii="Tahoma" w:hAnsi="Tahoma" w:cs="Tahoma"/>
          <w:sz w:val="20"/>
          <w:szCs w:val="20"/>
        </w:rPr>
        <w:t xml:space="preserve">ze dne </w:t>
      </w:r>
      <w:r w:rsidR="00EB7695">
        <w:rPr>
          <w:rFonts w:ascii="Tahoma" w:hAnsi="Tahoma" w:cs="Tahoma"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>.</w:t>
      </w:r>
      <w:r w:rsidR="00842654">
        <w:rPr>
          <w:rFonts w:ascii="Tahoma" w:hAnsi="Tahoma" w:cs="Tahoma"/>
          <w:sz w:val="20"/>
          <w:szCs w:val="20"/>
        </w:rPr>
        <w:t xml:space="preserve"> </w:t>
      </w:r>
      <w:r w:rsidR="00EB7695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</w:t>
      </w:r>
      <w:r w:rsidR="0084265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2025</w:t>
      </w:r>
      <w:r w:rsidRPr="00C507B7">
        <w:rPr>
          <w:rFonts w:ascii="Tahoma" w:hAnsi="Tahoma" w:cs="Tahoma"/>
          <w:sz w:val="20"/>
          <w:szCs w:val="20"/>
        </w:rPr>
        <w:t>, než uvedená v čl. II</w:t>
      </w:r>
      <w:r w:rsidR="00D16AB2">
        <w:rPr>
          <w:rFonts w:ascii="Tahoma" w:hAnsi="Tahoma" w:cs="Tahoma"/>
          <w:sz w:val="20"/>
          <w:szCs w:val="20"/>
        </w:rPr>
        <w:t>I</w:t>
      </w:r>
      <w:r w:rsidRPr="00C507B7">
        <w:rPr>
          <w:rFonts w:ascii="Tahoma" w:hAnsi="Tahoma" w:cs="Tahoma"/>
          <w:sz w:val="20"/>
          <w:szCs w:val="20"/>
        </w:rPr>
        <w:t xml:space="preserve">. tohoto dodatku, nejsou dotčená a zůstávají nadále v platnosti.   </w:t>
      </w:r>
    </w:p>
    <w:p w14:paraId="52402497" w14:textId="2998FC34" w:rsidR="00FB0D57" w:rsidRPr="00C507B7" w:rsidRDefault="00FB0D57" w:rsidP="00842654">
      <w:pPr>
        <w:pStyle w:val="Odstavecseseznamem"/>
        <w:widowControl/>
        <w:numPr>
          <w:ilvl w:val="0"/>
          <w:numId w:val="43"/>
        </w:numPr>
        <w:suppressAutoHyphens w:val="0"/>
        <w:spacing w:before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07B7">
        <w:rPr>
          <w:rFonts w:ascii="Tahoma" w:hAnsi="Tahoma" w:cs="Tahoma"/>
          <w:sz w:val="20"/>
          <w:szCs w:val="20"/>
        </w:rPr>
        <w:t xml:space="preserve">Tento dodatek </w:t>
      </w:r>
      <w:r>
        <w:rPr>
          <w:rFonts w:ascii="Tahoma" w:hAnsi="Tahoma" w:cs="Tahoma"/>
          <w:sz w:val="20"/>
          <w:szCs w:val="20"/>
        </w:rPr>
        <w:t>č. 1 ke smlouvě ze dne 27.</w:t>
      </w:r>
      <w:r w:rsidR="0084265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5.</w:t>
      </w:r>
      <w:r w:rsidR="0084265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2025</w:t>
      </w:r>
      <w:r w:rsidRPr="00C507B7">
        <w:rPr>
          <w:rFonts w:ascii="Tahoma" w:hAnsi="Tahoma" w:cs="Tahoma"/>
          <w:sz w:val="20"/>
          <w:szCs w:val="20"/>
        </w:rPr>
        <w:t xml:space="preserve"> nabývá platnosti dnem jeho podpisu posl</w:t>
      </w:r>
      <w:r>
        <w:rPr>
          <w:rFonts w:ascii="Tahoma" w:hAnsi="Tahoma" w:cs="Tahoma"/>
          <w:sz w:val="20"/>
          <w:szCs w:val="20"/>
        </w:rPr>
        <w:t>ední ze smluvních stran,</w:t>
      </w:r>
      <w:r w:rsidRPr="00C507B7">
        <w:rPr>
          <w:rFonts w:ascii="Tahoma" w:hAnsi="Tahoma" w:cs="Tahoma"/>
          <w:sz w:val="20"/>
          <w:szCs w:val="20"/>
        </w:rPr>
        <w:t xml:space="preserve"> účinnosti nabude dnem jeho vložení do registru smluv podle zákona č. 340/2015 Sb. o zvláštních podmínkách účinnosti některých smluv,</w:t>
      </w:r>
      <w:r>
        <w:rPr>
          <w:rFonts w:ascii="Tahoma" w:hAnsi="Tahoma" w:cs="Tahoma"/>
          <w:sz w:val="20"/>
          <w:szCs w:val="20"/>
        </w:rPr>
        <w:t xml:space="preserve"> </w:t>
      </w:r>
      <w:r w:rsidRPr="00C507B7">
        <w:rPr>
          <w:rFonts w:ascii="Tahoma" w:hAnsi="Tahoma" w:cs="Tahoma"/>
          <w:sz w:val="20"/>
          <w:szCs w:val="20"/>
        </w:rPr>
        <w:t>uveřejňování smluv a o registru smluv.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1C8839C" w14:textId="607FC4E1" w:rsidR="00FB0D57" w:rsidRPr="00C507B7" w:rsidRDefault="00FB0D57" w:rsidP="00842654">
      <w:pPr>
        <w:pStyle w:val="Odstavecseseznamem"/>
        <w:widowControl/>
        <w:numPr>
          <w:ilvl w:val="0"/>
          <w:numId w:val="43"/>
        </w:numPr>
        <w:suppressAutoHyphens w:val="0"/>
        <w:spacing w:before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07B7">
        <w:rPr>
          <w:rFonts w:ascii="Tahoma" w:hAnsi="Tahoma" w:cs="Tahoma"/>
          <w:sz w:val="20"/>
          <w:szCs w:val="20"/>
        </w:rPr>
        <w:t>Smluvní strany shodně prohlašují, že tento dodatek si před jeho podpisem přečetly, že byl uzavřen po vzájemném projednání a odsouhlasení, podle pravé a svobodné vůle, určitě, vážně a</w:t>
      </w:r>
      <w:r w:rsidR="00842654">
        <w:rPr>
          <w:rFonts w:ascii="Tahoma" w:hAnsi="Tahoma" w:cs="Tahoma"/>
          <w:sz w:val="20"/>
          <w:szCs w:val="20"/>
        </w:rPr>
        <w:t> </w:t>
      </w:r>
      <w:r w:rsidRPr="00C507B7">
        <w:rPr>
          <w:rFonts w:ascii="Tahoma" w:hAnsi="Tahoma" w:cs="Tahoma"/>
          <w:sz w:val="20"/>
          <w:szCs w:val="20"/>
        </w:rPr>
        <w:t>srozumitelně, nikoliv tísni nebo za nápadně nevýhodných podmín</w:t>
      </w:r>
      <w:r>
        <w:rPr>
          <w:rFonts w:ascii="Tahoma" w:hAnsi="Tahoma" w:cs="Tahoma"/>
          <w:sz w:val="20"/>
          <w:szCs w:val="20"/>
        </w:rPr>
        <w:t>ek</w:t>
      </w:r>
      <w:r w:rsidRPr="00C507B7">
        <w:rPr>
          <w:rFonts w:ascii="Tahoma" w:hAnsi="Tahoma" w:cs="Tahoma"/>
          <w:sz w:val="20"/>
          <w:szCs w:val="20"/>
        </w:rPr>
        <w:t>, což smluvní strany stvrzují podpisem statutárních zástupců</w:t>
      </w:r>
    </w:p>
    <w:p w14:paraId="046DA77B" w14:textId="097A7B92" w:rsidR="00FB0D57" w:rsidRDefault="00FB0D57" w:rsidP="00842654">
      <w:pPr>
        <w:pStyle w:val="Odstavecseseznamem"/>
        <w:widowControl/>
        <w:numPr>
          <w:ilvl w:val="0"/>
          <w:numId w:val="43"/>
        </w:numPr>
        <w:suppressAutoHyphens w:val="0"/>
        <w:spacing w:before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07B7">
        <w:rPr>
          <w:rFonts w:ascii="Tahoma" w:hAnsi="Tahoma" w:cs="Tahoma"/>
          <w:sz w:val="20"/>
          <w:szCs w:val="20"/>
        </w:rPr>
        <w:t>Ten</w:t>
      </w:r>
      <w:r>
        <w:rPr>
          <w:rFonts w:ascii="Tahoma" w:hAnsi="Tahoma" w:cs="Tahoma"/>
          <w:sz w:val="20"/>
          <w:szCs w:val="20"/>
        </w:rPr>
        <w:t xml:space="preserve">to dodatek je vyhotoven </w:t>
      </w:r>
      <w:r w:rsidR="00842654">
        <w:rPr>
          <w:rFonts w:ascii="Tahoma" w:hAnsi="Tahoma" w:cs="Tahoma"/>
          <w:sz w:val="20"/>
          <w:szCs w:val="20"/>
        </w:rPr>
        <w:t>v elektronické podobě a podepsán oběma smluvními stranami za použití zaručených el. podpisů odpovědných zástupců obou stran.</w:t>
      </w:r>
    </w:p>
    <w:p w14:paraId="7DBEC8D0" w14:textId="77777777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C3D29A4" w14:textId="77777777" w:rsidR="00842654" w:rsidRDefault="00842654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2ACE10" w14:textId="3AE34790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V</w:t>
      </w:r>
      <w:r w:rsidR="004A05C8" w:rsidRPr="00E63942">
        <w:rPr>
          <w:rFonts w:ascii="Tahoma" w:hAnsi="Tahoma" w:cs="Tahoma"/>
          <w:sz w:val="20"/>
          <w:szCs w:val="20"/>
        </w:rPr>
        <w:t> </w:t>
      </w:r>
      <w:r w:rsidR="00514DAB" w:rsidRPr="00E63942">
        <w:rPr>
          <w:rFonts w:ascii="Tahoma" w:hAnsi="Tahoma" w:cs="Tahoma"/>
          <w:sz w:val="20"/>
          <w:szCs w:val="20"/>
        </w:rPr>
        <w:t>Krno</w:t>
      </w:r>
      <w:r w:rsidRPr="00E63942">
        <w:rPr>
          <w:rFonts w:ascii="Tahoma" w:hAnsi="Tahoma" w:cs="Tahoma"/>
          <w:sz w:val="20"/>
          <w:szCs w:val="20"/>
        </w:rPr>
        <w:t>vě</w:t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="002F3F7C" w:rsidRPr="00E63942">
        <w:rPr>
          <w:rFonts w:ascii="Tahoma" w:hAnsi="Tahoma" w:cs="Tahoma"/>
          <w:sz w:val="20"/>
          <w:szCs w:val="20"/>
        </w:rPr>
        <w:tab/>
      </w:r>
      <w:r w:rsidR="002F3F7C" w:rsidRPr="00E63942">
        <w:rPr>
          <w:rFonts w:ascii="Tahoma" w:hAnsi="Tahoma" w:cs="Tahoma"/>
          <w:sz w:val="20"/>
          <w:szCs w:val="20"/>
        </w:rPr>
        <w:tab/>
      </w:r>
      <w:r w:rsidR="002F3F7C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>V České Skalic</w:t>
      </w:r>
      <w:r w:rsidR="002F3F7C" w:rsidRPr="00E63942">
        <w:rPr>
          <w:rFonts w:ascii="Tahoma" w:hAnsi="Tahoma" w:cs="Tahoma"/>
          <w:sz w:val="20"/>
          <w:szCs w:val="20"/>
        </w:rPr>
        <w:t>i</w:t>
      </w:r>
      <w:r w:rsidR="004A05C8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ab/>
      </w:r>
    </w:p>
    <w:p w14:paraId="543005C4" w14:textId="77777777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15A14C2" w14:textId="77777777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7DB272E" w14:textId="77777777" w:rsidR="00991299" w:rsidRPr="00E63942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D7AB4DF" w14:textId="77777777" w:rsidR="00991299" w:rsidRPr="00E63942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779D2CF" w14:textId="77777777" w:rsidR="00991299" w:rsidRPr="00E63942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7993C85" w14:textId="77777777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________________________________</w:t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  <w:t>_________________________</w:t>
      </w:r>
    </w:p>
    <w:p w14:paraId="5CB394AE" w14:textId="77777777" w:rsidR="00BA14B6" w:rsidRPr="00E63942" w:rsidRDefault="00514DAB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MUDr. Ladislav Václavec, MBA</w:t>
      </w:r>
      <w:r w:rsidR="00BA14B6" w:rsidRPr="00E63942">
        <w:rPr>
          <w:rFonts w:ascii="Tahoma" w:hAnsi="Tahoma" w:cs="Tahoma"/>
          <w:sz w:val="20"/>
          <w:szCs w:val="20"/>
        </w:rPr>
        <w:t>, ředitel</w:t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>Petr Buchar, vedoucí obchodu</w:t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BA14B6" w:rsidRPr="00E63942">
        <w:rPr>
          <w:rFonts w:ascii="Tahoma" w:hAnsi="Tahoma" w:cs="Tahoma"/>
          <w:sz w:val="20"/>
          <w:szCs w:val="20"/>
        </w:rPr>
        <w:tab/>
      </w:r>
    </w:p>
    <w:p w14:paraId="705BB34C" w14:textId="77777777" w:rsidR="00BA14B6" w:rsidRPr="00E63942" w:rsidRDefault="00BA14B6" w:rsidP="00EB19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za kupujícího</w:t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  <w:t>za prodávajícího</w:t>
      </w:r>
    </w:p>
    <w:sectPr w:rsidR="00BA14B6" w:rsidRPr="00E63942" w:rsidSect="007C64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591D" w14:textId="77777777" w:rsidR="002464BF" w:rsidRPr="00BD54F8" w:rsidRDefault="002464BF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197289ED" w14:textId="77777777" w:rsidR="002464BF" w:rsidRPr="00BD54F8" w:rsidRDefault="002464BF">
      <w:pPr>
        <w:rPr>
          <w:sz w:val="22"/>
          <w:szCs w:val="22"/>
        </w:rPr>
      </w:pPr>
    </w:p>
  </w:endnote>
  <w:endnote w:type="continuationSeparator" w:id="0">
    <w:p w14:paraId="64ACC788" w14:textId="77777777" w:rsidR="002464BF" w:rsidRPr="00BD54F8" w:rsidRDefault="002464BF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536F875E" w14:textId="77777777" w:rsidR="002464BF" w:rsidRPr="00BD54F8" w:rsidRDefault="002464BF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DC43" w14:textId="77777777" w:rsidR="004D37D5" w:rsidRPr="00BD54F8" w:rsidRDefault="002464BF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383FE36">
        <v:rect id="_x0000_i1025" style="width:0;height:1.5pt" o:hralign="center" o:hrstd="t" o:hr="t" fillcolor="#a0a0a0" stroked="f"/>
      </w:pict>
    </w:r>
  </w:p>
  <w:p w14:paraId="779FB14E" w14:textId="7CDAC9EA" w:rsidR="004D37D5" w:rsidRPr="00BD54F8" w:rsidRDefault="004D37D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362584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362584" w:rsidRPr="00BD54F8">
      <w:rPr>
        <w:rFonts w:ascii="Tahoma" w:hAnsi="Tahoma" w:cs="Tahoma"/>
        <w:b/>
        <w:sz w:val="18"/>
        <w:szCs w:val="18"/>
      </w:rPr>
      <w:fldChar w:fldCharType="separate"/>
    </w:r>
    <w:r w:rsidR="00F4638E">
      <w:rPr>
        <w:rFonts w:ascii="Tahoma" w:hAnsi="Tahoma" w:cs="Tahoma"/>
        <w:b/>
        <w:noProof/>
        <w:sz w:val="18"/>
        <w:szCs w:val="18"/>
      </w:rPr>
      <w:t>2</w:t>
    </w:r>
    <w:r w:rsidR="00362584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362584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362584" w:rsidRPr="00BD54F8">
      <w:rPr>
        <w:rFonts w:ascii="Tahoma" w:hAnsi="Tahoma" w:cs="Tahoma"/>
        <w:b/>
        <w:sz w:val="18"/>
        <w:szCs w:val="18"/>
      </w:rPr>
      <w:fldChar w:fldCharType="separate"/>
    </w:r>
    <w:r w:rsidR="00F4638E">
      <w:rPr>
        <w:rFonts w:ascii="Tahoma" w:hAnsi="Tahoma" w:cs="Tahoma"/>
        <w:b/>
        <w:noProof/>
        <w:sz w:val="18"/>
        <w:szCs w:val="18"/>
      </w:rPr>
      <w:t>2</w:t>
    </w:r>
    <w:r w:rsidR="00362584" w:rsidRPr="00BD54F8">
      <w:rPr>
        <w:rFonts w:ascii="Tahoma" w:hAnsi="Tahoma" w:cs="Tahoma"/>
        <w:b/>
        <w:sz w:val="18"/>
        <w:szCs w:val="18"/>
      </w:rPr>
      <w:fldChar w:fldCharType="end"/>
    </w:r>
  </w:p>
  <w:p w14:paraId="4461FBAA" w14:textId="40952957" w:rsidR="00925297" w:rsidRPr="00A85728" w:rsidRDefault="00E63942" w:rsidP="00A85728">
    <w:pPr>
      <w:pStyle w:val="Zpat"/>
      <w:jc w:val="right"/>
      <w:rPr>
        <w:rFonts w:ascii="Tahoma" w:hAnsi="Tahoma" w:cs="Tahoma"/>
        <w:kern w:val="2"/>
        <w:sz w:val="18"/>
        <w:szCs w:val="18"/>
      </w:rPr>
    </w:pPr>
    <w:r w:rsidRPr="00A85728">
      <w:rPr>
        <w:rFonts w:ascii="Tahoma" w:hAnsi="Tahoma" w:cs="Tahoma"/>
        <w:kern w:val="2"/>
        <w:sz w:val="18"/>
        <w:szCs w:val="18"/>
      </w:rPr>
      <w:t xml:space="preserve">Dodatek č. 1 </w:t>
    </w:r>
    <w:r w:rsidR="008B5B95">
      <w:rPr>
        <w:rFonts w:ascii="Tahoma" w:hAnsi="Tahoma" w:cs="Tahoma"/>
        <w:kern w:val="2"/>
        <w:sz w:val="18"/>
        <w:szCs w:val="18"/>
      </w:rPr>
      <w:t>KS k</w:t>
    </w:r>
    <w:r w:rsidRPr="00A85728">
      <w:rPr>
        <w:rFonts w:ascii="Tahoma" w:hAnsi="Tahoma" w:cs="Tahoma"/>
        <w:kern w:val="2"/>
        <w:sz w:val="18"/>
        <w:szCs w:val="18"/>
      </w:rPr>
      <w:t xml:space="preserve"> VZ </w:t>
    </w:r>
    <w:r w:rsidR="00A85728" w:rsidRPr="00A85728">
      <w:rPr>
        <w:rFonts w:ascii="Tahoma" w:hAnsi="Tahoma" w:cs="Tahoma"/>
        <w:kern w:val="2"/>
        <w:sz w:val="18"/>
        <w:szCs w:val="18"/>
      </w:rPr>
      <w:t>KRN/</w:t>
    </w:r>
    <w:proofErr w:type="spellStart"/>
    <w:r w:rsidR="00A85728" w:rsidRPr="00A85728">
      <w:rPr>
        <w:rFonts w:ascii="Tahoma" w:hAnsi="Tahoma" w:cs="Tahoma"/>
        <w:kern w:val="2"/>
        <w:sz w:val="18"/>
        <w:szCs w:val="18"/>
      </w:rPr>
      <w:t>Otr</w:t>
    </w:r>
    <w:proofErr w:type="spellEnd"/>
    <w:r w:rsidR="007C6403" w:rsidRPr="00A85728">
      <w:rPr>
        <w:rFonts w:ascii="Tahoma" w:hAnsi="Tahoma" w:cs="Tahoma"/>
        <w:kern w:val="2"/>
        <w:sz w:val="18"/>
        <w:szCs w:val="18"/>
      </w:rPr>
      <w:t>/202</w:t>
    </w:r>
    <w:r w:rsidR="00F57AB7" w:rsidRPr="00A85728">
      <w:rPr>
        <w:rFonts w:ascii="Tahoma" w:hAnsi="Tahoma" w:cs="Tahoma"/>
        <w:kern w:val="2"/>
        <w:sz w:val="18"/>
        <w:szCs w:val="18"/>
      </w:rPr>
      <w:t>5</w:t>
    </w:r>
    <w:r w:rsidR="00A85728" w:rsidRPr="00A85728">
      <w:rPr>
        <w:rFonts w:ascii="Tahoma" w:hAnsi="Tahoma" w:cs="Tahoma"/>
        <w:kern w:val="2"/>
        <w:sz w:val="18"/>
        <w:szCs w:val="18"/>
      </w:rPr>
      <w:t>/15</w:t>
    </w:r>
    <w:r w:rsidR="007C6403" w:rsidRPr="00A85728">
      <w:rPr>
        <w:rFonts w:ascii="Tahoma" w:hAnsi="Tahoma" w:cs="Tahoma"/>
        <w:kern w:val="2"/>
        <w:sz w:val="18"/>
        <w:szCs w:val="18"/>
      </w:rPr>
      <w:t>/</w:t>
    </w:r>
    <w:r w:rsidR="00A85728" w:rsidRPr="00A85728">
      <w:rPr>
        <w:rFonts w:ascii="Tahoma" w:hAnsi="Tahoma" w:cs="Tahoma"/>
        <w:sz w:val="18"/>
        <w:szCs w:val="18"/>
      </w:rPr>
      <w:t>8 ks lůžek elektrických – DIOP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A7FB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362584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362584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362584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362584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362584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362584" w:rsidRPr="00BD54F8">
      <w:rPr>
        <w:b/>
        <w:sz w:val="22"/>
        <w:szCs w:val="22"/>
      </w:rPr>
      <w:fldChar w:fldCharType="end"/>
    </w:r>
  </w:p>
  <w:p w14:paraId="2156483D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061E0FF9" w14:textId="77777777" w:rsidR="004D37D5" w:rsidRPr="00BD54F8" w:rsidRDefault="004D37D5" w:rsidP="00261FAF">
    <w:pPr>
      <w:pStyle w:val="Zpat"/>
      <w:rPr>
        <w:sz w:val="22"/>
        <w:szCs w:val="22"/>
      </w:rPr>
    </w:pPr>
  </w:p>
  <w:p w14:paraId="4A5785B1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2C806" w14:textId="77777777" w:rsidR="002464BF" w:rsidRPr="00BD54F8" w:rsidRDefault="002464BF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30306C71" w14:textId="77777777" w:rsidR="002464BF" w:rsidRPr="00BD54F8" w:rsidRDefault="002464BF">
      <w:pPr>
        <w:rPr>
          <w:sz w:val="22"/>
          <w:szCs w:val="22"/>
        </w:rPr>
      </w:pPr>
    </w:p>
  </w:footnote>
  <w:footnote w:type="continuationSeparator" w:id="0">
    <w:p w14:paraId="0797515A" w14:textId="77777777" w:rsidR="002464BF" w:rsidRPr="00BD54F8" w:rsidRDefault="002464BF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5318A7A9" w14:textId="77777777" w:rsidR="002464BF" w:rsidRPr="00BD54F8" w:rsidRDefault="002464BF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B011" w14:textId="77777777" w:rsidR="007C6403" w:rsidRPr="001435EA" w:rsidRDefault="00E356A1" w:rsidP="00985353">
    <w:pPr>
      <w:pStyle w:val="Zhlav"/>
      <w:tabs>
        <w:tab w:val="clear" w:pos="4536"/>
        <w:tab w:val="clear" w:pos="9072"/>
      </w:tabs>
      <w:rPr>
        <w:bCs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E8B2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3501FE29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28802A5C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57E5DF7E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28BBB6F9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44672BE6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F2188C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Tahoma" w:hAnsi="Tahoma" w:cs="Tahoma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63F4EABC"/>
    <w:name w:val="WW8Num30"/>
    <w:lvl w:ilvl="0">
      <w:start w:val="1"/>
      <w:numFmt w:val="upperRoman"/>
      <w:lvlText w:val="%1."/>
      <w:lvlJc w:val="right"/>
      <w:pPr>
        <w:tabs>
          <w:tab w:val="num" w:pos="283"/>
        </w:tabs>
      </w:pPr>
      <w:rPr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F70AF18A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2117C9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B5E3B7F"/>
    <w:multiLevelType w:val="multilevel"/>
    <w:tmpl w:val="6904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8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EB0D5D"/>
    <w:multiLevelType w:val="hybridMultilevel"/>
    <w:tmpl w:val="0A5CE776"/>
    <w:lvl w:ilvl="0" w:tplc="040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D5125C"/>
    <w:multiLevelType w:val="hybridMultilevel"/>
    <w:tmpl w:val="CBA63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1D3602"/>
    <w:multiLevelType w:val="hybridMultilevel"/>
    <w:tmpl w:val="48DEBB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7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D6C80"/>
    <w:multiLevelType w:val="hybridMultilevel"/>
    <w:tmpl w:val="97229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652E5E85"/>
    <w:multiLevelType w:val="hybridMultilevel"/>
    <w:tmpl w:val="9B64D1E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1C73934"/>
    <w:multiLevelType w:val="multilevel"/>
    <w:tmpl w:val="F62A6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2"/>
  </w:num>
  <w:num w:numId="5">
    <w:abstractNumId w:val="46"/>
  </w:num>
  <w:num w:numId="6">
    <w:abstractNumId w:val="17"/>
  </w:num>
  <w:num w:numId="7">
    <w:abstractNumId w:val="30"/>
  </w:num>
  <w:num w:numId="8">
    <w:abstractNumId w:val="21"/>
  </w:num>
  <w:num w:numId="9">
    <w:abstractNumId w:val="44"/>
  </w:num>
  <w:num w:numId="10">
    <w:abstractNumId w:val="15"/>
  </w:num>
  <w:num w:numId="11">
    <w:abstractNumId w:val="23"/>
  </w:num>
  <w:num w:numId="12">
    <w:abstractNumId w:val="37"/>
  </w:num>
  <w:num w:numId="13">
    <w:abstractNumId w:val="39"/>
  </w:num>
  <w:num w:numId="14">
    <w:abstractNumId w:val="18"/>
  </w:num>
  <w:num w:numId="15">
    <w:abstractNumId w:val="27"/>
  </w:num>
  <w:num w:numId="16">
    <w:abstractNumId w:val="43"/>
  </w:num>
  <w:num w:numId="17">
    <w:abstractNumId w:val="47"/>
  </w:num>
  <w:num w:numId="18">
    <w:abstractNumId w:val="22"/>
  </w:num>
  <w:num w:numId="19">
    <w:abstractNumId w:val="36"/>
  </w:num>
  <w:num w:numId="20">
    <w:abstractNumId w:val="24"/>
  </w:num>
  <w:num w:numId="21">
    <w:abstractNumId w:val="26"/>
  </w:num>
  <w:num w:numId="22">
    <w:abstractNumId w:val="5"/>
  </w:num>
  <w:num w:numId="23">
    <w:abstractNumId w:val="51"/>
  </w:num>
  <w:num w:numId="24">
    <w:abstractNumId w:val="16"/>
  </w:num>
  <w:num w:numId="25">
    <w:abstractNumId w:val="41"/>
  </w:num>
  <w:num w:numId="26">
    <w:abstractNumId w:val="38"/>
  </w:num>
  <w:num w:numId="27">
    <w:abstractNumId w:val="20"/>
  </w:num>
  <w:num w:numId="28">
    <w:abstractNumId w:val="35"/>
  </w:num>
  <w:num w:numId="29">
    <w:abstractNumId w:val="2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8"/>
  </w:num>
  <w:num w:numId="3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</w:num>
  <w:num w:numId="40">
    <w:abstractNumId w:val="14"/>
  </w:num>
  <w:num w:numId="41">
    <w:abstractNumId w:val="45"/>
  </w:num>
  <w:num w:numId="42">
    <w:abstractNumId w:val="29"/>
  </w:num>
  <w:num w:numId="43">
    <w:abstractNumId w:val="13"/>
  </w:num>
  <w:num w:numId="44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21AC7"/>
    <w:rsid w:val="00034C3F"/>
    <w:rsid w:val="00045AC3"/>
    <w:rsid w:val="000472D4"/>
    <w:rsid w:val="000519CF"/>
    <w:rsid w:val="00066DAC"/>
    <w:rsid w:val="000767C8"/>
    <w:rsid w:val="00082C23"/>
    <w:rsid w:val="00082C28"/>
    <w:rsid w:val="0008482D"/>
    <w:rsid w:val="0008599B"/>
    <w:rsid w:val="00086976"/>
    <w:rsid w:val="00086EA9"/>
    <w:rsid w:val="00092EFE"/>
    <w:rsid w:val="000B2E04"/>
    <w:rsid w:val="000B5B06"/>
    <w:rsid w:val="000C093A"/>
    <w:rsid w:val="000C1C02"/>
    <w:rsid w:val="000D1BB4"/>
    <w:rsid w:val="000E0F9F"/>
    <w:rsid w:val="000E2324"/>
    <w:rsid w:val="000E2CF2"/>
    <w:rsid w:val="000F7627"/>
    <w:rsid w:val="001054B4"/>
    <w:rsid w:val="00105DE8"/>
    <w:rsid w:val="00120C65"/>
    <w:rsid w:val="00130CA8"/>
    <w:rsid w:val="00132EDB"/>
    <w:rsid w:val="00135BFD"/>
    <w:rsid w:val="00146D73"/>
    <w:rsid w:val="00147857"/>
    <w:rsid w:val="0016148D"/>
    <w:rsid w:val="00171418"/>
    <w:rsid w:val="001730FA"/>
    <w:rsid w:val="00174309"/>
    <w:rsid w:val="00181F6A"/>
    <w:rsid w:val="0018654B"/>
    <w:rsid w:val="00191230"/>
    <w:rsid w:val="001A7E84"/>
    <w:rsid w:val="001B6DD8"/>
    <w:rsid w:val="001B7F99"/>
    <w:rsid w:val="001C3A5D"/>
    <w:rsid w:val="001C4FFA"/>
    <w:rsid w:val="001E5148"/>
    <w:rsid w:val="001F280C"/>
    <w:rsid w:val="001F4579"/>
    <w:rsid w:val="001F6F30"/>
    <w:rsid w:val="0022398F"/>
    <w:rsid w:val="00231C1B"/>
    <w:rsid w:val="00234F20"/>
    <w:rsid w:val="002424A9"/>
    <w:rsid w:val="002464BF"/>
    <w:rsid w:val="0025470E"/>
    <w:rsid w:val="00261FAF"/>
    <w:rsid w:val="0026320D"/>
    <w:rsid w:val="002663DB"/>
    <w:rsid w:val="00270D5E"/>
    <w:rsid w:val="00273552"/>
    <w:rsid w:val="00273589"/>
    <w:rsid w:val="0027423B"/>
    <w:rsid w:val="00276B81"/>
    <w:rsid w:val="00280C41"/>
    <w:rsid w:val="00291CFB"/>
    <w:rsid w:val="002937E4"/>
    <w:rsid w:val="0029468B"/>
    <w:rsid w:val="0029519A"/>
    <w:rsid w:val="002A4919"/>
    <w:rsid w:val="002A7A6E"/>
    <w:rsid w:val="002B481E"/>
    <w:rsid w:val="002C67BD"/>
    <w:rsid w:val="002D17BF"/>
    <w:rsid w:val="002D315E"/>
    <w:rsid w:val="002E0FBA"/>
    <w:rsid w:val="002E4C61"/>
    <w:rsid w:val="002F160B"/>
    <w:rsid w:val="002F3F7C"/>
    <w:rsid w:val="002F63BB"/>
    <w:rsid w:val="00300043"/>
    <w:rsid w:val="003063BF"/>
    <w:rsid w:val="003171A4"/>
    <w:rsid w:val="00327203"/>
    <w:rsid w:val="00330875"/>
    <w:rsid w:val="00335520"/>
    <w:rsid w:val="00362584"/>
    <w:rsid w:val="00370DA7"/>
    <w:rsid w:val="003961E8"/>
    <w:rsid w:val="00397F3D"/>
    <w:rsid w:val="003A256A"/>
    <w:rsid w:val="003A2732"/>
    <w:rsid w:val="003A5039"/>
    <w:rsid w:val="003B0048"/>
    <w:rsid w:val="003B5BF5"/>
    <w:rsid w:val="003C25CC"/>
    <w:rsid w:val="003C47D7"/>
    <w:rsid w:val="003C7EDE"/>
    <w:rsid w:val="003D4EED"/>
    <w:rsid w:val="003E5C4D"/>
    <w:rsid w:val="003F1512"/>
    <w:rsid w:val="003F5C0C"/>
    <w:rsid w:val="004079F9"/>
    <w:rsid w:val="0041087D"/>
    <w:rsid w:val="004134BA"/>
    <w:rsid w:val="00414367"/>
    <w:rsid w:val="00417338"/>
    <w:rsid w:val="004238DE"/>
    <w:rsid w:val="004335B4"/>
    <w:rsid w:val="004447F0"/>
    <w:rsid w:val="0045066D"/>
    <w:rsid w:val="00460076"/>
    <w:rsid w:val="004660EA"/>
    <w:rsid w:val="004732B9"/>
    <w:rsid w:val="00485FB5"/>
    <w:rsid w:val="004A05C8"/>
    <w:rsid w:val="004A0BEC"/>
    <w:rsid w:val="004A1173"/>
    <w:rsid w:val="004B229B"/>
    <w:rsid w:val="004B357A"/>
    <w:rsid w:val="004C160B"/>
    <w:rsid w:val="004D37D5"/>
    <w:rsid w:val="004E18AD"/>
    <w:rsid w:val="004E247C"/>
    <w:rsid w:val="004F2845"/>
    <w:rsid w:val="0050074E"/>
    <w:rsid w:val="00503452"/>
    <w:rsid w:val="00504643"/>
    <w:rsid w:val="00514DAB"/>
    <w:rsid w:val="00514DD4"/>
    <w:rsid w:val="00516047"/>
    <w:rsid w:val="005333C3"/>
    <w:rsid w:val="00543B5D"/>
    <w:rsid w:val="00544F7D"/>
    <w:rsid w:val="005469BA"/>
    <w:rsid w:val="00546E60"/>
    <w:rsid w:val="00550229"/>
    <w:rsid w:val="00550D3F"/>
    <w:rsid w:val="005546AA"/>
    <w:rsid w:val="00560D4D"/>
    <w:rsid w:val="005622C4"/>
    <w:rsid w:val="00564086"/>
    <w:rsid w:val="0056529B"/>
    <w:rsid w:val="00576390"/>
    <w:rsid w:val="00584AFB"/>
    <w:rsid w:val="00591BA9"/>
    <w:rsid w:val="00596926"/>
    <w:rsid w:val="00596D10"/>
    <w:rsid w:val="005B19B3"/>
    <w:rsid w:val="005B364E"/>
    <w:rsid w:val="005B6967"/>
    <w:rsid w:val="005B7A6E"/>
    <w:rsid w:val="005C103D"/>
    <w:rsid w:val="005C21B4"/>
    <w:rsid w:val="005C5383"/>
    <w:rsid w:val="005D1BFC"/>
    <w:rsid w:val="0063594B"/>
    <w:rsid w:val="00642193"/>
    <w:rsid w:val="0066230D"/>
    <w:rsid w:val="006638BF"/>
    <w:rsid w:val="00680F59"/>
    <w:rsid w:val="00684180"/>
    <w:rsid w:val="00693FB0"/>
    <w:rsid w:val="006A68C5"/>
    <w:rsid w:val="006A7F8F"/>
    <w:rsid w:val="006B457D"/>
    <w:rsid w:val="006C45D8"/>
    <w:rsid w:val="006C5F8D"/>
    <w:rsid w:val="006C66F8"/>
    <w:rsid w:val="006D03B5"/>
    <w:rsid w:val="006D6F57"/>
    <w:rsid w:val="006E4023"/>
    <w:rsid w:val="006F5C51"/>
    <w:rsid w:val="00702831"/>
    <w:rsid w:val="00707944"/>
    <w:rsid w:val="00723A10"/>
    <w:rsid w:val="00723CB2"/>
    <w:rsid w:val="00730351"/>
    <w:rsid w:val="007346B2"/>
    <w:rsid w:val="0074568B"/>
    <w:rsid w:val="007471FB"/>
    <w:rsid w:val="0075071C"/>
    <w:rsid w:val="00762893"/>
    <w:rsid w:val="007635EF"/>
    <w:rsid w:val="007656C1"/>
    <w:rsid w:val="007678E3"/>
    <w:rsid w:val="00773BFF"/>
    <w:rsid w:val="00775827"/>
    <w:rsid w:val="00775952"/>
    <w:rsid w:val="00780CEC"/>
    <w:rsid w:val="00795645"/>
    <w:rsid w:val="00796D23"/>
    <w:rsid w:val="0079741B"/>
    <w:rsid w:val="007A0185"/>
    <w:rsid w:val="007A25A7"/>
    <w:rsid w:val="007A4B2D"/>
    <w:rsid w:val="007B62A7"/>
    <w:rsid w:val="007C6403"/>
    <w:rsid w:val="007D28E5"/>
    <w:rsid w:val="007F1FF8"/>
    <w:rsid w:val="007F2982"/>
    <w:rsid w:val="008015C7"/>
    <w:rsid w:val="00804B50"/>
    <w:rsid w:val="00807B8A"/>
    <w:rsid w:val="00813FAB"/>
    <w:rsid w:val="00827FC6"/>
    <w:rsid w:val="0084012E"/>
    <w:rsid w:val="00842654"/>
    <w:rsid w:val="008500E1"/>
    <w:rsid w:val="00853E58"/>
    <w:rsid w:val="008707AA"/>
    <w:rsid w:val="00871FD5"/>
    <w:rsid w:val="00873C9E"/>
    <w:rsid w:val="00874347"/>
    <w:rsid w:val="0088619D"/>
    <w:rsid w:val="0088791A"/>
    <w:rsid w:val="008A0F7E"/>
    <w:rsid w:val="008A3FF6"/>
    <w:rsid w:val="008A418D"/>
    <w:rsid w:val="008A6DAF"/>
    <w:rsid w:val="008A70E3"/>
    <w:rsid w:val="008B302A"/>
    <w:rsid w:val="008B5B95"/>
    <w:rsid w:val="008B7CC6"/>
    <w:rsid w:val="008D4BC6"/>
    <w:rsid w:val="008E3151"/>
    <w:rsid w:val="008F736D"/>
    <w:rsid w:val="009001D5"/>
    <w:rsid w:val="0090255A"/>
    <w:rsid w:val="0090372E"/>
    <w:rsid w:val="00914226"/>
    <w:rsid w:val="00917A99"/>
    <w:rsid w:val="0092439D"/>
    <w:rsid w:val="00925297"/>
    <w:rsid w:val="00926712"/>
    <w:rsid w:val="00926F58"/>
    <w:rsid w:val="0093267B"/>
    <w:rsid w:val="00932F63"/>
    <w:rsid w:val="00936CD5"/>
    <w:rsid w:val="009401AB"/>
    <w:rsid w:val="00951CDB"/>
    <w:rsid w:val="00962FE3"/>
    <w:rsid w:val="0097332A"/>
    <w:rsid w:val="0097713D"/>
    <w:rsid w:val="00985353"/>
    <w:rsid w:val="00985DE8"/>
    <w:rsid w:val="00991299"/>
    <w:rsid w:val="0099231F"/>
    <w:rsid w:val="00993913"/>
    <w:rsid w:val="00996364"/>
    <w:rsid w:val="00997410"/>
    <w:rsid w:val="009A3B01"/>
    <w:rsid w:val="009C7B16"/>
    <w:rsid w:val="009F30A2"/>
    <w:rsid w:val="00A027C1"/>
    <w:rsid w:val="00A02C36"/>
    <w:rsid w:val="00A04CCD"/>
    <w:rsid w:val="00A11E37"/>
    <w:rsid w:val="00A1477A"/>
    <w:rsid w:val="00A20CFB"/>
    <w:rsid w:val="00A2382B"/>
    <w:rsid w:val="00A36233"/>
    <w:rsid w:val="00A37843"/>
    <w:rsid w:val="00A44B7D"/>
    <w:rsid w:val="00A56428"/>
    <w:rsid w:val="00A617E5"/>
    <w:rsid w:val="00A64C67"/>
    <w:rsid w:val="00A72FE9"/>
    <w:rsid w:val="00A74F4C"/>
    <w:rsid w:val="00A835D6"/>
    <w:rsid w:val="00A85728"/>
    <w:rsid w:val="00A85F44"/>
    <w:rsid w:val="00A91393"/>
    <w:rsid w:val="00A94CFD"/>
    <w:rsid w:val="00A962E1"/>
    <w:rsid w:val="00AA0A80"/>
    <w:rsid w:val="00AB1115"/>
    <w:rsid w:val="00AB4237"/>
    <w:rsid w:val="00AB60ED"/>
    <w:rsid w:val="00AC23C7"/>
    <w:rsid w:val="00AC45E2"/>
    <w:rsid w:val="00AD3B76"/>
    <w:rsid w:val="00AD6279"/>
    <w:rsid w:val="00AD6A04"/>
    <w:rsid w:val="00AE7F33"/>
    <w:rsid w:val="00B0368F"/>
    <w:rsid w:val="00B0388D"/>
    <w:rsid w:val="00B04649"/>
    <w:rsid w:val="00B055F0"/>
    <w:rsid w:val="00B05E5D"/>
    <w:rsid w:val="00B11BA5"/>
    <w:rsid w:val="00B27EE5"/>
    <w:rsid w:val="00B3095D"/>
    <w:rsid w:val="00B40BAA"/>
    <w:rsid w:val="00B40FF7"/>
    <w:rsid w:val="00B50785"/>
    <w:rsid w:val="00B50B6E"/>
    <w:rsid w:val="00B63FBB"/>
    <w:rsid w:val="00B660E7"/>
    <w:rsid w:val="00B72712"/>
    <w:rsid w:val="00B769E3"/>
    <w:rsid w:val="00B85871"/>
    <w:rsid w:val="00B92A49"/>
    <w:rsid w:val="00B93FBA"/>
    <w:rsid w:val="00B97D17"/>
    <w:rsid w:val="00BA10E7"/>
    <w:rsid w:val="00BA14B6"/>
    <w:rsid w:val="00BA6ACE"/>
    <w:rsid w:val="00BB1FF9"/>
    <w:rsid w:val="00BD54F8"/>
    <w:rsid w:val="00BD592C"/>
    <w:rsid w:val="00BE137A"/>
    <w:rsid w:val="00BE2FA7"/>
    <w:rsid w:val="00BF17AB"/>
    <w:rsid w:val="00C03F35"/>
    <w:rsid w:val="00C047F3"/>
    <w:rsid w:val="00C06172"/>
    <w:rsid w:val="00C06A1F"/>
    <w:rsid w:val="00C16F4A"/>
    <w:rsid w:val="00C17781"/>
    <w:rsid w:val="00C34A5B"/>
    <w:rsid w:val="00C3727E"/>
    <w:rsid w:val="00C43C19"/>
    <w:rsid w:val="00C71458"/>
    <w:rsid w:val="00C74F73"/>
    <w:rsid w:val="00C75B24"/>
    <w:rsid w:val="00C82965"/>
    <w:rsid w:val="00C85892"/>
    <w:rsid w:val="00C85C53"/>
    <w:rsid w:val="00C86D3D"/>
    <w:rsid w:val="00C90259"/>
    <w:rsid w:val="00C91F25"/>
    <w:rsid w:val="00CA21F3"/>
    <w:rsid w:val="00CA2C24"/>
    <w:rsid w:val="00CB3FEF"/>
    <w:rsid w:val="00CD34F9"/>
    <w:rsid w:val="00CD5F94"/>
    <w:rsid w:val="00CD7704"/>
    <w:rsid w:val="00CE0EDB"/>
    <w:rsid w:val="00CE6876"/>
    <w:rsid w:val="00CF25EA"/>
    <w:rsid w:val="00D10FDD"/>
    <w:rsid w:val="00D16024"/>
    <w:rsid w:val="00D168C4"/>
    <w:rsid w:val="00D16AB2"/>
    <w:rsid w:val="00D20D77"/>
    <w:rsid w:val="00D21586"/>
    <w:rsid w:val="00D33E3E"/>
    <w:rsid w:val="00D3544D"/>
    <w:rsid w:val="00D56DA3"/>
    <w:rsid w:val="00D67825"/>
    <w:rsid w:val="00DA4093"/>
    <w:rsid w:val="00DB7B20"/>
    <w:rsid w:val="00DC02E3"/>
    <w:rsid w:val="00DC313E"/>
    <w:rsid w:val="00DD06BF"/>
    <w:rsid w:val="00DE66E5"/>
    <w:rsid w:val="00E03E42"/>
    <w:rsid w:val="00E05DE3"/>
    <w:rsid w:val="00E072AC"/>
    <w:rsid w:val="00E10A2C"/>
    <w:rsid w:val="00E1110B"/>
    <w:rsid w:val="00E17B71"/>
    <w:rsid w:val="00E2071A"/>
    <w:rsid w:val="00E25572"/>
    <w:rsid w:val="00E32AA9"/>
    <w:rsid w:val="00E34A51"/>
    <w:rsid w:val="00E356A1"/>
    <w:rsid w:val="00E43E13"/>
    <w:rsid w:val="00E44135"/>
    <w:rsid w:val="00E50BC4"/>
    <w:rsid w:val="00E511D2"/>
    <w:rsid w:val="00E61AD2"/>
    <w:rsid w:val="00E637AE"/>
    <w:rsid w:val="00E63942"/>
    <w:rsid w:val="00E66AAD"/>
    <w:rsid w:val="00E7730C"/>
    <w:rsid w:val="00EB19BF"/>
    <w:rsid w:val="00EB2774"/>
    <w:rsid w:val="00EB67D5"/>
    <w:rsid w:val="00EB7642"/>
    <w:rsid w:val="00EB7695"/>
    <w:rsid w:val="00EC1BDC"/>
    <w:rsid w:val="00EC64F3"/>
    <w:rsid w:val="00EC720B"/>
    <w:rsid w:val="00ED2E5B"/>
    <w:rsid w:val="00EF076A"/>
    <w:rsid w:val="00EF1CEF"/>
    <w:rsid w:val="00EF2CA2"/>
    <w:rsid w:val="00F02F04"/>
    <w:rsid w:val="00F055F7"/>
    <w:rsid w:val="00F07040"/>
    <w:rsid w:val="00F1116D"/>
    <w:rsid w:val="00F16F35"/>
    <w:rsid w:val="00F30FC3"/>
    <w:rsid w:val="00F40F64"/>
    <w:rsid w:val="00F4562E"/>
    <w:rsid w:val="00F4638E"/>
    <w:rsid w:val="00F50223"/>
    <w:rsid w:val="00F50348"/>
    <w:rsid w:val="00F5585A"/>
    <w:rsid w:val="00F57AB7"/>
    <w:rsid w:val="00F71DB5"/>
    <w:rsid w:val="00F752BE"/>
    <w:rsid w:val="00F82F9A"/>
    <w:rsid w:val="00F9774B"/>
    <w:rsid w:val="00FA0FB6"/>
    <w:rsid w:val="00FA3547"/>
    <w:rsid w:val="00FB0D57"/>
    <w:rsid w:val="00FC749E"/>
    <w:rsid w:val="00FD0B4A"/>
    <w:rsid w:val="00FD33EA"/>
    <w:rsid w:val="00FD6671"/>
    <w:rsid w:val="00FD68F2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D010D6"/>
  <w15:docId w15:val="{B0D25432-BA72-4490-93E6-E4DB14A3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paragraph">
    <w:name w:val="paragraph"/>
    <w:basedOn w:val="Normln"/>
    <w:rsid w:val="002F16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2F160B"/>
  </w:style>
  <w:style w:type="character" w:customStyle="1" w:styleId="eop">
    <w:name w:val="eop"/>
    <w:basedOn w:val="Standardnpsmoodstavce"/>
    <w:rsid w:val="002F160B"/>
  </w:style>
  <w:style w:type="paragraph" w:customStyle="1" w:styleId="Default">
    <w:name w:val="Default"/>
    <w:rsid w:val="004A05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1B8B-B690-4A9C-BF53-13AB1ABE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Čepová Gabriela</cp:lastModifiedBy>
  <cp:revision>7</cp:revision>
  <cp:lastPrinted>2025-06-09T08:04:00Z</cp:lastPrinted>
  <dcterms:created xsi:type="dcterms:W3CDTF">2025-06-09T07:31:00Z</dcterms:created>
  <dcterms:modified xsi:type="dcterms:W3CDTF">2025-06-09T12:55:00Z</dcterms:modified>
</cp:coreProperties>
</file>