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77FD7" w14:paraId="500DC6D0" w14:textId="77777777">
        <w:trPr>
          <w:trHeight w:val="100"/>
        </w:trPr>
        <w:tc>
          <w:tcPr>
            <w:tcW w:w="107" w:type="dxa"/>
          </w:tcPr>
          <w:p w14:paraId="05B445D1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E71666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533F18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A82EE6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1BE35A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EDDD91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59F6C5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5C970B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1B52AC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3F4384" w14:textId="77777777" w:rsidR="00077FD7" w:rsidRDefault="00077FD7">
            <w:pPr>
              <w:pStyle w:val="EmptyCellLayoutStyle"/>
              <w:spacing w:after="0" w:line="240" w:lineRule="auto"/>
            </w:pPr>
          </w:p>
        </w:tc>
      </w:tr>
      <w:tr w:rsidR="00681CDE" w14:paraId="2D7F58F0" w14:textId="77777777" w:rsidTr="00681CDE">
        <w:trPr>
          <w:trHeight w:val="340"/>
        </w:trPr>
        <w:tc>
          <w:tcPr>
            <w:tcW w:w="107" w:type="dxa"/>
          </w:tcPr>
          <w:p w14:paraId="3B910BAE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79F531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C0309E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77FD7" w14:paraId="340E389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F2BF" w14:textId="77777777" w:rsidR="00077F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09DE355" w14:textId="77777777" w:rsidR="00077FD7" w:rsidRDefault="00077FD7">
            <w:pPr>
              <w:spacing w:after="0" w:line="240" w:lineRule="auto"/>
            </w:pPr>
          </w:p>
        </w:tc>
        <w:tc>
          <w:tcPr>
            <w:tcW w:w="2422" w:type="dxa"/>
          </w:tcPr>
          <w:p w14:paraId="22C0F618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ADB3EF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DCC107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E5DDEC" w14:textId="77777777" w:rsidR="00077FD7" w:rsidRDefault="00077FD7">
            <w:pPr>
              <w:pStyle w:val="EmptyCellLayoutStyle"/>
              <w:spacing w:after="0" w:line="240" w:lineRule="auto"/>
            </w:pPr>
          </w:p>
        </w:tc>
      </w:tr>
      <w:tr w:rsidR="00077FD7" w14:paraId="23C6D8C4" w14:textId="77777777">
        <w:trPr>
          <w:trHeight w:val="167"/>
        </w:trPr>
        <w:tc>
          <w:tcPr>
            <w:tcW w:w="107" w:type="dxa"/>
          </w:tcPr>
          <w:p w14:paraId="0983BD7E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093722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94DB35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AA6184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6BAF97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3BF4E4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2EC225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DACDD2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16DCF6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27A3E1" w14:textId="77777777" w:rsidR="00077FD7" w:rsidRDefault="00077FD7">
            <w:pPr>
              <w:pStyle w:val="EmptyCellLayoutStyle"/>
              <w:spacing w:after="0" w:line="240" w:lineRule="auto"/>
            </w:pPr>
          </w:p>
        </w:tc>
      </w:tr>
      <w:tr w:rsidR="00681CDE" w14:paraId="6DB6742D" w14:textId="77777777" w:rsidTr="00681CDE">
        <w:tc>
          <w:tcPr>
            <w:tcW w:w="107" w:type="dxa"/>
          </w:tcPr>
          <w:p w14:paraId="1E768B95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D58555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68DC2E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77FD7" w14:paraId="799C6A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A36F" w14:textId="77777777" w:rsidR="00077F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A12D" w14:textId="77777777" w:rsidR="00077F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42F7" w14:textId="77777777" w:rsidR="00077F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F53D" w14:textId="77777777" w:rsidR="00077FD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1A93" w14:textId="77777777" w:rsidR="00077F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452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DB82" w14:textId="77777777" w:rsidR="00077F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EB1B" w14:textId="77777777" w:rsidR="00077F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65B2" w14:textId="77777777" w:rsidR="00077F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0CF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1CDE" w14:paraId="19DE119C" w14:textId="77777777" w:rsidTr="00681CD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7AA7" w14:textId="77777777" w:rsidR="00077F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613F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AF2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B84A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E25A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46BA" w14:textId="77777777" w:rsidR="00077FD7" w:rsidRDefault="00077FD7">
                  <w:pPr>
                    <w:spacing w:after="0" w:line="240" w:lineRule="auto"/>
                  </w:pPr>
                </w:p>
              </w:tc>
            </w:tr>
          </w:tbl>
          <w:p w14:paraId="77563E72" w14:textId="77777777" w:rsidR="00077FD7" w:rsidRDefault="00077FD7">
            <w:pPr>
              <w:spacing w:after="0" w:line="240" w:lineRule="auto"/>
            </w:pPr>
          </w:p>
        </w:tc>
        <w:tc>
          <w:tcPr>
            <w:tcW w:w="15" w:type="dxa"/>
          </w:tcPr>
          <w:p w14:paraId="761964F4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42EE22" w14:textId="77777777" w:rsidR="00077FD7" w:rsidRDefault="00077FD7">
            <w:pPr>
              <w:pStyle w:val="EmptyCellLayoutStyle"/>
              <w:spacing w:after="0" w:line="240" w:lineRule="auto"/>
            </w:pPr>
          </w:p>
        </w:tc>
      </w:tr>
      <w:tr w:rsidR="00077FD7" w14:paraId="4EF5B884" w14:textId="77777777">
        <w:trPr>
          <w:trHeight w:val="124"/>
        </w:trPr>
        <w:tc>
          <w:tcPr>
            <w:tcW w:w="107" w:type="dxa"/>
          </w:tcPr>
          <w:p w14:paraId="0B93DCC9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89B701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3E6CBE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DE8486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8ED7CD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F9CC7B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267203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F0A313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ACDC68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9046B8" w14:textId="77777777" w:rsidR="00077FD7" w:rsidRDefault="00077FD7">
            <w:pPr>
              <w:pStyle w:val="EmptyCellLayoutStyle"/>
              <w:spacing w:after="0" w:line="240" w:lineRule="auto"/>
            </w:pPr>
          </w:p>
        </w:tc>
      </w:tr>
      <w:tr w:rsidR="00681CDE" w14:paraId="127062B4" w14:textId="77777777" w:rsidTr="00681CDE">
        <w:trPr>
          <w:trHeight w:val="340"/>
        </w:trPr>
        <w:tc>
          <w:tcPr>
            <w:tcW w:w="107" w:type="dxa"/>
          </w:tcPr>
          <w:p w14:paraId="43B47838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77FD7" w14:paraId="06215C8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D521" w14:textId="77777777" w:rsidR="00077F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8E8A04F" w14:textId="77777777" w:rsidR="00077FD7" w:rsidRDefault="00077FD7">
            <w:pPr>
              <w:spacing w:after="0" w:line="240" w:lineRule="auto"/>
            </w:pPr>
          </w:p>
        </w:tc>
        <w:tc>
          <w:tcPr>
            <w:tcW w:w="40" w:type="dxa"/>
          </w:tcPr>
          <w:p w14:paraId="598AA0AC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42CB57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7F8ED0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96A2F9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F6E307" w14:textId="77777777" w:rsidR="00077FD7" w:rsidRDefault="00077FD7">
            <w:pPr>
              <w:pStyle w:val="EmptyCellLayoutStyle"/>
              <w:spacing w:after="0" w:line="240" w:lineRule="auto"/>
            </w:pPr>
          </w:p>
        </w:tc>
      </w:tr>
      <w:tr w:rsidR="00077FD7" w14:paraId="7FD88351" w14:textId="77777777">
        <w:trPr>
          <w:trHeight w:val="225"/>
        </w:trPr>
        <w:tc>
          <w:tcPr>
            <w:tcW w:w="107" w:type="dxa"/>
          </w:tcPr>
          <w:p w14:paraId="7C876117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A4970E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43DCE8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7EB4FB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F1CF08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A05B8A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E4C414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431259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23CD6E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8CBA6C" w14:textId="77777777" w:rsidR="00077FD7" w:rsidRDefault="00077FD7">
            <w:pPr>
              <w:pStyle w:val="EmptyCellLayoutStyle"/>
              <w:spacing w:after="0" w:line="240" w:lineRule="auto"/>
            </w:pPr>
          </w:p>
        </w:tc>
      </w:tr>
      <w:tr w:rsidR="00681CDE" w14:paraId="00FA6642" w14:textId="77777777" w:rsidTr="00681CDE">
        <w:tc>
          <w:tcPr>
            <w:tcW w:w="107" w:type="dxa"/>
          </w:tcPr>
          <w:p w14:paraId="3032C292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77FD7" w14:paraId="13E334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3687" w14:textId="77777777" w:rsidR="00077F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AA91" w14:textId="77777777" w:rsidR="00077F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4822" w14:textId="77777777" w:rsidR="00077FD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F074" w14:textId="77777777" w:rsidR="00077FD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8381" w14:textId="77777777" w:rsidR="00077F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E54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859E" w14:textId="77777777" w:rsidR="00077F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CF2C" w14:textId="77777777" w:rsidR="00077F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9D7C" w14:textId="77777777" w:rsidR="00077F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510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1CDE" w14:paraId="7E01CEBD" w14:textId="77777777" w:rsidTr="00681C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97DA" w14:textId="77777777" w:rsidR="00077F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Jeznice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1BC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7DC2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3480" w14:textId="77777777" w:rsidR="00077FD7" w:rsidRDefault="00077FD7">
                  <w:pPr>
                    <w:spacing w:after="0" w:line="240" w:lineRule="auto"/>
                  </w:pPr>
                </w:p>
              </w:tc>
            </w:tr>
            <w:tr w:rsidR="00077FD7" w14:paraId="1AA26C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2A5D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F57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F11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5DDD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B9B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271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DBE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DD05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FA3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B01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611,98 Kč</w:t>
                  </w:r>
                </w:p>
              </w:tc>
            </w:tr>
            <w:tr w:rsidR="00077FD7" w14:paraId="2460C2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488D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32B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B37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5795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E54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32E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CA4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5516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2AA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ED5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311,41 Kč</w:t>
                  </w:r>
                </w:p>
              </w:tc>
            </w:tr>
            <w:tr w:rsidR="00077FD7" w14:paraId="7F05EA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F09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082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78D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CFC8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194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88A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D3B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449D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FDC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4EE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543,13 Kč</w:t>
                  </w:r>
                </w:p>
              </w:tc>
            </w:tr>
            <w:tr w:rsidR="00077FD7" w14:paraId="48F6F3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2586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5BE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493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E2B2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B73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3F5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240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138E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27D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791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8,98 Kč</w:t>
                  </w:r>
                </w:p>
              </w:tc>
            </w:tr>
            <w:tr w:rsidR="00077FD7" w14:paraId="0903FF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D2B0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8A4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4FB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EBAF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67F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902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254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BB7D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6CF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652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 Kč</w:t>
                  </w:r>
                </w:p>
              </w:tc>
            </w:tr>
            <w:tr w:rsidR="00077FD7" w14:paraId="4BA1CE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61F0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22E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F048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E29B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361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EBC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AF1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07D6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72F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0A0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363,61 Kč</w:t>
                  </w:r>
                </w:p>
              </w:tc>
            </w:tr>
            <w:tr w:rsidR="00077FD7" w14:paraId="7FF6F4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EAC8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AFA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9D7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A562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8D5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722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590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DAE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BCF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280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136,85 Kč</w:t>
                  </w:r>
                </w:p>
              </w:tc>
            </w:tr>
            <w:tr w:rsidR="00681CDE" w14:paraId="0A647E50" w14:textId="77777777" w:rsidTr="00681C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504C" w14:textId="77777777" w:rsidR="00077F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E4B5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E38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25 544,00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4BFF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632F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CAFC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CEE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1 978,28 Kč</w:t>
                  </w:r>
                </w:p>
              </w:tc>
            </w:tr>
            <w:tr w:rsidR="00681CDE" w14:paraId="15B3EC49" w14:textId="77777777" w:rsidTr="00681C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8958" w14:textId="77777777" w:rsidR="00077F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Olešník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58A1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E7D6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E44B" w14:textId="77777777" w:rsidR="00077FD7" w:rsidRDefault="00077FD7">
                  <w:pPr>
                    <w:spacing w:after="0" w:line="240" w:lineRule="auto"/>
                  </w:pPr>
                </w:p>
              </w:tc>
            </w:tr>
            <w:tr w:rsidR="00077FD7" w14:paraId="4C02FB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7A99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FD6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064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8B91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EED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DFD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0F0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69E5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5FE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792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240,28 Kč</w:t>
                  </w:r>
                </w:p>
              </w:tc>
            </w:tr>
            <w:tr w:rsidR="00077FD7" w14:paraId="4CAFB2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76BF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377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549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79C6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69C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269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7D5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6B6C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D3C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F59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6,76 Kč</w:t>
                  </w:r>
                </w:p>
              </w:tc>
            </w:tr>
            <w:tr w:rsidR="00077FD7" w14:paraId="32327D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B506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6E3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EEF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B851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E5A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E70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C95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2256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050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917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8,04 Kč</w:t>
                  </w:r>
                </w:p>
              </w:tc>
            </w:tr>
            <w:tr w:rsidR="00077FD7" w14:paraId="7637E6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9624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D9E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C2F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741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C2A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AB5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938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A6B5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6EB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E06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7,96 Kč</w:t>
                  </w:r>
                </w:p>
              </w:tc>
            </w:tr>
            <w:tr w:rsidR="00077FD7" w14:paraId="609542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EB69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108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09A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2A7F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2F3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2C1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69C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3DE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752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0F6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6,68 Kč</w:t>
                  </w:r>
                </w:p>
              </w:tc>
            </w:tr>
            <w:tr w:rsidR="00077FD7" w14:paraId="55C8B6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9961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A5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250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814C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1A1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201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26B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06D6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F6D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76C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74,97 Kč</w:t>
                  </w:r>
                </w:p>
              </w:tc>
            </w:tr>
            <w:tr w:rsidR="00077FD7" w14:paraId="5028FE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C56E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C92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CB5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5021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D54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27F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262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E19C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EFC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1B9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2,90 Kč</w:t>
                  </w:r>
                </w:p>
              </w:tc>
            </w:tr>
            <w:tr w:rsidR="00077FD7" w14:paraId="102F7E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2446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6EA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61E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5422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551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80A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B2A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58EE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AA9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D7C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115,11 Kč</w:t>
                  </w:r>
                </w:p>
              </w:tc>
            </w:tr>
            <w:tr w:rsidR="00077FD7" w14:paraId="47D50B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D84F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FEC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FD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DE20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555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54D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1E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07B0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D88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B5E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134,74 Kč</w:t>
                  </w:r>
                </w:p>
              </w:tc>
            </w:tr>
            <w:tr w:rsidR="00077FD7" w14:paraId="5239FA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AB0F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2F8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EFB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FBD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5D3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04D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25A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ACC5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DC6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54C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133,45 Kč</w:t>
                  </w:r>
                </w:p>
              </w:tc>
            </w:tr>
            <w:tr w:rsidR="00077FD7" w14:paraId="0B63F8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D745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366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DA1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B769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0CF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2C3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98A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85A5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026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0B6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122,67 Kč</w:t>
                  </w:r>
                </w:p>
              </w:tc>
            </w:tr>
            <w:tr w:rsidR="00077FD7" w14:paraId="05F75F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8762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7D2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8CF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E29B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FAB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523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15B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E73E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269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4C7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78,83 Kč</w:t>
                  </w:r>
                </w:p>
              </w:tc>
            </w:tr>
            <w:tr w:rsidR="00077FD7" w14:paraId="23AFD7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B929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613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569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CADC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1D2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789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3D0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F92C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F47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26C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83,82 Kč</w:t>
                  </w:r>
                </w:p>
              </w:tc>
            </w:tr>
            <w:tr w:rsidR="00077FD7" w14:paraId="61230C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9AA0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C31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2B5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9EF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29C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363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1A1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D7B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CFF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D35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522,46 Kč</w:t>
                  </w:r>
                </w:p>
              </w:tc>
            </w:tr>
            <w:tr w:rsidR="00077FD7" w14:paraId="402AF7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68D6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A8C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3F6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FD9B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085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D04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579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F1E1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1D2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47E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10,14 Kč</w:t>
                  </w:r>
                </w:p>
              </w:tc>
            </w:tr>
            <w:tr w:rsidR="00077FD7" w14:paraId="5F1EB0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80A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D58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FCC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01C4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860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DCD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320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C4B5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13E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FE4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10,78 Kč</w:t>
                  </w:r>
                </w:p>
              </w:tc>
            </w:tr>
            <w:tr w:rsidR="00077FD7" w14:paraId="40110B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8106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988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223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B55B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688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08A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504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6478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126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E0B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310,42 Kč</w:t>
                  </w:r>
                </w:p>
              </w:tc>
            </w:tr>
            <w:tr w:rsidR="00077FD7" w14:paraId="0DA0F4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746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EEE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E8B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AC09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B80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A77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EED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CF46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A57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BBF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 Kč</w:t>
                  </w:r>
                </w:p>
              </w:tc>
            </w:tr>
            <w:tr w:rsidR="00077FD7" w14:paraId="06A450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4434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614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80F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4E2E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102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9E8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610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4E64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2E0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1C0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2,82 Kč</w:t>
                  </w:r>
                </w:p>
              </w:tc>
            </w:tr>
            <w:tr w:rsidR="00077FD7" w14:paraId="45A3C8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8582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B30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F57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0C4E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F50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446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659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EAA1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E78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D82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30,41 Kč</w:t>
                  </w:r>
                </w:p>
              </w:tc>
            </w:tr>
            <w:tr w:rsidR="00077FD7" w14:paraId="51F61B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292B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372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C50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87DE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1FD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A2C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0D1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48E2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F23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52B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27,91 Kč</w:t>
                  </w:r>
                </w:p>
              </w:tc>
            </w:tr>
            <w:tr w:rsidR="00077FD7" w14:paraId="3BE38A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BEAC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AFB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DFA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1F60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7C9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A69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8F2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89A8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DE9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9B6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5,71 Kč</w:t>
                  </w:r>
                </w:p>
              </w:tc>
            </w:tr>
            <w:tr w:rsidR="00077FD7" w14:paraId="4A6D08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0B7C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64F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5E8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321D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70E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3D1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4A4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E11C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BC0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002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16,89 Kč</w:t>
                  </w:r>
                </w:p>
              </w:tc>
            </w:tr>
            <w:tr w:rsidR="00077FD7" w14:paraId="50970F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2D7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7E3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5A2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1630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0A5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688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D03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F7B9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513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AE9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38,93 Kč</w:t>
                  </w:r>
                </w:p>
              </w:tc>
            </w:tr>
            <w:tr w:rsidR="00077FD7" w14:paraId="4C34A7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4A5A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2FF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002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EDE9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A73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8D5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94C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2760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779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0DD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 Kč</w:t>
                  </w:r>
                </w:p>
              </w:tc>
            </w:tr>
            <w:tr w:rsidR="00077FD7" w14:paraId="540FF9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0F0E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468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9CF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3CC5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1C4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609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DB9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0BAD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A63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78E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5,39 Kč</w:t>
                  </w:r>
                </w:p>
              </w:tc>
            </w:tr>
            <w:tr w:rsidR="00077FD7" w14:paraId="0D47D6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02E1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2C6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743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1590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012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950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E3F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6971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0C8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C09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6,68 Kč</w:t>
                  </w:r>
                </w:p>
              </w:tc>
            </w:tr>
            <w:tr w:rsidR="00077FD7" w14:paraId="7F32EF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23FD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57C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85D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82C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328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4E0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DBA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543B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4EF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83B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 Kč</w:t>
                  </w:r>
                </w:p>
              </w:tc>
            </w:tr>
            <w:tr w:rsidR="00077FD7" w14:paraId="46BAEC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6B84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867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339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FAF4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26F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117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21D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97CF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B93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5BB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 Kč</w:t>
                  </w:r>
                </w:p>
              </w:tc>
            </w:tr>
            <w:tr w:rsidR="00077FD7" w14:paraId="05E664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3814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03E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587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9E02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5ED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F73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BD6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9F0B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358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347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62,42 Kč</w:t>
                  </w:r>
                </w:p>
              </w:tc>
            </w:tr>
            <w:tr w:rsidR="00077FD7" w14:paraId="4D9103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F5B0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50B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943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AEA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86F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C2A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AC6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F7B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F5B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EC8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54,78 Kč</w:t>
                  </w:r>
                </w:p>
              </w:tc>
            </w:tr>
            <w:tr w:rsidR="00077FD7" w14:paraId="4CE92D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C2C6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FA7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E36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7150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E40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A65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DC0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C784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FE2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DB7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71,03 Kč</w:t>
                  </w:r>
                </w:p>
              </w:tc>
            </w:tr>
            <w:tr w:rsidR="00077FD7" w14:paraId="346B36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8C80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CB3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BA9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7ED0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B58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A5D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83A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316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328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D2F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50,36 Kč</w:t>
                  </w:r>
                </w:p>
              </w:tc>
            </w:tr>
            <w:tr w:rsidR="00077FD7" w14:paraId="7204EA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FE25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8C1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80B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E8F2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579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273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C11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CA0C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078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7F5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67,41 Kč</w:t>
                  </w:r>
                </w:p>
              </w:tc>
            </w:tr>
            <w:tr w:rsidR="00077FD7" w14:paraId="14C693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6AC6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F31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85E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EDB9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D27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B7B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B03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BB52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F90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686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29,68 Kč</w:t>
                  </w:r>
                </w:p>
              </w:tc>
            </w:tr>
            <w:tr w:rsidR="00077FD7" w14:paraId="21DC58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3B6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92F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0E0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F525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5FF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34B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449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29F9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1C7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919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176,73 Kč</w:t>
                  </w:r>
                </w:p>
              </w:tc>
            </w:tr>
            <w:tr w:rsidR="00077FD7" w14:paraId="3281EA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75AA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C0E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C54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A4C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854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2C8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664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B290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2E2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7BD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56,63 Kč</w:t>
                  </w:r>
                </w:p>
              </w:tc>
            </w:tr>
            <w:tr w:rsidR="00077FD7" w14:paraId="174C8F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47FA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0E0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CB9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C178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E00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3DC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17E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9DF6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CF6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08A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9,89 Kč</w:t>
                  </w:r>
                </w:p>
              </w:tc>
            </w:tr>
            <w:tr w:rsidR="00077FD7" w14:paraId="0C1116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FDCB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54E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E03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FC84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3FE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371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79C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89A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F5B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AD4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 Kč</w:t>
                  </w:r>
                </w:p>
              </w:tc>
            </w:tr>
            <w:tr w:rsidR="00077FD7" w14:paraId="5F2C6A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0B74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142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83D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E796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317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A97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81D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EAC0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92D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A90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34,99 Kč</w:t>
                  </w:r>
                </w:p>
              </w:tc>
            </w:tr>
            <w:tr w:rsidR="00077FD7" w14:paraId="4AE1C5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A39B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404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F53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A190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F5F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F63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89C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6890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1FA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EEA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95,81 Kč</w:t>
                  </w:r>
                </w:p>
              </w:tc>
            </w:tr>
            <w:tr w:rsidR="00077FD7" w14:paraId="7C67DA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C588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D2D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532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D3DD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C26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436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EF8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E6BA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569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DEB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 Kč</w:t>
                  </w:r>
                </w:p>
              </w:tc>
            </w:tr>
            <w:tr w:rsidR="00077FD7" w14:paraId="541C52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1598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42C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C9D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A08F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5FE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AFA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BE0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0D20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64C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420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189,12 Kč</w:t>
                  </w:r>
                </w:p>
              </w:tc>
            </w:tr>
            <w:tr w:rsidR="00077FD7" w14:paraId="351B17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5CF5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F9D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C15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FED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63B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FC4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34B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332A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8E3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205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5,47 Kč</w:t>
                  </w:r>
                </w:p>
              </w:tc>
            </w:tr>
            <w:tr w:rsidR="00077FD7" w14:paraId="1613AA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1F2F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31E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5C7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A92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5E0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58B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D36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BA02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C34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71D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 Kč</w:t>
                  </w:r>
                </w:p>
              </w:tc>
            </w:tr>
            <w:tr w:rsidR="00077FD7" w14:paraId="230301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EB6E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A1D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AED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347E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A84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8CC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A35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D0BC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904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587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23,25 Kč</w:t>
                  </w:r>
                </w:p>
              </w:tc>
            </w:tr>
            <w:tr w:rsidR="00077FD7" w14:paraId="16522B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1278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577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44B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959E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9B4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B43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1EA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F9B6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A8A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4AA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0,24 Kč</w:t>
                  </w:r>
                </w:p>
              </w:tc>
            </w:tr>
            <w:tr w:rsidR="00077FD7" w14:paraId="3D3A66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F1B6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BFC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843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0CCB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A74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3F5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997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22B0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6EF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AA7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4,10 Kč</w:t>
                  </w:r>
                </w:p>
              </w:tc>
            </w:tr>
            <w:tr w:rsidR="00077FD7" w14:paraId="5EC15F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C2EF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F2F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952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9AD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0CA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9DA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2B1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20BD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CC4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7C9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18,18 Kč</w:t>
                  </w:r>
                </w:p>
              </w:tc>
            </w:tr>
            <w:tr w:rsidR="00077FD7" w14:paraId="64C4DF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497E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3D1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7EC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C049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6D2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AF8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C9C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A064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0DC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188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 Kč</w:t>
                  </w:r>
                </w:p>
              </w:tc>
            </w:tr>
            <w:tr w:rsidR="00077FD7" w14:paraId="3AB087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322E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FFE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129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2A5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178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B02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2DB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C11C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444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7AB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10,54 Kč</w:t>
                  </w:r>
                </w:p>
              </w:tc>
            </w:tr>
            <w:tr w:rsidR="00077FD7" w14:paraId="198DA0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6A78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397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42B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B1EA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176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A98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80A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12EA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58F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2A9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38,05 Kč</w:t>
                  </w:r>
                </w:p>
              </w:tc>
            </w:tr>
            <w:tr w:rsidR="00077FD7" w14:paraId="6B1B3B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8068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0D9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44B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87FB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72D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6C1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19C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DC8E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17B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AE8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25,50 Kč</w:t>
                  </w:r>
                </w:p>
              </w:tc>
            </w:tr>
            <w:tr w:rsidR="00077FD7" w14:paraId="594B8D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928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615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1CF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26F1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C50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FFA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4AF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A589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7C7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D43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14,08 Kč</w:t>
                  </w:r>
                </w:p>
              </w:tc>
            </w:tr>
            <w:tr w:rsidR="00077FD7" w14:paraId="139841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ADC6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6BB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C6D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F5A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30A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3B1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67F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D49C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490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672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84,70 Kč</w:t>
                  </w:r>
                </w:p>
              </w:tc>
            </w:tr>
            <w:tr w:rsidR="00077FD7" w14:paraId="48E934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A88C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D44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9F2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A8AA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4C6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488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753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F46E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E92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DBD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 Kč</w:t>
                  </w:r>
                </w:p>
              </w:tc>
            </w:tr>
            <w:tr w:rsidR="00077FD7" w14:paraId="11B89E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B79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F62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BE8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5AF9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F94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8F3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B44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076D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BA6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2C5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7,96 Kč</w:t>
                  </w:r>
                </w:p>
              </w:tc>
            </w:tr>
            <w:tr w:rsidR="00077FD7" w14:paraId="194BBA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1F8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67E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6F2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CBDF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D82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BF4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5EC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F8A5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B18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4AD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 Kč</w:t>
                  </w:r>
                </w:p>
              </w:tc>
            </w:tr>
            <w:tr w:rsidR="00077FD7" w14:paraId="178A95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3F78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9B4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1E4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678F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AEE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47C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8D2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3F01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CC6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3AE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 Kč</w:t>
                  </w:r>
                </w:p>
              </w:tc>
            </w:tr>
            <w:tr w:rsidR="00077FD7" w14:paraId="35D1E4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0DFA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F7F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089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495F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840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A59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548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254D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B56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976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 Kč</w:t>
                  </w:r>
                </w:p>
              </w:tc>
            </w:tr>
            <w:tr w:rsidR="00077FD7" w14:paraId="06D571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9EB4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3CE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37C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4FD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CBB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FDF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130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569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2D7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86A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257,49 Kč</w:t>
                  </w:r>
                </w:p>
              </w:tc>
            </w:tr>
            <w:tr w:rsidR="00077FD7" w14:paraId="73BB34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CE56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9A6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11A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12A5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36E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480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285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E44D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557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5C0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 Kč</w:t>
                  </w:r>
                </w:p>
              </w:tc>
            </w:tr>
            <w:tr w:rsidR="00077FD7" w14:paraId="0C7EDF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DF64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F25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ECE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A9C5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BF7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E3F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3DB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A43F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F96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A94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6,68 Kč</w:t>
                  </w:r>
                </w:p>
              </w:tc>
            </w:tr>
            <w:tr w:rsidR="00077FD7" w14:paraId="5BA44D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D74E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CA1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A14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624E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117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045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C48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C5CA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A05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E7C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20,35 Kč</w:t>
                  </w:r>
                </w:p>
              </w:tc>
            </w:tr>
            <w:tr w:rsidR="00077FD7" w14:paraId="76C185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C9BA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C20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8D9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6D12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056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718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6EE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F1B4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796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5DB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36,28 Kč</w:t>
                  </w:r>
                </w:p>
              </w:tc>
            </w:tr>
            <w:tr w:rsidR="00077FD7" w14:paraId="52F89D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E2C5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982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E78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1E9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B7A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821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B94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65A2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ED9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94F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 Kč</w:t>
                  </w:r>
                </w:p>
              </w:tc>
            </w:tr>
            <w:tr w:rsidR="00077FD7" w14:paraId="7C7D62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9161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FCA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226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CEF8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E75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008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E6B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1D59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9B4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B24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 Kč</w:t>
                  </w:r>
                </w:p>
              </w:tc>
            </w:tr>
            <w:tr w:rsidR="00077FD7" w14:paraId="315433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388E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837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4B0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A9AD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27C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575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47B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56F5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D66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591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50,84 Kč</w:t>
                  </w:r>
                </w:p>
              </w:tc>
            </w:tr>
            <w:tr w:rsidR="00077FD7" w14:paraId="3697F2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AA4E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245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F0D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8760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349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0A2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7C7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B69F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B4B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EC1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 Kč</w:t>
                  </w:r>
                </w:p>
              </w:tc>
            </w:tr>
            <w:tr w:rsidR="00077FD7" w14:paraId="16B81E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F7C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E5E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D44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DAEA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354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986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207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DFD5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BD5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10C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 Kč</w:t>
                  </w:r>
                </w:p>
              </w:tc>
            </w:tr>
            <w:tr w:rsidR="00077FD7" w14:paraId="51E36C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573D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99A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458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66F6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EA4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341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041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65C9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B20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808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 Kč</w:t>
                  </w:r>
                </w:p>
              </w:tc>
            </w:tr>
            <w:tr w:rsidR="00077FD7" w14:paraId="1B1616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9300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328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427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2F91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A11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0FB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F4E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AFBE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D3B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804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1 172,91 Kč</w:t>
                  </w:r>
                </w:p>
              </w:tc>
            </w:tr>
            <w:tr w:rsidR="00077FD7" w14:paraId="5C7A8E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8FD9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4BD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CF3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6572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C42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917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3E4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09C6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E4E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EC1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74,73 Kč</w:t>
                  </w:r>
                </w:p>
              </w:tc>
            </w:tr>
            <w:tr w:rsidR="00077FD7" w14:paraId="1C163F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7036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B85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8FB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DB6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58B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C9C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10C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CBC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8C8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CF5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 Kč</w:t>
                  </w:r>
                </w:p>
              </w:tc>
            </w:tr>
            <w:tr w:rsidR="00077FD7" w14:paraId="1224EC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9DC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89E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15A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33BA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702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DB6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20B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F6C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533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E7B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26,71 Kč</w:t>
                  </w:r>
                </w:p>
              </w:tc>
            </w:tr>
            <w:tr w:rsidR="00077FD7" w14:paraId="260E3F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3F50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AEB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57D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6C8A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A6E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AB4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C2C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08CA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10D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D6D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 Kč</w:t>
                  </w:r>
                </w:p>
              </w:tc>
            </w:tr>
            <w:tr w:rsidR="00077FD7" w14:paraId="035F6E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01AC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D27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F4C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2094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D23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4D6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F05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DD01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323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A94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17,70 Kč</w:t>
                  </w:r>
                </w:p>
              </w:tc>
            </w:tr>
            <w:tr w:rsidR="00077FD7" w14:paraId="6083ED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1B5D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B7D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ADD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FEE9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DB4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1A3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BD1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F048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BF7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12B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75,21 Kč</w:t>
                  </w:r>
                </w:p>
              </w:tc>
            </w:tr>
            <w:tr w:rsidR="00077FD7" w14:paraId="7B50BB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D70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F01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DC2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701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73A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877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D55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6724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7F3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F7C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22,77 Kč</w:t>
                  </w:r>
                </w:p>
              </w:tc>
            </w:tr>
            <w:tr w:rsidR="00077FD7" w14:paraId="054DE4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5DD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559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ADC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D981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E96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EF7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299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0272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B26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A48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11,34 Kč</w:t>
                  </w:r>
                </w:p>
              </w:tc>
            </w:tr>
            <w:tr w:rsidR="00077FD7" w14:paraId="199A17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8A9C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46C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44C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F271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876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718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844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9CBE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215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7A7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68,78 Kč</w:t>
                  </w:r>
                </w:p>
              </w:tc>
            </w:tr>
            <w:tr w:rsidR="00077FD7" w14:paraId="7CC779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BAEE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1DA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0CF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719F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86F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F0B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DA2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CD34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0AA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619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 Kč</w:t>
                  </w:r>
                </w:p>
              </w:tc>
            </w:tr>
            <w:tr w:rsidR="00077FD7" w14:paraId="6FA56E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048D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4A5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09D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E20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638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2FF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76A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151F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3D6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44B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12,39 Kč</w:t>
                  </w:r>
                </w:p>
              </w:tc>
            </w:tr>
            <w:tr w:rsidR="00077FD7" w14:paraId="73A8D5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7F2C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8BA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841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B6E2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C2F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10F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CDC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6E02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171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E1C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42,55 Kč</w:t>
                  </w:r>
                </w:p>
              </w:tc>
            </w:tr>
            <w:tr w:rsidR="00077FD7" w14:paraId="42F3CB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1381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F80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1F4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AE80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37D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4C8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BDB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29A8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03B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B2A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 Kč</w:t>
                  </w:r>
                </w:p>
              </w:tc>
            </w:tr>
            <w:tr w:rsidR="00077FD7" w14:paraId="509BEA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1954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704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0A1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350C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E56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644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CD8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1E3C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9F9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3BB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5,15 Kč</w:t>
                  </w:r>
                </w:p>
              </w:tc>
            </w:tr>
            <w:tr w:rsidR="00681CDE" w14:paraId="67406B2D" w14:textId="77777777" w:rsidTr="00681C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866C" w14:textId="77777777" w:rsidR="00077F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44E4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9E1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63 576,00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D7B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F2F2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371D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F72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5 114,15 Kč</w:t>
                  </w:r>
                </w:p>
              </w:tc>
            </w:tr>
            <w:tr w:rsidR="00681CDE" w14:paraId="58737032" w14:textId="77777777" w:rsidTr="00681C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9469" w14:textId="77777777" w:rsidR="00077F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Purkarec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7E1E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08DC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B019" w14:textId="77777777" w:rsidR="00077FD7" w:rsidRDefault="00077FD7">
                  <w:pPr>
                    <w:spacing w:after="0" w:line="240" w:lineRule="auto"/>
                  </w:pPr>
                </w:p>
              </w:tc>
            </w:tr>
            <w:tr w:rsidR="00077FD7" w14:paraId="6CBE11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0215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CA4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E54B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6B99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C87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544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9DE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81A8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E29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D5E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456,95 Kč</w:t>
                  </w:r>
                </w:p>
              </w:tc>
            </w:tr>
            <w:tr w:rsidR="00077FD7" w14:paraId="0AC70B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9382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C38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1CE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2071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43F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A44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4FD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D40A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35C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412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612,90 Kč</w:t>
                  </w:r>
                </w:p>
              </w:tc>
            </w:tr>
            <w:tr w:rsidR="00077FD7" w14:paraId="68B715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8B9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4BC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3F8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F768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057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279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3CF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E422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CC7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8C9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108,82 Kč</w:t>
                  </w:r>
                </w:p>
              </w:tc>
            </w:tr>
            <w:tr w:rsidR="00077FD7" w14:paraId="18B665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B39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7EB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608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4002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4BF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284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4A8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4C7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BA1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9D7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240,88 Kč</w:t>
                  </w:r>
                </w:p>
              </w:tc>
            </w:tr>
            <w:tr w:rsidR="00077FD7" w14:paraId="6FCF29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8A9A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F36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F4B4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9222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D5D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F7B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F45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08BE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2CC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9A4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38,86 Kč</w:t>
                  </w:r>
                </w:p>
              </w:tc>
            </w:tr>
            <w:tr w:rsidR="00077FD7" w14:paraId="7CDEB8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23CB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1EC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9D4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1AA9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A0E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CFA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F89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1C3B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F4C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2F9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60,93 Kč</w:t>
                  </w:r>
                </w:p>
              </w:tc>
            </w:tr>
            <w:tr w:rsidR="00077FD7" w14:paraId="5F30A5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0788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98F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FEA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E160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185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5E4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E5E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16F9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4E0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7C2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8,50 Kč</w:t>
                  </w:r>
                </w:p>
              </w:tc>
            </w:tr>
            <w:tr w:rsidR="00077FD7" w14:paraId="03F422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B52B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1AE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A39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486B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213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12F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6AF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9DFC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A9F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EF6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8,68 Kč</w:t>
                  </w:r>
                </w:p>
              </w:tc>
            </w:tr>
            <w:tr w:rsidR="00077FD7" w14:paraId="485A4E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DD44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5C3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3E2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BF55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CCD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06F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1D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32BD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47E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B76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2,91 Kč</w:t>
                  </w:r>
                </w:p>
              </w:tc>
            </w:tr>
            <w:tr w:rsidR="00077FD7" w14:paraId="3D559A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D48F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603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12C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1CA0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24E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98A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CCF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8742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D32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79B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776,60 Kč</w:t>
                  </w:r>
                </w:p>
              </w:tc>
            </w:tr>
            <w:tr w:rsidR="00077FD7" w14:paraId="787EF9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ABBE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511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D57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5A2C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344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8AD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747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B354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882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92D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179,07 Kč</w:t>
                  </w:r>
                </w:p>
              </w:tc>
            </w:tr>
            <w:tr w:rsidR="00077FD7" w14:paraId="43FEA2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3FD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DFA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5E5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0FEF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263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85C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60C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C0EC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24C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E63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107,30 Kč</w:t>
                  </w:r>
                </w:p>
              </w:tc>
            </w:tr>
            <w:tr w:rsidR="00077FD7" w14:paraId="071915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8765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E88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B39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9FEC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ED5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E1F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9AA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8495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1D6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A0A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 Kč</w:t>
                  </w:r>
                </w:p>
              </w:tc>
            </w:tr>
            <w:tr w:rsidR="00077FD7" w14:paraId="50193A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68F2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EA8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E68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E76A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8D5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5FE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1EB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51FA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D05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8DD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 Kč</w:t>
                  </w:r>
                </w:p>
              </w:tc>
            </w:tr>
            <w:tr w:rsidR="00077FD7" w14:paraId="41F3F2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FA6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9F8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BA2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C436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151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275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2A9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12AF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8FE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547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42,35 Kč</w:t>
                  </w:r>
                </w:p>
              </w:tc>
            </w:tr>
            <w:tr w:rsidR="00681CDE" w14:paraId="42A79579" w14:textId="77777777" w:rsidTr="00681C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BA2C" w14:textId="77777777" w:rsidR="00077F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25F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57E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45 691,00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588C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BBD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FDCD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5B0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2 661,70 Kč</w:t>
                  </w:r>
                </w:p>
              </w:tc>
            </w:tr>
            <w:tr w:rsidR="00681CDE" w14:paraId="6FF49A26" w14:textId="77777777" w:rsidTr="00681C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27D0" w14:textId="77777777" w:rsidR="00077F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Zahájí u Hluboké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C9D5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F501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EE52" w14:textId="77777777" w:rsidR="00077FD7" w:rsidRDefault="00077FD7">
                  <w:pPr>
                    <w:spacing w:after="0" w:line="240" w:lineRule="auto"/>
                  </w:pPr>
                </w:p>
              </w:tc>
            </w:tr>
            <w:tr w:rsidR="00077FD7" w14:paraId="381F87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A642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EE9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150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CF9D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8F9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F16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740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234A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9E6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C5E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16 764,68 Kč</w:t>
                  </w:r>
                </w:p>
              </w:tc>
            </w:tr>
            <w:tr w:rsidR="00077FD7" w14:paraId="4C4D1F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F0E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0DA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B92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A51B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A14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CC0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213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CC3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2B4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1FB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89,09 Kč</w:t>
                  </w:r>
                </w:p>
              </w:tc>
            </w:tr>
            <w:tr w:rsidR="00077FD7" w14:paraId="7D905E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9796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331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5B1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2624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3A6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36B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03C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130E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B0F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D18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80,18 Kč</w:t>
                  </w:r>
                </w:p>
              </w:tc>
            </w:tr>
            <w:tr w:rsidR="00077FD7" w14:paraId="20FE03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4651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656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AB7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B5CA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041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9E6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D04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35D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45F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A17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211,14 Kč</w:t>
                  </w:r>
                </w:p>
              </w:tc>
            </w:tr>
            <w:tr w:rsidR="00077FD7" w14:paraId="7F8107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A566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258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8B7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70FB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26B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635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F70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6DFB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16F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DBD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88,68 Kč</w:t>
                  </w:r>
                </w:p>
              </w:tc>
            </w:tr>
            <w:tr w:rsidR="00077FD7" w14:paraId="277275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5E94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0AF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60B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B11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79F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3AC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42C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84E5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178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D48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 Kč</w:t>
                  </w:r>
                </w:p>
              </w:tc>
            </w:tr>
            <w:tr w:rsidR="00077FD7" w14:paraId="781798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C27A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BB5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6CD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6074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0EC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549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073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BBD1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12A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30D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 Kč</w:t>
                  </w:r>
                </w:p>
              </w:tc>
            </w:tr>
            <w:tr w:rsidR="00077FD7" w14:paraId="7BACCD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0B88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28D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728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D4B4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E7C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078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831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A470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194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9D2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17,10 Kč</w:t>
                  </w:r>
                </w:p>
              </w:tc>
            </w:tr>
            <w:tr w:rsidR="00077FD7" w14:paraId="7E0417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ED54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707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E4A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409F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FF0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C07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2D6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0EB9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AE4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39F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160,76 Kč</w:t>
                  </w:r>
                </w:p>
              </w:tc>
            </w:tr>
            <w:tr w:rsidR="00077FD7" w14:paraId="776F5A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D706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097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506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88E2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124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09C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45F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1E68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3C4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F22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16,18 Kč</w:t>
                  </w:r>
                </w:p>
              </w:tc>
            </w:tr>
            <w:tr w:rsidR="00077FD7" w14:paraId="526DA2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3B2D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D3E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669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B45A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94D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0C7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187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5270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4CA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9FA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 Kč</w:t>
                  </w:r>
                </w:p>
              </w:tc>
            </w:tr>
            <w:tr w:rsidR="00077FD7" w14:paraId="744E39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AC0F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AE1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7EB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4FCA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A92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6D4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04B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EF5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ABC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D77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113,97 Kč</w:t>
                  </w:r>
                </w:p>
              </w:tc>
            </w:tr>
            <w:tr w:rsidR="00077FD7" w14:paraId="569C96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5F08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A98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37A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9719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71F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39C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0C0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B9F1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06C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CAE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33,48 Kč</w:t>
                  </w:r>
                </w:p>
              </w:tc>
            </w:tr>
            <w:tr w:rsidR="00077FD7" w14:paraId="4ED74A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F3C4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751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4A8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D078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963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70F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2A9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B68C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14F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339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 Kč</w:t>
                  </w:r>
                </w:p>
              </w:tc>
            </w:tr>
            <w:tr w:rsidR="00077FD7" w14:paraId="0ACD0F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FDC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EF7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88F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326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E4D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128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738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7A6F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AD1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4BF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2,97 Kč</w:t>
                  </w:r>
                </w:p>
              </w:tc>
            </w:tr>
            <w:tr w:rsidR="00077FD7" w14:paraId="5BFE20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2525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017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7F4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D950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7CD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5FC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4CE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4FC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439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9C9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72,91 Kč</w:t>
                  </w:r>
                </w:p>
              </w:tc>
            </w:tr>
            <w:tr w:rsidR="00077FD7" w14:paraId="7DF325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5CA6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0FA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D1E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B9B9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E57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F33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096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8365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7E6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FE8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33,38 Kč</w:t>
                  </w:r>
                </w:p>
              </w:tc>
            </w:tr>
            <w:tr w:rsidR="00077FD7" w14:paraId="024384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041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3AD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761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F89F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CDB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E8A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10F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3D82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734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367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12,60 Kč</w:t>
                  </w:r>
                </w:p>
              </w:tc>
            </w:tr>
            <w:tr w:rsidR="00077FD7" w14:paraId="044155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DCBB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EC7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9B3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89F6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89B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37A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A7C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7522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776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E93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11,67 Kč</w:t>
                  </w:r>
                </w:p>
              </w:tc>
            </w:tr>
            <w:tr w:rsidR="00077FD7" w14:paraId="25A94A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0EA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012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D889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CF6C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18E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533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C01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50E1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862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6BC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24,06 Kč</w:t>
                  </w:r>
                </w:p>
              </w:tc>
            </w:tr>
            <w:tr w:rsidR="00077FD7" w14:paraId="5EA175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594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DB7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934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572B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E0B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B88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C40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AC2A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918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28A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31,95 Kč</w:t>
                  </w:r>
                </w:p>
              </w:tc>
            </w:tr>
            <w:tr w:rsidR="00077FD7" w14:paraId="04A6FC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7EA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BA2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B91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822B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8B2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47B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E43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D650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AE1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082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18,94 Kč</w:t>
                  </w:r>
                </w:p>
              </w:tc>
            </w:tr>
            <w:tr w:rsidR="00077FD7" w14:paraId="045F17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E052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5C2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AD5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C6E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7AE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30A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515C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2192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AE4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14F8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282,51 Kč</w:t>
                  </w:r>
                </w:p>
              </w:tc>
            </w:tr>
            <w:tr w:rsidR="00077FD7" w14:paraId="23D93E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810B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52D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D8B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E40E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BA3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99C2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648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03C2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0C9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7C0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11,47 Kč</w:t>
                  </w:r>
                </w:p>
              </w:tc>
            </w:tr>
            <w:tr w:rsidR="00077FD7" w14:paraId="32C137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6D5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EC9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EB6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3E4F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348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814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162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A6D3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A46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BC4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181,14 Kč</w:t>
                  </w:r>
                </w:p>
              </w:tc>
            </w:tr>
            <w:tr w:rsidR="00077FD7" w14:paraId="0354EA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FFCE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44AD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553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4446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FFB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7BA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A3E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1CCC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9613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3A2F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71,17 Kč</w:t>
                  </w:r>
                </w:p>
              </w:tc>
            </w:tr>
            <w:tr w:rsidR="00077FD7" w14:paraId="6E94D2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3646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18D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A364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E34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249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69D4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D3F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7E94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B10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564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782,83 Kč</w:t>
                  </w:r>
                </w:p>
              </w:tc>
            </w:tr>
            <w:tr w:rsidR="00077FD7" w14:paraId="6D6B44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FA5F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FFBB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6E0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7B6C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D49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B14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B335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E919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2CB0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3627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504,21 Kč</w:t>
                  </w:r>
                </w:p>
              </w:tc>
            </w:tr>
            <w:tr w:rsidR="00681CDE" w14:paraId="49E9C463" w14:textId="77777777" w:rsidTr="00681C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C293" w14:textId="77777777" w:rsidR="00077F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70DC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876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191 693,00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7DD0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6BC7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9B9D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CCA6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19 628,85 Kč</w:t>
                  </w:r>
                </w:p>
              </w:tc>
            </w:tr>
            <w:tr w:rsidR="00681CDE" w14:paraId="1663AD82" w14:textId="77777777" w:rsidTr="00681CD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D9C4" w14:textId="77777777" w:rsidR="00077F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1D41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326 504,00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12AB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EB9C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9011" w14:textId="77777777" w:rsidR="00077FD7" w:rsidRDefault="00077FD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D88E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29 382,98 Kč</w:t>
                  </w:r>
                </w:p>
              </w:tc>
            </w:tr>
          </w:tbl>
          <w:p w14:paraId="090419B0" w14:textId="77777777" w:rsidR="00077FD7" w:rsidRDefault="00077FD7">
            <w:pPr>
              <w:spacing w:after="0" w:line="240" w:lineRule="auto"/>
            </w:pPr>
          </w:p>
        </w:tc>
        <w:tc>
          <w:tcPr>
            <w:tcW w:w="40" w:type="dxa"/>
          </w:tcPr>
          <w:p w14:paraId="1C97A750" w14:textId="77777777" w:rsidR="00077FD7" w:rsidRDefault="00077FD7">
            <w:pPr>
              <w:pStyle w:val="EmptyCellLayoutStyle"/>
              <w:spacing w:after="0" w:line="240" w:lineRule="auto"/>
            </w:pPr>
          </w:p>
        </w:tc>
      </w:tr>
      <w:tr w:rsidR="00077FD7" w14:paraId="33790E51" w14:textId="77777777">
        <w:trPr>
          <w:trHeight w:val="107"/>
        </w:trPr>
        <w:tc>
          <w:tcPr>
            <w:tcW w:w="107" w:type="dxa"/>
          </w:tcPr>
          <w:p w14:paraId="21319C50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467498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F3ADCB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5F1A48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7FE999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3185EF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EC00E8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EBB160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009BB3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61E41D" w14:textId="77777777" w:rsidR="00077FD7" w:rsidRDefault="00077FD7">
            <w:pPr>
              <w:pStyle w:val="EmptyCellLayoutStyle"/>
              <w:spacing w:after="0" w:line="240" w:lineRule="auto"/>
            </w:pPr>
          </w:p>
        </w:tc>
      </w:tr>
      <w:tr w:rsidR="00681CDE" w14:paraId="379F87DE" w14:textId="77777777" w:rsidTr="00681CDE">
        <w:trPr>
          <w:trHeight w:val="30"/>
        </w:trPr>
        <w:tc>
          <w:tcPr>
            <w:tcW w:w="107" w:type="dxa"/>
          </w:tcPr>
          <w:p w14:paraId="462714D7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5746A8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77FD7" w14:paraId="124C503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90F9" w14:textId="77777777" w:rsidR="00077FD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4AD0FF8" w14:textId="77777777" w:rsidR="00077FD7" w:rsidRDefault="00077FD7">
            <w:pPr>
              <w:spacing w:after="0" w:line="240" w:lineRule="auto"/>
            </w:pPr>
          </w:p>
        </w:tc>
        <w:tc>
          <w:tcPr>
            <w:tcW w:w="1869" w:type="dxa"/>
          </w:tcPr>
          <w:p w14:paraId="13C5656E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D0E9CE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A64A31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792924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2C4722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B1C356" w14:textId="77777777" w:rsidR="00077FD7" w:rsidRDefault="00077FD7">
            <w:pPr>
              <w:pStyle w:val="EmptyCellLayoutStyle"/>
              <w:spacing w:after="0" w:line="240" w:lineRule="auto"/>
            </w:pPr>
          </w:p>
        </w:tc>
      </w:tr>
      <w:tr w:rsidR="00681CDE" w14:paraId="68212F00" w14:textId="77777777" w:rsidTr="00681CDE">
        <w:trPr>
          <w:trHeight w:val="310"/>
        </w:trPr>
        <w:tc>
          <w:tcPr>
            <w:tcW w:w="107" w:type="dxa"/>
          </w:tcPr>
          <w:p w14:paraId="7E2C3061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48E630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7B3771D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8DC0DB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2C60B7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87002E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77FD7" w14:paraId="7769A2F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CB4A" w14:textId="77777777" w:rsidR="00077FD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29 383</w:t>
                  </w:r>
                </w:p>
              </w:tc>
            </w:tr>
          </w:tbl>
          <w:p w14:paraId="2A9E73DE" w14:textId="77777777" w:rsidR="00077FD7" w:rsidRDefault="00077FD7">
            <w:pPr>
              <w:spacing w:after="0" w:line="240" w:lineRule="auto"/>
            </w:pPr>
          </w:p>
        </w:tc>
        <w:tc>
          <w:tcPr>
            <w:tcW w:w="15" w:type="dxa"/>
          </w:tcPr>
          <w:p w14:paraId="1BCFC8B8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53EFBF" w14:textId="77777777" w:rsidR="00077FD7" w:rsidRDefault="00077FD7">
            <w:pPr>
              <w:pStyle w:val="EmptyCellLayoutStyle"/>
              <w:spacing w:after="0" w:line="240" w:lineRule="auto"/>
            </w:pPr>
          </w:p>
        </w:tc>
      </w:tr>
      <w:tr w:rsidR="00077FD7" w14:paraId="199BDB51" w14:textId="77777777">
        <w:trPr>
          <w:trHeight w:val="137"/>
        </w:trPr>
        <w:tc>
          <w:tcPr>
            <w:tcW w:w="107" w:type="dxa"/>
          </w:tcPr>
          <w:p w14:paraId="5C15112E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40E70E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ECD9A7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66C625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CC312F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87DDAC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4FE43B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F36F9E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0DE579" w14:textId="77777777" w:rsidR="00077FD7" w:rsidRDefault="00077FD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295482" w14:textId="77777777" w:rsidR="00077FD7" w:rsidRDefault="00077FD7">
            <w:pPr>
              <w:pStyle w:val="EmptyCellLayoutStyle"/>
              <w:spacing w:after="0" w:line="240" w:lineRule="auto"/>
            </w:pPr>
          </w:p>
        </w:tc>
      </w:tr>
    </w:tbl>
    <w:p w14:paraId="0B396EF9" w14:textId="77777777" w:rsidR="00077FD7" w:rsidRDefault="00077FD7">
      <w:pPr>
        <w:spacing w:after="0" w:line="240" w:lineRule="auto"/>
      </w:pPr>
    </w:p>
    <w:sectPr w:rsidR="00077FD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3AE95" w14:textId="77777777" w:rsidR="00EC2112" w:rsidRDefault="00EC2112">
      <w:pPr>
        <w:spacing w:after="0" w:line="240" w:lineRule="auto"/>
      </w:pPr>
      <w:r>
        <w:separator/>
      </w:r>
    </w:p>
  </w:endnote>
  <w:endnote w:type="continuationSeparator" w:id="0">
    <w:p w14:paraId="4135FB04" w14:textId="77777777" w:rsidR="00EC2112" w:rsidRDefault="00EC2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77FD7" w14:paraId="4F075244" w14:textId="77777777">
      <w:tc>
        <w:tcPr>
          <w:tcW w:w="8570" w:type="dxa"/>
        </w:tcPr>
        <w:p w14:paraId="6741024A" w14:textId="77777777" w:rsidR="00077FD7" w:rsidRDefault="00077F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01C818" w14:textId="77777777" w:rsidR="00077FD7" w:rsidRDefault="00077FD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3661A30" w14:textId="77777777" w:rsidR="00077FD7" w:rsidRDefault="00077FD7">
          <w:pPr>
            <w:pStyle w:val="EmptyCellLayoutStyle"/>
            <w:spacing w:after="0" w:line="240" w:lineRule="auto"/>
          </w:pPr>
        </w:p>
      </w:tc>
    </w:tr>
    <w:tr w:rsidR="00077FD7" w14:paraId="2E2693D2" w14:textId="77777777">
      <w:tc>
        <w:tcPr>
          <w:tcW w:w="8570" w:type="dxa"/>
        </w:tcPr>
        <w:p w14:paraId="66EBE8B2" w14:textId="77777777" w:rsidR="00077FD7" w:rsidRDefault="00077F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77FD7" w14:paraId="6B9B519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4AE762" w14:textId="77777777" w:rsidR="00077FD7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09640DD" w14:textId="77777777" w:rsidR="00077FD7" w:rsidRDefault="00077FD7">
          <w:pPr>
            <w:spacing w:after="0" w:line="240" w:lineRule="auto"/>
          </w:pPr>
        </w:p>
      </w:tc>
      <w:tc>
        <w:tcPr>
          <w:tcW w:w="55" w:type="dxa"/>
        </w:tcPr>
        <w:p w14:paraId="5F432671" w14:textId="77777777" w:rsidR="00077FD7" w:rsidRDefault="00077FD7">
          <w:pPr>
            <w:pStyle w:val="EmptyCellLayoutStyle"/>
            <w:spacing w:after="0" w:line="240" w:lineRule="auto"/>
          </w:pPr>
        </w:p>
      </w:tc>
    </w:tr>
    <w:tr w:rsidR="00077FD7" w14:paraId="7348BCC8" w14:textId="77777777">
      <w:tc>
        <w:tcPr>
          <w:tcW w:w="8570" w:type="dxa"/>
        </w:tcPr>
        <w:p w14:paraId="19019FCE" w14:textId="77777777" w:rsidR="00077FD7" w:rsidRDefault="00077F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5C645F" w14:textId="77777777" w:rsidR="00077FD7" w:rsidRDefault="00077FD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98375BD" w14:textId="77777777" w:rsidR="00077FD7" w:rsidRDefault="00077FD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4E895" w14:textId="77777777" w:rsidR="00EC2112" w:rsidRDefault="00EC2112">
      <w:pPr>
        <w:spacing w:after="0" w:line="240" w:lineRule="auto"/>
      </w:pPr>
      <w:r>
        <w:separator/>
      </w:r>
    </w:p>
  </w:footnote>
  <w:footnote w:type="continuationSeparator" w:id="0">
    <w:p w14:paraId="00B702A6" w14:textId="77777777" w:rsidR="00EC2112" w:rsidRDefault="00EC2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77FD7" w14:paraId="74C1ADFF" w14:textId="77777777">
      <w:tc>
        <w:tcPr>
          <w:tcW w:w="148" w:type="dxa"/>
        </w:tcPr>
        <w:p w14:paraId="1C556D54" w14:textId="77777777" w:rsidR="00077FD7" w:rsidRDefault="00077FD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44FF248" w14:textId="77777777" w:rsidR="00077FD7" w:rsidRDefault="00077FD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A0E6190" w14:textId="77777777" w:rsidR="00077FD7" w:rsidRDefault="00077FD7">
          <w:pPr>
            <w:pStyle w:val="EmptyCellLayoutStyle"/>
            <w:spacing w:after="0" w:line="240" w:lineRule="auto"/>
          </w:pPr>
        </w:p>
      </w:tc>
    </w:tr>
    <w:tr w:rsidR="00077FD7" w14:paraId="5B2A7C82" w14:textId="77777777">
      <w:tc>
        <w:tcPr>
          <w:tcW w:w="148" w:type="dxa"/>
        </w:tcPr>
        <w:p w14:paraId="453D03ED" w14:textId="77777777" w:rsidR="00077FD7" w:rsidRDefault="00077FD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77FD7" w14:paraId="385E60F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0CC7157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E24F311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A8DB28E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907FA8E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223F4ED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877EBAF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B996C46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7DB68C8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74FB910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87B970A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</w:tr>
          <w:tr w:rsidR="00681CDE" w14:paraId="5392E9E0" w14:textId="77777777" w:rsidTr="00681CD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7BB4AE3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77FD7" w14:paraId="0A164C4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34A7CE" w14:textId="3644A26D" w:rsidR="00077FD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E278B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alikvótní části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pachtu k </w:t>
                      </w:r>
                      <w:r w:rsidR="00E278B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achtovní smlouv</w:t>
                      </w:r>
                      <w:r w:rsidR="00E278B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38N25/05</w:t>
                      </w:r>
                    </w:p>
                  </w:tc>
                </w:tr>
              </w:tbl>
              <w:p w14:paraId="1479DDDF" w14:textId="77777777" w:rsidR="00077FD7" w:rsidRDefault="00077FD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18983D2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</w:tr>
          <w:tr w:rsidR="00077FD7" w14:paraId="32A9F57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623275E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DAA17B1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15BB347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5F95355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8FEA19F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B8B1E03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30B3D58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13D344E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40C7E49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E558A5C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</w:tr>
          <w:tr w:rsidR="00077FD7" w14:paraId="0DD1B6A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D39BA01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77FD7" w14:paraId="550DB41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A19CEA" w14:textId="77777777" w:rsidR="00077FD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9C1E212" w14:textId="77777777" w:rsidR="00077FD7" w:rsidRDefault="00077FD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E0A839C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077FD7" w14:paraId="40C5DEE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67E4EB" w14:textId="77777777" w:rsidR="00077FD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22.05.2025</w:t>
                      </w:r>
                    </w:p>
                  </w:tc>
                </w:tr>
              </w:tbl>
              <w:p w14:paraId="0205A528" w14:textId="77777777" w:rsidR="00077FD7" w:rsidRDefault="00077FD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D9DA375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77FD7" w14:paraId="461695C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9494A1" w14:textId="77777777" w:rsidR="00077FD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B7D5427" w14:textId="77777777" w:rsidR="00077FD7" w:rsidRDefault="00077FD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21239FA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77FD7" w14:paraId="52125AA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47158B" w14:textId="77777777" w:rsidR="00077FD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52C7463" w14:textId="77777777" w:rsidR="00077FD7" w:rsidRDefault="00077FD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579CAE3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C6946E6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</w:tr>
          <w:tr w:rsidR="00077FD7" w14:paraId="4B29C22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158067F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8FDFEF7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32B38D9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C30C4FB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601BD9B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BD3B6C8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417D779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1B1F501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310FC1B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DA4825C" w14:textId="77777777" w:rsidR="00077FD7" w:rsidRDefault="00077FD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C0993D5" w14:textId="77777777" w:rsidR="00077FD7" w:rsidRDefault="00077FD7">
          <w:pPr>
            <w:spacing w:after="0" w:line="240" w:lineRule="auto"/>
          </w:pPr>
        </w:p>
      </w:tc>
      <w:tc>
        <w:tcPr>
          <w:tcW w:w="40" w:type="dxa"/>
        </w:tcPr>
        <w:p w14:paraId="3679010F" w14:textId="77777777" w:rsidR="00077FD7" w:rsidRDefault="00077FD7">
          <w:pPr>
            <w:pStyle w:val="EmptyCellLayoutStyle"/>
            <w:spacing w:after="0" w:line="240" w:lineRule="auto"/>
          </w:pPr>
        </w:p>
      </w:tc>
    </w:tr>
    <w:tr w:rsidR="00077FD7" w14:paraId="27FC7ABE" w14:textId="77777777">
      <w:tc>
        <w:tcPr>
          <w:tcW w:w="148" w:type="dxa"/>
        </w:tcPr>
        <w:p w14:paraId="07F75BD3" w14:textId="77777777" w:rsidR="00077FD7" w:rsidRDefault="00077FD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78A63E7" w14:textId="77777777" w:rsidR="00077FD7" w:rsidRDefault="00077FD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3275BE0" w14:textId="77777777" w:rsidR="00077FD7" w:rsidRDefault="00077FD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27067439">
    <w:abstractNumId w:val="0"/>
  </w:num>
  <w:num w:numId="2" w16cid:durableId="1794596857">
    <w:abstractNumId w:val="1"/>
  </w:num>
  <w:num w:numId="3" w16cid:durableId="838035919">
    <w:abstractNumId w:val="2"/>
  </w:num>
  <w:num w:numId="4" w16cid:durableId="1789546527">
    <w:abstractNumId w:val="3"/>
  </w:num>
  <w:num w:numId="5" w16cid:durableId="639963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FD7"/>
    <w:rsid w:val="00077FD7"/>
    <w:rsid w:val="002038B5"/>
    <w:rsid w:val="00681CDE"/>
    <w:rsid w:val="007F1732"/>
    <w:rsid w:val="00B640EA"/>
    <w:rsid w:val="00E278BC"/>
    <w:rsid w:val="00EC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E742"/>
  <w15:docId w15:val="{9EBCECD8-A029-4D55-BEDE-8B5EA6DC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2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78BC"/>
  </w:style>
  <w:style w:type="paragraph" w:styleId="Zpat">
    <w:name w:val="footer"/>
    <w:basedOn w:val="Normln"/>
    <w:link w:val="ZpatChar"/>
    <w:uiPriority w:val="99"/>
    <w:unhideWhenUsed/>
    <w:rsid w:val="00E2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7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HCUZCRXN6NH5-402160669-82174</_dlc_DocId>
    <_dlc_DocIdUrl xmlns="85f4b5cc-4033-44c7-b405-f5eed34c8154">
      <Url>https://spucr.sharepoint.com/sites/Portal/505103/_layouts/15/DocIdRedir.aspx?ID=HCUZCRXN6NH5-402160669-82174</Url>
      <Description>HCUZCRXN6NH5-402160669-82174</Description>
    </_dlc_DocIdUrl>
  </documentManagement>
</p:properties>
</file>

<file path=customXml/itemProps1.xml><?xml version="1.0" encoding="utf-8"?>
<ds:datastoreItem xmlns:ds="http://schemas.openxmlformats.org/officeDocument/2006/customXml" ds:itemID="{C209B84F-A310-46FC-8699-917C46F82C49}"/>
</file>

<file path=customXml/itemProps2.xml><?xml version="1.0" encoding="utf-8"?>
<ds:datastoreItem xmlns:ds="http://schemas.openxmlformats.org/officeDocument/2006/customXml" ds:itemID="{4F733C2F-706C-4960-BB66-A75B9735D498}"/>
</file>

<file path=customXml/itemProps3.xml><?xml version="1.0" encoding="utf-8"?>
<ds:datastoreItem xmlns:ds="http://schemas.openxmlformats.org/officeDocument/2006/customXml" ds:itemID="{6E483BA1-5226-4912-A478-090F814C18E6}"/>
</file>

<file path=customXml/itemProps4.xml><?xml version="1.0" encoding="utf-8"?>
<ds:datastoreItem xmlns:ds="http://schemas.openxmlformats.org/officeDocument/2006/customXml" ds:itemID="{7D3D53E7-7226-41E6-857B-200B87E688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959</Words>
  <Characters>5661</Characters>
  <Application>Microsoft Office Word</Application>
  <DocSecurity>0</DocSecurity>
  <Lines>47</Lines>
  <Paragraphs>13</Paragraphs>
  <ScaleCrop>false</ScaleCrop>
  <Company>Státní pozemkový úřad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Chytrá Blanka Bc.</cp:lastModifiedBy>
  <cp:revision>4</cp:revision>
  <cp:lastPrinted>2025-05-22T12:45:00Z</cp:lastPrinted>
  <dcterms:created xsi:type="dcterms:W3CDTF">2025-05-22T12:44:00Z</dcterms:created>
  <dcterms:modified xsi:type="dcterms:W3CDTF">2025-06-06T10:43:00Z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c28df898-b0d3-4ab4-995f-cf3f08873205</vt:lpwstr>
  </property>
</Properties>
</file>