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464E6" w14:paraId="605E4F58" w14:textId="77777777">
        <w:trPr>
          <w:trHeight w:val="100"/>
        </w:trPr>
        <w:tc>
          <w:tcPr>
            <w:tcW w:w="107" w:type="dxa"/>
          </w:tcPr>
          <w:p w14:paraId="4F274CAC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55174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02A95B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27D635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519A67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9D3184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81757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8407E8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03987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BDF9C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442AB2" w14:paraId="69ABC34A" w14:textId="77777777" w:rsidTr="00442AB2">
        <w:trPr>
          <w:trHeight w:val="340"/>
        </w:trPr>
        <w:tc>
          <w:tcPr>
            <w:tcW w:w="107" w:type="dxa"/>
          </w:tcPr>
          <w:p w14:paraId="1D16BD8F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72E195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44C14F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464E6" w14:paraId="318426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C5AC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C161B5" w14:textId="77777777" w:rsidR="005464E6" w:rsidRDefault="005464E6">
            <w:pPr>
              <w:spacing w:after="0" w:line="240" w:lineRule="auto"/>
            </w:pPr>
          </w:p>
        </w:tc>
        <w:tc>
          <w:tcPr>
            <w:tcW w:w="2422" w:type="dxa"/>
          </w:tcPr>
          <w:p w14:paraId="113E2497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0E6A82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8B2CC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903771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5464E6" w14:paraId="06922A91" w14:textId="77777777">
        <w:trPr>
          <w:trHeight w:val="167"/>
        </w:trPr>
        <w:tc>
          <w:tcPr>
            <w:tcW w:w="107" w:type="dxa"/>
          </w:tcPr>
          <w:p w14:paraId="7D6FD488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395FC4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1BAD82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DC1CC2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4811BA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DCB87B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0B18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1C6B58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EB75B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CF43B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442AB2" w14:paraId="2B027CA4" w14:textId="77777777" w:rsidTr="00442AB2">
        <w:tc>
          <w:tcPr>
            <w:tcW w:w="107" w:type="dxa"/>
          </w:tcPr>
          <w:p w14:paraId="3077B9D2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206927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6F0265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464E6" w14:paraId="63C37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8EAA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15E1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4EE7" w14:textId="77777777" w:rsidR="005464E6" w:rsidRDefault="008B3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B8A0" w14:textId="77777777" w:rsidR="005464E6" w:rsidRDefault="008B33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C19F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AF0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7735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1A06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5FD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14A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2AB2" w14:paraId="04A92AD8" w14:textId="77777777" w:rsidTr="00442A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B871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32E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1A5D" w14:textId="77777777" w:rsidR="005464E6" w:rsidRDefault="005464E6">
                  <w:pPr>
                    <w:spacing w:after="0" w:line="240" w:lineRule="auto"/>
                  </w:pPr>
                </w:p>
              </w:tc>
            </w:tr>
            <w:tr w:rsidR="005464E6" w14:paraId="2BD0B0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57C3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Smlouva o bezúplatném převodu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D5F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84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E9A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1D1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B86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E27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051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27B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6CD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318B3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1EC4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Smlouva o bezúplatném převodu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FF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109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9CB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F2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8AE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CF1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1D2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E2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46A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0B495E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B25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D1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59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F46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30B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DA4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D54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646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B7A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4A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2AB2" w14:paraId="23258955" w14:textId="77777777" w:rsidTr="00442A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F09E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56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F66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FD3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261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0FC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33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2AB2" w14:paraId="4041C753" w14:textId="77777777" w:rsidTr="00442A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4264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2B6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AE98" w14:textId="77777777" w:rsidR="005464E6" w:rsidRDefault="005464E6">
                  <w:pPr>
                    <w:spacing w:after="0" w:line="240" w:lineRule="auto"/>
                  </w:pPr>
                </w:p>
              </w:tc>
            </w:tr>
            <w:tr w:rsidR="005464E6" w14:paraId="6330E0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874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9D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5C5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3F7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F8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98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98C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2B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832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B9B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5464E6" w14:paraId="4819A6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752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295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D61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B78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607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3AC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E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9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27B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94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915,91 Kč</w:t>
                  </w:r>
                </w:p>
              </w:tc>
            </w:tr>
            <w:tr w:rsidR="005464E6" w14:paraId="280FB2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30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ABA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75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921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F1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C2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5DC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7E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41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79B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477,18 Kč</w:t>
                  </w:r>
                </w:p>
              </w:tc>
            </w:tr>
            <w:tr w:rsidR="005464E6" w14:paraId="7F2203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563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9B9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52B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D0B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94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BA2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80E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C94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B5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B45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486,92 Kč</w:t>
                  </w:r>
                </w:p>
              </w:tc>
            </w:tr>
            <w:tr w:rsidR="005464E6" w14:paraId="522E5D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2DF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6FC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B4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2E7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EC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2C4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271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82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37F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71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130,58 Kč</w:t>
                  </w:r>
                </w:p>
              </w:tc>
            </w:tr>
            <w:tr w:rsidR="005464E6" w14:paraId="285695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906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2EA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2A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14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9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D5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73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3E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E86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3C5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5464E6" w14:paraId="7A6EC2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AD9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AC2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68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CA1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68B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3F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C6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5B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2D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C3A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5464E6" w14:paraId="07135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6E0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80F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B0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4D3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E22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4A8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19F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514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D3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FCA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 Kč</w:t>
                  </w:r>
                </w:p>
              </w:tc>
            </w:tr>
            <w:tr w:rsidR="005464E6" w14:paraId="3B7693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CD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BB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D1C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526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F91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69C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09D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D51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F9C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0AC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5464E6" w14:paraId="3E0A76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61A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97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9F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7FC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462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896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89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E4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CB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8E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 Kč</w:t>
                  </w:r>
                </w:p>
              </w:tc>
            </w:tr>
            <w:tr w:rsidR="005464E6" w14:paraId="04A012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679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52A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ED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C22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1A5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8F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61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21A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CF7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54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 Kč</w:t>
                  </w:r>
                </w:p>
              </w:tc>
            </w:tr>
            <w:tr w:rsidR="005464E6" w14:paraId="7CFEDB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BE0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B6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B0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9D1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468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CA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88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8DD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16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52A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260,61 Kč</w:t>
                  </w:r>
                </w:p>
              </w:tc>
            </w:tr>
            <w:tr w:rsidR="005464E6" w14:paraId="732C30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339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987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10E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8D4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37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F8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EE8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A88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64D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196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 Kč</w:t>
                  </w:r>
                </w:p>
              </w:tc>
            </w:tr>
            <w:tr w:rsidR="005464E6" w14:paraId="191C3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EA0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9EF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C8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0A7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8AF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ED3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3B7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0DB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C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13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209,69 Kč</w:t>
                  </w:r>
                </w:p>
              </w:tc>
            </w:tr>
            <w:tr w:rsidR="005464E6" w14:paraId="7A313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D7A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C0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C12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1F8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665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37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A09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7F1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E6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2F6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 Kč</w:t>
                  </w:r>
                </w:p>
              </w:tc>
            </w:tr>
            <w:tr w:rsidR="005464E6" w14:paraId="70B5F0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74B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7EB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7A4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138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966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CDE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1B5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84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69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3D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 Kč</w:t>
                  </w:r>
                </w:p>
              </w:tc>
            </w:tr>
            <w:tr w:rsidR="005464E6" w14:paraId="2DD44D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FB1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73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C61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320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E9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DA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3B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70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6F3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C67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442AB2" w14:paraId="1C2672FC" w14:textId="77777777" w:rsidTr="00442A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560A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13A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F29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118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35D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A7C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CD4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2 668,03 Kč</w:t>
                  </w:r>
                </w:p>
              </w:tc>
            </w:tr>
            <w:tr w:rsidR="00442AB2" w14:paraId="31F60453" w14:textId="77777777" w:rsidTr="00442A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9C1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927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597E" w14:textId="77777777" w:rsidR="005464E6" w:rsidRDefault="005464E6">
                  <w:pPr>
                    <w:spacing w:after="0" w:line="240" w:lineRule="auto"/>
                  </w:pPr>
                </w:p>
              </w:tc>
            </w:tr>
            <w:tr w:rsidR="005464E6" w14:paraId="328AB9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BDE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AB1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D56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115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C5C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FE1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9FC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C88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82B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60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5464E6" w14:paraId="77A10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EA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AD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FA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A27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D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B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EE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5CA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1B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41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5464E6" w14:paraId="097E3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073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FAA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C7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159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F11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70B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5F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5E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039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D2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78,03 Kč</w:t>
                  </w:r>
                </w:p>
              </w:tc>
            </w:tr>
            <w:tr w:rsidR="005464E6" w14:paraId="265E2B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67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F0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981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1B6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D8C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951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A05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308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B67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68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368,18 Kč</w:t>
                  </w:r>
                </w:p>
              </w:tc>
            </w:tr>
            <w:tr w:rsidR="005464E6" w14:paraId="385DF8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456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FBA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EAF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B8C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DEC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018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E5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8C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493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79B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30AE09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1D6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F17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EFF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D39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C01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29F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D87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40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C8F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C8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 Kč</w:t>
                  </w:r>
                </w:p>
              </w:tc>
            </w:tr>
            <w:tr w:rsidR="005464E6" w14:paraId="59FD87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8DB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2C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0DF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961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17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142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5B3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EDA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00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DB9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 Kč</w:t>
                  </w:r>
                </w:p>
              </w:tc>
            </w:tr>
            <w:tr w:rsidR="005464E6" w14:paraId="72650C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235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290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DCF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9BC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66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DF5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CF9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96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19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B92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 Kč</w:t>
                  </w:r>
                </w:p>
              </w:tc>
            </w:tr>
            <w:tr w:rsidR="005464E6" w14:paraId="02445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2D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4A6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68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90B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D06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F2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73D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875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3A6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19F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 Kč</w:t>
                  </w:r>
                </w:p>
              </w:tc>
            </w:tr>
            <w:tr w:rsidR="005464E6" w14:paraId="296C7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A16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E7E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86A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865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B71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94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2E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ED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E9D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1E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114,88 Kč</w:t>
                  </w:r>
                </w:p>
              </w:tc>
            </w:tr>
            <w:tr w:rsidR="005464E6" w14:paraId="7178E2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F66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4E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44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B7A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C93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9E9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F00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FDC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9C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AD8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5464E6" w14:paraId="0D0B68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61E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C3C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E81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2F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870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302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E1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0D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0C6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CCE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6765D4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3C4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460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DA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B80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D0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F6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15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D93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EE1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09E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176,39 Kč</w:t>
                  </w:r>
                </w:p>
              </w:tc>
            </w:tr>
            <w:tr w:rsidR="005464E6" w14:paraId="619901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2DE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6D7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BF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9E1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C2B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172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59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7E8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283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C6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71,11 Kč</w:t>
                  </w:r>
                </w:p>
              </w:tc>
            </w:tr>
            <w:tr w:rsidR="005464E6" w14:paraId="78556D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CD2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743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1F0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EA9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B8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8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755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9C3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94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38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 Kč</w:t>
                  </w:r>
                </w:p>
              </w:tc>
            </w:tr>
            <w:tr w:rsidR="005464E6" w14:paraId="14942A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FE0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3BE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A89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D1F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EF8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34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4F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B49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EE8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62D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20,96 Kč</w:t>
                  </w:r>
                </w:p>
              </w:tc>
            </w:tr>
            <w:tr w:rsidR="005464E6" w14:paraId="3EAA05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B3D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23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D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762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5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2E4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423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003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F5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60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206,46 Kč</w:t>
                  </w:r>
                </w:p>
              </w:tc>
            </w:tr>
            <w:tr w:rsidR="005464E6" w14:paraId="682A04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A56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41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01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B4B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37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047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3B8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8E3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F50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E81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204,50 Kč</w:t>
                  </w:r>
                </w:p>
              </w:tc>
            </w:tr>
            <w:tr w:rsidR="005464E6" w14:paraId="0463C3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5CC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B9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AA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A38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AA0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061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877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910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32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A75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187,97 Kč</w:t>
                  </w:r>
                </w:p>
              </w:tc>
            </w:tr>
            <w:tr w:rsidR="005464E6" w14:paraId="2CB512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1B0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423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F2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0A4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C0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6BD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5F1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C77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702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A6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120,80 Kč</w:t>
                  </w:r>
                </w:p>
              </w:tc>
            </w:tr>
            <w:tr w:rsidR="005464E6" w14:paraId="56077D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D9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72C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FE1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57A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A5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2E0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ACD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90D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FC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C61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128,44 Kč</w:t>
                  </w:r>
                </w:p>
              </w:tc>
            </w:tr>
            <w:tr w:rsidR="005464E6" w14:paraId="207E5A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3E9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DC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23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F85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4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F7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FBA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43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AC1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92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837,83 Kč</w:t>
                  </w:r>
                </w:p>
              </w:tc>
            </w:tr>
            <w:tr w:rsidR="005464E6" w14:paraId="3A7A95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A324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77A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A7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24D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55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A0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B69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F7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BBB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7AF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3153CC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966C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741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764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FB7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73A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1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D64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C21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194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0E6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 Kč</w:t>
                  </w:r>
                </w:p>
              </w:tc>
            </w:tr>
            <w:tr w:rsidR="005464E6" w14:paraId="4D4703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9B7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37B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008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6E6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F93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17A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965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B62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0BB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A75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 Kč</w:t>
                  </w:r>
                </w:p>
              </w:tc>
            </w:tr>
            <w:tr w:rsidR="005464E6" w14:paraId="326432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D1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9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9B7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0AE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7A3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2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597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81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FF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A2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475,66 Kč</w:t>
                  </w:r>
                </w:p>
              </w:tc>
            </w:tr>
            <w:tr w:rsidR="005464E6" w14:paraId="567E71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05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D3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104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785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61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7C5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5E7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BA6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B9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455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5464E6" w14:paraId="3A8784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6CA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431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B03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8A3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2DB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7A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5ED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0B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633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8E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 Kč</w:t>
                  </w:r>
                </w:p>
              </w:tc>
            </w:tr>
            <w:tr w:rsidR="005464E6" w14:paraId="35346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6A5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296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1FD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CAB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283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C0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EE3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DA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1EC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D6A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23835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80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84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E59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224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CA8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2A2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123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2E4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E6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D1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5464E6" w14:paraId="062F1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1B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A6C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BA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F4E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82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1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1A3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329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257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542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 Kč</w:t>
                  </w:r>
                </w:p>
              </w:tc>
            </w:tr>
            <w:tr w:rsidR="005464E6" w14:paraId="3A68A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E36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2D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18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8CF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45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F0A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406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106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115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3E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5464E6" w14:paraId="03114C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993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FA5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265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5F2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22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BD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2E1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9FE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B38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7F9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27,65 Kč</w:t>
                  </w:r>
                </w:p>
              </w:tc>
            </w:tr>
            <w:tr w:rsidR="005464E6" w14:paraId="2922E2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736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D00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2B7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06B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9B8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55C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856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EA4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7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C38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19,05 Kč</w:t>
                  </w:r>
                </w:p>
              </w:tc>
            </w:tr>
            <w:tr w:rsidR="005464E6" w14:paraId="154F86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9EE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30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F7C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CEA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BC3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E1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42A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2B8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8CE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403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5464E6" w14:paraId="6B77D0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9A3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74D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564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F8A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DE4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2C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7A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7A5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F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D8A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 Kč</w:t>
                  </w:r>
                </w:p>
              </w:tc>
            </w:tr>
            <w:tr w:rsidR="005464E6" w14:paraId="6BD7F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74F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254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0C0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5BD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95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03F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EB6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ECB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E15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19D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5464E6" w14:paraId="630A5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A36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6FA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CC2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C7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8B3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FA2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5C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7CC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A9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796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04EC04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AF9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AA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166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C79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831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C86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DB3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34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53F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E48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 Kč</w:t>
                  </w:r>
                </w:p>
              </w:tc>
            </w:tr>
            <w:tr w:rsidR="005464E6" w14:paraId="076C61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48B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D08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61E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776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12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EEB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BD5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EBF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982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DA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62,44 Kč</w:t>
                  </w:r>
                </w:p>
              </w:tc>
            </w:tr>
            <w:tr w:rsidR="005464E6" w14:paraId="5BA40C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D9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B85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76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BFA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322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7BA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96C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397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B7B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81A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5464E6" w14:paraId="7EA583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AD9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4AB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4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0AC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55D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2C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35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125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A18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6C4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62E80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B0AE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C40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F89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8D9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11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04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DB5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5A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200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415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 Kč</w:t>
                  </w:r>
                </w:p>
              </w:tc>
            </w:tr>
            <w:tr w:rsidR="005464E6" w14:paraId="62B7B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6F0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156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746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492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F31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14C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71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3B9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A5A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18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 Kč</w:t>
                  </w:r>
                </w:p>
              </w:tc>
            </w:tr>
            <w:tr w:rsidR="005464E6" w14:paraId="031E0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E0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E3E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62E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D1B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5FB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0FA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470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8F9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89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A0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 Kč</w:t>
                  </w:r>
                </w:p>
              </w:tc>
            </w:tr>
            <w:tr w:rsidR="005464E6" w14:paraId="70D412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EE81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8F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7B2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840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E5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A0A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EE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2CB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2BD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BC4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 Kč</w:t>
                  </w:r>
                </w:p>
              </w:tc>
            </w:tr>
            <w:tr w:rsidR="005464E6" w14:paraId="62AEC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9A6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0EF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2AF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3E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473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C4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F08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4E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246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4C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5464E6" w14:paraId="0136A3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3C9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F55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8C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435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70E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01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0B2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3BA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F5E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0A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37144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2BA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41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5ED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5F9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AC2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40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EB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233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D7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0B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6A2AEA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24E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C6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BF0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541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EDB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46C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82A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47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10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92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100,10 Kč</w:t>
                  </w:r>
                </w:p>
              </w:tc>
            </w:tr>
            <w:tr w:rsidR="005464E6" w14:paraId="0E1B11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B4F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D0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1BE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1BC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82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4C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D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72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F5C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48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 Kč</w:t>
                  </w:r>
                </w:p>
              </w:tc>
            </w:tr>
            <w:tr w:rsidR="005464E6" w14:paraId="4787B8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981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8B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70A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A4B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004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5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D36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E1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65D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C12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28,85 Kč</w:t>
                  </w:r>
                </w:p>
              </w:tc>
            </w:tr>
            <w:tr w:rsidR="005464E6" w14:paraId="6D3792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BDE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1A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4F4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EC9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7E0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A1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B08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E1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7B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1E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80,75 Kč</w:t>
                  </w:r>
                </w:p>
              </w:tc>
            </w:tr>
            <w:tr w:rsidR="005464E6" w14:paraId="7142A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A6C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E9E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1E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ADB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371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F3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D31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3D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BA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3CD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108,10 Kč</w:t>
                  </w:r>
                </w:p>
              </w:tc>
            </w:tr>
            <w:tr w:rsidR="005464E6" w14:paraId="40078A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19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DD7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950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AD4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D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7CC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91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5EA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659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36C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 Kč</w:t>
                  </w:r>
                </w:p>
              </w:tc>
            </w:tr>
            <w:tr w:rsidR="005464E6" w14:paraId="42E173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D7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841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1BA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CEF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03A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69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FD1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9B4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A0C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7A1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283,40 Kč</w:t>
                  </w:r>
                </w:p>
              </w:tc>
            </w:tr>
            <w:tr w:rsidR="005464E6" w14:paraId="2E1ADA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F4B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A3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F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B9E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AE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C36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93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4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95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27D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56,11 Kč</w:t>
                  </w:r>
                </w:p>
              </w:tc>
            </w:tr>
            <w:tr w:rsidR="005464E6" w14:paraId="2159A4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31D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1D2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B6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F88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33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A07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A9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A7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39F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315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5464E6" w14:paraId="22C354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856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814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B8F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A19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B00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7B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FCA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D4E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4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EAA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5464E6" w14:paraId="7ED7FD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1BE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1E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41F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743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D5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CF3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4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476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7A6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32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5464E6" w14:paraId="6B14A5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009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3E1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7F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0F7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C1E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A5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DFC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369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933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02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 Kč</w:t>
                  </w:r>
                </w:p>
              </w:tc>
            </w:tr>
            <w:tr w:rsidR="005464E6" w14:paraId="1A2CB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E27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03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2A0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258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CE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E3F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ADE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9C8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CB5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23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5464E6" w14:paraId="2E6491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A10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51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DD8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39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C09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AB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677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979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BD9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25D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56,11 Kč</w:t>
                  </w:r>
                </w:p>
              </w:tc>
            </w:tr>
            <w:tr w:rsidR="005464E6" w14:paraId="1CD7EC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C7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13F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6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4D1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E91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FC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6F8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C6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A0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884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3F4D1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1E04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43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29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D5C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C6A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2D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200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83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8ED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D23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 Kč</w:t>
                  </w:r>
                </w:p>
              </w:tc>
            </w:tr>
            <w:tr w:rsidR="005464E6" w14:paraId="2E46A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C2B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AA6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5B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EAC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0D2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FC0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DCE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736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E65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93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5464E6" w14:paraId="0A20B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F4F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B68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AE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1ED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DF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F2E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DC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2CE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4EC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D12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 Kč</w:t>
                  </w:r>
                </w:p>
              </w:tc>
            </w:tr>
            <w:tr w:rsidR="005464E6" w14:paraId="3D2F52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CF1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F1A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87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F9A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F88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147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BC0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05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0EC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AC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257,49 Kč</w:t>
                  </w:r>
                </w:p>
              </w:tc>
            </w:tr>
            <w:tr w:rsidR="005464E6" w14:paraId="578783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27B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834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4FA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508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E78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8DB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97D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ED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560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5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5464E6" w14:paraId="5FED27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BA1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39E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31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D1E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5E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E36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1B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B24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D15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FE9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 Kč</w:t>
                  </w:r>
                </w:p>
              </w:tc>
            </w:tr>
            <w:tr w:rsidR="005464E6" w14:paraId="6B8791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2D0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A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951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A4E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628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98D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CBD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FA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9B4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756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 Kč</w:t>
                  </w:r>
                </w:p>
              </w:tc>
            </w:tr>
            <w:tr w:rsidR="005464E6" w14:paraId="7BE7F0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33B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D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2FE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B7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E33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926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D9C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948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1F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C7D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5464E6" w14:paraId="42F076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A22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1F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BCA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81E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357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044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D14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037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2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C80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 Kč</w:t>
                  </w:r>
                </w:p>
              </w:tc>
            </w:tr>
            <w:tr w:rsidR="005464E6" w14:paraId="0FC286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C038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DC3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FD5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724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FEA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A1E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65E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04D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8A1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A59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 Kč</w:t>
                  </w:r>
                </w:p>
              </w:tc>
            </w:tr>
            <w:tr w:rsidR="005464E6" w14:paraId="35EB60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A95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03E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55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535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C4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81B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482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CB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F0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9B1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5464E6" w14:paraId="1328FE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6A95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977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99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8C6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D9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06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D76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1C5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5C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E7A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 Kč</w:t>
                  </w:r>
                </w:p>
              </w:tc>
            </w:tr>
            <w:tr w:rsidR="005464E6" w14:paraId="72C05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145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57E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E6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EB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A3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1A6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A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FDD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A3A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1E4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 Kč</w:t>
                  </w:r>
                </w:p>
              </w:tc>
            </w:tr>
            <w:tr w:rsidR="005464E6" w14:paraId="3918D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361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737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64E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1FD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D20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B8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58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896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76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B63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 Kč</w:t>
                  </w:r>
                </w:p>
              </w:tc>
            </w:tr>
            <w:tr w:rsidR="005464E6" w14:paraId="18D20C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6B9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1C8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3CD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DCD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69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A9E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732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EC9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45C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E25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 Kč</w:t>
                  </w:r>
                </w:p>
              </w:tc>
            </w:tr>
            <w:tr w:rsidR="005464E6" w14:paraId="38416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35B4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171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283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60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A0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87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22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57C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20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B2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96,62 Kč</w:t>
                  </w:r>
                </w:p>
              </w:tc>
            </w:tr>
            <w:tr w:rsidR="005464E6" w14:paraId="352CBF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112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C31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17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3A9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CFD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0C8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711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45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407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254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5464E6" w14:paraId="78C5BF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FF5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FE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A60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15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807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D58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91C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80B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B48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0E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5464E6" w14:paraId="17D75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1FCC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A7C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7E5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9B2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6AE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24A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48F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7F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ABB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A6A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5464E6" w14:paraId="25D00E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51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36C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723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80B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2A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55E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D0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561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A86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03D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 Kč</w:t>
                  </w:r>
                </w:p>
              </w:tc>
            </w:tr>
            <w:tr w:rsidR="005464E6" w14:paraId="7CA48A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C52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51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FB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752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7C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ED0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735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DC1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B99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C26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7E558C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DE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881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C32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73E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47D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F4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1F7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B9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03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D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5464E6" w14:paraId="5A77CC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7BB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CA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36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FD1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17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9E7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62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7F9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AB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56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5464E6" w14:paraId="35C38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8E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807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8BA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514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88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CC9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8C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DE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07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A17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 Kč</w:t>
                  </w:r>
                </w:p>
              </w:tc>
            </w:tr>
            <w:tr w:rsidR="005464E6" w14:paraId="015C96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BB8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C2E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96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D43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1F1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6D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3D8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AC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DB8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62F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5464E6" w14:paraId="1497F1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DE01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AF6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861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1C7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ECD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548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E01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D3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C8D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ED7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488,89 Kč</w:t>
                  </w:r>
                </w:p>
              </w:tc>
            </w:tr>
            <w:tr w:rsidR="005464E6" w14:paraId="5EF96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AA8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E2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99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790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7E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776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915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CE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1D2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AF8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3F9659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8F6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DF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7C1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755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9BA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01F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684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5C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C8F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E4C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 Kč</w:t>
                  </w:r>
                </w:p>
              </w:tc>
            </w:tr>
            <w:tr w:rsidR="005464E6" w14:paraId="1A9465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8D2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45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B30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F7F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80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9B7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7AF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92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DA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83F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5464E6" w14:paraId="63DD29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10B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B97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99B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1EB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8FF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2B7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05D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D6E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646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CE8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 Kč</w:t>
                  </w:r>
                </w:p>
              </w:tc>
            </w:tr>
            <w:tr w:rsidR="005464E6" w14:paraId="6A909A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EBC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03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D06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FB8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E95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E93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01E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DE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4D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4E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32,63 Kč</w:t>
                  </w:r>
                </w:p>
              </w:tc>
            </w:tr>
            <w:tr w:rsidR="005464E6" w14:paraId="78D58F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2168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6D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80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C58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04F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369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282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157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95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1C3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 Kč</w:t>
                  </w:r>
                </w:p>
              </w:tc>
            </w:tr>
            <w:tr w:rsidR="005464E6" w14:paraId="7124BF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81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A1D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D6D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095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258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54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56A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DDE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627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CD1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5464E6" w14:paraId="708BA5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4F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398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0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1C4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2BC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7CE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D32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4C1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09A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C44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 Kč</w:t>
                  </w:r>
                </w:p>
              </w:tc>
            </w:tr>
            <w:tr w:rsidR="005464E6" w14:paraId="423CDD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13D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E00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1EB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53B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59A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704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288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D43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761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DD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 Kč</w:t>
                  </w:r>
                </w:p>
              </w:tc>
            </w:tr>
            <w:tr w:rsidR="005464E6" w14:paraId="7C296C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5B0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42C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DCA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D9D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37F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1DE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131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FE5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520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0C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81,53 Kč</w:t>
                  </w:r>
                </w:p>
              </w:tc>
            </w:tr>
            <w:tr w:rsidR="005464E6" w14:paraId="16793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1D6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D1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3AF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6B8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EFC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97A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28D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1F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3E6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8CF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 Kč</w:t>
                  </w:r>
                </w:p>
              </w:tc>
            </w:tr>
            <w:tr w:rsidR="005464E6" w14:paraId="55B466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CD2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2C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DA6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4EE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D7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92D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40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DEB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AFB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62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 Kč</w:t>
                  </w:r>
                </w:p>
              </w:tc>
            </w:tr>
            <w:tr w:rsidR="005464E6" w14:paraId="70841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FA0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4DF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90E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4F1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85A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84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EA7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1EB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34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040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5464E6" w14:paraId="3FBAE4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93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76F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D4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502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36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B4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2F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989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1D5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4A1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1 880,88 Kč</w:t>
                  </w:r>
                </w:p>
              </w:tc>
            </w:tr>
            <w:tr w:rsidR="005464E6" w14:paraId="0BC7E3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64F6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21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3B6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E78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C0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F3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14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246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EC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48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67A1BE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C05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7C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E6C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6A1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A94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059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700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DE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029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B86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5464E6" w14:paraId="62EF2C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26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178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CB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EB5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5D2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ECD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28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EB5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16A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2E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 Kč</w:t>
                  </w:r>
                </w:p>
              </w:tc>
            </w:tr>
            <w:tr w:rsidR="005464E6" w14:paraId="08513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FF5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40F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2E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1DC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651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D84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189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570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C99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1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7FB401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55F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D6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68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FB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26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080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5B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DC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B9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14A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5464E6" w14:paraId="4EFEA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368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B32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1F7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7C6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BF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792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5C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10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06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33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5464E6" w14:paraId="64D0D2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5AD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B02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E8A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785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E4F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E0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E94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3C3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CC8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C9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42,83 Kč</w:t>
                  </w:r>
                </w:p>
              </w:tc>
            </w:tr>
            <w:tr w:rsidR="005464E6" w14:paraId="2A3ACC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4FA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276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E8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77B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988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105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A5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F1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D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AAA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5464E6" w14:paraId="546589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DB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D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4AE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73A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CC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5E5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F28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B9C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F35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018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28,38 Kč</w:t>
                  </w:r>
                </w:p>
              </w:tc>
            </w:tr>
            <w:tr w:rsidR="005464E6" w14:paraId="3CEA9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CDC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6C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3A5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8A8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00A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2B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057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0B3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4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83F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120,61 Kč</w:t>
                  </w:r>
                </w:p>
              </w:tc>
            </w:tr>
            <w:tr w:rsidR="005464E6" w14:paraId="4EF33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F9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2E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08D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9B1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6E5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CC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8CA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AA1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327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CD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 Kč</w:t>
                  </w:r>
                </w:p>
              </w:tc>
            </w:tr>
            <w:tr w:rsidR="005464E6" w14:paraId="0D5DD4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B99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DF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5B5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25B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B26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051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DD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B7A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1C2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AF6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 Kč</w:t>
                  </w:r>
                </w:p>
              </w:tc>
            </w:tr>
            <w:tr w:rsidR="005464E6" w14:paraId="0FD53C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0E7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438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14D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650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765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DB6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BD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1BF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FD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DC4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110,28 Kč</w:t>
                  </w:r>
                </w:p>
              </w:tc>
            </w:tr>
            <w:tr w:rsidR="005464E6" w14:paraId="4E19DA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D15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E32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16C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E00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28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A87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2B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F04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8F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E4F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5464E6" w14:paraId="289019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7F1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691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A7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DF9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926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43A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D1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380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BCD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2CF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 Kč</w:t>
                  </w:r>
                </w:p>
              </w:tc>
            </w:tr>
            <w:tr w:rsidR="005464E6" w14:paraId="4548E5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D9C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C19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D7C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C48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BFA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EA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3D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C96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2D2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84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68,24 Kč</w:t>
                  </w:r>
                </w:p>
              </w:tc>
            </w:tr>
            <w:tr w:rsidR="005464E6" w14:paraId="146D17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D94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E77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5B7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886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66C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E94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B0C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5D3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02B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A94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 Kč</w:t>
                  </w:r>
                </w:p>
              </w:tc>
            </w:tr>
            <w:tr w:rsidR="005464E6" w14:paraId="22BFA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D67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9A3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492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81A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D25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380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B3F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1C5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E04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91A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5464E6" w14:paraId="0BA73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BDF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722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5DC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18D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30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69A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A04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D2B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6C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2A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442AB2" w14:paraId="3E669382" w14:textId="77777777" w:rsidTr="00442A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7B11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635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41D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65 953,00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E69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0B7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E7A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CF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8 037,69 Kč</w:t>
                  </w:r>
                </w:p>
              </w:tc>
            </w:tr>
            <w:tr w:rsidR="00442AB2" w14:paraId="60F7EE10" w14:textId="77777777" w:rsidTr="00442A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B267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65A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040A" w14:textId="77777777" w:rsidR="005464E6" w:rsidRDefault="005464E6">
                  <w:pPr>
                    <w:spacing w:after="0" w:line="240" w:lineRule="auto"/>
                  </w:pPr>
                </w:p>
              </w:tc>
            </w:tr>
            <w:tr w:rsidR="005464E6" w14:paraId="11784A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D46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245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0F2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B31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9A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360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EEF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B7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0D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AD3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700,20 Kč</w:t>
                  </w:r>
                </w:p>
              </w:tc>
            </w:tr>
            <w:tr w:rsidR="005464E6" w14:paraId="1C56C0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84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E1D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5EC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CD2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7CA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36B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82A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BE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5E4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9D8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939,16 Kč</w:t>
                  </w:r>
                </w:p>
              </w:tc>
            </w:tr>
            <w:tr w:rsidR="005464E6" w14:paraId="7EB03C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1A6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D1F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C38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06F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62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523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05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304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B1C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78D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108,21 Kč</w:t>
                  </w:r>
                </w:p>
              </w:tc>
            </w:tr>
            <w:tr w:rsidR="005464E6" w14:paraId="4808C5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1DC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E3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F99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8B8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45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863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9FD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7C8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323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51E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369,11 Kč</w:t>
                  </w:r>
                </w:p>
              </w:tc>
            </w:tr>
            <w:tr w:rsidR="005464E6" w14:paraId="2ED73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ED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6B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BD9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41F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7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7DD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14D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9DF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681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1B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59,54 Kč</w:t>
                  </w:r>
                </w:p>
              </w:tc>
            </w:tr>
            <w:tr w:rsidR="005464E6" w14:paraId="3184B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A24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E6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B75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B69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2EC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534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5D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AD1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180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D7A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120,96 Kč</w:t>
                  </w:r>
                </w:p>
              </w:tc>
            </w:tr>
            <w:tr w:rsidR="005464E6" w14:paraId="2D55E2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4BC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09C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F4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71D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63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096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80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9DB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3A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783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 Kč</w:t>
                  </w:r>
                </w:p>
              </w:tc>
            </w:tr>
            <w:tr w:rsidR="005464E6" w14:paraId="667ECA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9F2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B03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9F5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0F7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19A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ECB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34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DF3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41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723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 Kč</w:t>
                  </w:r>
                </w:p>
              </w:tc>
            </w:tr>
            <w:tr w:rsidR="005464E6" w14:paraId="42C2E8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496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289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99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AC8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027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95A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D6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E8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3CB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91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106CF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B72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24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DF4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4CD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51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539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D2A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2CF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6A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8D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5464E6" w14:paraId="4A01D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140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674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940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12A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8F4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75A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39C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FF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EFC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1F4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1 023,41 Kč</w:t>
                  </w:r>
                </w:p>
              </w:tc>
            </w:tr>
            <w:tr w:rsidR="005464E6" w14:paraId="1F3122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68E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C89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9AF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228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1CA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99D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AEC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7C3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B3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A84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5464E6" w14:paraId="68304D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749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D5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B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90C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DEC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A8C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584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52A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5C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C8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274,40 Kč</w:t>
                  </w:r>
                </w:p>
              </w:tc>
            </w:tr>
            <w:tr w:rsidR="005464E6" w14:paraId="45132D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507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D1F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6CB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7CD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7EE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73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F86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47C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9E9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00D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 Kč</w:t>
                  </w:r>
                </w:p>
              </w:tc>
            </w:tr>
            <w:tr w:rsidR="005464E6" w14:paraId="1E6D7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19F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04C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436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37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6E5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043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03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4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63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4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164,42 Kč</w:t>
                  </w:r>
                </w:p>
              </w:tc>
            </w:tr>
            <w:tr w:rsidR="005464E6" w14:paraId="7CE1E7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92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15E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C9C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47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3E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11A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DC2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E13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06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1E5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 Kč</w:t>
                  </w:r>
                </w:p>
              </w:tc>
            </w:tr>
            <w:tr w:rsidR="005464E6" w14:paraId="5CAED1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BE6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03E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AAC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6F2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511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B23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30D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674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C6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613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 Kč</w:t>
                  </w:r>
                </w:p>
              </w:tc>
            </w:tr>
            <w:tr w:rsidR="005464E6" w14:paraId="39AB6F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EFC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AA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F1A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29E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60C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631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8CE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017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D92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E3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64,89 Kč</w:t>
                  </w:r>
                </w:p>
              </w:tc>
            </w:tr>
            <w:tr w:rsidR="00442AB2" w14:paraId="7E172EAA" w14:textId="77777777" w:rsidTr="00442A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E2E0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69E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B4B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44 275,00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66C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383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1C4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8D2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3 881,83 Kč</w:t>
                  </w:r>
                </w:p>
              </w:tc>
            </w:tr>
            <w:tr w:rsidR="00442AB2" w14:paraId="33A77F11" w14:textId="77777777" w:rsidTr="00442A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289E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272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F7F0" w14:textId="77777777" w:rsidR="005464E6" w:rsidRDefault="005464E6">
                  <w:pPr>
                    <w:spacing w:after="0" w:line="240" w:lineRule="auto"/>
                  </w:pPr>
                </w:p>
              </w:tc>
            </w:tr>
            <w:tr w:rsidR="005464E6" w14:paraId="55C541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709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1A4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3CA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69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84A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A3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F74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71E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8D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A28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22 334,41 Kč</w:t>
                  </w:r>
                </w:p>
              </w:tc>
            </w:tr>
            <w:tr w:rsidR="005464E6" w14:paraId="79A882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76D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078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A61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E1F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DFD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67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CBD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010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129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D2B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113,40 Kč</w:t>
                  </w:r>
                </w:p>
              </w:tc>
            </w:tr>
            <w:tr w:rsidR="005464E6" w14:paraId="71E45A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5D2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E70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D2E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11C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70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AB6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2CF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0A2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DA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392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102,06 Kč</w:t>
                  </w:r>
                </w:p>
              </w:tc>
            </w:tr>
            <w:tr w:rsidR="005464E6" w14:paraId="29F277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FF8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2C3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B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C32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9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46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FF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7D6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E8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E26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268,79 Kč</w:t>
                  </w:r>
                </w:p>
              </w:tc>
            </w:tr>
            <w:tr w:rsidR="005464E6" w14:paraId="6EBD8C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291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F5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E3A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400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08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83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45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5B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516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C96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112,89 Kč</w:t>
                  </w:r>
                </w:p>
              </w:tc>
            </w:tr>
            <w:tr w:rsidR="005464E6" w14:paraId="6BBB69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E06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E9E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A50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9ED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5DE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B75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776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683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E03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61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5464E6" w14:paraId="2165BF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071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79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C86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9EC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97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AE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178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3E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126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D6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 Kč</w:t>
                  </w:r>
                </w:p>
              </w:tc>
            </w:tr>
            <w:tr w:rsidR="005464E6" w14:paraId="018C9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02A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8B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D93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4A4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84B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556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988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39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53B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C97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 Kč</w:t>
                  </w:r>
                </w:p>
              </w:tc>
            </w:tr>
            <w:tr w:rsidR="005464E6" w14:paraId="551F8F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8C2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662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84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B4C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D3E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C81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25E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BE1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6FA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C70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5464E6" w14:paraId="355878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64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278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7B8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ABD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D04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6C6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0DE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1AD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02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1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204,65 Kč</w:t>
                  </w:r>
                </w:p>
              </w:tc>
            </w:tr>
            <w:tr w:rsidR="005464E6" w14:paraId="1DD6E2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57D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085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4DB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3F1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5ED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A79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0FE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74F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317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D1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 Kč</w:t>
                  </w:r>
                </w:p>
              </w:tc>
            </w:tr>
            <w:tr w:rsidR="005464E6" w14:paraId="1B4A4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64E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539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F29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499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413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2A2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236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508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715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BFD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5464E6" w14:paraId="52A036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12D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759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A6C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DFD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EF8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40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3BF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93C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CD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6F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136,39 Kč</w:t>
                  </w:r>
                </w:p>
              </w:tc>
            </w:tr>
            <w:tr w:rsidR="005464E6" w14:paraId="4B6F2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F41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0A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96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676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18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416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67E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23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A78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49C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5464E6" w14:paraId="695BF5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262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001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DB2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8C1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F9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87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FB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271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7C1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1C3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 Kč</w:t>
                  </w:r>
                </w:p>
              </w:tc>
            </w:tr>
            <w:tr w:rsidR="005464E6" w14:paraId="0E2DE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C81C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97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3A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068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93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65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AF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90C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56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1E8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 Kč</w:t>
                  </w:r>
                </w:p>
              </w:tc>
            </w:tr>
            <w:tr w:rsidR="005464E6" w14:paraId="245AFB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6BB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330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6EB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B1D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D6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0D5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829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B99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73B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BF0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42,88 Kč</w:t>
                  </w:r>
                </w:p>
              </w:tc>
            </w:tr>
            <w:tr w:rsidR="005464E6" w14:paraId="5A495D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4C8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2A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80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64B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93D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B27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4A4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8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440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5A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38,59 Kč</w:t>
                  </w:r>
                </w:p>
              </w:tc>
            </w:tr>
            <w:tr w:rsidR="005464E6" w14:paraId="0F7FB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EE8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C3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69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7FF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A0D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17F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403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639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56C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DFF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 Kč</w:t>
                  </w:r>
                </w:p>
              </w:tc>
            </w:tr>
            <w:tr w:rsidR="005464E6" w14:paraId="6C01CF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401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4DC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79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FB3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0FA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172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C26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D83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425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02A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16,42 Kč</w:t>
                  </w:r>
                </w:p>
              </w:tc>
            </w:tr>
            <w:tr w:rsidR="005464E6" w14:paraId="144384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290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3C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D4E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67D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F58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B4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E0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9DE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7A7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151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 Kč</w:t>
                  </w:r>
                </w:p>
              </w:tc>
            </w:tr>
            <w:tr w:rsidR="005464E6" w14:paraId="5FC38A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33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7BF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B7C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FDF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FC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0A5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63B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B24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A9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EB9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 Kč</w:t>
                  </w:r>
                </w:p>
              </w:tc>
            </w:tr>
            <w:tr w:rsidR="005464E6" w14:paraId="7337CA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5B6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BEA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F6D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7EB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AF1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98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336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8CB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A06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15B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26,90 Kč</w:t>
                  </w:r>
                </w:p>
              </w:tc>
            </w:tr>
            <w:tr w:rsidR="005464E6" w14:paraId="2E6386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B79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87F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82E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4A3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3E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B34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4C2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D42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CCF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E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 Kč</w:t>
                  </w:r>
                </w:p>
              </w:tc>
            </w:tr>
            <w:tr w:rsidR="005464E6" w14:paraId="76C31D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0309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EC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1DD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0E1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AC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1C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BF0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DEC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A9D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967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358,86 Kč</w:t>
                  </w:r>
                </w:p>
              </w:tc>
            </w:tr>
            <w:tr w:rsidR="005464E6" w14:paraId="6DA34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BED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83D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B65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A66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E7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C9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315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DD4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83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805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64E6" w14:paraId="0A115F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CC2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5FB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B2C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E76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A72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D2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6E9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E31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62C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AD4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 Kč</w:t>
                  </w:r>
                </w:p>
              </w:tc>
            </w:tr>
            <w:tr w:rsidR="005464E6" w14:paraId="126560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E69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0C9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05B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B15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467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711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5C3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98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F01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C6E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288,08 Kč</w:t>
                  </w:r>
                </w:p>
              </w:tc>
            </w:tr>
            <w:tr w:rsidR="005464E6" w14:paraId="43C8E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C38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979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04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446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D2C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C7F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97B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1AE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A8F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3F1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 Kč</w:t>
                  </w:r>
                </w:p>
              </w:tc>
            </w:tr>
            <w:tr w:rsidR="005464E6" w14:paraId="3CE62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E1D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29C2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CED8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65D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0C1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437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05A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9915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40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0D9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996,54 Kč</w:t>
                  </w:r>
                </w:p>
              </w:tc>
            </w:tr>
            <w:tr w:rsidR="005464E6" w14:paraId="0A3340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458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A5D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C3E3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A29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A35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147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636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632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F9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763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641,85 Kč</w:t>
                  </w:r>
                </w:p>
              </w:tc>
            </w:tr>
            <w:tr w:rsidR="005464E6" w14:paraId="193FB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3105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C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C64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084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891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9286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DD9E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E66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5F8D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856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1 818,80 Kč</w:t>
                  </w:r>
                </w:p>
              </w:tc>
            </w:tr>
            <w:tr w:rsidR="00442AB2" w14:paraId="249A8DAD" w14:textId="77777777" w:rsidTr="00442A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0B9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E6F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A72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4A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A914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4200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E837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27 764,75 Kč</w:t>
                  </w:r>
                </w:p>
              </w:tc>
            </w:tr>
            <w:tr w:rsidR="00442AB2" w14:paraId="0DD3C1C0" w14:textId="77777777" w:rsidTr="00442A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FDE3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86F7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8247" w14:textId="77777777" w:rsidR="005464E6" w:rsidRDefault="005464E6">
                  <w:pPr>
                    <w:spacing w:after="0" w:line="240" w:lineRule="auto"/>
                  </w:pPr>
                </w:p>
              </w:tc>
            </w:tr>
            <w:tr w:rsidR="005464E6" w14:paraId="310335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211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2C4F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AD2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AC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365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EBEA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C51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201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E2D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BC00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7 853,55 Kč</w:t>
                  </w:r>
                </w:p>
              </w:tc>
            </w:tr>
            <w:tr w:rsidR="00442AB2" w14:paraId="5C38B900" w14:textId="77777777" w:rsidTr="00442A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BF3B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8C1F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4B2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81AA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2B93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97E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354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7 853,55 Kč</w:t>
                  </w:r>
                </w:p>
              </w:tc>
            </w:tr>
            <w:tr w:rsidR="00442AB2" w14:paraId="3823E17C" w14:textId="77777777" w:rsidTr="00442AB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2CE4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6388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428 664,00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292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9C36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769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864C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50 205,85 Kč</w:t>
                  </w:r>
                </w:p>
              </w:tc>
            </w:tr>
          </w:tbl>
          <w:p w14:paraId="538E1DA6" w14:textId="77777777" w:rsidR="005464E6" w:rsidRDefault="005464E6">
            <w:pPr>
              <w:spacing w:after="0" w:line="240" w:lineRule="auto"/>
            </w:pPr>
          </w:p>
        </w:tc>
        <w:tc>
          <w:tcPr>
            <w:tcW w:w="15" w:type="dxa"/>
          </w:tcPr>
          <w:p w14:paraId="5B99A1EF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62411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5464E6" w14:paraId="5F576008" w14:textId="77777777">
        <w:trPr>
          <w:trHeight w:val="124"/>
        </w:trPr>
        <w:tc>
          <w:tcPr>
            <w:tcW w:w="107" w:type="dxa"/>
          </w:tcPr>
          <w:p w14:paraId="1974589A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7C831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47B4C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EF9E1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F5006F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1E780B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F0100C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A44BDD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FF3D45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E4DB2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442AB2" w14:paraId="79E73626" w14:textId="77777777" w:rsidTr="00442AB2">
        <w:trPr>
          <w:trHeight w:val="340"/>
        </w:trPr>
        <w:tc>
          <w:tcPr>
            <w:tcW w:w="107" w:type="dxa"/>
          </w:tcPr>
          <w:p w14:paraId="360BFFDA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464E6" w14:paraId="489EEBF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2C16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3CEF70A" w14:textId="77777777" w:rsidR="005464E6" w:rsidRDefault="005464E6">
            <w:pPr>
              <w:spacing w:after="0" w:line="240" w:lineRule="auto"/>
            </w:pPr>
          </w:p>
        </w:tc>
        <w:tc>
          <w:tcPr>
            <w:tcW w:w="40" w:type="dxa"/>
          </w:tcPr>
          <w:p w14:paraId="3216C977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3BB711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AE30A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4C4A1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85810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5464E6" w14:paraId="3EB6BDF7" w14:textId="77777777">
        <w:trPr>
          <w:trHeight w:val="225"/>
        </w:trPr>
        <w:tc>
          <w:tcPr>
            <w:tcW w:w="107" w:type="dxa"/>
          </w:tcPr>
          <w:p w14:paraId="361555ED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8E4454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E0458C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D8EF9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6C44A1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91A723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C5AA9B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2EBB53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52FC7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6B550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442AB2" w14:paraId="4DB2CB21" w14:textId="77777777" w:rsidTr="00442AB2">
        <w:tc>
          <w:tcPr>
            <w:tcW w:w="107" w:type="dxa"/>
          </w:tcPr>
          <w:p w14:paraId="03A288E5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464E6" w14:paraId="69E49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7CB5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D21E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A2BE" w14:textId="77777777" w:rsidR="005464E6" w:rsidRDefault="008B3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FE56" w14:textId="77777777" w:rsidR="005464E6" w:rsidRDefault="008B33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DC44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14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3600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69FA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7CB5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D9E9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2AB2" w14:paraId="7E9191A5" w14:textId="77777777" w:rsidTr="00442AB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2F7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3AE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4C0B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39CE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7EC2" w14:textId="77777777" w:rsidR="005464E6" w:rsidRDefault="005464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BA1D" w14:textId="77777777" w:rsidR="005464E6" w:rsidRDefault="005464E6">
                  <w:pPr>
                    <w:spacing w:after="0" w:line="240" w:lineRule="auto"/>
                  </w:pPr>
                </w:p>
              </w:tc>
            </w:tr>
          </w:tbl>
          <w:p w14:paraId="318D601A" w14:textId="77777777" w:rsidR="005464E6" w:rsidRDefault="005464E6">
            <w:pPr>
              <w:spacing w:after="0" w:line="240" w:lineRule="auto"/>
            </w:pPr>
          </w:p>
        </w:tc>
        <w:tc>
          <w:tcPr>
            <w:tcW w:w="40" w:type="dxa"/>
          </w:tcPr>
          <w:p w14:paraId="05169084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5464E6" w14:paraId="25BA3EFB" w14:textId="77777777">
        <w:trPr>
          <w:trHeight w:val="107"/>
        </w:trPr>
        <w:tc>
          <w:tcPr>
            <w:tcW w:w="107" w:type="dxa"/>
          </w:tcPr>
          <w:p w14:paraId="5F278D2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5ED4AF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11E3F0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62480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720637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5455E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231BBD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EBED69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FC77D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4C0EE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442AB2" w14:paraId="60915D6F" w14:textId="77777777" w:rsidTr="00442AB2">
        <w:trPr>
          <w:trHeight w:val="30"/>
        </w:trPr>
        <w:tc>
          <w:tcPr>
            <w:tcW w:w="107" w:type="dxa"/>
          </w:tcPr>
          <w:p w14:paraId="750EF8D3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6CA818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464E6" w14:paraId="706B111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7ADC" w14:textId="77777777" w:rsidR="005464E6" w:rsidRDefault="008B3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67C01B6" w14:textId="77777777" w:rsidR="005464E6" w:rsidRDefault="005464E6">
            <w:pPr>
              <w:spacing w:after="0" w:line="240" w:lineRule="auto"/>
            </w:pPr>
          </w:p>
        </w:tc>
        <w:tc>
          <w:tcPr>
            <w:tcW w:w="1869" w:type="dxa"/>
          </w:tcPr>
          <w:p w14:paraId="24B723CB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4E4E9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2E8109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18E732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A5A7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1D068E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442AB2" w14:paraId="208118F5" w14:textId="77777777" w:rsidTr="00442AB2">
        <w:trPr>
          <w:trHeight w:val="310"/>
        </w:trPr>
        <w:tc>
          <w:tcPr>
            <w:tcW w:w="107" w:type="dxa"/>
          </w:tcPr>
          <w:p w14:paraId="43BA621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51BC02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AA686A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FF686C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55B6C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51A4F8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464E6" w14:paraId="0E3831C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8C2B" w14:textId="77777777" w:rsidR="005464E6" w:rsidRDefault="008B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50 206</w:t>
                  </w:r>
                </w:p>
              </w:tc>
            </w:tr>
          </w:tbl>
          <w:p w14:paraId="1CDB59B2" w14:textId="77777777" w:rsidR="005464E6" w:rsidRDefault="005464E6">
            <w:pPr>
              <w:spacing w:after="0" w:line="240" w:lineRule="auto"/>
            </w:pPr>
          </w:p>
        </w:tc>
        <w:tc>
          <w:tcPr>
            <w:tcW w:w="15" w:type="dxa"/>
          </w:tcPr>
          <w:p w14:paraId="260CBB70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7F6CE3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  <w:tr w:rsidR="005464E6" w14:paraId="072F1312" w14:textId="77777777">
        <w:trPr>
          <w:trHeight w:val="137"/>
        </w:trPr>
        <w:tc>
          <w:tcPr>
            <w:tcW w:w="107" w:type="dxa"/>
          </w:tcPr>
          <w:p w14:paraId="13A73657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DC5816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2C0B79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C105BC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05E2F9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E156F3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1A915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504752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CF392" w14:textId="77777777" w:rsidR="005464E6" w:rsidRDefault="005464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91FA0" w14:textId="77777777" w:rsidR="005464E6" w:rsidRDefault="005464E6">
            <w:pPr>
              <w:pStyle w:val="EmptyCellLayoutStyle"/>
              <w:spacing w:after="0" w:line="240" w:lineRule="auto"/>
            </w:pPr>
          </w:p>
        </w:tc>
      </w:tr>
    </w:tbl>
    <w:p w14:paraId="33FB5A21" w14:textId="77777777" w:rsidR="005464E6" w:rsidRDefault="005464E6">
      <w:pPr>
        <w:spacing w:after="0" w:line="240" w:lineRule="auto"/>
      </w:pPr>
    </w:p>
    <w:sectPr w:rsidR="005464E6">
      <w:headerReference w:type="default" r:id="rId11"/>
      <w:footerReference w:type="defaul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5640" w14:textId="77777777" w:rsidR="00952BF4" w:rsidRDefault="00952BF4">
      <w:pPr>
        <w:spacing w:after="0" w:line="240" w:lineRule="auto"/>
      </w:pPr>
      <w:r>
        <w:separator/>
      </w:r>
    </w:p>
  </w:endnote>
  <w:endnote w:type="continuationSeparator" w:id="0">
    <w:p w14:paraId="608F737A" w14:textId="77777777" w:rsidR="00952BF4" w:rsidRDefault="0095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464E6" w14:paraId="53A36171" w14:textId="77777777">
      <w:tc>
        <w:tcPr>
          <w:tcW w:w="8570" w:type="dxa"/>
        </w:tcPr>
        <w:p w14:paraId="2E359A0B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636CAA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4C9956" w14:textId="77777777" w:rsidR="005464E6" w:rsidRDefault="005464E6">
          <w:pPr>
            <w:pStyle w:val="EmptyCellLayoutStyle"/>
            <w:spacing w:after="0" w:line="240" w:lineRule="auto"/>
          </w:pPr>
        </w:p>
      </w:tc>
    </w:tr>
    <w:tr w:rsidR="005464E6" w14:paraId="79FDFBF5" w14:textId="77777777">
      <w:tc>
        <w:tcPr>
          <w:tcW w:w="8570" w:type="dxa"/>
        </w:tcPr>
        <w:p w14:paraId="3DDE06CA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64E6" w14:paraId="57E977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B74BF4" w14:textId="77777777" w:rsidR="005464E6" w:rsidRDefault="008B33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9D3B7D" w14:textId="77777777" w:rsidR="005464E6" w:rsidRDefault="005464E6">
          <w:pPr>
            <w:spacing w:after="0" w:line="240" w:lineRule="auto"/>
          </w:pPr>
        </w:p>
      </w:tc>
      <w:tc>
        <w:tcPr>
          <w:tcW w:w="55" w:type="dxa"/>
        </w:tcPr>
        <w:p w14:paraId="54FFF244" w14:textId="77777777" w:rsidR="005464E6" w:rsidRDefault="005464E6">
          <w:pPr>
            <w:pStyle w:val="EmptyCellLayoutStyle"/>
            <w:spacing w:after="0" w:line="240" w:lineRule="auto"/>
          </w:pPr>
        </w:p>
      </w:tc>
    </w:tr>
    <w:tr w:rsidR="005464E6" w14:paraId="4366949A" w14:textId="77777777">
      <w:tc>
        <w:tcPr>
          <w:tcW w:w="8570" w:type="dxa"/>
        </w:tcPr>
        <w:p w14:paraId="1FB7DD5E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B42042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467E42" w14:textId="77777777" w:rsidR="005464E6" w:rsidRDefault="005464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E258" w14:textId="77777777" w:rsidR="00952BF4" w:rsidRDefault="00952BF4">
      <w:pPr>
        <w:spacing w:after="0" w:line="240" w:lineRule="auto"/>
      </w:pPr>
      <w:r>
        <w:separator/>
      </w:r>
    </w:p>
  </w:footnote>
  <w:footnote w:type="continuationSeparator" w:id="0">
    <w:p w14:paraId="4F6535E4" w14:textId="77777777" w:rsidR="00952BF4" w:rsidRDefault="0095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464E6" w14:paraId="33F8F4D1" w14:textId="77777777">
      <w:tc>
        <w:tcPr>
          <w:tcW w:w="148" w:type="dxa"/>
        </w:tcPr>
        <w:p w14:paraId="1B4A858E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F25774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11BFD4" w14:textId="77777777" w:rsidR="005464E6" w:rsidRDefault="005464E6">
          <w:pPr>
            <w:pStyle w:val="EmptyCellLayoutStyle"/>
            <w:spacing w:after="0" w:line="240" w:lineRule="auto"/>
          </w:pPr>
        </w:p>
      </w:tc>
    </w:tr>
    <w:tr w:rsidR="005464E6" w14:paraId="71EA5D48" w14:textId="77777777">
      <w:tc>
        <w:tcPr>
          <w:tcW w:w="148" w:type="dxa"/>
        </w:tcPr>
        <w:p w14:paraId="70D4D6BB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464E6" w14:paraId="14E81AA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03EB7D9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11FD9AB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EE6D27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EDE7111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A49BC6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F8EBD9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7CB369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DFB72E0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72C9E6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8B8642E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</w:tr>
          <w:tr w:rsidR="00442AB2" w14:paraId="3507A9EF" w14:textId="77777777" w:rsidTr="00442AB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52EEEE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464E6" w14:paraId="579C964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4E2C6" w14:textId="641570CE" w:rsidR="005464E6" w:rsidRDefault="008B33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442A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 Dohodě o ukončení Pachtovní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82N18/05</w:t>
                      </w:r>
                    </w:p>
                  </w:tc>
                </w:tr>
              </w:tbl>
              <w:p w14:paraId="2D3D0AAA" w14:textId="77777777" w:rsidR="005464E6" w:rsidRDefault="005464E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A1DF7E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</w:tr>
          <w:tr w:rsidR="005464E6" w14:paraId="3CEAEAD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0F0268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4DBF553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5F24B4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0FFD09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6B0E7A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4170761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8302C3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70DA33E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3C6866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7DF9F5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</w:tr>
          <w:tr w:rsidR="005464E6" w14:paraId="5A57284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412FB3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464E6" w14:paraId="710C4FD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FB2D5" w14:textId="77777777" w:rsidR="005464E6" w:rsidRDefault="008B33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5F1F35" w14:textId="77777777" w:rsidR="005464E6" w:rsidRDefault="005464E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3CE7BA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464E6" w14:paraId="44409C1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2C29C" w14:textId="77777777" w:rsidR="005464E6" w:rsidRDefault="008B33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7DB0C16B" w14:textId="77777777" w:rsidR="005464E6" w:rsidRDefault="005464E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F92661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464E6" w14:paraId="0AD9003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1F821" w14:textId="77777777" w:rsidR="005464E6" w:rsidRDefault="008B33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1EA8836" w14:textId="77777777" w:rsidR="005464E6" w:rsidRDefault="005464E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7862F8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464E6" w14:paraId="4F97B2D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9BEC0" w14:textId="77777777" w:rsidR="005464E6" w:rsidRDefault="008B33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9B52CA4" w14:textId="77777777" w:rsidR="005464E6" w:rsidRDefault="005464E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7E4215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B9E371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</w:tr>
          <w:tr w:rsidR="005464E6" w14:paraId="13BCEC5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B1683C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F8BF55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D0EB2F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2DB329B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31378E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12D14DB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860055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4C79080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6FF4D3F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43666A" w14:textId="77777777" w:rsidR="005464E6" w:rsidRDefault="005464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C48F5D" w14:textId="77777777" w:rsidR="005464E6" w:rsidRDefault="005464E6">
          <w:pPr>
            <w:spacing w:after="0" w:line="240" w:lineRule="auto"/>
          </w:pPr>
        </w:p>
      </w:tc>
      <w:tc>
        <w:tcPr>
          <w:tcW w:w="40" w:type="dxa"/>
        </w:tcPr>
        <w:p w14:paraId="7CBCCBFB" w14:textId="77777777" w:rsidR="005464E6" w:rsidRDefault="005464E6">
          <w:pPr>
            <w:pStyle w:val="EmptyCellLayoutStyle"/>
            <w:spacing w:after="0" w:line="240" w:lineRule="auto"/>
          </w:pPr>
        </w:p>
      </w:tc>
    </w:tr>
    <w:tr w:rsidR="005464E6" w14:paraId="32D2630B" w14:textId="77777777">
      <w:tc>
        <w:tcPr>
          <w:tcW w:w="148" w:type="dxa"/>
        </w:tcPr>
        <w:p w14:paraId="47099229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39043D" w14:textId="77777777" w:rsidR="005464E6" w:rsidRDefault="005464E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646DBB" w14:textId="77777777" w:rsidR="005464E6" w:rsidRDefault="005464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8437441">
    <w:abstractNumId w:val="0"/>
  </w:num>
  <w:num w:numId="2" w16cid:durableId="970207281">
    <w:abstractNumId w:val="1"/>
  </w:num>
  <w:num w:numId="3" w16cid:durableId="88935282">
    <w:abstractNumId w:val="2"/>
  </w:num>
  <w:num w:numId="4" w16cid:durableId="835532560">
    <w:abstractNumId w:val="3"/>
  </w:num>
  <w:num w:numId="5" w16cid:durableId="780030691">
    <w:abstractNumId w:val="4"/>
  </w:num>
  <w:num w:numId="6" w16cid:durableId="1076324823">
    <w:abstractNumId w:val="5"/>
  </w:num>
  <w:num w:numId="7" w16cid:durableId="1526019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E6"/>
    <w:rsid w:val="00087EDD"/>
    <w:rsid w:val="00367B42"/>
    <w:rsid w:val="00442AB2"/>
    <w:rsid w:val="005464E6"/>
    <w:rsid w:val="008B33C9"/>
    <w:rsid w:val="0095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C630"/>
  <w15:docId w15:val="{31F2B686-832E-4F19-A0E8-D9DEAD3B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4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AB2"/>
  </w:style>
  <w:style w:type="paragraph" w:styleId="Zpat">
    <w:name w:val="footer"/>
    <w:basedOn w:val="Normln"/>
    <w:link w:val="ZpatChar"/>
    <w:uiPriority w:val="99"/>
    <w:unhideWhenUsed/>
    <w:rsid w:val="0044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HCUZCRXN6NH5-402160669-82168</_dlc_DocId>
    <_dlc_DocIdUrl xmlns="85f4b5cc-4033-44c7-b405-f5eed34c8154">
      <Url>https://spucr.sharepoint.com/sites/Portal/505103/_layouts/15/DocIdRedir.aspx?ID=HCUZCRXN6NH5-402160669-82168</Url>
      <Description>HCUZCRXN6NH5-402160669-82168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4FC6D-54F4-44AE-833F-5B46112B0A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555DA3-A4CA-4C8A-BA98-0C8EE7618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2336A-5E43-4812-BA6F-19ADEB0BB8E7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BF100A68-E2E6-44E7-ACC7-33284ABCE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9772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2025-06-09T09:06:00Z</dcterms:created>
  <dcterms:modified xsi:type="dcterms:W3CDTF">2025-06-09T09:06:00Z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5045987e-86d2-4c7c-a4bb-11cb9cc964ae</vt:lpwstr>
  </property>
  <property fmtid="{D5CDD505-2E9C-101B-9397-08002B2CF9AE}" pid="4" name="MediaServiceImageTags">
    <vt:lpwstr/>
  </property>
</Properties>
</file>