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2A1FD5" w14:paraId="20FF47C7" w14:textId="77777777">
        <w:trPr>
          <w:trHeight w:val="148"/>
        </w:trPr>
        <w:tc>
          <w:tcPr>
            <w:tcW w:w="115" w:type="dxa"/>
          </w:tcPr>
          <w:p w14:paraId="662262CC" w14:textId="77777777" w:rsidR="002A1FD5" w:rsidRDefault="002A1FD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03506B2" w14:textId="77777777" w:rsidR="002A1FD5" w:rsidRDefault="002A1FD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D4ECBA9" w14:textId="77777777" w:rsidR="002A1FD5" w:rsidRDefault="002A1FD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2E7C292" w14:textId="77777777" w:rsidR="002A1FD5" w:rsidRDefault="002A1FD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0205360" w14:textId="77777777" w:rsidR="002A1FD5" w:rsidRDefault="002A1FD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32B58ED" w14:textId="77777777" w:rsidR="002A1FD5" w:rsidRDefault="002A1FD5">
            <w:pPr>
              <w:pStyle w:val="EmptyCellLayoutStyle"/>
              <w:spacing w:after="0" w:line="240" w:lineRule="auto"/>
            </w:pPr>
          </w:p>
        </w:tc>
      </w:tr>
      <w:tr w:rsidR="0081437E" w14:paraId="01DBD504" w14:textId="77777777" w:rsidTr="0081437E">
        <w:trPr>
          <w:trHeight w:val="340"/>
        </w:trPr>
        <w:tc>
          <w:tcPr>
            <w:tcW w:w="115" w:type="dxa"/>
          </w:tcPr>
          <w:p w14:paraId="7C71624C" w14:textId="77777777" w:rsidR="002A1FD5" w:rsidRDefault="002A1FD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4D508FA" w14:textId="77777777" w:rsidR="002A1FD5" w:rsidRDefault="002A1FD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2A1FD5" w14:paraId="1D9E06E6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632F8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527B5EE0" w14:textId="77777777" w:rsidR="002A1FD5" w:rsidRDefault="002A1FD5">
            <w:pPr>
              <w:spacing w:after="0" w:line="240" w:lineRule="auto"/>
            </w:pPr>
          </w:p>
        </w:tc>
        <w:tc>
          <w:tcPr>
            <w:tcW w:w="8142" w:type="dxa"/>
          </w:tcPr>
          <w:p w14:paraId="57D49FA0" w14:textId="77777777" w:rsidR="002A1FD5" w:rsidRDefault="002A1FD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2FCA893" w14:textId="77777777" w:rsidR="002A1FD5" w:rsidRDefault="002A1FD5">
            <w:pPr>
              <w:pStyle w:val="EmptyCellLayoutStyle"/>
              <w:spacing w:after="0" w:line="240" w:lineRule="auto"/>
            </w:pPr>
          </w:p>
        </w:tc>
      </w:tr>
      <w:tr w:rsidR="002A1FD5" w14:paraId="334E5689" w14:textId="77777777">
        <w:trPr>
          <w:trHeight w:val="100"/>
        </w:trPr>
        <w:tc>
          <w:tcPr>
            <w:tcW w:w="115" w:type="dxa"/>
          </w:tcPr>
          <w:p w14:paraId="6987A41C" w14:textId="77777777" w:rsidR="002A1FD5" w:rsidRDefault="002A1FD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3AFC614" w14:textId="77777777" w:rsidR="002A1FD5" w:rsidRDefault="002A1FD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94EBA11" w14:textId="77777777" w:rsidR="002A1FD5" w:rsidRDefault="002A1FD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C44FEFC" w14:textId="77777777" w:rsidR="002A1FD5" w:rsidRDefault="002A1FD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DF6D719" w14:textId="77777777" w:rsidR="002A1FD5" w:rsidRDefault="002A1FD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1A6B3D9" w14:textId="77777777" w:rsidR="002A1FD5" w:rsidRDefault="002A1FD5">
            <w:pPr>
              <w:pStyle w:val="EmptyCellLayoutStyle"/>
              <w:spacing w:after="0" w:line="240" w:lineRule="auto"/>
            </w:pPr>
          </w:p>
        </w:tc>
      </w:tr>
      <w:tr w:rsidR="0081437E" w14:paraId="5FCCA471" w14:textId="77777777" w:rsidTr="0081437E">
        <w:tc>
          <w:tcPr>
            <w:tcW w:w="115" w:type="dxa"/>
          </w:tcPr>
          <w:p w14:paraId="5F5AA347" w14:textId="77777777" w:rsidR="002A1FD5" w:rsidRDefault="002A1FD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336CF02" w14:textId="77777777" w:rsidR="002A1FD5" w:rsidRDefault="002A1FD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2A1FD5" w14:paraId="15D19A24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04F00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39394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2A1FD5" w14:paraId="4BA0826F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316D8" w14:textId="77777777" w:rsidR="002A1FD5" w:rsidRDefault="0081437E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LOBKOWICZ - Křimice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, spol. s 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0260C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Plzeňská 61, 32200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Plzeň - Křimice</w:t>
                  </w:r>
                  <w:proofErr w:type="gramEnd"/>
                </w:p>
              </w:tc>
            </w:tr>
          </w:tbl>
          <w:p w14:paraId="67B8C1A0" w14:textId="77777777" w:rsidR="002A1FD5" w:rsidRDefault="002A1FD5">
            <w:pPr>
              <w:spacing w:after="0" w:line="240" w:lineRule="auto"/>
            </w:pPr>
          </w:p>
        </w:tc>
      </w:tr>
      <w:tr w:rsidR="002A1FD5" w14:paraId="0CF25ED6" w14:textId="77777777">
        <w:trPr>
          <w:trHeight w:val="349"/>
        </w:trPr>
        <w:tc>
          <w:tcPr>
            <w:tcW w:w="115" w:type="dxa"/>
          </w:tcPr>
          <w:p w14:paraId="48CD6E93" w14:textId="77777777" w:rsidR="002A1FD5" w:rsidRDefault="002A1FD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C17C9FC" w14:textId="77777777" w:rsidR="002A1FD5" w:rsidRDefault="002A1FD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7AC6E17" w14:textId="77777777" w:rsidR="002A1FD5" w:rsidRDefault="002A1FD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D081BE7" w14:textId="77777777" w:rsidR="002A1FD5" w:rsidRDefault="002A1FD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B236BEC" w14:textId="77777777" w:rsidR="002A1FD5" w:rsidRDefault="002A1FD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8F01214" w14:textId="77777777" w:rsidR="002A1FD5" w:rsidRDefault="002A1FD5">
            <w:pPr>
              <w:pStyle w:val="EmptyCellLayoutStyle"/>
              <w:spacing w:after="0" w:line="240" w:lineRule="auto"/>
            </w:pPr>
          </w:p>
        </w:tc>
      </w:tr>
      <w:tr w:rsidR="002A1FD5" w14:paraId="08CC19A3" w14:textId="77777777">
        <w:trPr>
          <w:trHeight w:val="340"/>
        </w:trPr>
        <w:tc>
          <w:tcPr>
            <w:tcW w:w="115" w:type="dxa"/>
          </w:tcPr>
          <w:p w14:paraId="492CFBDA" w14:textId="77777777" w:rsidR="002A1FD5" w:rsidRDefault="002A1FD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DC6B84E" w14:textId="77777777" w:rsidR="002A1FD5" w:rsidRDefault="002A1FD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2A1FD5" w14:paraId="372720B5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96792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731EA355" w14:textId="77777777" w:rsidR="002A1FD5" w:rsidRDefault="002A1FD5">
            <w:pPr>
              <w:spacing w:after="0" w:line="240" w:lineRule="auto"/>
            </w:pPr>
          </w:p>
        </w:tc>
        <w:tc>
          <w:tcPr>
            <w:tcW w:w="801" w:type="dxa"/>
          </w:tcPr>
          <w:p w14:paraId="796CDD13" w14:textId="77777777" w:rsidR="002A1FD5" w:rsidRDefault="002A1FD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06A2301" w14:textId="77777777" w:rsidR="002A1FD5" w:rsidRDefault="002A1FD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2CDB600" w14:textId="77777777" w:rsidR="002A1FD5" w:rsidRDefault="002A1FD5">
            <w:pPr>
              <w:pStyle w:val="EmptyCellLayoutStyle"/>
              <w:spacing w:after="0" w:line="240" w:lineRule="auto"/>
            </w:pPr>
          </w:p>
        </w:tc>
      </w:tr>
      <w:tr w:rsidR="002A1FD5" w14:paraId="1B447F5D" w14:textId="77777777">
        <w:trPr>
          <w:trHeight w:val="229"/>
        </w:trPr>
        <w:tc>
          <w:tcPr>
            <w:tcW w:w="115" w:type="dxa"/>
          </w:tcPr>
          <w:p w14:paraId="19002A74" w14:textId="77777777" w:rsidR="002A1FD5" w:rsidRDefault="002A1FD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6696C5F" w14:textId="77777777" w:rsidR="002A1FD5" w:rsidRDefault="002A1FD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56F5640" w14:textId="77777777" w:rsidR="002A1FD5" w:rsidRDefault="002A1FD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B4C91A5" w14:textId="77777777" w:rsidR="002A1FD5" w:rsidRDefault="002A1FD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37C29DA" w14:textId="77777777" w:rsidR="002A1FD5" w:rsidRDefault="002A1FD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D5E71E7" w14:textId="77777777" w:rsidR="002A1FD5" w:rsidRDefault="002A1FD5">
            <w:pPr>
              <w:pStyle w:val="EmptyCellLayoutStyle"/>
              <w:spacing w:after="0" w:line="240" w:lineRule="auto"/>
            </w:pPr>
          </w:p>
        </w:tc>
      </w:tr>
      <w:tr w:rsidR="0081437E" w14:paraId="12647C2F" w14:textId="77777777" w:rsidTr="0081437E">
        <w:tc>
          <w:tcPr>
            <w:tcW w:w="115" w:type="dxa"/>
          </w:tcPr>
          <w:p w14:paraId="2DD6E176" w14:textId="77777777" w:rsidR="002A1FD5" w:rsidRDefault="002A1FD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2A1FD5" w14:paraId="0C003678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43B11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AD4C9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22C83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2836C" w14:textId="77777777" w:rsidR="002A1FD5" w:rsidRDefault="0081437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873F0" w14:textId="77777777" w:rsidR="002A1FD5" w:rsidRDefault="0081437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4B6C0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C3A144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E8C6B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D9726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C6213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B4180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CBA18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C0874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D2CE5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[Kč]</w:t>
                  </w:r>
                </w:p>
              </w:tc>
            </w:tr>
            <w:tr w:rsidR="0081437E" w14:paraId="174B5625" w14:textId="77777777" w:rsidTr="0081437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654EF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Vochov</w:t>
                  </w:r>
                </w:p>
              </w:tc>
            </w:tr>
            <w:tr w:rsidR="002A1FD5" w14:paraId="77F24A7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49A24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A229B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E71BE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E7346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8F176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41C13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25E76F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2C61B2" w14:textId="77777777" w:rsidR="002A1FD5" w:rsidRDefault="0081437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CB160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D5CD5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F309E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9040D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D3AB8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27012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23,25</w:t>
                  </w:r>
                </w:p>
              </w:tc>
            </w:tr>
            <w:tr w:rsidR="002A1FD5" w14:paraId="42DEDCF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F8E99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E55A1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7D75C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D9E0B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4D9A0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D897E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4093B8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6FD7BA" w14:textId="77777777" w:rsidR="002A1FD5" w:rsidRDefault="0081437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3EB42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54A60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3010B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BD75E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1F8DA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4BCE0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187,47</w:t>
                  </w:r>
                </w:p>
              </w:tc>
            </w:tr>
            <w:tr w:rsidR="002A1FD5" w14:paraId="4636551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0498B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25AD3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317E9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91585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B5AEB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BCDC6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720E0E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9202DC" w14:textId="77777777" w:rsidR="002A1FD5" w:rsidRDefault="0081437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4683F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006D0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22FCE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0CE4C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718FD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6AAE1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3,22</w:t>
                  </w:r>
                </w:p>
              </w:tc>
            </w:tr>
            <w:tr w:rsidR="002A1FD5" w14:paraId="26586B2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AA3DA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CB5E3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AC18C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FE9E7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D3F26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C74F1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6EF6C0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FCFC3E" w14:textId="77777777" w:rsidR="002A1FD5" w:rsidRDefault="0081437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59DDB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5B167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383E7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7F356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EE97C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FF936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7,42</w:t>
                  </w:r>
                </w:p>
              </w:tc>
            </w:tr>
            <w:tr w:rsidR="002A1FD5" w14:paraId="366DB08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48008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06EDA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960A8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E0777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1326D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86366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2A3E29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9F7958" w14:textId="77777777" w:rsidR="002A1FD5" w:rsidRDefault="0081437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F05A1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7B11B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21474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78718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6498F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0C261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7,42</w:t>
                  </w:r>
                </w:p>
              </w:tc>
            </w:tr>
            <w:tr w:rsidR="002A1FD5" w14:paraId="7A71C88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A36D3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5FD8A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C7C82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17E4A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6A87C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A8174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A501E7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46CEB0" w14:textId="77777777" w:rsidR="002A1FD5" w:rsidRDefault="0081437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412A0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B520D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792F7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DEA32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E392F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4A2AD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266,36</w:t>
                  </w:r>
                </w:p>
              </w:tc>
            </w:tr>
            <w:tr w:rsidR="002A1FD5" w14:paraId="2E905EA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78CE1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494D7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ED4BE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478A7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593C7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335E6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179518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BF79B6" w14:textId="77777777" w:rsidR="002A1FD5" w:rsidRDefault="0081437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CF33C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C46DF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7BF71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81124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669AB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0ABEC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183,51</w:t>
                  </w:r>
                </w:p>
              </w:tc>
            </w:tr>
            <w:tr w:rsidR="002A1FD5" w14:paraId="1B67A28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C891B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4B97B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C9A72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DDD81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792C1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5B75F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88BFBB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304B76" w14:textId="77777777" w:rsidR="002A1FD5" w:rsidRDefault="0081437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BE899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723CE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550BB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6E6EF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61FDD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12E3C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228,52</w:t>
                  </w:r>
                </w:p>
              </w:tc>
            </w:tr>
            <w:tr w:rsidR="002A1FD5" w14:paraId="2189911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373CD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E8059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EC05B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63DB9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AB3CE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0B842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B98E53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95D189" w14:textId="77777777" w:rsidR="002A1FD5" w:rsidRDefault="0081437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41DE8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C1C68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A946D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D00DA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66A35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56A3E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16,32</w:t>
                  </w:r>
                </w:p>
              </w:tc>
            </w:tr>
            <w:tr w:rsidR="002A1FD5" w14:paraId="1B3CCD3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FB430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05BF1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429D4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59ED4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B0BAC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BAB76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ADAFDF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40EE54" w14:textId="77777777" w:rsidR="002A1FD5" w:rsidRDefault="0081437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3F112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4103E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FBFB1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9A061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A49C2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C6ADF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259,93</w:t>
                  </w:r>
                </w:p>
              </w:tc>
            </w:tr>
            <w:tr w:rsidR="002A1FD5" w14:paraId="663B8E5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9BFE1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2C8BE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C0F19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BDF0A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85BDF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960AB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7E2DC1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AE1057" w14:textId="77777777" w:rsidR="002A1FD5" w:rsidRDefault="0081437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5C188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E55D9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03EB3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21CD6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92659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0C752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39,57</w:t>
                  </w:r>
                </w:p>
              </w:tc>
            </w:tr>
            <w:tr w:rsidR="002A1FD5" w14:paraId="0F4A8C1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D19C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8FDC6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C864C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8E4A1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7D837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EAD1E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842A65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5B3E02" w14:textId="77777777" w:rsidR="002A1FD5" w:rsidRDefault="0081437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699FB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E286D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182D6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53025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4E492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16273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1 499,75</w:t>
                  </w:r>
                </w:p>
              </w:tc>
            </w:tr>
            <w:tr w:rsidR="002A1FD5" w14:paraId="0379A5C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D8F5F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205C1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39994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77BC8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4B0A0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8C577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3C29D1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1D0A9F" w14:textId="77777777" w:rsidR="002A1FD5" w:rsidRDefault="0081437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D4B7C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57FBB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1FECD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8DE76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AFC22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75EB8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484,25</w:t>
                  </w:r>
                </w:p>
              </w:tc>
            </w:tr>
            <w:tr w:rsidR="002A1FD5" w14:paraId="2F7B43C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A1444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86566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6B4B9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FFFAB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FEA29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6F2BA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4A7627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A392EE" w14:textId="77777777" w:rsidR="002A1FD5" w:rsidRDefault="0081437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8895C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A3A2D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6D38D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E7DCB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CD014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7685B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118,71</w:t>
                  </w:r>
                </w:p>
              </w:tc>
            </w:tr>
            <w:tr w:rsidR="002A1FD5" w14:paraId="7DDBEBB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3DF2B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53F1A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2910C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379F0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9BA56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E6064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64AC6E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37B21B" w14:textId="77777777" w:rsidR="002A1FD5" w:rsidRDefault="0081437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88DD9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6A814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AF6D5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C34F9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92E5E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493ED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16,08</w:t>
                  </w:r>
                </w:p>
              </w:tc>
            </w:tr>
            <w:tr w:rsidR="002A1FD5" w14:paraId="5B1259F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FF9F1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4809F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72729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609BD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07A32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C7E2B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9125B2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5FCAB2" w14:textId="77777777" w:rsidR="002A1FD5" w:rsidRDefault="0081437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FEEE0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BC38A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97FDE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B2F5B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48962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7277A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94,23</w:t>
                  </w:r>
                </w:p>
              </w:tc>
            </w:tr>
            <w:tr w:rsidR="002A1FD5" w14:paraId="34163C1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27999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FE21C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22BDA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948AC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5DFB3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3C179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622AEE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15BC8F" w14:textId="77777777" w:rsidR="002A1FD5" w:rsidRDefault="0081437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F9A74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5528C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C88D2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9B076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38658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5B1E4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1,24</w:t>
                  </w:r>
                </w:p>
              </w:tc>
            </w:tr>
            <w:tr w:rsidR="002A1FD5" w14:paraId="57BDFE2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C040A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3CA9F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1318B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67E08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DDF41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AC577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D61BA7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EFC310" w14:textId="77777777" w:rsidR="002A1FD5" w:rsidRDefault="0081437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B1E25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04969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CFE10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B7924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31EEF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6B440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61,83</w:t>
                  </w:r>
                </w:p>
              </w:tc>
            </w:tr>
            <w:tr w:rsidR="002A1FD5" w14:paraId="0425007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BDE3C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962E3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3760F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4DDE4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12F66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41F0A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67AB50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23C606" w14:textId="77777777" w:rsidR="002A1FD5" w:rsidRDefault="0081437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0A33B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2DA1D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64F8C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66C81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D3EA5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9191B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7,91</w:t>
                  </w:r>
                </w:p>
              </w:tc>
            </w:tr>
            <w:tr w:rsidR="002A1FD5" w14:paraId="04B5D30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0B9E4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82AAF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A40A9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F5901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64B62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6EE82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18A719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CF5AEC" w14:textId="77777777" w:rsidR="002A1FD5" w:rsidRDefault="0081437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FFEB4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B199B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21D75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0FCA6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962C5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ED9CA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33,64</w:t>
                  </w:r>
                </w:p>
              </w:tc>
            </w:tr>
            <w:tr w:rsidR="002A1FD5" w14:paraId="4722E67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D99AB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D2510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3BEE3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EEFC5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1223A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AAD63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9A9026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98CBD6" w14:textId="77777777" w:rsidR="002A1FD5" w:rsidRDefault="0081437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095E6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38B7E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B530B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D809E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C335E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B94AA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46,00</w:t>
                  </w:r>
                </w:p>
              </w:tc>
            </w:tr>
            <w:tr w:rsidR="002A1FD5" w14:paraId="09B1073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F6F18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5B0BB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9B493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13F8B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FB706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D4103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73F624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B6AC0D" w14:textId="77777777" w:rsidR="002A1FD5" w:rsidRDefault="0081437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35AFF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6AE3F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776EA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9A22F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FC13C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504AC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16,82</w:t>
                  </w:r>
                </w:p>
              </w:tc>
            </w:tr>
            <w:tr w:rsidR="002A1FD5" w14:paraId="19B09AA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E7C74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9662E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1A5BD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011E3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AFD38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11953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853FAB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E87E00" w14:textId="77777777" w:rsidR="002A1FD5" w:rsidRDefault="0081437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6C202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D91CF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F65D3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22F42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BEE7D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90062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133,31</w:t>
                  </w:r>
                </w:p>
              </w:tc>
            </w:tr>
            <w:tr w:rsidR="002A1FD5" w14:paraId="4D831D7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AA7FB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B0673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34171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279D3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84B19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5E7CF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6AAF11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CAE1DC" w14:textId="77777777" w:rsidR="002A1FD5" w:rsidRDefault="0081437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7A816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834CD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E6A06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641F2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CAB9F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0A9E8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7,67</w:t>
                  </w:r>
                </w:p>
              </w:tc>
            </w:tr>
            <w:tr w:rsidR="002A1FD5" w14:paraId="473610F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F607D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55C98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E3479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FC62C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25302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76970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14D53D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456032" w14:textId="77777777" w:rsidR="002A1FD5" w:rsidRDefault="0081437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8529A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5C21F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519D8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D5399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D1696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831A9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171,89</w:t>
                  </w:r>
                </w:p>
              </w:tc>
            </w:tr>
            <w:tr w:rsidR="002A1FD5" w14:paraId="6B46C0A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49A70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56698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DBFFE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B555A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654FA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7019E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D5DB8B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5458D5" w14:textId="77777777" w:rsidR="002A1FD5" w:rsidRDefault="0081437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0CE73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D0159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978A4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60618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48A60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D85E6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0,49</w:t>
                  </w:r>
                </w:p>
              </w:tc>
            </w:tr>
            <w:tr w:rsidR="002A1FD5" w14:paraId="48A7549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A1A32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B9AF2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42B40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C2152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73648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A4CC8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9092B0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58317E" w14:textId="77777777" w:rsidR="002A1FD5" w:rsidRDefault="0081437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F9A85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7C1CB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29503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B6F21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31310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F30FD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139,74</w:t>
                  </w:r>
                </w:p>
              </w:tc>
            </w:tr>
            <w:tr w:rsidR="002A1FD5" w14:paraId="00AA7B3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425DA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CFA9B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6E10E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49A45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F2E25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A1C8D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8648A0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9D288B" w14:textId="77777777" w:rsidR="002A1FD5" w:rsidRDefault="0081437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9579B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2997F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75BDA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B954E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BCCBF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A7514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37,35</w:t>
                  </w:r>
                </w:p>
              </w:tc>
            </w:tr>
            <w:tr w:rsidR="002A1FD5" w14:paraId="3E37AE6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61665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5EE9E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00525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2213B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17E2B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21821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748208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AD30CA" w14:textId="77777777" w:rsidR="002A1FD5" w:rsidRDefault="0081437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5A4F4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5E9F2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CE9CA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1D468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E7485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8EAE3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173,37</w:t>
                  </w:r>
                </w:p>
              </w:tc>
            </w:tr>
            <w:tr w:rsidR="002A1FD5" w14:paraId="66B9F3F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A7823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FC4EF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2E628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46493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31F49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42317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E2EE98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E7EA67" w14:textId="77777777" w:rsidR="002A1FD5" w:rsidRDefault="0081437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83932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733D1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BAE1E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3A2E5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CF78A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16CDC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4,70</w:t>
                  </w:r>
                </w:p>
              </w:tc>
            </w:tr>
            <w:tr w:rsidR="002A1FD5" w14:paraId="525AB7C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1F001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10797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D12A8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198F6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5FEB8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99B29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E21DDA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A0299C" w14:textId="77777777" w:rsidR="002A1FD5" w:rsidRDefault="0081437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9116C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E4E92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93E6F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D0ADA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64800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51D1D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58,37</w:t>
                  </w:r>
                </w:p>
              </w:tc>
            </w:tr>
            <w:tr w:rsidR="002A1FD5" w14:paraId="21B3CCB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929C0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3B07E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6DAD2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5664F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2AB22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C074D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30E78C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2F9FC7" w14:textId="77777777" w:rsidR="002A1FD5" w:rsidRDefault="0081437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17ECB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A01FF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B5BB7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A71A5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68BA6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84ECD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213,44</w:t>
                  </w:r>
                </w:p>
              </w:tc>
            </w:tr>
            <w:tr w:rsidR="002A1FD5" w14:paraId="7A2A906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24654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0CBEB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BFA8C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79039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4997F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17F38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DA5844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790922" w14:textId="77777777" w:rsidR="002A1FD5" w:rsidRDefault="0081437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054C9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19164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3723B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23786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8CD58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A959E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42,54</w:t>
                  </w:r>
                </w:p>
              </w:tc>
            </w:tr>
            <w:tr w:rsidR="002A1FD5" w14:paraId="2988082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2E6F5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32489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D8C4F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CAC4F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B250C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908BD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410A29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2F9604" w14:textId="77777777" w:rsidR="002A1FD5" w:rsidRDefault="0081437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B1077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36633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45226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04850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2DAA2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A742F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21,27</w:t>
                  </w:r>
                </w:p>
              </w:tc>
            </w:tr>
            <w:tr w:rsidR="002A1FD5" w14:paraId="352B2D0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E0BF9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E2BB2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F1625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1520D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57092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C858E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3C5D5F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D6D59C" w14:textId="77777777" w:rsidR="002A1FD5" w:rsidRDefault="0081437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DA22D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396C1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B2E12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35F13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34360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CB43B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23,25</w:t>
                  </w:r>
                </w:p>
              </w:tc>
            </w:tr>
            <w:tr w:rsidR="002A1FD5" w14:paraId="37D235F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B271B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80E2D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4A63E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A86D1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2E827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0ED1F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7586A4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BB2D40" w14:textId="77777777" w:rsidR="002A1FD5" w:rsidRDefault="0081437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3CAC4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684DD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3ECF3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5F7E1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31ECB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14A74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1 491,09</w:t>
                  </w:r>
                </w:p>
              </w:tc>
            </w:tr>
            <w:tr w:rsidR="002A1FD5" w14:paraId="06879DC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CCE79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9C2F5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92A64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BFBB2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3AC6F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B172F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853F77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E08675" w14:textId="77777777" w:rsidR="002A1FD5" w:rsidRDefault="0081437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30242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A69F3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F9685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E6745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CC51D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2DDE7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135,78</w:t>
                  </w:r>
                </w:p>
              </w:tc>
            </w:tr>
            <w:tr w:rsidR="002A1FD5" w14:paraId="3C6CE98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C408C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4F442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B40B2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DD9C3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7D34C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1F30F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F6683B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097AD9" w14:textId="77777777" w:rsidR="002A1FD5" w:rsidRDefault="0081437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AA163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E228B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FDE39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D2598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81FD8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A8353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53,67</w:t>
                  </w:r>
                </w:p>
              </w:tc>
            </w:tr>
            <w:tr w:rsidR="002A1FD5" w14:paraId="65D6652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7F334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9E1D8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9C7AD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E1822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0937C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6F2A9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48058E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09C8FE" w14:textId="77777777" w:rsidR="002A1FD5" w:rsidRDefault="0081437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078CA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6B6ED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457E6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CD610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D16E7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475C2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24,98</w:t>
                  </w:r>
                </w:p>
              </w:tc>
            </w:tr>
            <w:tr w:rsidR="002A1FD5" w14:paraId="38D977E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33C31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91864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98014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3719C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A2831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4B452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168370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BD0467" w14:textId="77777777" w:rsidR="002A1FD5" w:rsidRDefault="0081437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EBD69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51E64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BB379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11E4B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40E77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BE8A8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39,82</w:t>
                  </w:r>
                </w:p>
              </w:tc>
            </w:tr>
            <w:tr w:rsidR="002A1FD5" w14:paraId="01C3D6E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ACBE4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CA8EB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916F7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2C22B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FCD8D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D8393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3D60B6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B41CCD" w14:textId="77777777" w:rsidR="002A1FD5" w:rsidRDefault="0081437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1D9E4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0A525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C4173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7BDC8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875CE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C12A3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52,18</w:t>
                  </w:r>
                </w:p>
              </w:tc>
            </w:tr>
            <w:tr w:rsidR="002A1FD5" w14:paraId="53355F8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80DAB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14A58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DC7B1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2B434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8261A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A8CE9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2C9BD8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634EBC" w14:textId="77777777" w:rsidR="002A1FD5" w:rsidRDefault="0081437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07504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5E875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3875B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C6009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D1909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617A1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11,13</w:t>
                  </w:r>
                </w:p>
              </w:tc>
            </w:tr>
            <w:tr w:rsidR="002A1FD5" w14:paraId="6F8827C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E3799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7D0F4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821D2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62E76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12F0C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6B274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F8F6D7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2262C3" w14:textId="77777777" w:rsidR="002A1FD5" w:rsidRDefault="0081437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37F58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94F20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D57A4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80053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15082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A7BB3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40,31</w:t>
                  </w:r>
                </w:p>
              </w:tc>
            </w:tr>
            <w:tr w:rsidR="002A1FD5" w14:paraId="028AA04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B5F33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01A3F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B99E3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B5961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0B5C2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98CF2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5105F8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5EBDB4" w14:textId="77777777" w:rsidR="002A1FD5" w:rsidRDefault="0081437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08E96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AF56B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5FD6A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78295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95503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F277C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88,05</w:t>
                  </w:r>
                </w:p>
              </w:tc>
            </w:tr>
            <w:tr w:rsidR="002A1FD5" w14:paraId="2E03C24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2C026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21FD1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B4D46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040B0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E53A4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B7ACB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628AC7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729D47" w14:textId="77777777" w:rsidR="002A1FD5" w:rsidRDefault="0081437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89458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FDD3F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7753A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92CE1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B827D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9CB93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165,70</w:t>
                  </w:r>
                </w:p>
              </w:tc>
            </w:tr>
            <w:tr w:rsidR="002A1FD5" w14:paraId="3E2A94D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0418E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FCDC8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672C2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D551D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7352B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F8139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DD2FF0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84E7ED" w14:textId="77777777" w:rsidR="002A1FD5" w:rsidRDefault="0081437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22B7E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B43AF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07247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D089A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FCAB2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FE4D4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15,09</w:t>
                  </w:r>
                </w:p>
              </w:tc>
            </w:tr>
            <w:tr w:rsidR="002A1FD5" w14:paraId="775744F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E1298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C140F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A37D3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C8937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8B901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E33C8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454006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B5DAC7" w14:textId="77777777" w:rsidR="002A1FD5" w:rsidRDefault="0081437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6F1C3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5AE38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94ECC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0A148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81156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DE356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667,27</w:t>
                  </w:r>
                </w:p>
              </w:tc>
            </w:tr>
            <w:tr w:rsidR="002A1FD5" w14:paraId="4B786D8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C9E33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E03D7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60582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DFAC1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9B699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EE86B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D72CBC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DBF64D" w14:textId="77777777" w:rsidR="002A1FD5" w:rsidRDefault="0081437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49ED3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DB6A2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41E40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935F9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85830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C1543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110,80</w:t>
                  </w:r>
                </w:p>
              </w:tc>
            </w:tr>
            <w:tr w:rsidR="002A1FD5" w14:paraId="6C9140E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DB03F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F5E8B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AC56C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4B2A7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67229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638ED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92D87B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87AE3D" w14:textId="77777777" w:rsidR="002A1FD5" w:rsidRDefault="0081437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445E9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AB6C3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9 578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23CBF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1200F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7D3E3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88FCA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2 368,83</w:t>
                  </w:r>
                </w:p>
              </w:tc>
            </w:tr>
            <w:tr w:rsidR="002A1FD5" w14:paraId="2E40725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3B5F6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86254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100B0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44769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4816E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61D39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ABD964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BFA852" w14:textId="77777777" w:rsidR="002A1FD5" w:rsidRDefault="0081437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92735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1F8CA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243BC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D61EE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2D11B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CFD5B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2 402,71</w:t>
                  </w:r>
                </w:p>
              </w:tc>
            </w:tr>
            <w:tr w:rsidR="002A1FD5" w14:paraId="4B86878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F24C1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20650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8EAD3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59098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8FF73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C854B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024FA9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B6E6D4" w14:textId="77777777" w:rsidR="002A1FD5" w:rsidRDefault="0081437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22416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F4E5C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E0E9E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38C27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49C51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DBBB2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0,99</w:t>
                  </w:r>
                </w:p>
              </w:tc>
            </w:tr>
            <w:tr w:rsidR="002A1FD5" w14:paraId="7CF186D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B685F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FBBCF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4CFFD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BFAF2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6EE2E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C3380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0098B5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EF1E1D" w14:textId="77777777" w:rsidR="002A1FD5" w:rsidRDefault="0081437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30784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429A4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E7EDA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537DA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C8B0C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F37EE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6,18</w:t>
                  </w:r>
                </w:p>
              </w:tc>
            </w:tr>
            <w:tr w:rsidR="002A1FD5" w14:paraId="159D9E7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FD195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8205D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E6474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099B9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6110C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8ADBC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1DDDDE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D53595" w14:textId="77777777" w:rsidR="002A1FD5" w:rsidRDefault="0081437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58E37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DA761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AEE15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C7E28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0BF44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65B69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21,76</w:t>
                  </w:r>
                </w:p>
              </w:tc>
            </w:tr>
            <w:tr w:rsidR="002A1FD5" w14:paraId="5C567D5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51478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F263F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B12E2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03355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E0571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3976C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74B5C5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6E0E80" w14:textId="77777777" w:rsidR="002A1FD5" w:rsidRDefault="0081437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F065D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3EAAA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E3D2D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D8A6B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3DEA6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14D7D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378,40</w:t>
                  </w:r>
                </w:p>
              </w:tc>
            </w:tr>
            <w:tr w:rsidR="002A1FD5" w14:paraId="046D8DC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25C25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601D6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1351A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EEF6C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3FF4A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599CA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B9C767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239F47" w14:textId="77777777" w:rsidR="002A1FD5" w:rsidRDefault="0081437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206A4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57CA0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AD5B0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4AE1C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8349A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6B5EA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30,67</w:t>
                  </w:r>
                </w:p>
              </w:tc>
            </w:tr>
            <w:tr w:rsidR="002A1FD5" w14:paraId="124FDD0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5C95C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AD118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47D88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08EF7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97B49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B8C65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35AF52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93B236" w14:textId="77777777" w:rsidR="002A1FD5" w:rsidRDefault="0081437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877CB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866BD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A18C8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58C5D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6D894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F64EE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22,51</w:t>
                  </w:r>
                </w:p>
              </w:tc>
            </w:tr>
            <w:tr w:rsidR="002A1FD5" w14:paraId="6BD7AD9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EEB80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D4972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759E1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FE0CF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03765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A017F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983CE0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64521D" w14:textId="77777777" w:rsidR="002A1FD5" w:rsidRDefault="0081437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EFC61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4C08C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B943F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3297A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AF913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219E2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25,72</w:t>
                  </w:r>
                </w:p>
              </w:tc>
            </w:tr>
            <w:tr w:rsidR="002A1FD5" w14:paraId="0EBE76D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C8148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87CCC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88F8D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7EE36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A6D39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D1B38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CA0265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CAA85E" w14:textId="77777777" w:rsidR="002A1FD5" w:rsidRDefault="0081437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A0986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C1865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0B5CF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B74E1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FBBCB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455DA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479,80</w:t>
                  </w:r>
                </w:p>
              </w:tc>
            </w:tr>
            <w:tr w:rsidR="002A1FD5" w14:paraId="2B11463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11C0C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DD652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3D916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BFDE8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869BF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DB4A0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576212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5A47CD" w14:textId="77777777" w:rsidR="002A1FD5" w:rsidRDefault="0081437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12F4E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0A725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8E7D2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231AA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82072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19F82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205,77</w:t>
                  </w:r>
                </w:p>
              </w:tc>
            </w:tr>
            <w:tr w:rsidR="002A1FD5" w14:paraId="5860295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FC642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5ABBD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A62BB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A5715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B8E7B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5D3F5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113E97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9ADF80" w14:textId="77777777" w:rsidR="002A1FD5" w:rsidRDefault="0081437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D17A2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05C13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8FD8D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3C9FC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8B87D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A7B7C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426,63</w:t>
                  </w:r>
                </w:p>
              </w:tc>
            </w:tr>
            <w:tr w:rsidR="002A1FD5" w14:paraId="5CAA5D5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F2B59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EE460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C1834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98138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F249F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CDB73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2BB5FF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F1F512" w14:textId="77777777" w:rsidR="002A1FD5" w:rsidRDefault="0081437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369B7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B5178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14714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0A5FA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C4E3E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2AC56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63,81</w:t>
                  </w:r>
                </w:p>
              </w:tc>
            </w:tr>
            <w:tr w:rsidR="002A1FD5" w14:paraId="46D5E12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BEDC9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DF250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5CD0A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7DAA3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B8F89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E3908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BEE5EF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87EF99" w14:textId="77777777" w:rsidR="002A1FD5" w:rsidRDefault="0081437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F7807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C8E45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AB751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79EDB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5F7ED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4F3B3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24,48</w:t>
                  </w:r>
                </w:p>
              </w:tc>
            </w:tr>
            <w:tr w:rsidR="002A1FD5" w14:paraId="37C7F47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ABDA8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A8384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41C3F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C66B1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C766B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7CE6C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A6E045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F6AB81" w14:textId="77777777" w:rsidR="002A1FD5" w:rsidRDefault="0081437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E5832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A31F5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B5BE6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13C81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AF24F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EAB8D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864,14</w:t>
                  </w:r>
                </w:p>
              </w:tc>
            </w:tr>
            <w:tr w:rsidR="002A1FD5" w14:paraId="56F2BA3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9AA69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B2E52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CF821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7B285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8A2C9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9C646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A82953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4609FB" w14:textId="77777777" w:rsidR="002A1FD5" w:rsidRDefault="0081437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997D6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2A251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9D265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945C8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6E260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732C0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5,44</w:t>
                  </w:r>
                </w:p>
              </w:tc>
            </w:tr>
            <w:tr w:rsidR="002A1FD5" w14:paraId="3C5EBF6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F320A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F83D8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1E9FB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A2D55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9E5FB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88853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02D68E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EDEFE9" w14:textId="77777777" w:rsidR="002A1FD5" w:rsidRDefault="0081437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98DD2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27267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BAD56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5A6DE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F5856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C8BDF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4,45</w:t>
                  </w:r>
                </w:p>
              </w:tc>
            </w:tr>
            <w:tr w:rsidR="002A1FD5" w14:paraId="79ED628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2BB80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FDD7E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0E2E4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D46E7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5F259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EFF6C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89A9D4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44EA74" w14:textId="77777777" w:rsidR="002A1FD5" w:rsidRDefault="0081437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34613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409E4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C3223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C6AE8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DFDA7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8D26D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2,72</w:t>
                  </w:r>
                </w:p>
              </w:tc>
            </w:tr>
            <w:tr w:rsidR="002A1FD5" w14:paraId="69D0AF2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8F6EF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60344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83CBE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F1439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7A853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134EB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280120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BFF5BA" w14:textId="77777777" w:rsidR="002A1FD5" w:rsidRDefault="0081437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2B6E4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F05E6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1FD73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52E1F" w14:textId="77777777" w:rsidR="002A1FD5" w:rsidRDefault="008143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73327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23B7C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2,23</w:t>
                  </w:r>
                </w:p>
              </w:tc>
            </w:tr>
            <w:tr w:rsidR="0081437E" w14:paraId="718FCF3B" w14:textId="77777777" w:rsidTr="0081437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B6FD7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2FE8A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BC308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D5EE02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8B657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80BDB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BD242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60 100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E1801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B92BE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93539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BC05F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14 863,95</w:t>
                  </w:r>
                </w:p>
              </w:tc>
            </w:tr>
            <w:tr w:rsidR="0081437E" w14:paraId="41C8DECE" w14:textId="77777777" w:rsidTr="0081437E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DF8A7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20247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60 100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E158A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D2E5D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8A0D2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E55A7" w14:textId="77777777" w:rsidR="002A1FD5" w:rsidRDefault="008143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14 864</w:t>
                  </w:r>
                </w:p>
              </w:tc>
            </w:tr>
            <w:tr w:rsidR="0081437E" w14:paraId="53424F35" w14:textId="77777777" w:rsidTr="0081437E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85755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BC04D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D17F9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D88AB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0E077" w14:textId="77777777" w:rsidR="002A1FD5" w:rsidRDefault="002A1F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FEEA0" w14:textId="77777777" w:rsidR="002A1FD5" w:rsidRDefault="002A1FD5">
                  <w:pPr>
                    <w:spacing w:after="0" w:line="240" w:lineRule="auto"/>
                  </w:pPr>
                </w:p>
              </w:tc>
            </w:tr>
          </w:tbl>
          <w:p w14:paraId="31E5915A" w14:textId="77777777" w:rsidR="002A1FD5" w:rsidRDefault="002A1FD5">
            <w:pPr>
              <w:spacing w:after="0" w:line="240" w:lineRule="auto"/>
            </w:pPr>
          </w:p>
        </w:tc>
      </w:tr>
      <w:tr w:rsidR="002A1FD5" w14:paraId="1BAC874A" w14:textId="77777777">
        <w:trPr>
          <w:trHeight w:val="254"/>
        </w:trPr>
        <w:tc>
          <w:tcPr>
            <w:tcW w:w="115" w:type="dxa"/>
          </w:tcPr>
          <w:p w14:paraId="33FCC049" w14:textId="77777777" w:rsidR="002A1FD5" w:rsidRDefault="002A1FD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269869E" w14:textId="77777777" w:rsidR="002A1FD5" w:rsidRDefault="002A1FD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55E0390" w14:textId="77777777" w:rsidR="002A1FD5" w:rsidRDefault="002A1FD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2BB6C94" w14:textId="77777777" w:rsidR="002A1FD5" w:rsidRDefault="002A1FD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B413C44" w14:textId="77777777" w:rsidR="002A1FD5" w:rsidRDefault="002A1FD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0B1AFA7" w14:textId="77777777" w:rsidR="002A1FD5" w:rsidRDefault="002A1FD5">
            <w:pPr>
              <w:pStyle w:val="EmptyCellLayoutStyle"/>
              <w:spacing w:after="0" w:line="240" w:lineRule="auto"/>
            </w:pPr>
          </w:p>
        </w:tc>
      </w:tr>
      <w:tr w:rsidR="0081437E" w14:paraId="6A0974C6" w14:textId="77777777" w:rsidTr="0081437E">
        <w:trPr>
          <w:trHeight w:val="1305"/>
        </w:trPr>
        <w:tc>
          <w:tcPr>
            <w:tcW w:w="115" w:type="dxa"/>
          </w:tcPr>
          <w:p w14:paraId="44CEF1C2" w14:textId="77777777" w:rsidR="002A1FD5" w:rsidRDefault="002A1FD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2A1FD5" w14:paraId="51E518C5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D6B14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4DA1C2AB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51B6033F" w14:textId="77777777" w:rsidR="002A1FD5" w:rsidRDefault="0081437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4EA75BA8" w14:textId="77777777" w:rsidR="002A1FD5" w:rsidRDefault="0081437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057418B9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5CF413CF" w14:textId="77777777" w:rsidR="002A1FD5" w:rsidRDefault="002A1FD5">
            <w:pPr>
              <w:spacing w:after="0" w:line="240" w:lineRule="auto"/>
            </w:pPr>
          </w:p>
        </w:tc>
        <w:tc>
          <w:tcPr>
            <w:tcW w:w="285" w:type="dxa"/>
          </w:tcPr>
          <w:p w14:paraId="5BDDE0E4" w14:textId="77777777" w:rsidR="002A1FD5" w:rsidRDefault="002A1FD5">
            <w:pPr>
              <w:pStyle w:val="EmptyCellLayoutStyle"/>
              <w:spacing w:after="0" w:line="240" w:lineRule="auto"/>
            </w:pPr>
          </w:p>
        </w:tc>
      </w:tr>
      <w:tr w:rsidR="002A1FD5" w14:paraId="372DFADB" w14:textId="77777777">
        <w:trPr>
          <w:trHeight w:val="99"/>
        </w:trPr>
        <w:tc>
          <w:tcPr>
            <w:tcW w:w="115" w:type="dxa"/>
          </w:tcPr>
          <w:p w14:paraId="07D1C9FE" w14:textId="77777777" w:rsidR="002A1FD5" w:rsidRDefault="002A1FD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63EC4A2" w14:textId="77777777" w:rsidR="002A1FD5" w:rsidRDefault="002A1FD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10A268A" w14:textId="77777777" w:rsidR="002A1FD5" w:rsidRDefault="002A1FD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D752BA2" w14:textId="77777777" w:rsidR="002A1FD5" w:rsidRDefault="002A1FD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317EC34" w14:textId="77777777" w:rsidR="002A1FD5" w:rsidRDefault="002A1FD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7CD39C5" w14:textId="77777777" w:rsidR="002A1FD5" w:rsidRDefault="002A1FD5">
            <w:pPr>
              <w:pStyle w:val="EmptyCellLayoutStyle"/>
              <w:spacing w:after="0" w:line="240" w:lineRule="auto"/>
            </w:pPr>
          </w:p>
        </w:tc>
      </w:tr>
      <w:tr w:rsidR="0081437E" w14:paraId="6D8486A4" w14:textId="77777777" w:rsidTr="0081437E">
        <w:trPr>
          <w:trHeight w:val="1685"/>
        </w:trPr>
        <w:tc>
          <w:tcPr>
            <w:tcW w:w="115" w:type="dxa"/>
          </w:tcPr>
          <w:p w14:paraId="79FD778D" w14:textId="77777777" w:rsidR="002A1FD5" w:rsidRDefault="002A1FD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2A1FD5" w14:paraId="0E6CAD7F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04DD1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37160C7D" w14:textId="77777777" w:rsidR="002A1FD5" w:rsidRDefault="0081437E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63E9EEC6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207A1A31" w14:textId="77777777" w:rsidR="002A1FD5" w:rsidRDefault="0081437E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074B91BC" w14:textId="77777777" w:rsidR="002A1FD5" w:rsidRDefault="0081437E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79229B28" w14:textId="77777777" w:rsidR="002A1FD5" w:rsidRDefault="0081437E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3FA740C5" w14:textId="77777777" w:rsidR="002A1FD5" w:rsidRDefault="008143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7A489223" w14:textId="77777777" w:rsidR="002A1FD5" w:rsidRDefault="002A1FD5">
            <w:pPr>
              <w:spacing w:after="0" w:line="240" w:lineRule="auto"/>
            </w:pPr>
          </w:p>
        </w:tc>
        <w:tc>
          <w:tcPr>
            <w:tcW w:w="285" w:type="dxa"/>
          </w:tcPr>
          <w:p w14:paraId="570B7496" w14:textId="77777777" w:rsidR="002A1FD5" w:rsidRDefault="002A1FD5">
            <w:pPr>
              <w:pStyle w:val="EmptyCellLayoutStyle"/>
              <w:spacing w:after="0" w:line="240" w:lineRule="auto"/>
            </w:pPr>
          </w:p>
        </w:tc>
      </w:tr>
      <w:tr w:rsidR="002A1FD5" w14:paraId="47888EAC" w14:textId="77777777">
        <w:trPr>
          <w:trHeight w:val="59"/>
        </w:trPr>
        <w:tc>
          <w:tcPr>
            <w:tcW w:w="115" w:type="dxa"/>
          </w:tcPr>
          <w:p w14:paraId="102E2DDA" w14:textId="77777777" w:rsidR="002A1FD5" w:rsidRDefault="002A1FD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6A1C9CD" w14:textId="77777777" w:rsidR="002A1FD5" w:rsidRDefault="002A1FD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7C7B3DD" w14:textId="77777777" w:rsidR="002A1FD5" w:rsidRDefault="002A1FD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34BD876" w14:textId="77777777" w:rsidR="002A1FD5" w:rsidRDefault="002A1FD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FBC0307" w14:textId="77777777" w:rsidR="002A1FD5" w:rsidRDefault="002A1FD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ACD0D6B" w14:textId="77777777" w:rsidR="002A1FD5" w:rsidRDefault="002A1FD5">
            <w:pPr>
              <w:pStyle w:val="EmptyCellLayoutStyle"/>
              <w:spacing w:after="0" w:line="240" w:lineRule="auto"/>
            </w:pPr>
          </w:p>
        </w:tc>
      </w:tr>
    </w:tbl>
    <w:p w14:paraId="5CD63D4A" w14:textId="77777777" w:rsidR="002A1FD5" w:rsidRDefault="002A1FD5">
      <w:pPr>
        <w:spacing w:after="0" w:line="240" w:lineRule="auto"/>
      </w:pPr>
    </w:p>
    <w:sectPr w:rsidR="002A1FD5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A94B7" w14:textId="77777777" w:rsidR="0081437E" w:rsidRDefault="0081437E">
      <w:pPr>
        <w:spacing w:after="0" w:line="240" w:lineRule="auto"/>
      </w:pPr>
      <w:r>
        <w:separator/>
      </w:r>
    </w:p>
  </w:endnote>
  <w:endnote w:type="continuationSeparator" w:id="0">
    <w:p w14:paraId="58393190" w14:textId="77777777" w:rsidR="0081437E" w:rsidRDefault="00814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2A1FD5" w14:paraId="4E44BA64" w14:textId="77777777">
      <w:tc>
        <w:tcPr>
          <w:tcW w:w="9346" w:type="dxa"/>
        </w:tcPr>
        <w:p w14:paraId="447F23E8" w14:textId="77777777" w:rsidR="002A1FD5" w:rsidRDefault="002A1FD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C9153B2" w14:textId="77777777" w:rsidR="002A1FD5" w:rsidRDefault="002A1FD5">
          <w:pPr>
            <w:pStyle w:val="EmptyCellLayoutStyle"/>
            <w:spacing w:after="0" w:line="240" w:lineRule="auto"/>
          </w:pPr>
        </w:p>
      </w:tc>
    </w:tr>
    <w:tr w:rsidR="002A1FD5" w14:paraId="15BE4557" w14:textId="77777777">
      <w:tc>
        <w:tcPr>
          <w:tcW w:w="9346" w:type="dxa"/>
        </w:tcPr>
        <w:p w14:paraId="3DAF694B" w14:textId="77777777" w:rsidR="002A1FD5" w:rsidRDefault="002A1FD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2A1FD5" w14:paraId="49AA49FF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D67295B" w14:textId="77777777" w:rsidR="002A1FD5" w:rsidRDefault="0081437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4E58F7C" w14:textId="77777777" w:rsidR="002A1FD5" w:rsidRDefault="002A1FD5">
          <w:pPr>
            <w:spacing w:after="0" w:line="240" w:lineRule="auto"/>
          </w:pPr>
        </w:p>
      </w:tc>
    </w:tr>
    <w:tr w:rsidR="002A1FD5" w14:paraId="68E41FC7" w14:textId="77777777">
      <w:tc>
        <w:tcPr>
          <w:tcW w:w="9346" w:type="dxa"/>
        </w:tcPr>
        <w:p w14:paraId="3F76E469" w14:textId="77777777" w:rsidR="002A1FD5" w:rsidRDefault="002A1FD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F2566C3" w14:textId="77777777" w:rsidR="002A1FD5" w:rsidRDefault="002A1FD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1F2E0" w14:textId="77777777" w:rsidR="0081437E" w:rsidRDefault="0081437E">
      <w:pPr>
        <w:spacing w:after="0" w:line="240" w:lineRule="auto"/>
      </w:pPr>
      <w:r>
        <w:separator/>
      </w:r>
    </w:p>
  </w:footnote>
  <w:footnote w:type="continuationSeparator" w:id="0">
    <w:p w14:paraId="3F604AC7" w14:textId="77777777" w:rsidR="0081437E" w:rsidRDefault="00814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2A1FD5" w14:paraId="3D8DC650" w14:textId="77777777">
      <w:tc>
        <w:tcPr>
          <w:tcW w:w="144" w:type="dxa"/>
        </w:tcPr>
        <w:p w14:paraId="209851DC" w14:textId="77777777" w:rsidR="002A1FD5" w:rsidRDefault="002A1FD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E891F98" w14:textId="77777777" w:rsidR="002A1FD5" w:rsidRDefault="002A1FD5">
          <w:pPr>
            <w:pStyle w:val="EmptyCellLayoutStyle"/>
            <w:spacing w:after="0" w:line="240" w:lineRule="auto"/>
          </w:pPr>
        </w:p>
      </w:tc>
    </w:tr>
    <w:tr w:rsidR="002A1FD5" w14:paraId="1FAEB048" w14:textId="77777777">
      <w:tc>
        <w:tcPr>
          <w:tcW w:w="144" w:type="dxa"/>
        </w:tcPr>
        <w:p w14:paraId="02FDB878" w14:textId="77777777" w:rsidR="002A1FD5" w:rsidRDefault="002A1FD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2A1FD5" w14:paraId="0EEBFB42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5A9A790E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73230765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21DFA175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1B41D169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470B5CB2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19EFF14F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2509129B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681B92E8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04DFBCE1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165DBB1D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4E003EE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4103845F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3EFA1238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1A99C2CA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17D28E0F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3A0A4A7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44D94DEB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5F8F1380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</w:tr>
          <w:tr w:rsidR="0081437E" w14:paraId="0F4546C1" w14:textId="77777777" w:rsidTr="0081437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E12B9B8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2A1FD5" w14:paraId="58DFB08A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F6B77CB" w14:textId="77777777" w:rsidR="002A1FD5" w:rsidRDefault="0081437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54N25/04</w:t>
                      </w:r>
                    </w:p>
                  </w:tc>
                </w:tr>
              </w:tbl>
              <w:p w14:paraId="18847979" w14:textId="77777777" w:rsidR="002A1FD5" w:rsidRDefault="002A1FD5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63EB8D2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</w:tr>
          <w:tr w:rsidR="002A1FD5" w14:paraId="0A3B0771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FB81441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3EE0005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C8383C6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C633977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5A071B5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73700AD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421B11B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B9444DB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2225C8C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B4562A4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FE60A1E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71EE0E3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6A642F3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3633FFD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19AB356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6DECFB2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CD2B742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ACD1F6A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</w:tr>
          <w:tr w:rsidR="0081437E" w14:paraId="17B9BDFA" w14:textId="77777777" w:rsidTr="0081437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5993D0A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2C76AF2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2A1FD5" w14:paraId="72B67135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75E963D" w14:textId="77777777" w:rsidR="002A1FD5" w:rsidRDefault="0081437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5C21F04B" w14:textId="77777777" w:rsidR="002A1FD5" w:rsidRDefault="002A1FD5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DB64A24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2A1FD5" w14:paraId="286FBEF6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5473958" w14:textId="77777777" w:rsidR="002A1FD5" w:rsidRDefault="0081437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5412504</w:t>
                      </w:r>
                    </w:p>
                  </w:tc>
                </w:tr>
              </w:tbl>
              <w:p w14:paraId="61FD9C9C" w14:textId="77777777" w:rsidR="002A1FD5" w:rsidRDefault="002A1FD5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CA34E0C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2A1FD5" w14:paraId="2D6E2488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FF60D6E" w14:textId="77777777" w:rsidR="002A1FD5" w:rsidRDefault="0081437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757C3AA3" w14:textId="77777777" w:rsidR="002A1FD5" w:rsidRDefault="002A1FD5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9E27920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04D887B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979B7F0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2A1FD5" w14:paraId="04E80757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D92698C" w14:textId="77777777" w:rsidR="002A1FD5" w:rsidRDefault="002A1FD5">
                      <w:pPr>
                        <w:spacing w:after="0" w:line="240" w:lineRule="auto"/>
                      </w:pPr>
                    </w:p>
                  </w:tc>
                </w:tr>
              </w:tbl>
              <w:p w14:paraId="546E4229" w14:textId="77777777" w:rsidR="002A1FD5" w:rsidRDefault="002A1FD5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4ED0985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2A1FD5" w14:paraId="05674BFF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492F900" w14:textId="77777777" w:rsidR="002A1FD5" w:rsidRDefault="0081437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66DB24B1" w14:textId="77777777" w:rsidR="002A1FD5" w:rsidRDefault="002A1FD5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01B76D7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2A1FD5" w14:paraId="0CE43535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8AAD618" w14:textId="77777777" w:rsidR="002A1FD5" w:rsidRDefault="0081437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14 864 Kč</w:t>
                      </w:r>
                    </w:p>
                  </w:tc>
                </w:tr>
              </w:tbl>
              <w:p w14:paraId="29D9F5FE" w14:textId="77777777" w:rsidR="002A1FD5" w:rsidRDefault="002A1FD5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9BECC8B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</w:tr>
          <w:tr w:rsidR="002A1FD5" w14:paraId="29F52972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BB9CC41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1DDA870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F93ADD3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F804905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77E4F0E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3ABD13C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186BC18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8EAC1A2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1132053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5CBB3AB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B884B6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BC7F409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40E9E6C5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846FAE4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613E92E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4E52FD9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7698322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5D86707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</w:tr>
          <w:tr w:rsidR="002A1FD5" w14:paraId="7739C3A8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D43D334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E0A5518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D6F6671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5B9C61B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2F1D778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2E3F262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DD660A3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446082F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DB4CB0A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BDE21EA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3C7DB56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536371A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BECB783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348F8FA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184673D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F794F87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BECA2A5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0285B0D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</w:tr>
          <w:tr w:rsidR="002A1FD5" w14:paraId="0AF3A62A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E13FE3C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00D4DE3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2A1FD5" w14:paraId="23C46A50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971F4AC" w14:textId="77777777" w:rsidR="002A1FD5" w:rsidRDefault="0081437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12F5468" w14:textId="77777777" w:rsidR="002A1FD5" w:rsidRDefault="002A1FD5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FC5EF59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77C13CD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E10A3F2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F6E5A27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785388D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CD73D68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85BA3DD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EAA0A1D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C52B02F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B3DD702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E6E6310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BDB0FB0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DF5B996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6DDA9DA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0C9DB6C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</w:tr>
          <w:tr w:rsidR="0081437E" w14:paraId="72812B40" w14:textId="77777777" w:rsidTr="0081437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03A4A56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7429E1C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1B85BFB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8AD94C9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631AC60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2A1FD5" w14:paraId="1AF141AA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AAEB20B" w14:textId="77777777" w:rsidR="002A1FD5" w:rsidRDefault="0081437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09.06.2025</w:t>
                      </w:r>
                    </w:p>
                  </w:tc>
                </w:tr>
              </w:tbl>
              <w:p w14:paraId="3470DF5D" w14:textId="77777777" w:rsidR="002A1FD5" w:rsidRDefault="002A1FD5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935CCFF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0064726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2A1FD5" w14:paraId="2474CBBE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BE467F4" w14:textId="77777777" w:rsidR="002A1FD5" w:rsidRDefault="0081437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2FB8F22B" w14:textId="77777777" w:rsidR="002A1FD5" w:rsidRDefault="002A1FD5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EDDC4A4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CCDB725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AF7F209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50D3D2E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7F0D591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D3DFCEF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E1D2DD2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073B8B2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</w:tr>
          <w:tr w:rsidR="0081437E" w14:paraId="4C896E85" w14:textId="77777777" w:rsidTr="0081437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06524FE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3491B7D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6B03D83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2349FC8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7E2A9A6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7D933804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3D8F52E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542A5C7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68DE8261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4CC5B9B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2A1FD5" w14:paraId="763EEEB9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EE304E0" w14:textId="77777777" w:rsidR="002A1FD5" w:rsidRDefault="0081437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01.07.2025</w:t>
                      </w:r>
                    </w:p>
                  </w:tc>
                </w:tr>
              </w:tbl>
              <w:p w14:paraId="675917E1" w14:textId="77777777" w:rsidR="002A1FD5" w:rsidRDefault="002A1FD5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CD74984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A2C3ADF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DDB68D6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5519BD5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6D3F5CC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</w:tr>
          <w:tr w:rsidR="0081437E" w14:paraId="611CAF65" w14:textId="77777777" w:rsidTr="0081437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F61D53C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73E2E5E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785C89B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26DB0E8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528A2E0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2FD491D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9EA99EE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820025F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F07D837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AFEB0CA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7D1040F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189582A7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DB76180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F245141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4DF7B6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D24FDCD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F295E8A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</w:tr>
          <w:tr w:rsidR="002A1FD5" w14:paraId="27F95913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248198AC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1ACAD64E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728C1D50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044D81FF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2C80D7E6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65E7583C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7730F326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2BECF496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3C6FFB07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2EFE21E5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6672CAD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1F29C490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20668861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188AB055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1B9B5E1C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276189D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779AFA9A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0F8CCF4C" w14:textId="77777777" w:rsidR="002A1FD5" w:rsidRDefault="002A1FD5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3DAE5CD" w14:textId="77777777" w:rsidR="002A1FD5" w:rsidRDefault="002A1FD5">
          <w:pPr>
            <w:spacing w:after="0" w:line="240" w:lineRule="auto"/>
          </w:pPr>
        </w:p>
      </w:tc>
    </w:tr>
    <w:tr w:rsidR="002A1FD5" w14:paraId="7265F8A8" w14:textId="77777777">
      <w:tc>
        <w:tcPr>
          <w:tcW w:w="144" w:type="dxa"/>
        </w:tcPr>
        <w:p w14:paraId="0BAD8696" w14:textId="77777777" w:rsidR="002A1FD5" w:rsidRDefault="002A1FD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B10E676" w14:textId="77777777" w:rsidR="002A1FD5" w:rsidRDefault="002A1FD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256866793">
    <w:abstractNumId w:val="0"/>
  </w:num>
  <w:num w:numId="2" w16cid:durableId="156654837">
    <w:abstractNumId w:val="1"/>
  </w:num>
  <w:num w:numId="3" w16cid:durableId="2082867259">
    <w:abstractNumId w:val="2"/>
  </w:num>
  <w:num w:numId="4" w16cid:durableId="1534031650">
    <w:abstractNumId w:val="3"/>
  </w:num>
  <w:num w:numId="5" w16cid:durableId="1963002588">
    <w:abstractNumId w:val="4"/>
  </w:num>
  <w:num w:numId="6" w16cid:durableId="548347634">
    <w:abstractNumId w:val="5"/>
  </w:num>
  <w:num w:numId="7" w16cid:durableId="1033306680">
    <w:abstractNumId w:val="6"/>
  </w:num>
  <w:num w:numId="8" w16cid:durableId="1196847856">
    <w:abstractNumId w:val="7"/>
  </w:num>
  <w:num w:numId="9" w16cid:durableId="1273706739">
    <w:abstractNumId w:val="8"/>
  </w:num>
  <w:num w:numId="10" w16cid:durableId="1161233298">
    <w:abstractNumId w:val="9"/>
  </w:num>
  <w:num w:numId="11" w16cid:durableId="1686982632">
    <w:abstractNumId w:val="10"/>
  </w:num>
  <w:num w:numId="12" w16cid:durableId="910119308">
    <w:abstractNumId w:val="11"/>
  </w:num>
  <w:num w:numId="13" w16cid:durableId="1788890679">
    <w:abstractNumId w:val="12"/>
  </w:num>
  <w:num w:numId="14" w16cid:durableId="3087488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FD5"/>
    <w:rsid w:val="000A1A7E"/>
    <w:rsid w:val="002A1FD5"/>
    <w:rsid w:val="0081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EE652"/>
  <w15:docId w15:val="{AA51B0C2-EE0F-42B0-84F2-BA6D6A47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614</Words>
  <Characters>3623</Characters>
  <Application>Microsoft Office Word</Application>
  <DocSecurity>0</DocSecurity>
  <Lines>30</Lines>
  <Paragraphs>8</Paragraphs>
  <ScaleCrop>false</ScaleCrop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Tomcová Helena</dc:creator>
  <dc:description/>
  <cp:lastModifiedBy>Tomcová Helena</cp:lastModifiedBy>
  <cp:revision>2</cp:revision>
  <dcterms:created xsi:type="dcterms:W3CDTF">2025-06-09T04:37:00Z</dcterms:created>
  <dcterms:modified xsi:type="dcterms:W3CDTF">2025-06-09T04:37:00Z</dcterms:modified>
</cp:coreProperties>
</file>