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FE0" w14:textId="1429DCC0" w:rsidR="00301336" w:rsidRDefault="0055192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551924">
        <w:rPr>
          <w:rFonts w:ascii="Arial" w:hAnsi="Arial" w:cs="Arial"/>
          <w:b/>
          <w:bCs/>
          <w:sz w:val="28"/>
          <w:szCs w:val="20"/>
        </w:rPr>
        <w:t xml:space="preserve">Předmět plnění je zajištění IT služeb pro Domov Slaný </w:t>
      </w:r>
      <w:proofErr w:type="spellStart"/>
      <w:r w:rsidRPr="00551924">
        <w:rPr>
          <w:rFonts w:ascii="Arial" w:hAnsi="Arial" w:cs="Arial"/>
          <w:b/>
          <w:bCs/>
          <w:sz w:val="28"/>
          <w:szCs w:val="20"/>
        </w:rPr>
        <w:t>p.s.s</w:t>
      </w:r>
      <w:proofErr w:type="spellEnd"/>
      <w:r w:rsidRPr="00551924">
        <w:rPr>
          <w:rFonts w:ascii="Arial" w:hAnsi="Arial" w:cs="Arial"/>
          <w:b/>
          <w:bCs/>
          <w:sz w:val="28"/>
          <w:szCs w:val="20"/>
        </w:rPr>
        <w:t>. středisko Slaný a středisko Žižice</w:t>
      </w: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710313FD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B070B4">
        <w:rPr>
          <w:rFonts w:ascii="Arial" w:hAnsi="Arial" w:cs="Arial"/>
          <w:sz w:val="22"/>
          <w:szCs w:val="20"/>
        </w:rPr>
        <w:t>S-0043/71234390/2025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199F5891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3300A4">
        <w:rPr>
          <w:rFonts w:ascii="Arial" w:hAnsi="Arial" w:cs="Arial"/>
          <w:b/>
          <w:szCs w:val="20"/>
        </w:rPr>
        <w:t>Rámcová dohoda na zajištění IT služby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15A2A36E" w:rsidR="00301336" w:rsidRDefault="003300A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Domov Slaný </w:t>
      </w:r>
      <w:proofErr w:type="spellStart"/>
      <w:r>
        <w:rPr>
          <w:rFonts w:ascii="Arial" w:hAnsi="Arial" w:cs="Arial"/>
          <w:b/>
          <w:sz w:val="20"/>
          <w:szCs w:val="20"/>
        </w:rPr>
        <w:t>p.s.s</w:t>
      </w:r>
      <w:proofErr w:type="spellEnd"/>
    </w:p>
    <w:p w14:paraId="329CEFA3" w14:textId="1B8F9F7A" w:rsidR="003300A4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3300A4">
        <w:rPr>
          <w:rFonts w:ascii="Arial" w:hAnsi="Arial" w:cs="Arial"/>
          <w:sz w:val="20"/>
          <w:szCs w:val="20"/>
        </w:rPr>
        <w:t>: Hlaváčkovo náměstí 218, Slaný</w:t>
      </w:r>
    </w:p>
    <w:p w14:paraId="2FD3B20C" w14:textId="7A6554A0" w:rsidR="000E102E" w:rsidRPr="007E2F40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zastoupený:</w:t>
      </w:r>
      <w:r w:rsidR="003300A4">
        <w:rPr>
          <w:rFonts w:ascii="Arial" w:hAnsi="Arial" w:cs="Arial"/>
          <w:sz w:val="20"/>
          <w:szCs w:val="20"/>
        </w:rPr>
        <w:t xml:space="preserve"> Ing Václav Váňa MPA, pověřen řízením příspěvkové </w:t>
      </w:r>
      <w:r w:rsidR="00B070B4">
        <w:rPr>
          <w:rFonts w:ascii="Arial" w:hAnsi="Arial" w:cs="Arial"/>
          <w:sz w:val="20"/>
          <w:szCs w:val="20"/>
        </w:rPr>
        <w:t>organizace</w:t>
      </w:r>
    </w:p>
    <w:p w14:paraId="052D643F" w14:textId="42197398" w:rsidR="003300A4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0B7FBD" w:rsidRPr="007E2F40">
        <w:rPr>
          <w:rFonts w:ascii="Arial" w:hAnsi="Arial" w:cs="Arial"/>
          <w:sz w:val="20"/>
          <w:szCs w:val="20"/>
        </w:rPr>
        <w:t>:</w:t>
      </w:r>
      <w:r w:rsidR="003300A4">
        <w:rPr>
          <w:rFonts w:ascii="Arial" w:hAnsi="Arial" w:cs="Arial"/>
          <w:b/>
          <w:sz w:val="20"/>
          <w:szCs w:val="20"/>
        </w:rPr>
        <w:t xml:space="preserve"> 71234390</w:t>
      </w:r>
      <w:r w:rsidR="000B7FBD" w:rsidRPr="007E2F40">
        <w:rPr>
          <w:rFonts w:ascii="Arial" w:hAnsi="Arial" w:cs="Arial"/>
          <w:sz w:val="20"/>
          <w:szCs w:val="20"/>
        </w:rPr>
        <w:tab/>
      </w:r>
    </w:p>
    <w:p w14:paraId="3DC33334" w14:textId="05DF46D1" w:rsidR="000E102E" w:rsidRPr="007E2F40" w:rsidRDefault="003300A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3300A4">
        <w:rPr>
          <w:rFonts w:ascii="Arial" w:hAnsi="Arial" w:cs="Arial"/>
          <w:bCs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093C3398" w14:textId="02044E48" w:rsidR="003300A4" w:rsidRDefault="003300A4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PTWorks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</w:t>
      </w:r>
    </w:p>
    <w:p w14:paraId="6166FFBA" w14:textId="16747D3F" w:rsidR="003300A4" w:rsidRDefault="003300A4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sídlem: Plynárenská 44/</w:t>
      </w:r>
      <w:proofErr w:type="gramStart"/>
      <w:r>
        <w:rPr>
          <w:rFonts w:ascii="Arial" w:hAnsi="Arial" w:cs="Arial"/>
          <w:b/>
          <w:sz w:val="20"/>
          <w:szCs w:val="20"/>
        </w:rPr>
        <w:t>15,Slaný</w:t>
      </w:r>
      <w:proofErr w:type="gramEnd"/>
    </w:p>
    <w:p w14:paraId="6ED21B3C" w14:textId="13AAAB38" w:rsidR="003300A4" w:rsidRDefault="003300A4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Zastoupený: Aleš Kruml, jednatel</w:t>
      </w:r>
    </w:p>
    <w:p w14:paraId="1BDD6CAD" w14:textId="631C60E1" w:rsidR="003300A4" w:rsidRDefault="003300A4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 27643484</w:t>
      </w:r>
    </w:p>
    <w:p w14:paraId="7B39EE03" w14:textId="77777777" w:rsidR="003300A4" w:rsidRDefault="003300A4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04CE98F7" w14:textId="4691412F" w:rsidR="003300A4" w:rsidRDefault="003300A4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Dále jen Dodavatel</w:t>
      </w:r>
    </w:p>
    <w:p w14:paraId="12C40A08" w14:textId="77777777" w:rsidR="003300A4" w:rsidRDefault="003300A4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61BC35C7" w14:textId="52BD7912" w:rsidR="00F02702" w:rsidRPr="007E2F40" w:rsidRDefault="003300A4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B0095D4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</w:t>
      </w:r>
      <w:r w:rsidR="003300A4">
        <w:rPr>
          <w:rFonts w:ascii="Arial" w:hAnsi="Arial" w:cs="Arial"/>
          <w:sz w:val="20"/>
          <w:szCs w:val="20"/>
        </w:rPr>
        <w:t>v souladu se směrnicí č. 174 o zadávání veřejných zakázek Středočeským krajem a příspěvkovými organizacemi Středočeského kraje č. 11jako VZMR – drobný nákup</w:t>
      </w:r>
      <w:r w:rsidR="00AD04B4" w:rsidRPr="007E2F40">
        <w:rPr>
          <w:rFonts w:ascii="Arial" w:hAnsi="Arial" w:cs="Arial"/>
          <w:sz w:val="20"/>
          <w:szCs w:val="20"/>
        </w:rPr>
        <w:t xml:space="preserve"> s názvem „</w:t>
      </w:r>
      <w:r w:rsidR="003300A4" w:rsidRPr="00D923E9">
        <w:rPr>
          <w:rFonts w:ascii="Arial" w:hAnsi="Arial" w:cs="Arial"/>
          <w:b/>
          <w:bCs/>
          <w:sz w:val="20"/>
          <w:szCs w:val="20"/>
        </w:rPr>
        <w:t>Rámcová dohoda</w:t>
      </w:r>
      <w:r w:rsidR="00D923E9" w:rsidRPr="00D923E9">
        <w:rPr>
          <w:rFonts w:ascii="Arial" w:hAnsi="Arial" w:cs="Arial"/>
          <w:b/>
          <w:bCs/>
          <w:sz w:val="20"/>
          <w:szCs w:val="20"/>
        </w:rPr>
        <w:t xml:space="preserve"> </w:t>
      </w:r>
      <w:r w:rsidR="007643E6" w:rsidRPr="00D923E9">
        <w:rPr>
          <w:rFonts w:ascii="Arial" w:hAnsi="Arial" w:cs="Arial"/>
          <w:b/>
          <w:bCs/>
          <w:sz w:val="20"/>
          <w:szCs w:val="20"/>
        </w:rPr>
        <w:t>na zajištění</w:t>
      </w:r>
      <w:r w:rsidR="003300A4" w:rsidRPr="00D923E9">
        <w:rPr>
          <w:rFonts w:ascii="Arial" w:hAnsi="Arial" w:cs="Arial"/>
          <w:b/>
          <w:bCs/>
          <w:sz w:val="20"/>
          <w:szCs w:val="20"/>
        </w:rPr>
        <w:t xml:space="preserve"> IT služby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3D829A53" w14:textId="30F22D82" w:rsidR="00CA1126" w:rsidRPr="007E2F40" w:rsidRDefault="00CA1126" w:rsidP="00D923E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34969321" w:rsidR="002C297C" w:rsidRPr="00D65394" w:rsidRDefault="00C12A2F" w:rsidP="00D65394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</w:t>
      </w:r>
      <w:r w:rsidR="00D65394" w:rsidRPr="00D65394">
        <w:rPr>
          <w:rFonts w:ascii="Arial" w:hAnsi="Arial" w:cs="Arial"/>
          <w:b/>
          <w:sz w:val="20"/>
          <w:szCs w:val="20"/>
        </w:rPr>
        <w:t>30.6.2026</w:t>
      </w:r>
      <w:r w:rsidR="002C297C" w:rsidRPr="007E2F40">
        <w:rPr>
          <w:rFonts w:ascii="Arial" w:hAnsi="Arial" w:cs="Arial"/>
          <w:bCs/>
          <w:sz w:val="20"/>
          <w:szCs w:val="20"/>
        </w:rPr>
        <w:t>,</w:t>
      </w:r>
      <w:r w:rsidR="00D65394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maximálně však do vyčerpání maximální ceny plnění dle této Rámcové dohody, která činí </w:t>
      </w:r>
      <w:r w:rsidR="00D65394" w:rsidRPr="00D65394">
        <w:rPr>
          <w:rFonts w:ascii="Arial" w:hAnsi="Arial" w:cs="Arial"/>
          <w:b/>
          <w:sz w:val="20"/>
          <w:szCs w:val="20"/>
        </w:rPr>
        <w:t>250 000,-</w:t>
      </w:r>
      <w:r w:rsidR="002C297C" w:rsidRPr="00D65394">
        <w:rPr>
          <w:rFonts w:ascii="Arial" w:hAnsi="Arial" w:cs="Arial"/>
          <w:b/>
          <w:sz w:val="20"/>
          <w:szCs w:val="20"/>
        </w:rPr>
        <w:t xml:space="preserve"> Kč bez DPH.</w:t>
      </w:r>
    </w:p>
    <w:p w14:paraId="4F1BCDA1" w14:textId="77777777" w:rsidR="002C297C" w:rsidRPr="00D65394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68FB4216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1924" w:rsidRPr="00551924">
        <w:rPr>
          <w:rFonts w:ascii="Arial" w:hAnsi="Arial" w:cs="Arial"/>
          <w:bCs/>
          <w:sz w:val="20"/>
          <w:szCs w:val="20"/>
        </w:rPr>
        <w:t xml:space="preserve">Předmět plnění je zajištění IT služeb pro Domov Slaný </w:t>
      </w:r>
      <w:proofErr w:type="spellStart"/>
      <w:r w:rsidR="00551924" w:rsidRPr="00551924">
        <w:rPr>
          <w:rFonts w:ascii="Arial" w:hAnsi="Arial" w:cs="Arial"/>
          <w:bCs/>
          <w:sz w:val="20"/>
          <w:szCs w:val="20"/>
        </w:rPr>
        <w:t>p.s.s</w:t>
      </w:r>
      <w:proofErr w:type="spellEnd"/>
      <w:r w:rsidR="00551924" w:rsidRPr="00551924">
        <w:rPr>
          <w:rFonts w:ascii="Arial" w:hAnsi="Arial" w:cs="Arial"/>
          <w:bCs/>
          <w:sz w:val="20"/>
          <w:szCs w:val="20"/>
        </w:rPr>
        <w:t>. středisko Slaný a středisko Žižice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77CE048B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6840E321" w14:textId="530E413F" w:rsidR="002C297C" w:rsidRDefault="002C297C" w:rsidP="00D6539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5DF786DF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 xml:space="preserve">Cena za plnění jednotlivých veřejných zakázek realizovaných formou dílčích objednávek </w:t>
      </w:r>
      <w:r w:rsidR="00D923E9">
        <w:rPr>
          <w:rFonts w:ascii="Arial" w:hAnsi="Arial" w:cs="Arial"/>
          <w:sz w:val="20"/>
          <w:szCs w:val="20"/>
        </w:rPr>
        <w:t>ústních</w:t>
      </w:r>
      <w:r w:rsidR="00D65394">
        <w:rPr>
          <w:rFonts w:ascii="Arial" w:hAnsi="Arial" w:cs="Arial"/>
          <w:sz w:val="20"/>
          <w:szCs w:val="20"/>
        </w:rPr>
        <w:t>, telefonických</w:t>
      </w:r>
      <w:r w:rsidR="00B03663">
        <w:rPr>
          <w:rFonts w:ascii="Arial" w:hAnsi="Arial" w:cs="Arial"/>
          <w:sz w:val="20"/>
          <w:szCs w:val="20"/>
        </w:rPr>
        <w:t>, písemných a prostřednictvím emailové komunikace</w:t>
      </w:r>
      <w:r w:rsidR="00D65394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</w:t>
      </w:r>
      <w:r w:rsidR="00B03663">
        <w:rPr>
          <w:rFonts w:ascii="Arial" w:hAnsi="Arial" w:cs="Arial"/>
          <w:sz w:val="20"/>
          <w:szCs w:val="20"/>
        </w:rPr>
        <w:t>.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5AE9C961" w14:textId="77777777" w:rsidR="00B03663" w:rsidRPr="007E2F40" w:rsidRDefault="00B03663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7584F619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  <w:r w:rsidR="00B03663">
        <w:rPr>
          <w:rFonts w:ascii="Arial" w:hAnsi="Arial" w:cs="Arial"/>
          <w:bCs/>
          <w:sz w:val="20"/>
          <w:szCs w:val="20"/>
        </w:rPr>
        <w:t xml:space="preserve"> Sídlo objednatele Hlaváčkovo náměstí   </w:t>
      </w:r>
      <w:proofErr w:type="gramStart"/>
      <w:r w:rsidR="00B03663">
        <w:rPr>
          <w:rFonts w:ascii="Arial" w:hAnsi="Arial" w:cs="Arial"/>
          <w:bCs/>
          <w:sz w:val="20"/>
          <w:szCs w:val="20"/>
        </w:rPr>
        <w:t xml:space="preserve">  .</w:t>
      </w:r>
      <w:proofErr w:type="gramEnd"/>
      <w:r w:rsidR="00B03663">
        <w:rPr>
          <w:rFonts w:ascii="Arial" w:hAnsi="Arial" w:cs="Arial"/>
          <w:bCs/>
          <w:sz w:val="20"/>
          <w:szCs w:val="20"/>
        </w:rPr>
        <w:t xml:space="preserve">           218, Slaný, a středisko Žižice, Žižice 93. </w:t>
      </w:r>
    </w:p>
    <w:p w14:paraId="689ABB05" w14:textId="2F2E19A9" w:rsidR="00E825FD" w:rsidRDefault="00B03663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61809F33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Dílčí objednávky budou ze strany Objednatele odesílány </w:t>
      </w:r>
      <w:r w:rsidR="00B03663">
        <w:rPr>
          <w:rFonts w:ascii="Arial" w:hAnsi="Arial" w:cs="Arial"/>
          <w:bCs/>
          <w:sz w:val="20"/>
          <w:szCs w:val="20"/>
        </w:rPr>
        <w:t>či sdělovány vedoucími zaměstnanci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Dodavateli na adresu: </w:t>
      </w:r>
      <w:r w:rsidR="00551924">
        <w:rPr>
          <w:rFonts w:ascii="Arial" w:hAnsi="Arial" w:cs="Arial"/>
          <w:bCs/>
          <w:sz w:val="20"/>
          <w:szCs w:val="20"/>
        </w:rPr>
        <w:t>helpdesk@ptworks.cz</w:t>
      </w:r>
      <w:r w:rsidR="000812C2" w:rsidRPr="007E2F40">
        <w:rPr>
          <w:rFonts w:ascii="Arial" w:hAnsi="Arial" w:cs="Arial"/>
          <w:bCs/>
          <w:sz w:val="20"/>
          <w:szCs w:val="20"/>
        </w:rPr>
        <w:t>.</w:t>
      </w:r>
      <w:r w:rsidR="00B03663">
        <w:rPr>
          <w:rFonts w:ascii="Arial" w:hAnsi="Arial" w:cs="Arial"/>
          <w:bCs/>
          <w:sz w:val="20"/>
          <w:szCs w:val="20"/>
        </w:rPr>
        <w:t xml:space="preserve">, tel: </w:t>
      </w:r>
      <w:r w:rsidR="00551924">
        <w:rPr>
          <w:rFonts w:ascii="Arial" w:hAnsi="Arial" w:cs="Arial"/>
          <w:bCs/>
          <w:sz w:val="20"/>
          <w:szCs w:val="20"/>
        </w:rPr>
        <w:t>775365657</w:t>
      </w:r>
      <w:r w:rsidR="00B03663">
        <w:rPr>
          <w:rFonts w:ascii="Arial" w:hAnsi="Arial" w:cs="Arial"/>
          <w:bCs/>
          <w:sz w:val="20"/>
          <w:szCs w:val="20"/>
        </w:rPr>
        <w:t xml:space="preserve">               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44BDDF27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.5.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30503996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</w:t>
      </w:r>
      <w:r w:rsidR="00B03663">
        <w:rPr>
          <w:rFonts w:ascii="Arial" w:hAnsi="Arial" w:cs="Arial"/>
          <w:bCs/>
          <w:sz w:val="20"/>
          <w:szCs w:val="20"/>
        </w:rPr>
        <w:t>5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6D5C2655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48DB5FC" w14:textId="737A184E" w:rsidR="006078B9" w:rsidRPr="007E2F40" w:rsidRDefault="006078B9" w:rsidP="00B03663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lastRenderedPageBreak/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2E03622C" w:rsidR="00EC2803" w:rsidRPr="007E2F40" w:rsidRDefault="00B0366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59CA50F6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7643E6">
        <w:rPr>
          <w:rFonts w:ascii="Arial" w:hAnsi="Arial" w:cs="Arial"/>
          <w:sz w:val="20"/>
          <w:szCs w:val="20"/>
        </w:rPr>
        <w:t>e Slaném</w:t>
      </w:r>
      <w:r w:rsidR="007643E6" w:rsidRPr="007E2F40">
        <w:rPr>
          <w:rFonts w:ascii="Arial" w:hAnsi="Arial" w:cs="Arial"/>
          <w:sz w:val="20"/>
          <w:szCs w:val="20"/>
        </w:rPr>
        <w:t xml:space="preserve"> dne</w:t>
      </w:r>
      <w:r w:rsidR="007643E6">
        <w:rPr>
          <w:rFonts w:ascii="Arial" w:hAnsi="Arial" w:cs="Arial"/>
          <w:sz w:val="20"/>
          <w:szCs w:val="20"/>
        </w:rPr>
        <w:t>: 6.6. 2025</w:t>
      </w:r>
      <w:r w:rsidR="00F2026F" w:rsidRPr="007E2F40">
        <w:rPr>
          <w:rFonts w:ascii="Arial" w:hAnsi="Arial" w:cs="Arial"/>
          <w:sz w:val="20"/>
          <w:szCs w:val="20"/>
        </w:rPr>
        <w:t>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7643E6">
        <w:rPr>
          <w:rFonts w:ascii="Arial" w:hAnsi="Arial" w:cs="Arial"/>
          <w:sz w:val="20"/>
          <w:szCs w:val="20"/>
        </w:rPr>
        <w:t xml:space="preserve"> Slaném </w:t>
      </w:r>
      <w:r w:rsidRPr="007E2F40">
        <w:rPr>
          <w:rFonts w:ascii="Arial" w:hAnsi="Arial" w:cs="Arial"/>
          <w:sz w:val="20"/>
          <w:szCs w:val="20"/>
        </w:rPr>
        <w:t>dne</w:t>
      </w:r>
      <w:r w:rsidR="007643E6">
        <w:rPr>
          <w:rFonts w:ascii="Arial" w:hAnsi="Arial" w:cs="Arial"/>
          <w:sz w:val="20"/>
          <w:szCs w:val="20"/>
        </w:rPr>
        <w:t>: 6.6.2025</w:t>
      </w:r>
      <w:r w:rsidRPr="007E2F40">
        <w:rPr>
          <w:rFonts w:ascii="Arial" w:hAnsi="Arial" w:cs="Arial"/>
          <w:sz w:val="20"/>
          <w:szCs w:val="20"/>
        </w:rPr>
        <w:t>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5C7CF5A4" w14:textId="7A02CAC3" w:rsidR="007643E6" w:rsidRDefault="007643E6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Dodavatel:</w:t>
      </w:r>
    </w:p>
    <w:p w14:paraId="5D9E96BC" w14:textId="1443B921" w:rsidR="007643E6" w:rsidRDefault="007643E6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2F5F765D" w14:textId="73281C5D" w:rsidR="007643E6" w:rsidRDefault="007643E6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Václav Váňa MPA                                                      Aleš Kruml, jednatel</w:t>
      </w:r>
    </w:p>
    <w:p w14:paraId="25A2FCDC" w14:textId="7EB2F0D7" w:rsidR="007643E6" w:rsidRDefault="007643E6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Pověřen řízení PO</w:t>
      </w:r>
    </w:p>
    <w:p w14:paraId="61121190" w14:textId="2F0B5027" w:rsidR="002774DE" w:rsidRPr="007E2F40" w:rsidRDefault="009A5960" w:rsidP="007643E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7643E6">
        <w:rPr>
          <w:rFonts w:ascii="Arial" w:hAnsi="Arial" w:cs="Arial"/>
          <w:sz w:val="20"/>
          <w:szCs w:val="20"/>
        </w:rPr>
        <w:t xml:space="preserve"> </w:t>
      </w: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1D5F8F">
      <w:headerReference w:type="default" r:id="rId12"/>
      <w:footerReference w:type="default" r:id="rId13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7334" w14:textId="77777777" w:rsidR="00F80C5E" w:rsidRDefault="00F80C5E">
      <w:pPr>
        <w:spacing w:line="240" w:lineRule="auto"/>
      </w:pPr>
      <w:r>
        <w:separator/>
      </w:r>
    </w:p>
  </w:endnote>
  <w:endnote w:type="continuationSeparator" w:id="0">
    <w:p w14:paraId="4AAADAEE" w14:textId="77777777" w:rsidR="00F80C5E" w:rsidRDefault="00F80C5E">
      <w:pPr>
        <w:spacing w:line="240" w:lineRule="auto"/>
      </w:pPr>
      <w:r>
        <w:continuationSeparator/>
      </w:r>
    </w:p>
  </w:endnote>
  <w:endnote w:type="continuationNotice" w:id="1">
    <w:p w14:paraId="186779A6" w14:textId="77777777" w:rsidR="00F80C5E" w:rsidRDefault="00F80C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9542" w14:textId="77777777" w:rsidR="00F80C5E" w:rsidRDefault="00F80C5E">
      <w:pPr>
        <w:spacing w:line="240" w:lineRule="auto"/>
      </w:pPr>
      <w:r>
        <w:separator/>
      </w:r>
    </w:p>
  </w:footnote>
  <w:footnote w:type="continuationSeparator" w:id="0">
    <w:p w14:paraId="2E9EE377" w14:textId="77777777" w:rsidR="00F80C5E" w:rsidRDefault="00F80C5E">
      <w:pPr>
        <w:spacing w:line="240" w:lineRule="auto"/>
      </w:pPr>
      <w:r>
        <w:continuationSeparator/>
      </w:r>
    </w:p>
  </w:footnote>
  <w:footnote w:type="continuationNotice" w:id="1">
    <w:p w14:paraId="457E3521" w14:textId="77777777" w:rsidR="00F80C5E" w:rsidRDefault="00F80C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11807">
    <w:abstractNumId w:val="1"/>
  </w:num>
  <w:num w:numId="2" w16cid:durableId="1771199512">
    <w:abstractNumId w:val="33"/>
  </w:num>
  <w:num w:numId="3" w16cid:durableId="1404692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801535">
    <w:abstractNumId w:val="52"/>
  </w:num>
  <w:num w:numId="5" w16cid:durableId="17974941">
    <w:abstractNumId w:val="49"/>
  </w:num>
  <w:num w:numId="6" w16cid:durableId="781457685">
    <w:abstractNumId w:val="48"/>
  </w:num>
  <w:num w:numId="7" w16cid:durableId="1945458859">
    <w:abstractNumId w:val="54"/>
  </w:num>
  <w:num w:numId="8" w16cid:durableId="1520855381">
    <w:abstractNumId w:val="0"/>
  </w:num>
  <w:num w:numId="9" w16cid:durableId="2010866298">
    <w:abstractNumId w:val="44"/>
  </w:num>
  <w:num w:numId="10" w16cid:durableId="1121457685">
    <w:abstractNumId w:val="55"/>
  </w:num>
  <w:num w:numId="11" w16cid:durableId="20595530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875021">
    <w:abstractNumId w:val="46"/>
  </w:num>
  <w:num w:numId="13" w16cid:durableId="1139148174">
    <w:abstractNumId w:val="50"/>
  </w:num>
  <w:num w:numId="14" w16cid:durableId="1314136004">
    <w:abstractNumId w:val="53"/>
  </w:num>
  <w:num w:numId="15" w16cid:durableId="1890605133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02C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BA5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0A4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3CC5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893"/>
    <w:rsid w:val="004A6F75"/>
    <w:rsid w:val="004A736D"/>
    <w:rsid w:val="004B0290"/>
    <w:rsid w:val="004B0556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924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45FF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43E6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5F8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2A35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63"/>
    <w:rsid w:val="00B03682"/>
    <w:rsid w:val="00B04427"/>
    <w:rsid w:val="00B04918"/>
    <w:rsid w:val="00B06603"/>
    <w:rsid w:val="00B066FA"/>
    <w:rsid w:val="00B070B4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D84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5394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3E9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C5E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6" ma:contentTypeDescription="Create a new document." ma:contentTypeScope="" ma:versionID="ee3ece72194bd666e72a24e6c18153a5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339d995594b76aceff71cbca6990a67e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Props1.xml><?xml version="1.0" encoding="utf-8"?>
<ds:datastoreItem xmlns:ds="http://schemas.openxmlformats.org/officeDocument/2006/customXml" ds:itemID="{50D6F063-474D-46FE-9EDD-36896CD4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D4E688-D622-46E7-8DB0-82F493DBE816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8925295-e32d-4108-a793-8c5404a3d3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9964</Characters>
  <Application>Microsoft Office Word</Application>
  <DocSecurity>4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Světla Schejbalová</cp:lastModifiedBy>
  <cp:revision>2</cp:revision>
  <cp:lastPrinted>2025-06-05T04:25:00Z</cp:lastPrinted>
  <dcterms:created xsi:type="dcterms:W3CDTF">2025-06-06T12:07:00Z</dcterms:created>
  <dcterms:modified xsi:type="dcterms:W3CDTF">2025-06-06T12:07:00Z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  <property fmtid="{D5CDD505-2E9C-101B-9397-08002B2CF9AE}" pid="14" name="ContentTypeId">
    <vt:lpwstr>0x010100882D18AF94F25441972C6869AC998019</vt:lpwstr>
  </property>
</Properties>
</file>