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5A81" w14:textId="74194739" w:rsidR="00D64F38" w:rsidRPr="00D64F38" w:rsidRDefault="00D64F38" w:rsidP="00D64F38">
      <w:pPr>
        <w:rPr>
          <w:rFonts w:ascii="Helvetica" w:hAnsi="Helvetica"/>
          <w:b/>
        </w:rPr>
      </w:pPr>
      <w:r w:rsidRPr="00D64F38">
        <w:rPr>
          <w:rFonts w:ascii="Helvetica" w:hAnsi="Helvetica"/>
          <w:b/>
        </w:rPr>
        <w:tab/>
      </w:r>
      <w:r w:rsidRPr="00D64F38">
        <w:rPr>
          <w:rFonts w:ascii="Helvetica" w:hAnsi="Helvetica"/>
          <w:b/>
        </w:rPr>
        <w:tab/>
      </w:r>
      <w:r w:rsidRPr="00D64F38">
        <w:rPr>
          <w:rFonts w:ascii="Helvetica" w:hAnsi="Helvetica"/>
          <w:b/>
        </w:rPr>
        <w:tab/>
      </w:r>
      <w:r w:rsidRPr="00D64F38">
        <w:rPr>
          <w:rFonts w:ascii="Helvetica" w:hAnsi="Helvetica"/>
          <w:b/>
        </w:rPr>
        <w:tab/>
      </w:r>
      <w:r w:rsidRPr="00D64F38">
        <w:rPr>
          <w:rFonts w:ascii="Helvetica" w:hAnsi="Helvetica"/>
          <w:b/>
        </w:rPr>
        <w:tab/>
      </w:r>
      <w:r w:rsidRPr="00D64F38">
        <w:rPr>
          <w:rFonts w:ascii="Helvetica" w:hAnsi="Helvetica"/>
          <w:b/>
        </w:rPr>
        <w:tab/>
      </w:r>
      <w:r w:rsidRPr="00D64F38">
        <w:rPr>
          <w:rFonts w:ascii="Helvetica" w:hAnsi="Helvetica"/>
          <w:b/>
        </w:rPr>
        <w:tab/>
      </w:r>
      <w:r w:rsidRPr="00D64F38">
        <w:rPr>
          <w:rFonts w:ascii="Helvetica" w:hAnsi="Helvetica"/>
          <w:b/>
        </w:rPr>
        <w:tab/>
      </w:r>
      <w:r w:rsidRPr="00D64F38">
        <w:rPr>
          <w:rFonts w:ascii="Helvetica" w:hAnsi="Helvetica"/>
          <w:b/>
        </w:rPr>
        <w:tab/>
      </w:r>
      <w:r w:rsidRPr="00D64F38">
        <w:rPr>
          <w:rFonts w:ascii="Helvetica" w:hAnsi="Helvetica"/>
          <w:b/>
          <w:u w:val="single"/>
        </w:rPr>
        <w:t>Čj.: NG/</w:t>
      </w:r>
      <w:r w:rsidR="000F0170">
        <w:rPr>
          <w:rFonts w:ascii="Helvetica" w:hAnsi="Helvetica"/>
          <w:b/>
          <w:u w:val="single"/>
        </w:rPr>
        <w:t>748</w:t>
      </w:r>
      <w:r w:rsidRPr="00D64F38">
        <w:rPr>
          <w:rFonts w:ascii="Helvetica" w:hAnsi="Helvetica"/>
          <w:b/>
          <w:u w:val="single"/>
        </w:rPr>
        <w:t>/202</w:t>
      </w:r>
      <w:r w:rsidR="00796D1A">
        <w:rPr>
          <w:rFonts w:ascii="Helvetica" w:hAnsi="Helvetica"/>
          <w:b/>
          <w:u w:val="single"/>
        </w:rPr>
        <w:t>5</w:t>
      </w:r>
      <w:r w:rsidRPr="00D64F38">
        <w:rPr>
          <w:rFonts w:ascii="Helvetica" w:hAnsi="Helvetica"/>
          <w:b/>
          <w:u w:val="single"/>
        </w:rPr>
        <w:t xml:space="preserve">          </w:t>
      </w:r>
    </w:p>
    <w:p w14:paraId="31390378" w14:textId="77777777" w:rsidR="00D64F38" w:rsidRPr="00D64F38" w:rsidRDefault="00D64F38" w:rsidP="00D64F38">
      <w:pPr>
        <w:rPr>
          <w:rFonts w:ascii="Helvetica" w:hAnsi="Helvetica"/>
          <w:b/>
        </w:rPr>
      </w:pPr>
    </w:p>
    <w:p w14:paraId="7346EF0D" w14:textId="77777777" w:rsidR="00D64F38" w:rsidRPr="00D64F38" w:rsidRDefault="00D64F38" w:rsidP="00D64F38">
      <w:pPr>
        <w:rPr>
          <w:rFonts w:ascii="Helvetica" w:hAnsi="Helvetica"/>
        </w:rPr>
      </w:pPr>
      <w:r w:rsidRPr="00D64F38">
        <w:rPr>
          <w:rFonts w:ascii="Helvetica" w:hAnsi="Helvetica"/>
          <w:b/>
        </w:rPr>
        <w:t>Smlouva o poskytování služeb</w:t>
      </w:r>
    </w:p>
    <w:p w14:paraId="04D93638" w14:textId="77777777" w:rsidR="0058284F" w:rsidRDefault="00D64F38" w:rsidP="00D64F38">
      <w:pPr>
        <w:rPr>
          <w:rFonts w:ascii="Helvetica" w:hAnsi="Helvetica"/>
          <w:b/>
        </w:rPr>
      </w:pPr>
      <w:r w:rsidRPr="00D64F38">
        <w:rPr>
          <w:rFonts w:ascii="Helvetica" w:hAnsi="Helvetica"/>
          <w:b/>
        </w:rPr>
        <w:t>uzavřená dle ustanovení § 1746 odst. 2 zákona č. 89/2012 Sb.,</w:t>
      </w:r>
      <w:r w:rsidR="00215398">
        <w:rPr>
          <w:rFonts w:ascii="Helvetica" w:hAnsi="Helvetica"/>
          <w:b/>
        </w:rPr>
        <w:t xml:space="preserve"> </w:t>
      </w:r>
      <w:r w:rsidRPr="00D64F38">
        <w:rPr>
          <w:rFonts w:ascii="Helvetica" w:hAnsi="Helvetica"/>
          <w:b/>
        </w:rPr>
        <w:t xml:space="preserve">občanský zákoník, </w:t>
      </w:r>
    </w:p>
    <w:p w14:paraId="5A839D46" w14:textId="60ADC130" w:rsidR="00D64F38" w:rsidRPr="00D64F38" w:rsidRDefault="00D64F38" w:rsidP="00D64F38">
      <w:pPr>
        <w:rPr>
          <w:rFonts w:ascii="Helvetica" w:hAnsi="Helvetica"/>
          <w:b/>
        </w:rPr>
      </w:pPr>
      <w:r w:rsidRPr="00D64F38">
        <w:rPr>
          <w:rFonts w:ascii="Helvetica" w:hAnsi="Helvetica"/>
          <w:b/>
        </w:rPr>
        <w:t>ve znění pozdějších předpisů</w:t>
      </w:r>
    </w:p>
    <w:p w14:paraId="063568BE" w14:textId="77777777" w:rsidR="00D64F38" w:rsidRPr="00D64F38" w:rsidRDefault="00D64F38" w:rsidP="00D64F38">
      <w:pPr>
        <w:rPr>
          <w:rFonts w:ascii="Helvetica" w:hAnsi="Helvetica"/>
          <w:b/>
        </w:rPr>
      </w:pPr>
    </w:p>
    <w:p w14:paraId="7AD249FD" w14:textId="77777777" w:rsidR="00D64F38" w:rsidRPr="00D64F38" w:rsidRDefault="00D64F38" w:rsidP="0058284F">
      <w:pPr>
        <w:spacing w:after="0"/>
        <w:rPr>
          <w:rFonts w:ascii="Helvetica" w:hAnsi="Helvetica"/>
        </w:rPr>
      </w:pPr>
      <w:r w:rsidRPr="00D64F38">
        <w:rPr>
          <w:rFonts w:ascii="Helvetica" w:hAnsi="Helvetica"/>
          <w:b/>
          <w:bCs/>
        </w:rPr>
        <w:t>Národní galerie v Praze</w:t>
      </w:r>
      <w:r w:rsidRPr="00D64F38">
        <w:rPr>
          <w:rFonts w:ascii="Helvetica" w:hAnsi="Helvetica"/>
        </w:rPr>
        <w:br/>
        <w:t>Staroměstské náměstí 606/12</w:t>
      </w:r>
    </w:p>
    <w:p w14:paraId="706D684B" w14:textId="77777777" w:rsidR="00D64F38" w:rsidRPr="00D64F38" w:rsidRDefault="00D64F38" w:rsidP="0058284F">
      <w:pPr>
        <w:spacing w:after="0"/>
        <w:rPr>
          <w:rFonts w:ascii="Helvetica" w:hAnsi="Helvetica"/>
        </w:rPr>
      </w:pPr>
      <w:r w:rsidRPr="00D64F38">
        <w:rPr>
          <w:rFonts w:ascii="Helvetica" w:hAnsi="Helvetica"/>
        </w:rPr>
        <w:t>110 15, Praha 1 - Staré Město</w:t>
      </w:r>
      <w:r w:rsidRPr="00D64F38">
        <w:rPr>
          <w:rFonts w:ascii="Helvetica" w:hAnsi="Helvetica"/>
        </w:rPr>
        <w:br/>
        <w:t>IČ: 00023281</w:t>
      </w:r>
    </w:p>
    <w:p w14:paraId="3046E8FA" w14:textId="77777777" w:rsidR="00D64F38" w:rsidRPr="00D64F38" w:rsidRDefault="00D64F38" w:rsidP="0058284F">
      <w:pPr>
        <w:spacing w:after="0"/>
        <w:rPr>
          <w:rFonts w:ascii="Helvetica" w:hAnsi="Helvetica"/>
        </w:rPr>
      </w:pPr>
      <w:r w:rsidRPr="00D64F38">
        <w:rPr>
          <w:rFonts w:ascii="Helvetica" w:hAnsi="Helvetica"/>
        </w:rPr>
        <w:t>DIČ: CZ00023281</w:t>
      </w:r>
    </w:p>
    <w:p w14:paraId="2B648FAB" w14:textId="77777777" w:rsidR="00D64F38" w:rsidRPr="00D64F38" w:rsidRDefault="00D64F38" w:rsidP="0058284F">
      <w:pPr>
        <w:spacing w:after="0"/>
        <w:rPr>
          <w:rFonts w:ascii="Helvetica" w:hAnsi="Helvetica"/>
        </w:rPr>
      </w:pPr>
      <w:r w:rsidRPr="00D64F38">
        <w:rPr>
          <w:rFonts w:ascii="Helvetica" w:hAnsi="Helvetica"/>
        </w:rPr>
        <w:t>Zastoupení: PhDr., Marek Novobílský, vedoucí obchodního oddělení</w:t>
      </w:r>
    </w:p>
    <w:p w14:paraId="4BE86C96" w14:textId="77777777" w:rsidR="00D64F38" w:rsidRPr="00D64F38" w:rsidRDefault="00D64F38" w:rsidP="0058284F">
      <w:pPr>
        <w:spacing w:after="0"/>
        <w:rPr>
          <w:rFonts w:ascii="Helvetica" w:hAnsi="Helvetica"/>
        </w:rPr>
      </w:pPr>
      <w:r w:rsidRPr="00D64F38">
        <w:rPr>
          <w:rFonts w:ascii="Helvetica" w:hAnsi="Helvetica"/>
        </w:rPr>
        <w:t>Bankovní spojení: Česká národní banka</w:t>
      </w:r>
    </w:p>
    <w:p w14:paraId="2E9A8BB0" w14:textId="3F65FB22" w:rsidR="00D64F38" w:rsidRPr="00D64F38" w:rsidRDefault="00D64F38" w:rsidP="0058284F">
      <w:pPr>
        <w:spacing w:after="0"/>
        <w:rPr>
          <w:rFonts w:ascii="Helvetica" w:hAnsi="Helvetica"/>
        </w:rPr>
      </w:pPr>
      <w:r w:rsidRPr="00D64F38">
        <w:rPr>
          <w:rFonts w:ascii="Helvetica" w:hAnsi="Helvetica"/>
        </w:rPr>
        <w:t xml:space="preserve">Číslo účtu: </w:t>
      </w:r>
      <w:proofErr w:type="spellStart"/>
      <w:r w:rsidR="00796D1A">
        <w:rPr>
          <w:rFonts w:ascii="Helvetica" w:hAnsi="Helvetica"/>
        </w:rPr>
        <w:t>xxxxxxxxxxxxxxxxx</w:t>
      </w:r>
      <w:proofErr w:type="spellEnd"/>
      <w:r w:rsidRPr="00D64F38">
        <w:rPr>
          <w:rFonts w:ascii="Helvetica" w:hAnsi="Helvetica"/>
        </w:rPr>
        <w:br/>
        <w:t>(dále jen jako „</w:t>
      </w:r>
      <w:r w:rsidRPr="00D64F38">
        <w:rPr>
          <w:rFonts w:ascii="Helvetica" w:hAnsi="Helvetica"/>
          <w:b/>
          <w:bCs/>
        </w:rPr>
        <w:t>Objednatel</w:t>
      </w:r>
      <w:r w:rsidRPr="00D64F38">
        <w:rPr>
          <w:rFonts w:ascii="Helvetica" w:hAnsi="Helvetica"/>
        </w:rPr>
        <w:t>“ na straně jedné)</w:t>
      </w:r>
      <w:r w:rsidRPr="00D64F38">
        <w:rPr>
          <w:rFonts w:ascii="Helvetica" w:hAnsi="Helvetica"/>
        </w:rPr>
        <w:br/>
        <w:t> </w:t>
      </w:r>
      <w:r w:rsidRPr="00D64F38">
        <w:rPr>
          <w:rFonts w:ascii="Helvetica" w:hAnsi="Helvetica"/>
        </w:rPr>
        <w:br/>
        <w:t>a</w:t>
      </w:r>
      <w:r w:rsidRPr="00D64F38">
        <w:rPr>
          <w:rFonts w:ascii="Helvetica" w:hAnsi="Helvetica"/>
        </w:rPr>
        <w:br/>
        <w:t> </w:t>
      </w:r>
      <w:r w:rsidRPr="00D64F38">
        <w:rPr>
          <w:rFonts w:ascii="Helvetica" w:hAnsi="Helvetica"/>
        </w:rPr>
        <w:br/>
        <w:t xml:space="preserve">pan/í  </w:t>
      </w:r>
      <w:r w:rsidR="007A562C">
        <w:rPr>
          <w:rFonts w:ascii="Helvetica" w:hAnsi="Helvetica"/>
          <w:b/>
        </w:rPr>
        <w:t>Jitka TOPINKOVÁ</w:t>
      </w:r>
    </w:p>
    <w:p w14:paraId="79EDA691" w14:textId="6AF81750" w:rsidR="00D64F38" w:rsidRPr="00D64F38" w:rsidRDefault="00D64F38" w:rsidP="0058284F">
      <w:pPr>
        <w:spacing w:after="0"/>
        <w:rPr>
          <w:rFonts w:ascii="Helvetica" w:hAnsi="Helvetica"/>
        </w:rPr>
      </w:pPr>
      <w:r w:rsidRPr="00D64F38">
        <w:rPr>
          <w:rFonts w:ascii="Helvetica" w:hAnsi="Helvetica"/>
        </w:rPr>
        <w:t xml:space="preserve">bytem: </w:t>
      </w:r>
      <w:r w:rsidR="007A562C" w:rsidRPr="007A562C">
        <w:rPr>
          <w:rFonts w:ascii="Helvetica" w:hAnsi="Helvetica"/>
        </w:rPr>
        <w:t xml:space="preserve">Ke </w:t>
      </w:r>
      <w:proofErr w:type="spellStart"/>
      <w:r w:rsidR="007A562C" w:rsidRPr="007A562C">
        <w:rPr>
          <w:rFonts w:ascii="Helvetica" w:hAnsi="Helvetica"/>
        </w:rPr>
        <w:t>Kamínce</w:t>
      </w:r>
      <w:proofErr w:type="spellEnd"/>
      <w:r w:rsidR="007A562C" w:rsidRPr="007A562C">
        <w:rPr>
          <w:rFonts w:ascii="Helvetica" w:hAnsi="Helvetica"/>
        </w:rPr>
        <w:t xml:space="preserve"> 1290</w:t>
      </w:r>
      <w:r w:rsidR="007A562C">
        <w:rPr>
          <w:rFonts w:ascii="Helvetica" w:hAnsi="Helvetica"/>
        </w:rPr>
        <w:t xml:space="preserve">, </w:t>
      </w:r>
      <w:r w:rsidR="00904980" w:rsidRPr="00904980">
        <w:rPr>
          <w:rFonts w:ascii="Helvetica" w:hAnsi="Helvetica"/>
        </w:rPr>
        <w:t>156 00 Praha 5 - Zbraslav</w:t>
      </w:r>
      <w:r w:rsidR="007A562C" w:rsidRPr="007A562C">
        <w:rPr>
          <w:rFonts w:ascii="Helvetica" w:hAnsi="Helvetica"/>
        </w:rPr>
        <w:t xml:space="preserve">  </w:t>
      </w:r>
    </w:p>
    <w:p w14:paraId="2D1BFB64" w14:textId="7CDA9569" w:rsidR="00D64F38" w:rsidRPr="00D64F38" w:rsidRDefault="00D64F38" w:rsidP="0058284F">
      <w:pPr>
        <w:spacing w:after="0"/>
        <w:rPr>
          <w:rFonts w:ascii="Helvetica" w:hAnsi="Helvetica"/>
        </w:rPr>
      </w:pPr>
      <w:r w:rsidRPr="00D64F38">
        <w:rPr>
          <w:rFonts w:ascii="Helvetica" w:hAnsi="Helvetica"/>
        </w:rPr>
        <w:t xml:space="preserve">IČ: </w:t>
      </w:r>
      <w:r w:rsidR="00904980" w:rsidRPr="00904980">
        <w:rPr>
          <w:rFonts w:ascii="Helvetica" w:hAnsi="Helvetica"/>
          <w:b/>
        </w:rPr>
        <w:t>15324567</w:t>
      </w:r>
    </w:p>
    <w:p w14:paraId="258808C4" w14:textId="71C3697B" w:rsidR="00D64F38" w:rsidRPr="00D64F38" w:rsidRDefault="00D64F38" w:rsidP="0058284F">
      <w:pPr>
        <w:spacing w:after="0"/>
        <w:rPr>
          <w:rFonts w:ascii="Helvetica" w:hAnsi="Helvetica"/>
        </w:rPr>
      </w:pPr>
      <w:r w:rsidRPr="00D64F38">
        <w:rPr>
          <w:rFonts w:ascii="Helvetica" w:hAnsi="Helvetica"/>
        </w:rPr>
        <w:t xml:space="preserve">Bankovní spojení: </w:t>
      </w:r>
      <w:proofErr w:type="spellStart"/>
      <w:r w:rsidR="00796D1A">
        <w:rPr>
          <w:rFonts w:ascii="Helvetica" w:hAnsi="Helvetica"/>
        </w:rPr>
        <w:t>xxxxxxxxxxxxxxx</w:t>
      </w:r>
      <w:proofErr w:type="spellEnd"/>
    </w:p>
    <w:p w14:paraId="6EC50E15" w14:textId="4EBE280C" w:rsidR="00D64F38" w:rsidRPr="00D64F38" w:rsidRDefault="00D64F38" w:rsidP="0058284F">
      <w:pPr>
        <w:spacing w:after="0"/>
        <w:rPr>
          <w:rFonts w:ascii="Helvetica" w:hAnsi="Helvetica"/>
        </w:rPr>
      </w:pPr>
      <w:r w:rsidRPr="00D64F38">
        <w:rPr>
          <w:rFonts w:ascii="Helvetica" w:hAnsi="Helvetica"/>
        </w:rPr>
        <w:t>Kontakt:</w:t>
      </w:r>
      <w:r w:rsidR="00796D1A">
        <w:rPr>
          <w:rFonts w:ascii="Helvetica" w:hAnsi="Helvetica"/>
        </w:rPr>
        <w:t xml:space="preserve"> </w:t>
      </w:r>
      <w:proofErr w:type="spellStart"/>
      <w:r w:rsidR="00796D1A">
        <w:rPr>
          <w:rFonts w:ascii="Helvetica" w:hAnsi="Helvetica"/>
        </w:rPr>
        <w:t>xxxxxxxxxxxxxx</w:t>
      </w:r>
      <w:proofErr w:type="spellEnd"/>
      <w:r w:rsidR="00402522">
        <w:t xml:space="preserve">; </w:t>
      </w:r>
      <w:proofErr w:type="spellStart"/>
      <w:r w:rsidR="00796D1A">
        <w:t>xxxxxxxxxxxxxxxxx</w:t>
      </w:r>
      <w:proofErr w:type="spellEnd"/>
    </w:p>
    <w:p w14:paraId="18BA3564" w14:textId="77777777" w:rsidR="00D64F38" w:rsidRPr="00D64F38" w:rsidRDefault="00D64F38" w:rsidP="0058284F">
      <w:pPr>
        <w:spacing w:after="0"/>
        <w:rPr>
          <w:rFonts w:ascii="Helvetica" w:hAnsi="Helvetica"/>
        </w:rPr>
      </w:pPr>
      <w:r w:rsidRPr="00D64F38">
        <w:rPr>
          <w:rFonts w:ascii="Helvetica" w:hAnsi="Helvetica"/>
        </w:rPr>
        <w:t>(dále jen jako „</w:t>
      </w:r>
      <w:r w:rsidRPr="00D64F38">
        <w:rPr>
          <w:rFonts w:ascii="Helvetica" w:hAnsi="Helvetica"/>
          <w:b/>
          <w:bCs/>
        </w:rPr>
        <w:t>Poskytovatel</w:t>
      </w:r>
      <w:r w:rsidRPr="00D64F38">
        <w:rPr>
          <w:rFonts w:ascii="Helvetica" w:hAnsi="Helvetica"/>
        </w:rPr>
        <w:t>“ na straně druhé)</w:t>
      </w:r>
      <w:r w:rsidRPr="00D64F38">
        <w:rPr>
          <w:rFonts w:ascii="Helvetica" w:hAnsi="Helvetica"/>
        </w:rPr>
        <w:br/>
        <w:t> </w:t>
      </w:r>
      <w:r w:rsidRPr="00D64F38">
        <w:rPr>
          <w:rFonts w:ascii="Helvetica" w:hAnsi="Helvetica"/>
        </w:rPr>
        <w:br/>
        <w:t>uzavírají níže uvedeného dne, měsíce a roku tuto</w:t>
      </w:r>
    </w:p>
    <w:p w14:paraId="3A9EF740" w14:textId="77777777" w:rsidR="00D64F38" w:rsidRPr="00D64F38" w:rsidRDefault="00D64F38" w:rsidP="00D64F38">
      <w:pPr>
        <w:rPr>
          <w:rFonts w:ascii="Helvetica" w:hAnsi="Helvetica"/>
          <w:b/>
        </w:rPr>
      </w:pPr>
      <w:r w:rsidRPr="00D64F38">
        <w:rPr>
          <w:rFonts w:ascii="Helvetica" w:hAnsi="Helvetica"/>
        </w:rPr>
        <w:br/>
      </w:r>
      <w:r w:rsidRPr="00D64F38">
        <w:rPr>
          <w:rFonts w:ascii="Helvetica" w:hAnsi="Helvetica"/>
          <w:b/>
          <w:bCs/>
        </w:rPr>
        <w:t>S</w:t>
      </w:r>
      <w:r w:rsidRPr="00D64F38">
        <w:rPr>
          <w:rFonts w:ascii="Helvetica" w:hAnsi="Helvetica"/>
          <w:b/>
        </w:rPr>
        <w:t>mlouvu</w:t>
      </w:r>
      <w:r w:rsidRPr="00D64F38">
        <w:rPr>
          <w:rFonts w:ascii="Helvetica" w:hAnsi="Helvetica"/>
        </w:rPr>
        <w:t xml:space="preserve"> </w:t>
      </w:r>
      <w:r w:rsidRPr="00D64F38">
        <w:rPr>
          <w:rFonts w:ascii="Helvetica" w:hAnsi="Helvetica"/>
          <w:b/>
        </w:rPr>
        <w:t>o poskytování služeb</w:t>
      </w:r>
      <w:r w:rsidRPr="00D64F38">
        <w:rPr>
          <w:rFonts w:ascii="Helvetica" w:hAnsi="Helvetica"/>
        </w:rPr>
        <w:t xml:space="preserve"> (dále jen „</w:t>
      </w:r>
      <w:r w:rsidRPr="00D64F38">
        <w:rPr>
          <w:rFonts w:ascii="Helvetica" w:hAnsi="Helvetica"/>
          <w:b/>
          <w:bCs/>
        </w:rPr>
        <w:t>smlouva</w:t>
      </w:r>
      <w:r w:rsidRPr="00D64F38">
        <w:rPr>
          <w:rFonts w:ascii="Helvetica" w:hAnsi="Helvetica"/>
        </w:rPr>
        <w:t>“)</w:t>
      </w:r>
      <w:r w:rsidRPr="00D64F38">
        <w:rPr>
          <w:rFonts w:ascii="Helvetica" w:hAnsi="Helvetica"/>
        </w:rPr>
        <w:br/>
      </w:r>
      <w:bookmarkStart w:id="0" w:name="_Ref389209512"/>
    </w:p>
    <w:bookmarkEnd w:id="0"/>
    <w:p w14:paraId="0C57B77F" w14:textId="77777777" w:rsidR="00982985" w:rsidRPr="00D64F38" w:rsidRDefault="00982985" w:rsidP="00982985">
      <w:pPr>
        <w:jc w:val="center"/>
        <w:rPr>
          <w:rFonts w:ascii="Helvetica" w:hAnsi="Helvetica"/>
        </w:rPr>
      </w:pPr>
      <w:r w:rsidRPr="00D64F38">
        <w:rPr>
          <w:rFonts w:ascii="Helvetica" w:hAnsi="Helvetica"/>
          <w:b/>
        </w:rPr>
        <w:t>I.</w:t>
      </w:r>
      <w:r w:rsidRPr="00D64F38">
        <w:rPr>
          <w:rFonts w:ascii="Helvetica" w:hAnsi="Helvetica"/>
          <w:b/>
        </w:rPr>
        <w:br/>
        <w:t>Předmět smlouvy</w:t>
      </w:r>
    </w:p>
    <w:p w14:paraId="1C273411" w14:textId="4BBCF4CE" w:rsidR="00982985" w:rsidRPr="00D64F38" w:rsidRDefault="00982985" w:rsidP="00982985">
      <w:pPr>
        <w:numPr>
          <w:ilvl w:val="0"/>
          <w:numId w:val="2"/>
        </w:numPr>
        <w:rPr>
          <w:rFonts w:ascii="Helvetica" w:hAnsi="Helvetica"/>
        </w:rPr>
      </w:pPr>
      <w:r w:rsidRPr="00D64F38">
        <w:rPr>
          <w:rFonts w:ascii="Helvetica" w:hAnsi="Helvetica"/>
        </w:rPr>
        <w:t xml:space="preserve">Poskytovatel prohlašuje, že má živnostenské oprávněné v oboru </w:t>
      </w:r>
      <w:r>
        <w:rPr>
          <w:rFonts w:ascii="Helvetica" w:hAnsi="Helvetica"/>
        </w:rPr>
        <w:t xml:space="preserve">Zprostředkování </w:t>
      </w:r>
      <w:r w:rsidR="00035B1C">
        <w:rPr>
          <w:rFonts w:ascii="Helvetica" w:hAnsi="Helvetica"/>
        </w:rPr>
        <w:t>obchodu a služeb.</w:t>
      </w:r>
    </w:p>
    <w:p w14:paraId="27053B1B" w14:textId="77777777" w:rsidR="00982985" w:rsidRPr="00D64F38" w:rsidRDefault="00982985" w:rsidP="00982985">
      <w:pPr>
        <w:rPr>
          <w:rFonts w:ascii="Helvetica" w:hAnsi="Helvetica"/>
        </w:rPr>
      </w:pPr>
    </w:p>
    <w:p w14:paraId="0EB946DD" w14:textId="77777777" w:rsidR="00982985" w:rsidRPr="00D64F38" w:rsidRDefault="00982985" w:rsidP="00982985">
      <w:pPr>
        <w:numPr>
          <w:ilvl w:val="0"/>
          <w:numId w:val="2"/>
        </w:numPr>
        <w:rPr>
          <w:rFonts w:ascii="Helvetica" w:hAnsi="Helvetica"/>
        </w:rPr>
      </w:pPr>
      <w:r w:rsidRPr="00D64F38">
        <w:rPr>
          <w:rFonts w:ascii="Helvetica" w:hAnsi="Helvetica"/>
        </w:rPr>
        <w:t>Poskytovatel se na základě této smlouvy zavazuje poskytnout Objednateli službu spočívající v prodeji vstupenek a zboží Objednatele a dalších služeb v této Smlouvě specifikovaných (dále jen „</w:t>
      </w:r>
      <w:r w:rsidRPr="00D64F38">
        <w:rPr>
          <w:rFonts w:ascii="Helvetica" w:hAnsi="Helvetica"/>
          <w:b/>
        </w:rPr>
        <w:t>Služby</w:t>
      </w:r>
      <w:r w:rsidRPr="00D64F38">
        <w:rPr>
          <w:rFonts w:ascii="Helvetica" w:hAnsi="Helvetica"/>
        </w:rPr>
        <w:t>“), a to dle pokynů Objednatele. Specifikace služeb je uvedena v příloze č. 1 této smlouvy.</w:t>
      </w:r>
    </w:p>
    <w:p w14:paraId="74E04DC5" w14:textId="77777777" w:rsidR="00982985" w:rsidRPr="00D64F38" w:rsidRDefault="00982985" w:rsidP="00982985">
      <w:pPr>
        <w:jc w:val="center"/>
        <w:rPr>
          <w:rFonts w:ascii="Helvetica" w:hAnsi="Helvetica"/>
          <w:b/>
          <w:bCs/>
        </w:rPr>
      </w:pPr>
      <w:r w:rsidRPr="00D64F38">
        <w:rPr>
          <w:rFonts w:ascii="Helvetica" w:hAnsi="Helvetica"/>
          <w:b/>
          <w:bCs/>
        </w:rPr>
        <w:t>II.</w:t>
      </w:r>
      <w:r w:rsidRPr="00D64F38">
        <w:rPr>
          <w:rFonts w:ascii="Helvetica" w:hAnsi="Helvetica"/>
          <w:b/>
          <w:bCs/>
        </w:rPr>
        <w:br/>
        <w:t>Místo plnění a čas plnění</w:t>
      </w:r>
    </w:p>
    <w:p w14:paraId="5C147554" w14:textId="77777777" w:rsidR="00982985" w:rsidRPr="000C6A53" w:rsidRDefault="00982985" w:rsidP="00982985">
      <w:pPr>
        <w:numPr>
          <w:ilvl w:val="0"/>
          <w:numId w:val="3"/>
        </w:numPr>
        <w:rPr>
          <w:rFonts w:ascii="Helvetica" w:hAnsi="Helvetica"/>
        </w:rPr>
      </w:pPr>
      <w:r w:rsidRPr="00D64F38">
        <w:rPr>
          <w:rFonts w:ascii="Helvetica" w:hAnsi="Helvetica"/>
        </w:rPr>
        <w:t>Místem poskytování Služeb dle této smlouvy jsou objekty Objednatele na území hlavního města Prahy, zejm. Valdštejnská jízdárna, Valdštejnská 3, Praha 1</w:t>
      </w:r>
      <w:r>
        <w:rPr>
          <w:rFonts w:ascii="Helvetica" w:hAnsi="Helvetica"/>
        </w:rPr>
        <w:t xml:space="preserve">, při výstavě </w:t>
      </w:r>
      <w:r w:rsidRPr="000C6A53">
        <w:rPr>
          <w:rFonts w:ascii="Helvetica" w:hAnsi="Helvetica"/>
        </w:rPr>
        <w:t>Ženy, mistryně, umělkyně 1300–1900</w:t>
      </w:r>
    </w:p>
    <w:p w14:paraId="17E5ED9C" w14:textId="77777777" w:rsidR="00982985" w:rsidRPr="00D64F38" w:rsidRDefault="00982985" w:rsidP="00982985">
      <w:pPr>
        <w:numPr>
          <w:ilvl w:val="0"/>
          <w:numId w:val="3"/>
        </w:numPr>
        <w:rPr>
          <w:rFonts w:ascii="Helvetica" w:hAnsi="Helvetica"/>
        </w:rPr>
      </w:pPr>
      <w:r w:rsidRPr="00D64F38">
        <w:rPr>
          <w:rFonts w:ascii="Helvetica" w:hAnsi="Helvetica"/>
        </w:rPr>
        <w:lastRenderedPageBreak/>
        <w:t>Poskytovatel bude poskytovat Služby po dobu účinnosti této smlouvy, a to za podmínek v ní sjednaných.</w:t>
      </w:r>
    </w:p>
    <w:p w14:paraId="6AD94832" w14:textId="77777777" w:rsidR="00982985" w:rsidRPr="00D64F38" w:rsidRDefault="00982985" w:rsidP="00982985">
      <w:pPr>
        <w:numPr>
          <w:ilvl w:val="0"/>
          <w:numId w:val="3"/>
        </w:numPr>
        <w:rPr>
          <w:rFonts w:ascii="Helvetica" w:hAnsi="Helvetica"/>
        </w:rPr>
      </w:pPr>
      <w:r w:rsidRPr="00D64F38">
        <w:rPr>
          <w:rFonts w:ascii="Helvetica" w:hAnsi="Helvetica"/>
        </w:rPr>
        <w:t xml:space="preserve">Tato smlouva se sjednává na dobu určitou, a to s účinností </w:t>
      </w:r>
      <w:r w:rsidRPr="00D64F38">
        <w:rPr>
          <w:rFonts w:ascii="Helvetica" w:hAnsi="Helvetica"/>
          <w:i/>
          <w:iCs/>
        </w:rPr>
        <w:t>od  </w:t>
      </w:r>
      <w:r>
        <w:rPr>
          <w:rFonts w:ascii="Helvetica" w:hAnsi="Helvetica"/>
          <w:i/>
          <w:iCs/>
        </w:rPr>
        <w:t>28</w:t>
      </w:r>
      <w:r w:rsidRPr="00D64F38">
        <w:rPr>
          <w:rFonts w:ascii="Helvetica" w:hAnsi="Helvetica"/>
          <w:i/>
          <w:iCs/>
        </w:rPr>
        <w:t xml:space="preserve">. </w:t>
      </w:r>
      <w:r>
        <w:rPr>
          <w:rFonts w:ascii="Helvetica" w:hAnsi="Helvetica"/>
          <w:i/>
          <w:iCs/>
        </w:rPr>
        <w:t>5</w:t>
      </w:r>
      <w:r w:rsidRPr="00D64F38">
        <w:rPr>
          <w:rFonts w:ascii="Helvetica" w:hAnsi="Helvetica"/>
          <w:i/>
          <w:iCs/>
        </w:rPr>
        <w:t>. 202</w:t>
      </w:r>
      <w:r>
        <w:rPr>
          <w:rFonts w:ascii="Helvetica" w:hAnsi="Helvetica"/>
          <w:i/>
          <w:iCs/>
        </w:rPr>
        <w:t>5</w:t>
      </w:r>
      <w:r w:rsidRPr="00D64F38">
        <w:rPr>
          <w:rFonts w:ascii="Helvetica" w:hAnsi="Helvetica"/>
          <w:i/>
          <w:iCs/>
        </w:rPr>
        <w:t xml:space="preserve">  do </w:t>
      </w:r>
      <w:r>
        <w:rPr>
          <w:rFonts w:ascii="Helvetica" w:hAnsi="Helvetica"/>
          <w:i/>
          <w:iCs/>
        </w:rPr>
        <w:t>3</w:t>
      </w:r>
      <w:r w:rsidRPr="00D64F38">
        <w:rPr>
          <w:rFonts w:ascii="Helvetica" w:hAnsi="Helvetica"/>
          <w:i/>
          <w:iCs/>
        </w:rPr>
        <w:t xml:space="preserve">. </w:t>
      </w:r>
      <w:r>
        <w:rPr>
          <w:rFonts w:ascii="Helvetica" w:hAnsi="Helvetica"/>
          <w:i/>
          <w:iCs/>
        </w:rPr>
        <w:t>11</w:t>
      </w:r>
      <w:r w:rsidRPr="00D64F38">
        <w:rPr>
          <w:rFonts w:ascii="Helvetica" w:hAnsi="Helvetica"/>
          <w:i/>
          <w:iCs/>
        </w:rPr>
        <w:t>. 2025</w:t>
      </w:r>
    </w:p>
    <w:p w14:paraId="2CB38DCB" w14:textId="77777777" w:rsidR="00982985" w:rsidRPr="00D64F38" w:rsidRDefault="00982985" w:rsidP="00982985">
      <w:pPr>
        <w:jc w:val="center"/>
        <w:rPr>
          <w:rFonts w:ascii="Helvetica" w:hAnsi="Helvetica"/>
          <w:b/>
          <w:bCs/>
        </w:rPr>
      </w:pPr>
      <w:bookmarkStart w:id="1" w:name="_Ref389211482"/>
      <w:r w:rsidRPr="00D64F38">
        <w:rPr>
          <w:rFonts w:ascii="Helvetica" w:hAnsi="Helvetica"/>
          <w:b/>
          <w:bCs/>
        </w:rPr>
        <w:t>III.</w:t>
      </w:r>
      <w:r w:rsidRPr="00D64F38">
        <w:rPr>
          <w:rFonts w:ascii="Helvetica" w:hAnsi="Helvetica"/>
          <w:b/>
          <w:bCs/>
        </w:rPr>
        <w:br/>
        <w:t>Způsob plnění a závazky smluvních stran</w:t>
      </w:r>
    </w:p>
    <w:p w14:paraId="7F536050" w14:textId="77777777" w:rsidR="00982985" w:rsidRPr="00D64F38" w:rsidRDefault="00982985" w:rsidP="00982985">
      <w:pPr>
        <w:numPr>
          <w:ilvl w:val="0"/>
          <w:numId w:val="1"/>
        </w:numPr>
        <w:rPr>
          <w:rFonts w:ascii="Helvetica" w:hAnsi="Helvetica"/>
        </w:rPr>
      </w:pPr>
      <w:r w:rsidRPr="00D64F38">
        <w:rPr>
          <w:rFonts w:ascii="Helvetica" w:hAnsi="Helvetica"/>
        </w:rPr>
        <w:t>Poskytovatel prohlašuje, že disponuje znalostmi a zkušenostmi nezbytnými pro poskytování Služeb dle této smlouvy. Poskytovatel je povinen poskytovat Služby dle této smlouvy jako živnostník v dané oblasti s vynaložením odborné péče a veškerých svých dovedností.</w:t>
      </w:r>
    </w:p>
    <w:p w14:paraId="3CA2C66A" w14:textId="77777777" w:rsidR="00982985" w:rsidRPr="00D64F38" w:rsidRDefault="00982985" w:rsidP="00982985">
      <w:pPr>
        <w:numPr>
          <w:ilvl w:val="0"/>
          <w:numId w:val="1"/>
        </w:numPr>
        <w:rPr>
          <w:rFonts w:ascii="Helvetica" w:hAnsi="Helvetica"/>
        </w:rPr>
      </w:pPr>
      <w:r w:rsidRPr="00D64F38">
        <w:rPr>
          <w:rFonts w:ascii="Helvetica" w:hAnsi="Helvetica"/>
        </w:rPr>
        <w:t>Poskytovatel je povinen postupovat při poskytování Služeb dle této smlouvy dle pokynů Objednatele. Má-li Poskytovatel na základě vynaložení odborné péče za to, že pokyny udělené Objednatelem jsou nesprávné, je povinen na to Objednatele upozornit a sám navrhnout vhodný postup při realizaci Služeb. Poskytovatel bude poskytovat služby osobně nebo prostřednictvím třetí osoby (poddodavatele). V takovém případě odpovídá, jako by služby poskytoval sám. Identifikační údaje konkrétního poddodavatele je Poskytovatel povinen sdělit Objednateli písemně (na e-mailovou adresu odpovědné osoby uvedené v odst. 3 tohoto článku) nejpozději 5 pracovních dnů před zahájením poskytování služeb tímto poddodavatelem. V odůvodněných případech je Objednatel oprávněn odmítnout konkrétního poddodavatele, jehož prostřednictvím mají být služby poskytovány. V takovém případě je Poskytovatel povinen neprodleně zajistit náhradu. Objednatel si rovněž vyhrazuje právo žádat o výměnu poddodavatele při nespokojenosti s poskytovanými službami. Objednatel je povinen poskytnout Poskytovateli potřebnou součinnost, zejména mu zajistit:</w:t>
      </w:r>
    </w:p>
    <w:p w14:paraId="4BA292F8" w14:textId="77777777" w:rsidR="00982985" w:rsidRPr="00D64F38" w:rsidRDefault="00982985" w:rsidP="00982985">
      <w:pPr>
        <w:numPr>
          <w:ilvl w:val="1"/>
          <w:numId w:val="1"/>
        </w:numPr>
        <w:rPr>
          <w:rFonts w:ascii="Helvetica" w:hAnsi="Helvetica"/>
        </w:rPr>
      </w:pPr>
      <w:r w:rsidRPr="00D64F38">
        <w:rPr>
          <w:rFonts w:ascii="Helvetica" w:hAnsi="Helvetica"/>
        </w:rPr>
        <w:t>přístup do prostor Objednatele, kde budou Služby poskytovány</w:t>
      </w:r>
    </w:p>
    <w:p w14:paraId="36ED125B" w14:textId="77777777" w:rsidR="00982985" w:rsidRPr="00D64F38" w:rsidRDefault="00982985" w:rsidP="00982985">
      <w:pPr>
        <w:numPr>
          <w:ilvl w:val="1"/>
          <w:numId w:val="4"/>
        </w:numPr>
        <w:rPr>
          <w:rFonts w:ascii="Helvetica" w:hAnsi="Helvetica"/>
        </w:rPr>
      </w:pPr>
      <w:r w:rsidRPr="00D64F38">
        <w:rPr>
          <w:rFonts w:ascii="Helvetica" w:hAnsi="Helvetica"/>
        </w:rPr>
        <w:t>včasný přístup k podkladům Objednatele v rozsahu nezbytném ke splnění této smlouvy  (tzn. platné ceníky vstupného a zboží)</w:t>
      </w:r>
    </w:p>
    <w:p w14:paraId="3FE5F3DE" w14:textId="77777777" w:rsidR="00982985" w:rsidRPr="00D64F38" w:rsidRDefault="00982985" w:rsidP="00982985">
      <w:pPr>
        <w:numPr>
          <w:ilvl w:val="1"/>
          <w:numId w:val="4"/>
        </w:numPr>
        <w:rPr>
          <w:rFonts w:ascii="Helvetica" w:hAnsi="Helvetica"/>
        </w:rPr>
      </w:pPr>
      <w:r w:rsidRPr="00D64F38">
        <w:rPr>
          <w:rFonts w:ascii="Helvetica" w:hAnsi="Helvetica"/>
        </w:rPr>
        <w:t>přístup k informačnímu systému a SW Objednatele v rozsahu nezbytném ke splnění této smlouvy</w:t>
      </w:r>
    </w:p>
    <w:p w14:paraId="73C95813" w14:textId="77777777" w:rsidR="00982985" w:rsidRPr="00D64F38" w:rsidRDefault="00982985" w:rsidP="00982985">
      <w:pPr>
        <w:rPr>
          <w:rFonts w:ascii="Helvetica" w:hAnsi="Helvetica"/>
        </w:rPr>
      </w:pPr>
    </w:p>
    <w:p w14:paraId="0E44B53C" w14:textId="10E9BCD1" w:rsidR="00982985" w:rsidRPr="00D64F38" w:rsidRDefault="00982985" w:rsidP="00982985">
      <w:pPr>
        <w:numPr>
          <w:ilvl w:val="0"/>
          <w:numId w:val="4"/>
        </w:numPr>
        <w:rPr>
          <w:rFonts w:ascii="Helvetica" w:hAnsi="Helvetica"/>
        </w:rPr>
      </w:pPr>
      <w:r w:rsidRPr="00D64F38">
        <w:rPr>
          <w:rFonts w:ascii="Helvetica" w:hAnsi="Helvetica"/>
        </w:rPr>
        <w:t>Osobou oprávněnou za Objednatele zadávat Poskytovateli pokyny k poskytování Služeb dle této Smlouvy je: vedoucí vstupenkových pokladen NGP –</w:t>
      </w:r>
      <w:proofErr w:type="spellStart"/>
      <w:r w:rsidR="00796D1A">
        <w:rPr>
          <w:rFonts w:ascii="Helvetica" w:hAnsi="Helvetica"/>
        </w:rPr>
        <w:t>xxxxxxxxxxxxxx</w:t>
      </w:r>
      <w:proofErr w:type="spellEnd"/>
      <w:r w:rsidRPr="00D64F38">
        <w:rPr>
          <w:rFonts w:ascii="Helvetica" w:hAnsi="Helvetica"/>
        </w:rPr>
        <w:t>, tel.:</w:t>
      </w:r>
      <w:r w:rsidR="00796D1A">
        <w:rPr>
          <w:rFonts w:ascii="Helvetica" w:hAnsi="Helvetica"/>
        </w:rPr>
        <w:t xml:space="preserve"> </w:t>
      </w:r>
      <w:proofErr w:type="spellStart"/>
      <w:r w:rsidR="00796D1A">
        <w:rPr>
          <w:rFonts w:ascii="Helvetica" w:hAnsi="Helvetica"/>
        </w:rPr>
        <w:t>xxxxxxxxxxxxxx</w:t>
      </w:r>
      <w:proofErr w:type="spellEnd"/>
      <w:r w:rsidRPr="00D64F38">
        <w:rPr>
          <w:rFonts w:ascii="Helvetica" w:hAnsi="Helvetica"/>
        </w:rPr>
        <w:t xml:space="preserve">, e-mail: </w:t>
      </w:r>
      <w:proofErr w:type="spellStart"/>
      <w:r w:rsidR="00796D1A">
        <w:rPr>
          <w:rFonts w:ascii="Helvetica" w:hAnsi="Helvetica"/>
        </w:rPr>
        <w:t>xxxxxxxxxxxxxxxx</w:t>
      </w:r>
      <w:proofErr w:type="spellEnd"/>
    </w:p>
    <w:p w14:paraId="7CE97AA9" w14:textId="77777777" w:rsidR="00982985" w:rsidRDefault="00982985" w:rsidP="00982985">
      <w:pPr>
        <w:jc w:val="center"/>
        <w:rPr>
          <w:rFonts w:ascii="Helvetica" w:hAnsi="Helvetica"/>
          <w:b/>
          <w:bCs/>
        </w:rPr>
      </w:pPr>
    </w:p>
    <w:p w14:paraId="2413AA9E" w14:textId="77777777" w:rsidR="00982985" w:rsidRPr="00D64F38" w:rsidRDefault="00982985" w:rsidP="00982985">
      <w:pPr>
        <w:jc w:val="center"/>
        <w:rPr>
          <w:rFonts w:ascii="Helvetica" w:hAnsi="Helvetica"/>
          <w:b/>
          <w:bCs/>
        </w:rPr>
      </w:pPr>
      <w:r w:rsidRPr="00D64F38">
        <w:rPr>
          <w:rFonts w:ascii="Helvetica" w:hAnsi="Helvetica"/>
          <w:b/>
          <w:bCs/>
        </w:rPr>
        <w:t>IV.</w:t>
      </w:r>
      <w:r w:rsidRPr="00D64F38">
        <w:rPr>
          <w:rFonts w:ascii="Helvetica" w:hAnsi="Helvetica"/>
          <w:b/>
          <w:bCs/>
        </w:rPr>
        <w:br/>
        <w:t>Cena Služeb a platební podmínky</w:t>
      </w:r>
      <w:bookmarkEnd w:id="1"/>
    </w:p>
    <w:p w14:paraId="218547BE" w14:textId="1F47F2DE" w:rsidR="00982985" w:rsidRPr="00D64F38" w:rsidRDefault="00982985" w:rsidP="00982985">
      <w:pPr>
        <w:numPr>
          <w:ilvl w:val="0"/>
          <w:numId w:val="11"/>
        </w:numPr>
        <w:rPr>
          <w:rFonts w:ascii="Helvetica" w:hAnsi="Helvetica"/>
        </w:rPr>
      </w:pPr>
      <w:bookmarkStart w:id="2" w:name="_Ref389375255"/>
      <w:r w:rsidRPr="00D64F38">
        <w:rPr>
          <w:rFonts w:ascii="Helvetica" w:hAnsi="Helvetica"/>
        </w:rPr>
        <w:t xml:space="preserve">Cena za Služby v rozsahu dle této smlouvy činí </w:t>
      </w:r>
      <w:r w:rsidR="00863CED" w:rsidRPr="00523962">
        <w:rPr>
          <w:rFonts w:ascii="Helvetica" w:hAnsi="Helvetica"/>
          <w:b/>
        </w:rPr>
        <w:t>190 Kč (slovy: jedno sto devadesát Korun českých) / na hodinu.</w:t>
      </w:r>
      <w:r w:rsidRPr="00D64F38">
        <w:rPr>
          <w:rFonts w:ascii="Helvetica" w:hAnsi="Helvetica"/>
          <w:b/>
        </w:rPr>
        <w:t xml:space="preserve"> </w:t>
      </w:r>
      <w:r w:rsidRPr="00D64F38">
        <w:rPr>
          <w:rFonts w:ascii="Helvetica" w:hAnsi="Helvetica"/>
        </w:rPr>
        <w:t>Poskytovatel není plátcem DPH. Tato sjednaná cena je vzhledem ke sjednanému rozsahu Služeb konečná a nebude navýšena.</w:t>
      </w:r>
    </w:p>
    <w:p w14:paraId="111DFD6C" w14:textId="77777777" w:rsidR="00982985" w:rsidRPr="00D64F38" w:rsidRDefault="00982985" w:rsidP="00982985">
      <w:pPr>
        <w:numPr>
          <w:ilvl w:val="0"/>
          <w:numId w:val="11"/>
        </w:numPr>
        <w:rPr>
          <w:rFonts w:ascii="Helvetica" w:hAnsi="Helvetica"/>
        </w:rPr>
      </w:pPr>
      <w:r w:rsidRPr="00D64F38">
        <w:rPr>
          <w:rFonts w:ascii="Helvetica" w:hAnsi="Helvetica"/>
        </w:rPr>
        <w:t xml:space="preserve">Cena za Služby bude uhrazena zpětně po jejich poskytnutí a schválení výstupů Služeb kontaktní osobou, uvedenou v čl. III., odst. 3, a to na základě faktury vystavené Poskytovatelem. Bankovní spojení Poskytovatele je uvedeno v záhlaví této </w:t>
      </w:r>
      <w:r w:rsidRPr="00D64F38">
        <w:rPr>
          <w:rFonts w:ascii="Helvetica" w:hAnsi="Helvetica"/>
        </w:rPr>
        <w:lastRenderedPageBreak/>
        <w:t xml:space="preserve">smlouvy. Fakturu Poskytovatel vystaví do 15 dnů od ukončení každého měsíčního období poskytování služeb. </w:t>
      </w:r>
    </w:p>
    <w:p w14:paraId="468FD0F4" w14:textId="77777777" w:rsidR="00982985" w:rsidRPr="00D64F38" w:rsidRDefault="00982985" w:rsidP="00982985">
      <w:pPr>
        <w:rPr>
          <w:rFonts w:ascii="Helvetica" w:hAnsi="Helvetica"/>
        </w:rPr>
      </w:pPr>
    </w:p>
    <w:p w14:paraId="16500DBD" w14:textId="77777777" w:rsidR="00982985" w:rsidRPr="00D64F38" w:rsidRDefault="00982985" w:rsidP="00982985">
      <w:pPr>
        <w:numPr>
          <w:ilvl w:val="0"/>
          <w:numId w:val="11"/>
        </w:numPr>
        <w:rPr>
          <w:rFonts w:ascii="Helvetica" w:hAnsi="Helvetica"/>
        </w:rPr>
      </w:pPr>
      <w:r w:rsidRPr="00D64F38">
        <w:rPr>
          <w:rFonts w:ascii="Helvetica" w:hAnsi="Helvetica"/>
        </w:rPr>
        <w:t>Faktura musí obsahovat veškeré náležitosti daňového a účetního dokladu stanovené zákonem č. 235/2004 Sb., o DPH, a zákonem č. 563/1991 Sb., o účetnictví, ve znění jejich pozdějších změn. Nebude-li faktura obsahovat tyto povinné náležitosti nebo v ní budou uvedeny nesprávné údaje, je Objednatel oprávněn vrátit bez zbytečného odkladu fakturu Poskytovateli s vymezením chybějících náležitostí nebo nesprávných údajů. V takovém případě začíná doba splatnosti běžet až dnem doručení řádně opravené faktury Objednateli.</w:t>
      </w:r>
    </w:p>
    <w:p w14:paraId="182BD11F" w14:textId="77777777" w:rsidR="00982985" w:rsidRPr="00D64F38" w:rsidRDefault="00982985" w:rsidP="00982985">
      <w:pPr>
        <w:rPr>
          <w:rFonts w:ascii="Helvetica" w:hAnsi="Helvetica"/>
        </w:rPr>
      </w:pPr>
    </w:p>
    <w:p w14:paraId="64025459" w14:textId="77777777" w:rsidR="00982985" w:rsidRPr="00D64F38" w:rsidRDefault="00982985" w:rsidP="00982985">
      <w:pPr>
        <w:numPr>
          <w:ilvl w:val="0"/>
          <w:numId w:val="11"/>
        </w:numPr>
        <w:rPr>
          <w:rFonts w:ascii="Helvetica" w:hAnsi="Helvetica"/>
        </w:rPr>
      </w:pPr>
      <w:r w:rsidRPr="00D64F38">
        <w:rPr>
          <w:rFonts w:ascii="Helvetica" w:hAnsi="Helvetica"/>
        </w:rPr>
        <w:t xml:space="preserve">Splatnost faktur je 30 dní od jejich doručení Objednateli. Dnem zaplacení je den odepsání finančních prostředků z účtu Objednatele. Faktura bude objednateli doručena na adresu uvedenou v této smlouvě a též elektronicky na adresu: </w:t>
      </w:r>
      <w:hyperlink r:id="rId10" w:history="1">
        <w:r w:rsidRPr="00D64F38">
          <w:rPr>
            <w:rStyle w:val="Hypertextovodkaz"/>
            <w:rFonts w:ascii="Helvetica" w:hAnsi="Helvetica"/>
          </w:rPr>
          <w:t>faktury@ngprague.cz</w:t>
        </w:r>
      </w:hyperlink>
      <w:r w:rsidRPr="00D64F38">
        <w:rPr>
          <w:rFonts w:ascii="Helvetica" w:hAnsi="Helvetica"/>
        </w:rPr>
        <w:t xml:space="preserve"> .</w:t>
      </w:r>
    </w:p>
    <w:p w14:paraId="486ABC1D" w14:textId="77777777" w:rsidR="00982985" w:rsidRPr="00D64F38" w:rsidRDefault="00982985" w:rsidP="00982985">
      <w:pPr>
        <w:rPr>
          <w:rFonts w:ascii="Helvetica" w:hAnsi="Helvetica"/>
        </w:rPr>
      </w:pPr>
    </w:p>
    <w:p w14:paraId="41BF7FF3" w14:textId="77777777" w:rsidR="00982985" w:rsidRPr="00D64F38" w:rsidRDefault="00982985" w:rsidP="00982985">
      <w:pPr>
        <w:rPr>
          <w:rFonts w:ascii="Helvetica" w:hAnsi="Helvetica"/>
        </w:rPr>
      </w:pPr>
    </w:p>
    <w:p w14:paraId="6A9C57D4" w14:textId="77777777" w:rsidR="00982985" w:rsidRPr="00D64F38" w:rsidRDefault="00982985" w:rsidP="00982985">
      <w:pPr>
        <w:jc w:val="center"/>
        <w:rPr>
          <w:rFonts w:ascii="Helvetica" w:hAnsi="Helvetica"/>
          <w:b/>
        </w:rPr>
      </w:pPr>
      <w:r w:rsidRPr="00D64F38">
        <w:rPr>
          <w:rFonts w:ascii="Helvetica" w:hAnsi="Helvetica"/>
          <w:b/>
        </w:rPr>
        <w:t>V.</w:t>
      </w:r>
    </w:p>
    <w:p w14:paraId="0AE255F5" w14:textId="77777777" w:rsidR="00982985" w:rsidRPr="00D64F38" w:rsidRDefault="00982985" w:rsidP="00982985">
      <w:pPr>
        <w:jc w:val="center"/>
        <w:rPr>
          <w:rFonts w:ascii="Helvetica" w:hAnsi="Helvetica"/>
          <w:b/>
        </w:rPr>
      </w:pPr>
      <w:r w:rsidRPr="00D64F38">
        <w:rPr>
          <w:rFonts w:ascii="Helvetica" w:hAnsi="Helvetica"/>
          <w:b/>
        </w:rPr>
        <w:t>Odpovědnost Poskytovatele</w:t>
      </w:r>
    </w:p>
    <w:p w14:paraId="280847BC" w14:textId="77777777" w:rsidR="00982985" w:rsidRPr="00D64F38" w:rsidRDefault="00982985" w:rsidP="00982985">
      <w:pPr>
        <w:rPr>
          <w:rFonts w:ascii="Helvetica" w:hAnsi="Helvetica"/>
          <w:b/>
        </w:rPr>
      </w:pPr>
    </w:p>
    <w:p w14:paraId="60B4C5D2" w14:textId="77777777" w:rsidR="00982985" w:rsidRPr="00D64F38" w:rsidRDefault="00982985" w:rsidP="00982985">
      <w:pPr>
        <w:numPr>
          <w:ilvl w:val="0"/>
          <w:numId w:val="6"/>
        </w:numPr>
        <w:rPr>
          <w:rFonts w:ascii="Helvetica" w:hAnsi="Helvetica"/>
        </w:rPr>
      </w:pPr>
      <w:r w:rsidRPr="00D64F38">
        <w:rPr>
          <w:rFonts w:ascii="Helvetica" w:hAnsi="Helvetica"/>
        </w:rPr>
        <w:t>S poskytováním Služeb je spojena nezbytná zvýšená ochrana hodnot náležejících Objednateli. Objednatel a Poskytovatel se tímto dohodli, že Poskytovatel přebírá dnem zahájení poskytování Služeb odpovědnost za schodek na hodnotách svěřených mu Objednatelem k vyúčtování (tj. za hotovost, ceniny, zboží, zásoby materiálu), které převzal od Objednatele nebo v zastoupení Objednatele. Poskytovatel přejímá odpovědnost za schodek, který bude zjištěn inventarizací v porovnání s účetním stavem, resp. pokladní evidencí, pokud neprokáže, že tento schodek nezavinil.</w:t>
      </w:r>
    </w:p>
    <w:p w14:paraId="1215F0EB" w14:textId="77777777" w:rsidR="00982985" w:rsidRPr="00D64F38" w:rsidRDefault="00982985" w:rsidP="00982985">
      <w:pPr>
        <w:rPr>
          <w:rFonts w:ascii="Helvetica" w:hAnsi="Helvetica"/>
        </w:rPr>
      </w:pPr>
    </w:p>
    <w:p w14:paraId="6EC822DD" w14:textId="77777777" w:rsidR="00982985" w:rsidRPr="00D64F38" w:rsidRDefault="00982985" w:rsidP="00982985">
      <w:pPr>
        <w:numPr>
          <w:ilvl w:val="0"/>
          <w:numId w:val="6"/>
        </w:numPr>
        <w:rPr>
          <w:rFonts w:ascii="Helvetica" w:hAnsi="Helvetica"/>
        </w:rPr>
      </w:pPr>
      <w:r w:rsidRPr="00D64F38">
        <w:rPr>
          <w:rFonts w:ascii="Helvetica" w:hAnsi="Helvetica"/>
        </w:rPr>
        <w:t>Poskytovatel je povinen s těmito hodnotami disponovat výhradně podle pokynů Objednatele a jím pověřených osob. Poskytovatel se zavazuje veškeré převzaté hodnoty řádně vyúčtovat a udělat vše pro to, aby nevznikala na svěřených hodnotách škoda.</w:t>
      </w:r>
    </w:p>
    <w:p w14:paraId="0EEE5AAB" w14:textId="77777777" w:rsidR="00982985" w:rsidRPr="00D64F38" w:rsidRDefault="00982985" w:rsidP="00982985">
      <w:pPr>
        <w:rPr>
          <w:rFonts w:ascii="Helvetica" w:hAnsi="Helvetica"/>
        </w:rPr>
      </w:pPr>
    </w:p>
    <w:p w14:paraId="691918A0" w14:textId="77777777" w:rsidR="00982985" w:rsidRPr="00D64F38" w:rsidRDefault="00982985" w:rsidP="00982985">
      <w:pPr>
        <w:numPr>
          <w:ilvl w:val="0"/>
          <w:numId w:val="6"/>
        </w:numPr>
        <w:rPr>
          <w:rFonts w:ascii="Helvetica" w:hAnsi="Helvetica"/>
        </w:rPr>
      </w:pPr>
      <w:r w:rsidRPr="00D64F38">
        <w:rPr>
          <w:rFonts w:ascii="Helvetica" w:hAnsi="Helvetica"/>
        </w:rPr>
        <w:t>Poskytovatel odpovídá za schodek na hodnotách svěřených mu k vyúčtování, který je povinen nahradit v plné výši. Odpovědnosti se může Poskytovatel zprostit zcela, popřípadě zčásti, pouze v případě, že prokáže, že schodek vznikl zcela nebo zčásti bez jeho zavinění.</w:t>
      </w:r>
    </w:p>
    <w:p w14:paraId="02D2AF69" w14:textId="77777777" w:rsidR="00982985" w:rsidRPr="00D64F38" w:rsidRDefault="00982985" w:rsidP="00982985">
      <w:pPr>
        <w:rPr>
          <w:rFonts w:ascii="Helvetica" w:hAnsi="Helvetica"/>
        </w:rPr>
      </w:pPr>
    </w:p>
    <w:p w14:paraId="679FF73B" w14:textId="77777777" w:rsidR="00982985" w:rsidRPr="00D64F38" w:rsidRDefault="00982985" w:rsidP="00982985">
      <w:pPr>
        <w:numPr>
          <w:ilvl w:val="0"/>
          <w:numId w:val="6"/>
        </w:numPr>
        <w:rPr>
          <w:rFonts w:ascii="Helvetica" w:hAnsi="Helvetica"/>
        </w:rPr>
      </w:pPr>
      <w:r w:rsidRPr="00D64F38">
        <w:rPr>
          <w:rFonts w:ascii="Helvetica" w:hAnsi="Helvetica"/>
        </w:rPr>
        <w:t xml:space="preserve">Pro určení výše schodku je rozhodující obvyklá cena těchto hodnot (např. zboží) v době jeho zjištění a v případě hotovosti výše této hotovosti. </w:t>
      </w:r>
    </w:p>
    <w:p w14:paraId="7EDC7317" w14:textId="77777777" w:rsidR="00982985" w:rsidRPr="00D64F38" w:rsidRDefault="00982985" w:rsidP="00982985">
      <w:pPr>
        <w:rPr>
          <w:rFonts w:ascii="Helvetica" w:hAnsi="Helvetica"/>
        </w:rPr>
      </w:pPr>
    </w:p>
    <w:p w14:paraId="6A383655" w14:textId="77777777" w:rsidR="00982985" w:rsidRPr="00D64F38" w:rsidRDefault="00982985" w:rsidP="00982985">
      <w:pPr>
        <w:numPr>
          <w:ilvl w:val="0"/>
          <w:numId w:val="6"/>
        </w:numPr>
        <w:rPr>
          <w:rFonts w:ascii="Helvetica" w:hAnsi="Helvetica"/>
        </w:rPr>
      </w:pPr>
      <w:r w:rsidRPr="00D64F38">
        <w:rPr>
          <w:rFonts w:ascii="Helvetica" w:hAnsi="Helvetica"/>
        </w:rPr>
        <w:lastRenderedPageBreak/>
        <w:t xml:space="preserve">Objednatel se zavazuje vytvořit Poskytovateli takové podmínky pro poskytování Služeb, aby mohl řádně plnit své povinnosti podle této smlouvy. </w:t>
      </w:r>
    </w:p>
    <w:p w14:paraId="09895A30" w14:textId="77777777" w:rsidR="00982985" w:rsidRPr="00D64F38" w:rsidRDefault="00982985" w:rsidP="00982985">
      <w:pPr>
        <w:rPr>
          <w:rFonts w:ascii="Helvetica" w:hAnsi="Helvetica"/>
        </w:rPr>
      </w:pPr>
    </w:p>
    <w:p w14:paraId="755587DA" w14:textId="77777777" w:rsidR="00982985" w:rsidRPr="00D64F38" w:rsidRDefault="00982985" w:rsidP="00982985">
      <w:pPr>
        <w:numPr>
          <w:ilvl w:val="0"/>
          <w:numId w:val="6"/>
        </w:numPr>
        <w:rPr>
          <w:rFonts w:ascii="Helvetica" w:hAnsi="Helvetica"/>
        </w:rPr>
      </w:pPr>
      <w:r w:rsidRPr="00D64F38">
        <w:rPr>
          <w:rFonts w:ascii="Helvetica" w:hAnsi="Helvetica"/>
        </w:rPr>
        <w:t>Poskytovatel se zavazuje pro řádné zajištění svých povinností podle této smlouvy postupovat v souladu s platnými právními předpisy a podle pokynů a interních norem objednatele. Zavazuje se proto činit veškerá opatření k tomu, aby nedocházelo ke škodě na svěřených hodnotách a zjištěné závady v pracovních podmínkách, které brání a ohrožují řádné nakládání se svěřenými hodnotami, neprodleně písemně oznámit Objednateli. Objednatel se zavazuje učinit neprodleně opatření k odstranění zjištěných závad.</w:t>
      </w:r>
    </w:p>
    <w:p w14:paraId="6D499AAC" w14:textId="77777777" w:rsidR="00982985" w:rsidRPr="00D64F38" w:rsidRDefault="00982985" w:rsidP="00982985">
      <w:pPr>
        <w:rPr>
          <w:rFonts w:ascii="Helvetica" w:hAnsi="Helvetica"/>
        </w:rPr>
      </w:pPr>
    </w:p>
    <w:p w14:paraId="3BBFA8A7" w14:textId="77777777" w:rsidR="00982985" w:rsidRPr="00D64F38" w:rsidRDefault="00982985" w:rsidP="00982985">
      <w:pPr>
        <w:numPr>
          <w:ilvl w:val="0"/>
          <w:numId w:val="6"/>
        </w:numPr>
        <w:rPr>
          <w:rFonts w:ascii="Helvetica" w:hAnsi="Helvetica"/>
        </w:rPr>
      </w:pPr>
      <w:r w:rsidRPr="00D64F38">
        <w:rPr>
          <w:rFonts w:ascii="Helvetica" w:hAnsi="Helvetica"/>
        </w:rPr>
        <w:t>Poskytovatel potvrzuje, že byl seznámen s předpisy potřebnými pro řádné poskytování služeb.</w:t>
      </w:r>
    </w:p>
    <w:p w14:paraId="42B5E55C" w14:textId="77777777" w:rsidR="00982985" w:rsidRPr="00D64F38" w:rsidRDefault="00982985" w:rsidP="00982985">
      <w:pPr>
        <w:jc w:val="center"/>
        <w:rPr>
          <w:rFonts w:ascii="Helvetica" w:hAnsi="Helvetica"/>
          <w:b/>
          <w:bCs/>
        </w:rPr>
      </w:pPr>
      <w:bookmarkStart w:id="3" w:name="_Ref389237977"/>
      <w:bookmarkEnd w:id="2"/>
      <w:r w:rsidRPr="00D64F38">
        <w:rPr>
          <w:rFonts w:ascii="Helvetica" w:hAnsi="Helvetica"/>
          <w:b/>
          <w:bCs/>
        </w:rPr>
        <w:t>VI.</w:t>
      </w:r>
      <w:r w:rsidRPr="00D64F38">
        <w:rPr>
          <w:rFonts w:ascii="Helvetica" w:hAnsi="Helvetica"/>
          <w:b/>
          <w:bCs/>
        </w:rPr>
        <w:br/>
        <w:t>Ukončení smlouvy</w:t>
      </w:r>
    </w:p>
    <w:p w14:paraId="572CDA54" w14:textId="77777777" w:rsidR="00982985" w:rsidRPr="00D64F38" w:rsidRDefault="00982985" w:rsidP="00982985">
      <w:pPr>
        <w:numPr>
          <w:ilvl w:val="0"/>
          <w:numId w:val="7"/>
        </w:numPr>
        <w:tabs>
          <w:tab w:val="num" w:pos="0"/>
        </w:tabs>
        <w:rPr>
          <w:rFonts w:ascii="Helvetica" w:hAnsi="Helvetica"/>
        </w:rPr>
      </w:pPr>
      <w:r w:rsidRPr="00D64F38">
        <w:rPr>
          <w:rFonts w:ascii="Helvetica" w:hAnsi="Helvetica"/>
        </w:rPr>
        <w:t xml:space="preserve">Objednatel může od této smlouvy odstoupit, </w:t>
      </w:r>
    </w:p>
    <w:p w14:paraId="6EC0B589" w14:textId="77777777" w:rsidR="00982985" w:rsidRPr="00D64F38" w:rsidRDefault="00982985" w:rsidP="00982985">
      <w:pPr>
        <w:numPr>
          <w:ilvl w:val="0"/>
          <w:numId w:val="8"/>
        </w:numPr>
        <w:rPr>
          <w:rFonts w:ascii="Helvetica" w:hAnsi="Helvetica"/>
        </w:rPr>
      </w:pPr>
      <w:r w:rsidRPr="00D64F38">
        <w:rPr>
          <w:rFonts w:ascii="Helvetica" w:hAnsi="Helvetica"/>
        </w:rPr>
        <w:t xml:space="preserve">poruší-li Poskytovatel svůj závazek poskytnout Služby dle této smlouvy závažným způsobem nebo </w:t>
      </w:r>
    </w:p>
    <w:p w14:paraId="72012D9F" w14:textId="77777777" w:rsidR="00982985" w:rsidRPr="00D64F38" w:rsidRDefault="00982985" w:rsidP="00982985">
      <w:pPr>
        <w:numPr>
          <w:ilvl w:val="0"/>
          <w:numId w:val="8"/>
        </w:numPr>
        <w:rPr>
          <w:rFonts w:ascii="Helvetica" w:hAnsi="Helvetica"/>
        </w:rPr>
      </w:pPr>
      <w:r w:rsidRPr="00D64F38">
        <w:rPr>
          <w:rFonts w:ascii="Helvetica" w:hAnsi="Helvetica"/>
        </w:rPr>
        <w:t>v případě, že je s přihlédnutím ke všem okolnostem zřejmé, že Poskytovatel své závazky dle této smlouvy nesplní řádně a včas.</w:t>
      </w:r>
    </w:p>
    <w:p w14:paraId="3240197C" w14:textId="77777777" w:rsidR="00982985" w:rsidRPr="00D64F38" w:rsidRDefault="00982985" w:rsidP="00982985">
      <w:pPr>
        <w:rPr>
          <w:rFonts w:ascii="Helvetica" w:hAnsi="Helvetica"/>
        </w:rPr>
      </w:pPr>
    </w:p>
    <w:p w14:paraId="601E731A" w14:textId="77777777" w:rsidR="00982985" w:rsidRPr="00D64F38" w:rsidRDefault="00982985" w:rsidP="00982985">
      <w:pPr>
        <w:numPr>
          <w:ilvl w:val="0"/>
          <w:numId w:val="7"/>
        </w:numPr>
        <w:tabs>
          <w:tab w:val="num" w:pos="0"/>
        </w:tabs>
        <w:rPr>
          <w:rFonts w:ascii="Helvetica" w:hAnsi="Helvetica"/>
        </w:rPr>
      </w:pPr>
      <w:r w:rsidRPr="00D64F38">
        <w:rPr>
          <w:rFonts w:ascii="Helvetica" w:hAnsi="Helvetica"/>
        </w:rPr>
        <w:t xml:space="preserve">Poskytovatel může od této smlouvy odstoupit, </w:t>
      </w:r>
    </w:p>
    <w:p w14:paraId="0B328A1C" w14:textId="77777777" w:rsidR="00982985" w:rsidRPr="00D64F38" w:rsidRDefault="00982985" w:rsidP="00982985">
      <w:pPr>
        <w:numPr>
          <w:ilvl w:val="0"/>
          <w:numId w:val="9"/>
        </w:numPr>
        <w:rPr>
          <w:rFonts w:ascii="Helvetica" w:hAnsi="Helvetica"/>
        </w:rPr>
      </w:pPr>
      <w:r w:rsidRPr="00D64F38">
        <w:rPr>
          <w:rFonts w:ascii="Helvetica" w:hAnsi="Helvetica"/>
        </w:rPr>
        <w:t>je-li Objednatel v prodlení s úhradou Ceny Služeb delším než 30 dní nebo</w:t>
      </w:r>
    </w:p>
    <w:p w14:paraId="2CE90999" w14:textId="77777777" w:rsidR="00982985" w:rsidRPr="00D64F38" w:rsidRDefault="00982985" w:rsidP="00982985">
      <w:pPr>
        <w:numPr>
          <w:ilvl w:val="0"/>
          <w:numId w:val="9"/>
        </w:numPr>
        <w:rPr>
          <w:rFonts w:ascii="Helvetica" w:hAnsi="Helvetica"/>
        </w:rPr>
      </w:pPr>
      <w:r w:rsidRPr="00D64F38">
        <w:rPr>
          <w:rFonts w:ascii="Helvetica" w:hAnsi="Helvetica"/>
        </w:rPr>
        <w:t>neposk</w:t>
      </w:r>
      <w:r>
        <w:rPr>
          <w:rFonts w:ascii="Helvetica" w:hAnsi="Helvetica"/>
        </w:rPr>
        <w:t>y</w:t>
      </w:r>
      <w:r w:rsidRPr="00D64F38">
        <w:rPr>
          <w:rFonts w:ascii="Helvetica" w:hAnsi="Helvetica"/>
        </w:rPr>
        <w:t xml:space="preserve">tuje-li Objednatel Poskytovateli přes písemné upozornění součinnost nezbytnou k řádnému poskytování Služeb. </w:t>
      </w:r>
    </w:p>
    <w:p w14:paraId="0321F99E" w14:textId="77777777" w:rsidR="00982985" w:rsidRPr="00D64F38" w:rsidRDefault="00982985" w:rsidP="00982985">
      <w:pPr>
        <w:rPr>
          <w:rFonts w:ascii="Helvetica" w:hAnsi="Helvetica"/>
        </w:rPr>
      </w:pPr>
    </w:p>
    <w:p w14:paraId="4971DD5E" w14:textId="32044D6F" w:rsidR="00982985" w:rsidRPr="00D64F38" w:rsidRDefault="00982985" w:rsidP="00982985">
      <w:pPr>
        <w:numPr>
          <w:ilvl w:val="0"/>
          <w:numId w:val="7"/>
        </w:numPr>
        <w:tabs>
          <w:tab w:val="num" w:pos="0"/>
        </w:tabs>
        <w:rPr>
          <w:rFonts w:ascii="Helvetica" w:hAnsi="Helvetica"/>
          <w:b/>
        </w:rPr>
      </w:pPr>
      <w:r w:rsidRPr="00D64F38">
        <w:rPr>
          <w:rFonts w:ascii="Helvetica" w:hAnsi="Helvetica"/>
        </w:rPr>
        <w:t>Obě smluvní strany jsou též oprávněny tuto smlouvu vypovědět bez uvedení důvodu s dvouměsíční výpovědní dobou b</w:t>
      </w:r>
      <w:r w:rsidR="00AD2438">
        <w:rPr>
          <w:rFonts w:ascii="Helvetica" w:hAnsi="Helvetica"/>
        </w:rPr>
        <w:t>ě</w:t>
      </w:r>
      <w:r w:rsidRPr="00D64F38">
        <w:rPr>
          <w:rFonts w:ascii="Helvetica" w:hAnsi="Helvetica"/>
        </w:rPr>
        <w:t>žící od prvního dne měsíce následujícího po měsíc</w:t>
      </w:r>
      <w:r>
        <w:rPr>
          <w:rFonts w:ascii="Helvetica" w:hAnsi="Helvetica"/>
        </w:rPr>
        <w:t>i</w:t>
      </w:r>
      <w:r w:rsidRPr="00D64F38">
        <w:rPr>
          <w:rFonts w:ascii="Helvetica" w:hAnsi="Helvetica"/>
        </w:rPr>
        <w:t>, v němž byla výpověď druhé smluvní straně doručena.</w:t>
      </w:r>
      <w:bookmarkEnd w:id="3"/>
    </w:p>
    <w:p w14:paraId="3046371E" w14:textId="77777777" w:rsidR="00982985" w:rsidRPr="00D64F38" w:rsidRDefault="00982985" w:rsidP="00982985">
      <w:pPr>
        <w:rPr>
          <w:rFonts w:ascii="Helvetica" w:hAnsi="Helvetica"/>
          <w:b/>
        </w:rPr>
      </w:pPr>
    </w:p>
    <w:p w14:paraId="10BD4DD2" w14:textId="77777777" w:rsidR="00982985" w:rsidRPr="00D64F38" w:rsidRDefault="00982985" w:rsidP="00982985">
      <w:pPr>
        <w:jc w:val="center"/>
        <w:rPr>
          <w:rFonts w:ascii="Helvetica" w:hAnsi="Helvetica"/>
          <w:b/>
        </w:rPr>
      </w:pPr>
      <w:r w:rsidRPr="00D64F38">
        <w:rPr>
          <w:rFonts w:ascii="Helvetica" w:hAnsi="Helvetica"/>
          <w:b/>
        </w:rPr>
        <w:t>VII.</w:t>
      </w:r>
    </w:p>
    <w:p w14:paraId="495F358C" w14:textId="77777777" w:rsidR="00982985" w:rsidRPr="0058284F" w:rsidRDefault="00982985" w:rsidP="00982985">
      <w:pPr>
        <w:jc w:val="center"/>
        <w:rPr>
          <w:rFonts w:ascii="Helvetica" w:hAnsi="Helvetica"/>
        </w:rPr>
      </w:pPr>
      <w:r w:rsidRPr="0058284F">
        <w:rPr>
          <w:rFonts w:ascii="Helvetica" w:hAnsi="Helvetica"/>
          <w:b/>
        </w:rPr>
        <w:t>Další ujednání</w:t>
      </w:r>
    </w:p>
    <w:p w14:paraId="649627E7" w14:textId="77777777" w:rsidR="00982985" w:rsidRPr="00D64F38" w:rsidRDefault="00982985" w:rsidP="00982985">
      <w:pPr>
        <w:numPr>
          <w:ilvl w:val="0"/>
          <w:numId w:val="12"/>
        </w:numPr>
        <w:rPr>
          <w:rFonts w:ascii="Helvetica" w:hAnsi="Helvetica"/>
        </w:rPr>
      </w:pPr>
      <w:r w:rsidRPr="00D64F38">
        <w:rPr>
          <w:rFonts w:ascii="Helvetica" w:hAnsi="Helvetica"/>
        </w:rPr>
        <w:t>Tuto smlouvu lze platně měnit nebo doplňovat pouze formou písemných číslovaných dodatků, podepsaných oběma smluvními stranami.</w:t>
      </w:r>
    </w:p>
    <w:p w14:paraId="6F85C645" w14:textId="77777777" w:rsidR="00982985" w:rsidRPr="00D64F38" w:rsidRDefault="00982985" w:rsidP="00982985">
      <w:pPr>
        <w:numPr>
          <w:ilvl w:val="0"/>
          <w:numId w:val="12"/>
        </w:numPr>
        <w:rPr>
          <w:rFonts w:ascii="Helvetica" w:hAnsi="Helvetica"/>
        </w:rPr>
      </w:pPr>
      <w:r w:rsidRPr="00D64F38">
        <w:rPr>
          <w:rFonts w:ascii="Helvetica" w:hAnsi="Helvetica"/>
        </w:rPr>
        <w:t>Tato smlouva a právní vztahy z ní vyplývající se řídí zákonem č.89/2012 Sb., občanský zákoník, v platném znění. Vztahy touto smlouvou výslovně neupravené se řídí přiměřeně ustanoveními o smlouvě o dílo.</w:t>
      </w:r>
    </w:p>
    <w:p w14:paraId="7A1440D8" w14:textId="77777777" w:rsidR="00982985" w:rsidRPr="00D64F38" w:rsidRDefault="00982985" w:rsidP="00982985">
      <w:pPr>
        <w:rPr>
          <w:rFonts w:ascii="Helvetica" w:hAnsi="Helvetica"/>
        </w:rPr>
      </w:pPr>
    </w:p>
    <w:p w14:paraId="7608A15E" w14:textId="77777777" w:rsidR="00982985" w:rsidRPr="00D64F38" w:rsidRDefault="00982985" w:rsidP="00982985">
      <w:pPr>
        <w:numPr>
          <w:ilvl w:val="0"/>
          <w:numId w:val="12"/>
        </w:numPr>
        <w:rPr>
          <w:rFonts w:ascii="Helvetica" w:hAnsi="Helvetica"/>
        </w:rPr>
      </w:pPr>
      <w:r w:rsidRPr="00D64F38">
        <w:rPr>
          <w:rFonts w:ascii="Helvetica" w:hAnsi="Helvetica"/>
        </w:rPr>
        <w:lastRenderedPageBreak/>
        <w:t xml:space="preserve">Poskytovatel na sebe přebírá nebezpečí změny okolností, ustanovení § 1799 a 1800 </w:t>
      </w:r>
      <w:proofErr w:type="spellStart"/>
      <w:r w:rsidRPr="00D64F38">
        <w:rPr>
          <w:rFonts w:ascii="Helvetica" w:hAnsi="Helvetica"/>
        </w:rPr>
        <w:t>obč</w:t>
      </w:r>
      <w:proofErr w:type="spellEnd"/>
      <w:r w:rsidRPr="00D64F38">
        <w:rPr>
          <w:rFonts w:ascii="Helvetica" w:hAnsi="Helvetica"/>
        </w:rPr>
        <w:t>. zák. se neužijí.</w:t>
      </w:r>
    </w:p>
    <w:p w14:paraId="44237993" w14:textId="77777777" w:rsidR="00982985" w:rsidRPr="00D64F38" w:rsidRDefault="00982985" w:rsidP="00982985">
      <w:pPr>
        <w:rPr>
          <w:rFonts w:ascii="Helvetica" w:hAnsi="Helvetica"/>
        </w:rPr>
      </w:pPr>
    </w:p>
    <w:p w14:paraId="1FFBE1EF" w14:textId="77777777" w:rsidR="00982985" w:rsidRPr="00D64F38" w:rsidRDefault="00982985" w:rsidP="00982985">
      <w:pPr>
        <w:numPr>
          <w:ilvl w:val="0"/>
          <w:numId w:val="12"/>
        </w:numPr>
        <w:rPr>
          <w:rFonts w:ascii="Helvetica" w:hAnsi="Helvetica"/>
        </w:rPr>
      </w:pPr>
      <w:r w:rsidRPr="00D64F38">
        <w:rPr>
          <w:rFonts w:ascii="Helvetica" w:hAnsi="Helvetica"/>
        </w:rPr>
        <w:t xml:space="preserve">Pro případ povinnosti uveřejnění této smlouvy dle zákona č. 340/2015 Sb., o registru smluv, smluvní strany sjednávají, že uveřejnění provede Objednatel. Obě smluvní strany berou na vědomí, že nebudou uveřejněny pouze ty informace, které nelze poskytnout podle předpisů upravujících svobodný přístup k informacím. Považuje-li Poskytovatel některé informace uvedené v této smlouvě za informace, které nemohou nebo nemají být uveřejněny v registru smluv dle zákona č. 340/2015 Sb., je povinen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 </w:t>
      </w:r>
    </w:p>
    <w:p w14:paraId="1D174606" w14:textId="77777777" w:rsidR="00982985" w:rsidRPr="00D64F38" w:rsidRDefault="00982985" w:rsidP="00982985">
      <w:pPr>
        <w:numPr>
          <w:ilvl w:val="0"/>
          <w:numId w:val="12"/>
        </w:numPr>
        <w:rPr>
          <w:rFonts w:ascii="Helvetica" w:hAnsi="Helvetica"/>
        </w:rPr>
      </w:pPr>
      <w:r w:rsidRPr="00D64F38">
        <w:rPr>
          <w:rFonts w:ascii="Helvetica" w:hAnsi="Helvetica"/>
        </w:rPr>
        <w:t>Nedílnou součástí této smlouvy je příloha č. 1- Specifikace Služeb</w:t>
      </w:r>
    </w:p>
    <w:p w14:paraId="20E61080" w14:textId="77777777" w:rsidR="00982985" w:rsidRPr="00D64F38" w:rsidRDefault="00982985" w:rsidP="00982985">
      <w:pPr>
        <w:numPr>
          <w:ilvl w:val="0"/>
          <w:numId w:val="12"/>
        </w:numPr>
        <w:rPr>
          <w:rFonts w:ascii="Helvetica" w:hAnsi="Helvetica"/>
        </w:rPr>
      </w:pPr>
      <w:r w:rsidRPr="00D64F38">
        <w:rPr>
          <w:rFonts w:ascii="Helvetica" w:hAnsi="Helvetica"/>
        </w:rPr>
        <w:t>Smlouva je vyhotovena ve třech stejnopisech, přičemž objednatel obdrží dvě vyhotovení a poskytovatel jedno vyhotovení.</w:t>
      </w:r>
    </w:p>
    <w:p w14:paraId="3513BA72" w14:textId="77777777" w:rsidR="00982985" w:rsidRPr="00D64F38" w:rsidRDefault="00982985" w:rsidP="00982985">
      <w:pPr>
        <w:numPr>
          <w:ilvl w:val="0"/>
          <w:numId w:val="12"/>
        </w:numPr>
        <w:rPr>
          <w:rFonts w:ascii="Helvetica" w:hAnsi="Helvetica"/>
        </w:rPr>
      </w:pPr>
      <w:r w:rsidRPr="00D64F38">
        <w:rPr>
          <w:rFonts w:ascii="Helvetica" w:hAnsi="Helvetica"/>
        </w:rPr>
        <w:t>Obě smluvní strany prohlašují, že tato smlouva je projevem jejich svobodné, vážně míněné a omylu prosté vůle, což stvrzují svými podpisy.</w:t>
      </w:r>
    </w:p>
    <w:p w14:paraId="50E466E1" w14:textId="77777777" w:rsidR="00982985" w:rsidRPr="00D64F38" w:rsidRDefault="00982985" w:rsidP="00982985">
      <w:pPr>
        <w:rPr>
          <w:rFonts w:ascii="Helvetica" w:hAnsi="Helvetica"/>
        </w:rPr>
      </w:pPr>
    </w:p>
    <w:p w14:paraId="654B99CE" w14:textId="77777777" w:rsidR="00982985" w:rsidRPr="00D64F38" w:rsidRDefault="00982985" w:rsidP="00982985">
      <w:pPr>
        <w:rPr>
          <w:rFonts w:ascii="Helvetica" w:hAnsi="Helvetica"/>
        </w:rPr>
      </w:pPr>
    </w:p>
    <w:p w14:paraId="20586C66" w14:textId="77777777" w:rsidR="00982985" w:rsidRPr="00D64F38" w:rsidRDefault="00982985" w:rsidP="00982985">
      <w:pPr>
        <w:rPr>
          <w:rFonts w:ascii="Helvetica" w:hAnsi="Helvetica"/>
        </w:rPr>
      </w:pPr>
    </w:p>
    <w:p w14:paraId="7B43427E" w14:textId="77777777" w:rsidR="00982985" w:rsidRPr="00D64F38" w:rsidRDefault="00982985" w:rsidP="00982985">
      <w:pPr>
        <w:rPr>
          <w:rFonts w:ascii="Helvetica" w:hAnsi="Helvetica"/>
          <w:i/>
        </w:rPr>
      </w:pPr>
      <w:r w:rsidRPr="00D64F38">
        <w:rPr>
          <w:rFonts w:ascii="Helvetica" w:hAnsi="Helvetica"/>
        </w:rPr>
        <w:t xml:space="preserve">V Praze dne ......................          </w:t>
      </w:r>
      <w:r w:rsidRPr="00D64F38">
        <w:rPr>
          <w:rFonts w:ascii="Helvetica" w:hAnsi="Helvetica"/>
        </w:rPr>
        <w:tab/>
      </w:r>
      <w:r w:rsidRPr="00D64F38">
        <w:rPr>
          <w:rFonts w:ascii="Helvetica" w:hAnsi="Helvetica"/>
        </w:rPr>
        <w:tab/>
        <w:t xml:space="preserve">V ........................... dne ...............  </w:t>
      </w:r>
    </w:p>
    <w:p w14:paraId="5E5AD9E0" w14:textId="77777777" w:rsidR="00982985" w:rsidRPr="00D64F38" w:rsidRDefault="00982985" w:rsidP="00982985">
      <w:pPr>
        <w:rPr>
          <w:rFonts w:ascii="Helvetica" w:hAnsi="Helvetica"/>
          <w:i/>
        </w:rPr>
      </w:pPr>
    </w:p>
    <w:p w14:paraId="5E655B30" w14:textId="77777777" w:rsidR="00982985" w:rsidRPr="00D64F38" w:rsidRDefault="00982985" w:rsidP="00982985">
      <w:pPr>
        <w:rPr>
          <w:rFonts w:ascii="Helvetica" w:hAnsi="Helvetica"/>
        </w:rPr>
      </w:pPr>
    </w:p>
    <w:p w14:paraId="71682118" w14:textId="77777777" w:rsidR="00982985" w:rsidRPr="00D64F38" w:rsidRDefault="00982985" w:rsidP="00982985">
      <w:pPr>
        <w:rPr>
          <w:rFonts w:ascii="Helvetica" w:hAnsi="Helvetica"/>
        </w:rPr>
      </w:pPr>
      <w:r w:rsidRPr="00D64F38">
        <w:rPr>
          <w:rFonts w:ascii="Helvetica" w:hAnsi="Helvetica"/>
        </w:rPr>
        <w:t>Za objednatele:</w:t>
      </w:r>
      <w:r w:rsidRPr="00D64F38">
        <w:rPr>
          <w:rFonts w:ascii="Helvetica" w:hAnsi="Helvetica"/>
        </w:rPr>
        <w:tab/>
      </w:r>
      <w:r w:rsidRPr="00D64F38">
        <w:rPr>
          <w:rFonts w:ascii="Helvetica" w:hAnsi="Helvetica"/>
        </w:rPr>
        <w:tab/>
      </w:r>
      <w:r w:rsidRPr="00D64F38">
        <w:rPr>
          <w:rFonts w:ascii="Helvetica" w:hAnsi="Helvetica"/>
        </w:rPr>
        <w:tab/>
      </w:r>
      <w:r w:rsidRPr="00D64F38">
        <w:rPr>
          <w:rFonts w:ascii="Helvetica" w:hAnsi="Helvetica"/>
        </w:rPr>
        <w:tab/>
      </w:r>
      <w:r w:rsidRPr="00D64F38">
        <w:rPr>
          <w:rFonts w:ascii="Helvetica" w:hAnsi="Helvetica"/>
        </w:rPr>
        <w:tab/>
        <w:t>Za poskytovatele:</w:t>
      </w:r>
    </w:p>
    <w:p w14:paraId="42CA7BB2" w14:textId="77777777" w:rsidR="00982985" w:rsidRPr="00D64F38" w:rsidRDefault="00982985" w:rsidP="00982985">
      <w:pPr>
        <w:rPr>
          <w:rFonts w:ascii="Helvetica" w:hAnsi="Helvetica"/>
        </w:rPr>
      </w:pPr>
    </w:p>
    <w:p w14:paraId="6CF83DBE" w14:textId="77777777" w:rsidR="00982985" w:rsidRPr="00D64F38" w:rsidRDefault="00982985" w:rsidP="00982985">
      <w:pPr>
        <w:rPr>
          <w:rFonts w:ascii="Helvetica" w:hAnsi="Helvetica"/>
        </w:rPr>
      </w:pPr>
    </w:p>
    <w:p w14:paraId="0A659950" w14:textId="77777777" w:rsidR="00982985" w:rsidRPr="00D64F38" w:rsidRDefault="00982985" w:rsidP="00982985">
      <w:pPr>
        <w:rPr>
          <w:rFonts w:ascii="Helvetica" w:hAnsi="Helvetica"/>
        </w:rPr>
      </w:pPr>
    </w:p>
    <w:p w14:paraId="76B74C21" w14:textId="77777777" w:rsidR="00982985" w:rsidRPr="00D64F38" w:rsidRDefault="00982985" w:rsidP="00982985">
      <w:pPr>
        <w:rPr>
          <w:rFonts w:ascii="Helvetica" w:hAnsi="Helvetica"/>
        </w:rPr>
      </w:pPr>
    </w:p>
    <w:p w14:paraId="70F0856C" w14:textId="77777777" w:rsidR="00982985" w:rsidRPr="00D64F38" w:rsidRDefault="00982985" w:rsidP="00982985">
      <w:pPr>
        <w:rPr>
          <w:rFonts w:ascii="Helvetica" w:hAnsi="Helvetica"/>
        </w:rPr>
      </w:pPr>
    </w:p>
    <w:p w14:paraId="563B6EC1" w14:textId="77777777" w:rsidR="00982985" w:rsidRPr="00D64F38" w:rsidRDefault="00982985" w:rsidP="00982985">
      <w:pPr>
        <w:rPr>
          <w:rFonts w:ascii="Helvetica" w:hAnsi="Helvetica"/>
        </w:rPr>
      </w:pPr>
      <w:r w:rsidRPr="00D64F38">
        <w:rPr>
          <w:rFonts w:ascii="Helvetica" w:hAnsi="Helvetica"/>
        </w:rPr>
        <w:t>………………………………………..</w:t>
      </w:r>
      <w:r w:rsidRPr="00D64F38">
        <w:rPr>
          <w:rFonts w:ascii="Helvetica" w:hAnsi="Helvetica"/>
        </w:rPr>
        <w:tab/>
      </w:r>
      <w:r w:rsidRPr="00D64F38">
        <w:rPr>
          <w:rFonts w:ascii="Helvetica" w:hAnsi="Helvetica"/>
        </w:rPr>
        <w:tab/>
        <w:t>………………………………………..</w:t>
      </w:r>
    </w:p>
    <w:p w14:paraId="4114B8F5" w14:textId="77777777" w:rsidR="00982985" w:rsidRPr="00D64F38" w:rsidRDefault="00982985" w:rsidP="00982985">
      <w:pPr>
        <w:rPr>
          <w:rFonts w:ascii="Helvetica" w:hAnsi="Helvetica"/>
        </w:rPr>
      </w:pPr>
      <w:r w:rsidRPr="00D64F38">
        <w:rPr>
          <w:rFonts w:ascii="Helvetica" w:hAnsi="Helvetica"/>
        </w:rPr>
        <w:t xml:space="preserve">                PhDr., Marek Novobílský</w:t>
      </w:r>
    </w:p>
    <w:tbl>
      <w:tblPr>
        <w:tblW w:w="0" w:type="auto"/>
        <w:tblInd w:w="70" w:type="dxa"/>
        <w:tblLayout w:type="fixed"/>
        <w:tblCellMar>
          <w:left w:w="70" w:type="dxa"/>
          <w:right w:w="70" w:type="dxa"/>
        </w:tblCellMar>
        <w:tblLook w:val="04A0" w:firstRow="1" w:lastRow="0" w:firstColumn="1" w:lastColumn="0" w:noHBand="0" w:noVBand="1"/>
      </w:tblPr>
      <w:tblGrid>
        <w:gridCol w:w="4056"/>
      </w:tblGrid>
      <w:tr w:rsidR="00637324" w:rsidRPr="00D64F38" w14:paraId="24999459" w14:textId="77777777" w:rsidTr="009627A3">
        <w:trPr>
          <w:trHeight w:val="135"/>
        </w:trPr>
        <w:tc>
          <w:tcPr>
            <w:tcW w:w="4056" w:type="dxa"/>
          </w:tcPr>
          <w:p w14:paraId="5308567C" w14:textId="77777777" w:rsidR="00637324" w:rsidRPr="00D64F38" w:rsidRDefault="00637324" w:rsidP="009627A3">
            <w:pPr>
              <w:rPr>
                <w:rFonts w:ascii="Helvetica" w:hAnsi="Helvetica"/>
              </w:rPr>
            </w:pPr>
          </w:p>
        </w:tc>
      </w:tr>
    </w:tbl>
    <w:p w14:paraId="690FDBC1" w14:textId="77777777" w:rsidR="00637324" w:rsidRDefault="00637324" w:rsidP="00982985">
      <w:pPr>
        <w:rPr>
          <w:rFonts w:ascii="Helvetica" w:hAnsi="Helvetica"/>
          <w:b/>
          <w:bCs/>
        </w:rPr>
      </w:pPr>
    </w:p>
    <w:p w14:paraId="490209A9" w14:textId="77777777" w:rsidR="00637324" w:rsidRDefault="00637324" w:rsidP="00982985">
      <w:pPr>
        <w:rPr>
          <w:rFonts w:ascii="Helvetica" w:hAnsi="Helvetica"/>
          <w:b/>
          <w:bCs/>
        </w:rPr>
      </w:pPr>
    </w:p>
    <w:p w14:paraId="32DCCF4F" w14:textId="206E7819" w:rsidR="00982985" w:rsidRPr="00D64F38" w:rsidRDefault="00982985" w:rsidP="00982985">
      <w:pPr>
        <w:rPr>
          <w:rFonts w:ascii="Helvetica" w:hAnsi="Helvetica"/>
        </w:rPr>
      </w:pPr>
      <w:r w:rsidRPr="00D64F38">
        <w:rPr>
          <w:rFonts w:ascii="Helvetica" w:hAnsi="Helvetica"/>
          <w:b/>
          <w:bCs/>
        </w:rPr>
        <w:lastRenderedPageBreak/>
        <w:t>Příloha č. 1:   Specifikace Služeb</w:t>
      </w:r>
    </w:p>
    <w:p w14:paraId="5C09CD48" w14:textId="77777777" w:rsidR="00982985" w:rsidRPr="00D64F38" w:rsidRDefault="00982985" w:rsidP="00982985">
      <w:pPr>
        <w:rPr>
          <w:rFonts w:ascii="Helvetica" w:hAnsi="Helvetica"/>
        </w:rPr>
      </w:pPr>
    </w:p>
    <w:p w14:paraId="7F153D36" w14:textId="77777777" w:rsidR="00982985" w:rsidRPr="00D64F38" w:rsidRDefault="00982985" w:rsidP="00982985">
      <w:pPr>
        <w:numPr>
          <w:ilvl w:val="0"/>
          <w:numId w:val="10"/>
        </w:numPr>
        <w:rPr>
          <w:rFonts w:ascii="Helvetica" w:hAnsi="Helvetica"/>
        </w:rPr>
      </w:pPr>
      <w:r w:rsidRPr="00D64F38">
        <w:rPr>
          <w:rFonts w:ascii="Helvetica" w:hAnsi="Helvetica"/>
        </w:rPr>
        <w:t>místo poskytování služeb: Valdštejnská jízdárna, Valdštejnská 3, Praha 1</w:t>
      </w:r>
    </w:p>
    <w:p w14:paraId="6CDA3CB2" w14:textId="77777777" w:rsidR="00982985" w:rsidRPr="00D64F38" w:rsidRDefault="00982985" w:rsidP="00982985">
      <w:pPr>
        <w:numPr>
          <w:ilvl w:val="0"/>
          <w:numId w:val="10"/>
        </w:numPr>
        <w:rPr>
          <w:rFonts w:ascii="Helvetica" w:hAnsi="Helvetica"/>
        </w:rPr>
      </w:pPr>
      <w:r w:rsidRPr="00D64F38">
        <w:rPr>
          <w:rFonts w:ascii="Helvetica" w:hAnsi="Helvetica"/>
        </w:rPr>
        <w:t>doba poskytování služeb: úterý až neděle, 10:00 – 18:00 hodin, nebude-li upřesněno jinak</w:t>
      </w:r>
    </w:p>
    <w:p w14:paraId="0B577114" w14:textId="77777777" w:rsidR="00982985" w:rsidRDefault="00982985" w:rsidP="00982985">
      <w:pPr>
        <w:numPr>
          <w:ilvl w:val="0"/>
          <w:numId w:val="10"/>
        </w:numPr>
        <w:rPr>
          <w:rFonts w:ascii="Helvetica" w:hAnsi="Helvetica"/>
        </w:rPr>
      </w:pPr>
      <w:r w:rsidRPr="00D64F38">
        <w:rPr>
          <w:rFonts w:ascii="Helvetica" w:hAnsi="Helvetica"/>
        </w:rPr>
        <w:t xml:space="preserve">prodej vstupenek návštěvníkům </w:t>
      </w:r>
      <w:r>
        <w:rPr>
          <w:rFonts w:ascii="Helvetica" w:hAnsi="Helvetica"/>
        </w:rPr>
        <w:t>NGP</w:t>
      </w:r>
      <w:r w:rsidRPr="00D64F38">
        <w:rPr>
          <w:rFonts w:ascii="Helvetica" w:hAnsi="Helvetica"/>
        </w:rPr>
        <w:t xml:space="preserve"> v pokladním systému GoOut</w:t>
      </w:r>
    </w:p>
    <w:p w14:paraId="3499BBD9" w14:textId="77777777" w:rsidR="00982985" w:rsidRPr="00D64F38" w:rsidRDefault="00982985" w:rsidP="00982985">
      <w:pPr>
        <w:numPr>
          <w:ilvl w:val="0"/>
          <w:numId w:val="10"/>
        </w:numPr>
        <w:rPr>
          <w:rFonts w:ascii="Helvetica" w:hAnsi="Helvetica"/>
        </w:rPr>
      </w:pPr>
      <w:r w:rsidRPr="00D64F38">
        <w:rPr>
          <w:rFonts w:ascii="Helvetica" w:hAnsi="Helvetica"/>
        </w:rPr>
        <w:t xml:space="preserve">prodej zboží návštěvníkům </w:t>
      </w:r>
      <w:r>
        <w:rPr>
          <w:rFonts w:ascii="Helvetica" w:hAnsi="Helvetica"/>
        </w:rPr>
        <w:t>NGP</w:t>
      </w:r>
      <w:r w:rsidRPr="00D64F38">
        <w:rPr>
          <w:rFonts w:ascii="Helvetica" w:hAnsi="Helvetica"/>
        </w:rPr>
        <w:t xml:space="preserve"> v prodejním systému VARIO</w:t>
      </w:r>
    </w:p>
    <w:p w14:paraId="08C8346D" w14:textId="77777777" w:rsidR="00982985" w:rsidRPr="00D64F38" w:rsidRDefault="00982985" w:rsidP="00982985">
      <w:pPr>
        <w:numPr>
          <w:ilvl w:val="0"/>
          <w:numId w:val="10"/>
        </w:numPr>
        <w:rPr>
          <w:rFonts w:ascii="Helvetica" w:hAnsi="Helvetica"/>
        </w:rPr>
      </w:pPr>
      <w:r w:rsidRPr="00D64F38">
        <w:rPr>
          <w:rFonts w:ascii="Helvetica" w:hAnsi="Helvetica"/>
        </w:rPr>
        <w:t>práce s penězi, odvod hotovosti prostřednictvím agentury Centr Group</w:t>
      </w:r>
    </w:p>
    <w:p w14:paraId="038FDCBE" w14:textId="77777777" w:rsidR="00982985" w:rsidRPr="00D64F38" w:rsidRDefault="00982985" w:rsidP="00982985">
      <w:pPr>
        <w:numPr>
          <w:ilvl w:val="0"/>
          <w:numId w:val="10"/>
        </w:numPr>
        <w:rPr>
          <w:rFonts w:ascii="Helvetica" w:hAnsi="Helvetica"/>
        </w:rPr>
      </w:pPr>
      <w:r w:rsidRPr="00D64F38">
        <w:rPr>
          <w:rFonts w:ascii="Helvetica" w:hAnsi="Helvetica"/>
        </w:rPr>
        <w:t>příprava podkladů pro zpracování statistik návštěvnosti a prodejů</w:t>
      </w:r>
    </w:p>
    <w:p w14:paraId="41141FC4" w14:textId="77777777" w:rsidR="00982985" w:rsidRDefault="00982985" w:rsidP="00982985">
      <w:pPr>
        <w:numPr>
          <w:ilvl w:val="0"/>
          <w:numId w:val="10"/>
        </w:numPr>
        <w:rPr>
          <w:rFonts w:ascii="Helvetica" w:hAnsi="Helvetica"/>
        </w:rPr>
      </w:pPr>
      <w:r w:rsidRPr="00D64F38">
        <w:rPr>
          <w:rFonts w:ascii="Helvetica" w:hAnsi="Helvetica"/>
        </w:rPr>
        <w:t xml:space="preserve">komunikace se zákazníky </w:t>
      </w:r>
    </w:p>
    <w:p w14:paraId="3C138BA1" w14:textId="77777777" w:rsidR="00982985" w:rsidRPr="00AC1EBB" w:rsidRDefault="00982985" w:rsidP="00982985">
      <w:pPr>
        <w:numPr>
          <w:ilvl w:val="0"/>
          <w:numId w:val="10"/>
        </w:numPr>
        <w:rPr>
          <w:rFonts w:ascii="Helvetica" w:hAnsi="Helvetica"/>
        </w:rPr>
      </w:pPr>
      <w:r>
        <w:rPr>
          <w:rFonts w:ascii="Helvetica" w:hAnsi="Helvetica"/>
        </w:rPr>
        <w:t>informování návštěvníků o výstavách a expozicích NGP</w:t>
      </w:r>
    </w:p>
    <w:p w14:paraId="243BF2BF" w14:textId="77777777" w:rsidR="001D4B02" w:rsidRPr="00D64F38" w:rsidRDefault="001D4B02" w:rsidP="00982985">
      <w:pPr>
        <w:jc w:val="center"/>
        <w:rPr>
          <w:rFonts w:ascii="Helvetica" w:hAnsi="Helvetica"/>
        </w:rPr>
      </w:pPr>
    </w:p>
    <w:sectPr w:rsidR="001D4B02" w:rsidRPr="00D64F3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4235" w14:textId="77777777" w:rsidR="003D6673" w:rsidRDefault="003D6673" w:rsidP="00C80FFE">
      <w:pPr>
        <w:spacing w:after="0" w:line="240" w:lineRule="auto"/>
      </w:pPr>
      <w:r>
        <w:separator/>
      </w:r>
    </w:p>
  </w:endnote>
  <w:endnote w:type="continuationSeparator" w:id="0">
    <w:p w14:paraId="2CA0D711" w14:textId="77777777" w:rsidR="003D6673" w:rsidRDefault="003D6673" w:rsidP="00C8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302883"/>
      <w:docPartObj>
        <w:docPartGallery w:val="Page Numbers (Bottom of Page)"/>
        <w:docPartUnique/>
      </w:docPartObj>
    </w:sdtPr>
    <w:sdtEndPr/>
    <w:sdtContent>
      <w:p w14:paraId="31E0305C" w14:textId="57318D1C" w:rsidR="00C80FFE" w:rsidRDefault="00C80FFE">
        <w:pPr>
          <w:pStyle w:val="Zpat"/>
          <w:jc w:val="right"/>
        </w:pPr>
        <w:r>
          <w:fldChar w:fldCharType="begin"/>
        </w:r>
        <w:r>
          <w:instrText>PAGE   \* MERGEFORMAT</w:instrText>
        </w:r>
        <w:r>
          <w:fldChar w:fldCharType="separate"/>
        </w:r>
        <w:r>
          <w:t>2</w:t>
        </w:r>
        <w:r>
          <w:fldChar w:fldCharType="end"/>
        </w:r>
      </w:p>
    </w:sdtContent>
  </w:sdt>
  <w:p w14:paraId="51440AA4" w14:textId="77777777" w:rsidR="00C80FFE" w:rsidRDefault="00C80F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0DC9" w14:textId="77777777" w:rsidR="003D6673" w:rsidRDefault="003D6673" w:rsidP="00C80FFE">
      <w:pPr>
        <w:spacing w:after="0" w:line="240" w:lineRule="auto"/>
      </w:pPr>
      <w:r>
        <w:separator/>
      </w:r>
    </w:p>
  </w:footnote>
  <w:footnote w:type="continuationSeparator" w:id="0">
    <w:p w14:paraId="5BBD76EC" w14:textId="77777777" w:rsidR="003D6673" w:rsidRDefault="003D6673" w:rsidP="00C8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397" w:hanging="397"/>
      </w:pPr>
      <w:rPr>
        <w:rFonts w:ascii="Arial" w:hAnsi="Arial" w:cs="Arial" w:hint="default"/>
      </w:rPr>
    </w:lvl>
    <w:lvl w:ilvl="1">
      <w:start w:val="1"/>
      <w:numFmt w:val="decimal"/>
      <w:lvlText w:val="%1.%2."/>
      <w:lvlJc w:val="left"/>
      <w:pPr>
        <w:tabs>
          <w:tab w:val="num" w:pos="0"/>
        </w:tabs>
        <w:ind w:left="397" w:hanging="397"/>
      </w:pPr>
    </w:lvl>
    <w:lvl w:ilvl="2">
      <w:start w:val="1"/>
      <w:numFmt w:val="decimal"/>
      <w:lvlText w:val="%1.%2.%3."/>
      <w:lvlJc w:val="left"/>
      <w:pPr>
        <w:tabs>
          <w:tab w:val="num" w:pos="0"/>
        </w:tabs>
        <w:ind w:left="964" w:hanging="567"/>
      </w:pPr>
    </w:lvl>
    <w:lvl w:ilvl="3">
      <w:start w:val="1"/>
      <w:numFmt w:val="decimal"/>
      <w:lvlText w:val="%1.%2.%3.%4."/>
      <w:lvlJc w:val="left"/>
      <w:pPr>
        <w:tabs>
          <w:tab w:val="num" w:pos="0"/>
        </w:tabs>
        <w:ind w:left="2069" w:hanging="708"/>
      </w:pPr>
    </w:lvl>
    <w:lvl w:ilvl="4">
      <w:start w:val="1"/>
      <w:numFmt w:val="decimal"/>
      <w:lvlText w:val="%1.%2.%3.%4.%5."/>
      <w:lvlJc w:val="left"/>
      <w:pPr>
        <w:tabs>
          <w:tab w:val="num" w:pos="0"/>
        </w:tabs>
        <w:ind w:left="2777" w:hanging="708"/>
      </w:pPr>
    </w:lvl>
    <w:lvl w:ilvl="5">
      <w:start w:val="1"/>
      <w:numFmt w:val="decimal"/>
      <w:lvlText w:val="%1.%2.%3.%4.%5.%6."/>
      <w:lvlJc w:val="left"/>
      <w:pPr>
        <w:tabs>
          <w:tab w:val="num" w:pos="0"/>
        </w:tabs>
        <w:ind w:left="3485" w:hanging="708"/>
      </w:pPr>
    </w:lvl>
    <w:lvl w:ilvl="6">
      <w:start w:val="1"/>
      <w:numFmt w:val="decimal"/>
      <w:lvlText w:val="%1.%2.%3.%4.%5.%6.%7."/>
      <w:lvlJc w:val="left"/>
      <w:pPr>
        <w:tabs>
          <w:tab w:val="num" w:pos="0"/>
        </w:tabs>
        <w:ind w:left="4193" w:hanging="708"/>
      </w:pPr>
    </w:lvl>
    <w:lvl w:ilvl="7">
      <w:start w:val="1"/>
      <w:numFmt w:val="decimal"/>
      <w:lvlText w:val="%1.%2.%3.%4.%5.%6.%7.%8."/>
      <w:lvlJc w:val="left"/>
      <w:pPr>
        <w:tabs>
          <w:tab w:val="num" w:pos="0"/>
        </w:tabs>
        <w:ind w:left="4901" w:hanging="708"/>
      </w:pPr>
    </w:lvl>
    <w:lvl w:ilvl="8">
      <w:start w:val="1"/>
      <w:numFmt w:val="decimal"/>
      <w:lvlText w:val="%1.%2.%3.%4.%5.%6.%7.%8.%9."/>
      <w:lvlJc w:val="left"/>
      <w:pPr>
        <w:tabs>
          <w:tab w:val="num" w:pos="0"/>
        </w:tabs>
        <w:ind w:left="5609" w:hanging="708"/>
      </w:pPr>
    </w:lvl>
  </w:abstractNum>
  <w:abstractNum w:abstractNumId="1" w15:restartNumberingAfterBreak="0">
    <w:nsid w:val="00000003"/>
    <w:multiLevelType w:val="singleLevel"/>
    <w:tmpl w:val="7FA8B39E"/>
    <w:name w:val="WW8Num6"/>
    <w:lvl w:ilvl="0">
      <w:start w:val="1"/>
      <w:numFmt w:val="decimal"/>
      <w:lvlText w:val="%1."/>
      <w:lvlJc w:val="left"/>
      <w:pPr>
        <w:tabs>
          <w:tab w:val="num" w:pos="-76"/>
        </w:tabs>
        <w:ind w:left="644" w:hanging="360"/>
      </w:pPr>
      <w:rPr>
        <w:rFonts w:ascii="Arial" w:hAnsi="Arial" w:cs="Arial"/>
        <w:b w:val="0"/>
        <w:bCs/>
        <w:sz w:val="22"/>
        <w:szCs w:val="22"/>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1068" w:hanging="360"/>
      </w:pPr>
      <w:rPr>
        <w:rFonts w:ascii="Symbol" w:hAnsi="Symbol" w:cs="Symbol" w:hint="default"/>
        <w:sz w:val="22"/>
        <w:szCs w:val="22"/>
      </w:rPr>
    </w:lvl>
  </w:abstractNum>
  <w:abstractNum w:abstractNumId="3" w15:restartNumberingAfterBreak="0">
    <w:nsid w:val="00000005"/>
    <w:multiLevelType w:val="singleLevel"/>
    <w:tmpl w:val="00000005"/>
    <w:name w:val="WW8Num11"/>
    <w:lvl w:ilvl="0">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4" w15:restartNumberingAfterBreak="0">
    <w:nsid w:val="00000006"/>
    <w:multiLevelType w:val="singleLevel"/>
    <w:tmpl w:val="00000006"/>
    <w:name w:val="WW8Num14"/>
    <w:lvl w:ilvl="0">
      <w:start w:val="1"/>
      <w:numFmt w:val="decimal"/>
      <w:lvlText w:val="%1."/>
      <w:lvlJc w:val="left"/>
      <w:pPr>
        <w:tabs>
          <w:tab w:val="num" w:pos="0"/>
        </w:tabs>
        <w:ind w:left="720" w:hanging="360"/>
      </w:pPr>
      <w:rPr>
        <w:rFonts w:ascii="Arial" w:hAnsi="Arial" w:cs="Arial" w:hint="default"/>
        <w:sz w:val="22"/>
        <w:szCs w:val="22"/>
      </w:rPr>
    </w:lvl>
  </w:abstractNum>
  <w:abstractNum w:abstractNumId="5" w15:restartNumberingAfterBreak="0">
    <w:nsid w:val="00000007"/>
    <w:multiLevelType w:val="singleLevel"/>
    <w:tmpl w:val="00000007"/>
    <w:name w:val="WW8Num18"/>
    <w:lvl w:ilvl="0">
      <w:start w:val="1"/>
      <w:numFmt w:val="decimal"/>
      <w:lvlText w:val="%1."/>
      <w:lvlJc w:val="left"/>
      <w:pPr>
        <w:tabs>
          <w:tab w:val="num" w:pos="0"/>
        </w:tabs>
        <w:ind w:left="360" w:hanging="360"/>
      </w:pPr>
      <w:rPr>
        <w:rFonts w:ascii="Arial" w:hAnsi="Arial" w:cs="Arial"/>
        <w:sz w:val="22"/>
        <w:szCs w:val="22"/>
      </w:rPr>
    </w:lvl>
  </w:abstractNum>
  <w:abstractNum w:abstractNumId="6" w15:restartNumberingAfterBreak="0">
    <w:nsid w:val="00000008"/>
    <w:multiLevelType w:val="singleLevel"/>
    <w:tmpl w:val="00000008"/>
    <w:name w:val="WW8Num28"/>
    <w:lvl w:ilvl="0">
      <w:start w:val="1"/>
      <w:numFmt w:val="decimal"/>
      <w:lvlText w:val="%1."/>
      <w:lvlJc w:val="left"/>
      <w:pPr>
        <w:tabs>
          <w:tab w:val="num" w:pos="0"/>
        </w:tabs>
        <w:ind w:left="720" w:hanging="360"/>
      </w:pPr>
      <w:rPr>
        <w:rFonts w:ascii="Arial" w:hAnsi="Arial" w:cs="Arial"/>
        <w:i/>
        <w:iCs/>
        <w:sz w:val="22"/>
        <w:szCs w:val="22"/>
      </w:rPr>
    </w:lvl>
  </w:abstractNum>
  <w:abstractNum w:abstractNumId="7" w15:restartNumberingAfterBreak="0">
    <w:nsid w:val="00000009"/>
    <w:multiLevelType w:val="multilevel"/>
    <w:tmpl w:val="00000009"/>
    <w:name w:val="WW8Num29"/>
    <w:lvl w:ilvl="0">
      <w:start w:val="1"/>
      <w:numFmt w:val="decimal"/>
      <w:lvlText w:val="%1."/>
      <w:lvlJc w:val="left"/>
      <w:pPr>
        <w:tabs>
          <w:tab w:val="num" w:pos="0"/>
        </w:tabs>
        <w:ind w:left="720" w:hanging="360"/>
      </w:pPr>
      <w:rPr>
        <w:rFonts w:ascii="Arial" w:hAnsi="Arial" w:cs="Arial"/>
        <w:sz w:val="22"/>
        <w:szCs w:val="22"/>
      </w:rPr>
    </w:lvl>
    <w:lvl w:ilvl="1">
      <w:start w:val="3"/>
      <w:numFmt w:val="bullet"/>
      <w:lvlText w:val="-"/>
      <w:lvlJc w:val="left"/>
      <w:pPr>
        <w:tabs>
          <w:tab w:val="num" w:pos="0"/>
        </w:tabs>
        <w:ind w:left="1440" w:hanging="360"/>
      </w:pPr>
      <w:rPr>
        <w:rFonts w:ascii="Times New Roman" w:hAnsi="Times New Roman" w:cs="Times New Roman"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singleLevel"/>
    <w:tmpl w:val="0000000B"/>
    <w:name w:val="WW8Num34"/>
    <w:lvl w:ilvl="0">
      <w:start w:val="1"/>
      <w:numFmt w:val="decimal"/>
      <w:lvlText w:val="%1."/>
      <w:lvlJc w:val="left"/>
      <w:pPr>
        <w:tabs>
          <w:tab w:val="num" w:pos="0"/>
        </w:tabs>
        <w:ind w:left="720" w:hanging="360"/>
      </w:pPr>
      <w:rPr>
        <w:rFonts w:ascii="Arial" w:hAnsi="Arial" w:cs="Arial"/>
        <w:sz w:val="22"/>
        <w:szCs w:val="22"/>
      </w:rPr>
    </w:lvl>
  </w:abstractNum>
  <w:abstractNum w:abstractNumId="9" w15:restartNumberingAfterBreak="0">
    <w:nsid w:val="0000000E"/>
    <w:multiLevelType w:val="singleLevel"/>
    <w:tmpl w:val="0000000E"/>
    <w:name w:val="WW8Num44"/>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15:restartNumberingAfterBreak="0">
    <w:nsid w:val="3A144B35"/>
    <w:multiLevelType w:val="hybridMultilevel"/>
    <w:tmpl w:val="DDBE7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7550CF"/>
    <w:multiLevelType w:val="hybridMultilevel"/>
    <w:tmpl w:val="C5CCA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5731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1891142">
    <w:abstractNumId w:val="8"/>
    <w:lvlOverride w:ilvl="0">
      <w:startOverride w:val="1"/>
    </w:lvlOverride>
  </w:num>
  <w:num w:numId="3" w16cid:durableId="1193303837">
    <w:abstractNumId w:val="6"/>
    <w:lvlOverride w:ilvl="0">
      <w:startOverride w:val="1"/>
    </w:lvlOverride>
  </w:num>
  <w:num w:numId="4" w16cid:durableId="184767498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891488">
    <w:abstractNumId w:val="4"/>
    <w:lvlOverride w:ilvl="0">
      <w:startOverride w:val="1"/>
    </w:lvlOverride>
  </w:num>
  <w:num w:numId="6" w16cid:durableId="396441040">
    <w:abstractNumId w:val="5"/>
    <w:lvlOverride w:ilvl="0">
      <w:startOverride w:val="1"/>
    </w:lvlOverride>
  </w:num>
  <w:num w:numId="7" w16cid:durableId="88624044">
    <w:abstractNumId w:val="1"/>
    <w:lvlOverride w:ilvl="0">
      <w:startOverride w:val="1"/>
    </w:lvlOverride>
  </w:num>
  <w:num w:numId="8" w16cid:durableId="2047214160">
    <w:abstractNumId w:val="2"/>
  </w:num>
  <w:num w:numId="9" w16cid:durableId="1858351547">
    <w:abstractNumId w:val="9"/>
  </w:num>
  <w:num w:numId="10" w16cid:durableId="943732065">
    <w:abstractNumId w:val="3"/>
  </w:num>
  <w:num w:numId="11" w16cid:durableId="2013531227">
    <w:abstractNumId w:val="10"/>
  </w:num>
  <w:num w:numId="12" w16cid:durableId="1049844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38"/>
    <w:rsid w:val="00035B1C"/>
    <w:rsid w:val="00086C8B"/>
    <w:rsid w:val="000E3937"/>
    <w:rsid w:val="000F0170"/>
    <w:rsid w:val="001720B1"/>
    <w:rsid w:val="001725AA"/>
    <w:rsid w:val="001D4B02"/>
    <w:rsid w:val="00215398"/>
    <w:rsid w:val="002C0AF4"/>
    <w:rsid w:val="003354DF"/>
    <w:rsid w:val="00337B4A"/>
    <w:rsid w:val="003D6673"/>
    <w:rsid w:val="00401F4A"/>
    <w:rsid w:val="00402522"/>
    <w:rsid w:val="004360B4"/>
    <w:rsid w:val="00455465"/>
    <w:rsid w:val="0051055F"/>
    <w:rsid w:val="0058284F"/>
    <w:rsid w:val="00624E86"/>
    <w:rsid w:val="00637324"/>
    <w:rsid w:val="00796D1A"/>
    <w:rsid w:val="007A562C"/>
    <w:rsid w:val="007D0746"/>
    <w:rsid w:val="007E530B"/>
    <w:rsid w:val="00863CED"/>
    <w:rsid w:val="00895C7B"/>
    <w:rsid w:val="00904980"/>
    <w:rsid w:val="009207FE"/>
    <w:rsid w:val="009560E5"/>
    <w:rsid w:val="00982985"/>
    <w:rsid w:val="00990CF3"/>
    <w:rsid w:val="00A32C33"/>
    <w:rsid w:val="00AC1EBB"/>
    <w:rsid w:val="00AD2438"/>
    <w:rsid w:val="00BD2052"/>
    <w:rsid w:val="00C074F4"/>
    <w:rsid w:val="00C70551"/>
    <w:rsid w:val="00C80FFE"/>
    <w:rsid w:val="00CB5F88"/>
    <w:rsid w:val="00D328F8"/>
    <w:rsid w:val="00D64F38"/>
    <w:rsid w:val="00D94A93"/>
    <w:rsid w:val="00DF5691"/>
    <w:rsid w:val="00EC67EB"/>
    <w:rsid w:val="00F33CBF"/>
    <w:rsid w:val="00FA0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4E7E"/>
  <w15:chartTrackingRefBased/>
  <w15:docId w15:val="{58F9F44E-0835-461B-8ABC-13C0CF43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64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64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64F3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64F3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64F3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64F3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64F3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64F3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64F3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4F3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64F3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64F3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64F3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64F3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64F3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64F3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64F3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64F38"/>
    <w:rPr>
      <w:rFonts w:eastAsiaTheme="majorEastAsia" w:cstheme="majorBidi"/>
      <w:color w:val="272727" w:themeColor="text1" w:themeTint="D8"/>
    </w:rPr>
  </w:style>
  <w:style w:type="paragraph" w:styleId="Nzev">
    <w:name w:val="Title"/>
    <w:basedOn w:val="Normln"/>
    <w:next w:val="Normln"/>
    <w:link w:val="NzevChar"/>
    <w:uiPriority w:val="10"/>
    <w:qFormat/>
    <w:rsid w:val="00D64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4F3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4F3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64F3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64F38"/>
    <w:pPr>
      <w:spacing w:before="160"/>
      <w:jc w:val="center"/>
    </w:pPr>
    <w:rPr>
      <w:i/>
      <w:iCs/>
      <w:color w:val="404040" w:themeColor="text1" w:themeTint="BF"/>
    </w:rPr>
  </w:style>
  <w:style w:type="character" w:customStyle="1" w:styleId="CittChar">
    <w:name w:val="Citát Char"/>
    <w:basedOn w:val="Standardnpsmoodstavce"/>
    <w:link w:val="Citt"/>
    <w:uiPriority w:val="29"/>
    <w:rsid w:val="00D64F38"/>
    <w:rPr>
      <w:i/>
      <w:iCs/>
      <w:color w:val="404040" w:themeColor="text1" w:themeTint="BF"/>
    </w:rPr>
  </w:style>
  <w:style w:type="paragraph" w:styleId="Odstavecseseznamem">
    <w:name w:val="List Paragraph"/>
    <w:basedOn w:val="Normln"/>
    <w:uiPriority w:val="34"/>
    <w:qFormat/>
    <w:rsid w:val="00D64F38"/>
    <w:pPr>
      <w:ind w:left="720"/>
      <w:contextualSpacing/>
    </w:pPr>
  </w:style>
  <w:style w:type="character" w:styleId="Zdraznnintenzivn">
    <w:name w:val="Intense Emphasis"/>
    <w:basedOn w:val="Standardnpsmoodstavce"/>
    <w:uiPriority w:val="21"/>
    <w:qFormat/>
    <w:rsid w:val="00D64F38"/>
    <w:rPr>
      <w:i/>
      <w:iCs/>
      <w:color w:val="0F4761" w:themeColor="accent1" w:themeShade="BF"/>
    </w:rPr>
  </w:style>
  <w:style w:type="paragraph" w:styleId="Vrazncitt">
    <w:name w:val="Intense Quote"/>
    <w:basedOn w:val="Normln"/>
    <w:next w:val="Normln"/>
    <w:link w:val="VrazncittChar"/>
    <w:uiPriority w:val="30"/>
    <w:qFormat/>
    <w:rsid w:val="00D64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64F38"/>
    <w:rPr>
      <w:i/>
      <w:iCs/>
      <w:color w:val="0F4761" w:themeColor="accent1" w:themeShade="BF"/>
    </w:rPr>
  </w:style>
  <w:style w:type="character" w:styleId="Odkazintenzivn">
    <w:name w:val="Intense Reference"/>
    <w:basedOn w:val="Standardnpsmoodstavce"/>
    <w:uiPriority w:val="32"/>
    <w:qFormat/>
    <w:rsid w:val="00D64F38"/>
    <w:rPr>
      <w:b/>
      <w:bCs/>
      <w:smallCaps/>
      <w:color w:val="0F4761" w:themeColor="accent1" w:themeShade="BF"/>
      <w:spacing w:val="5"/>
    </w:rPr>
  </w:style>
  <w:style w:type="character" w:styleId="Hypertextovodkaz">
    <w:name w:val="Hyperlink"/>
    <w:basedOn w:val="Standardnpsmoodstavce"/>
    <w:uiPriority w:val="99"/>
    <w:unhideWhenUsed/>
    <w:rsid w:val="00D64F38"/>
    <w:rPr>
      <w:color w:val="467886" w:themeColor="hyperlink"/>
      <w:u w:val="single"/>
    </w:rPr>
  </w:style>
  <w:style w:type="character" w:styleId="Nevyeenzmnka">
    <w:name w:val="Unresolved Mention"/>
    <w:basedOn w:val="Standardnpsmoodstavce"/>
    <w:uiPriority w:val="99"/>
    <w:semiHidden/>
    <w:unhideWhenUsed/>
    <w:rsid w:val="00D64F38"/>
    <w:rPr>
      <w:color w:val="605E5C"/>
      <w:shd w:val="clear" w:color="auto" w:fill="E1DFDD"/>
    </w:rPr>
  </w:style>
  <w:style w:type="paragraph" w:styleId="Zhlav">
    <w:name w:val="header"/>
    <w:basedOn w:val="Normln"/>
    <w:link w:val="ZhlavChar"/>
    <w:uiPriority w:val="99"/>
    <w:unhideWhenUsed/>
    <w:rsid w:val="00C80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0FFE"/>
  </w:style>
  <w:style w:type="paragraph" w:styleId="Zpat">
    <w:name w:val="footer"/>
    <w:basedOn w:val="Normln"/>
    <w:link w:val="ZpatChar"/>
    <w:uiPriority w:val="99"/>
    <w:unhideWhenUsed/>
    <w:rsid w:val="00C80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C8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3147">
      <w:bodyDiv w:val="1"/>
      <w:marLeft w:val="0"/>
      <w:marRight w:val="0"/>
      <w:marTop w:val="0"/>
      <w:marBottom w:val="0"/>
      <w:divBdr>
        <w:top w:val="none" w:sz="0" w:space="0" w:color="auto"/>
        <w:left w:val="none" w:sz="0" w:space="0" w:color="auto"/>
        <w:bottom w:val="none" w:sz="0" w:space="0" w:color="auto"/>
        <w:right w:val="none" w:sz="0" w:space="0" w:color="auto"/>
      </w:divBdr>
    </w:div>
    <w:div w:id="6528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y@ngprague.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616DFD486B042843AB27F8146AF06" ma:contentTypeVersion="10" ma:contentTypeDescription="Vytvoří nový dokument" ma:contentTypeScope="" ma:versionID="4b824645379efd86712498bb2c0a1a9a">
  <xsd:schema xmlns:xsd="http://www.w3.org/2001/XMLSchema" xmlns:xs="http://www.w3.org/2001/XMLSchema" xmlns:p="http://schemas.microsoft.com/office/2006/metadata/properties" xmlns:ns3="911a8404-b115-4a79-aecd-84793aa7bd70" targetNamespace="http://schemas.microsoft.com/office/2006/metadata/properties" ma:root="true" ma:fieldsID="c56f81d0f09391674d9705de492f12ee" ns3:_="">
    <xsd:import namespace="911a8404-b115-4a79-aecd-84793aa7bd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8404-b115-4a79-aecd-84793aa7b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1a8404-b115-4a79-aecd-84793aa7bd70" xsi:nil="true"/>
  </documentManagement>
</p:properties>
</file>

<file path=customXml/itemProps1.xml><?xml version="1.0" encoding="utf-8"?>
<ds:datastoreItem xmlns:ds="http://schemas.openxmlformats.org/officeDocument/2006/customXml" ds:itemID="{C61F1D58-8BE6-40C2-A347-D94C3D189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a8404-b115-4a79-aecd-84793aa7b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6989A-E401-43E0-A99E-EDF95B98CBC4}">
  <ds:schemaRefs>
    <ds:schemaRef ds:uri="http://schemas.microsoft.com/sharepoint/v3/contenttype/forms"/>
  </ds:schemaRefs>
</ds:datastoreItem>
</file>

<file path=customXml/itemProps3.xml><?xml version="1.0" encoding="utf-8"?>
<ds:datastoreItem xmlns:ds="http://schemas.openxmlformats.org/officeDocument/2006/customXml" ds:itemID="{6CC21195-B31B-42FB-83C8-30566D4C29B9}">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911a8404-b115-4a79-aecd-84793aa7bd70"/>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1475</Words>
  <Characters>8704</Characters>
  <Application>Microsoft Office Word</Application>
  <DocSecurity>4</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Nečásková</dc:creator>
  <cp:keywords/>
  <dc:description/>
  <cp:lastModifiedBy>Jana Hafenrichterová</cp:lastModifiedBy>
  <cp:revision>2</cp:revision>
  <cp:lastPrinted>2025-05-12T13:57:00Z</cp:lastPrinted>
  <dcterms:created xsi:type="dcterms:W3CDTF">2025-06-06T06:49:00Z</dcterms:created>
  <dcterms:modified xsi:type="dcterms:W3CDTF">2025-06-06T06:49:00Z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0x010100584616DFD486B042843AB27F8146AF06</vt:lpwstr>
  </property>
</Properties>
</file>