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BOTEP PLUS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Jeřeň 6, 36453 Valeč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Ležky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117 770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45 014,05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117 770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45 014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153N23/35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15312335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45 014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