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E9871" w14:textId="77777777" w:rsidR="008A505B" w:rsidRPr="00160D5D" w:rsidRDefault="008A505B" w:rsidP="00160D5D">
      <w:pPr>
        <w:pStyle w:val="Nzev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0D5D">
        <w:rPr>
          <w:rFonts w:ascii="Times New Roman" w:hAnsi="Times New Roman" w:cs="Times New Roman"/>
          <w:b/>
          <w:sz w:val="36"/>
          <w:szCs w:val="36"/>
        </w:rPr>
        <w:t>Rámcová smlouva o dílo</w:t>
      </w:r>
    </w:p>
    <w:p w14:paraId="704AFEF0" w14:textId="77777777" w:rsidR="008A505B" w:rsidRDefault="008A505B" w:rsidP="00160D5D">
      <w:pPr>
        <w:jc w:val="center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uzavřená podle ust. § 2631 a násl. zákona č. 89/2012 Sb., občanského zákoníku, ve znění pozdějších předpisů</w:t>
      </w:r>
    </w:p>
    <w:p w14:paraId="46DBE01C" w14:textId="77777777" w:rsidR="00160D5D" w:rsidRPr="00160D5D" w:rsidRDefault="00160D5D" w:rsidP="00160D5D">
      <w:pPr>
        <w:jc w:val="center"/>
        <w:rPr>
          <w:rFonts w:ascii="Times New Roman" w:hAnsi="Times New Roman" w:cs="Times New Roman"/>
        </w:rPr>
      </w:pPr>
    </w:p>
    <w:p w14:paraId="35157F76" w14:textId="77777777" w:rsidR="00DD66E2" w:rsidRPr="00160D5D" w:rsidRDefault="00DD66E2" w:rsidP="00DD66E2">
      <w:pPr>
        <w:rPr>
          <w:rFonts w:ascii="Times New Roman" w:hAnsi="Times New Roman" w:cs="Times New Roman"/>
        </w:rPr>
      </w:pPr>
    </w:p>
    <w:p w14:paraId="08233FDE" w14:textId="77777777" w:rsidR="008A505B" w:rsidRPr="00160D5D" w:rsidRDefault="008A505B" w:rsidP="00160D5D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D5D">
        <w:rPr>
          <w:rFonts w:ascii="Times New Roman" w:hAnsi="Times New Roman" w:cs="Times New Roman"/>
          <w:b/>
          <w:sz w:val="24"/>
          <w:szCs w:val="24"/>
        </w:rPr>
        <w:t>Článek I. Smluvní strany</w:t>
      </w:r>
    </w:p>
    <w:p w14:paraId="351C0572" w14:textId="77777777" w:rsidR="008A505B" w:rsidRPr="00160D5D" w:rsidRDefault="008A505B" w:rsidP="008A505B">
      <w:pPr>
        <w:kinsoku w:val="0"/>
        <w:overflowPunct w:val="0"/>
        <w:autoSpaceDE w:val="0"/>
        <w:autoSpaceDN w:val="0"/>
        <w:adjustRightInd w:val="0"/>
        <w:spacing w:before="3" w:line="254" w:lineRule="auto"/>
        <w:ind w:right="3862"/>
        <w:jc w:val="center"/>
        <w:outlineLvl w:val="0"/>
        <w:rPr>
          <w:rFonts w:ascii="Times New Roman" w:hAnsi="Times New Roman" w:cs="Times New Roman"/>
          <w:b/>
          <w:bCs/>
          <w:spacing w:val="-2"/>
          <w:w w:val="95"/>
          <w:kern w:val="0"/>
        </w:rPr>
      </w:pPr>
    </w:p>
    <w:p w14:paraId="3D15E53F" w14:textId="33EEEFE3" w:rsidR="008A505B" w:rsidRPr="000D34DF" w:rsidRDefault="008A505B" w:rsidP="00DD66E2">
      <w:pPr>
        <w:rPr>
          <w:rFonts w:ascii="Times New Roman" w:hAnsi="Times New Roman" w:cs="Times New Roman"/>
        </w:rPr>
      </w:pPr>
      <w:r w:rsidRPr="000D34DF">
        <w:rPr>
          <w:rFonts w:ascii="Times New Roman" w:hAnsi="Times New Roman" w:cs="Times New Roman"/>
        </w:rPr>
        <w:t xml:space="preserve">zastoupená:  </w:t>
      </w:r>
    </w:p>
    <w:p w14:paraId="0C086C85" w14:textId="77777777" w:rsidR="008A505B" w:rsidRPr="00160D5D" w:rsidRDefault="008A505B" w:rsidP="00DD66E2">
      <w:pPr>
        <w:rPr>
          <w:rFonts w:ascii="Times New Roman" w:hAnsi="Times New Roman" w:cs="Times New Roman"/>
          <w:highlight w:val="yellow"/>
        </w:rPr>
      </w:pPr>
    </w:p>
    <w:p w14:paraId="3A37DA7F" w14:textId="11F4A5BC" w:rsidR="008A505B" w:rsidRPr="00160D5D" w:rsidRDefault="008A505B" w:rsidP="00DD66E2">
      <w:pPr>
        <w:rPr>
          <w:rFonts w:ascii="Times New Roman" w:hAnsi="Times New Roman" w:cs="Times New Roman"/>
          <w:highlight w:val="yellow"/>
        </w:rPr>
      </w:pPr>
      <w:r w:rsidRPr="000D34DF">
        <w:rPr>
          <w:rFonts w:ascii="Times New Roman" w:hAnsi="Times New Roman" w:cs="Times New Roman"/>
        </w:rPr>
        <w:t xml:space="preserve">IČ: </w:t>
      </w:r>
      <w:r w:rsidR="00384D25" w:rsidRPr="00384D25">
        <w:rPr>
          <w:rFonts w:ascii="Times New Roman" w:hAnsi="Times New Roman" w:cs="Times New Roman"/>
        </w:rPr>
        <w:t>00410047</w:t>
      </w:r>
    </w:p>
    <w:p w14:paraId="0BC60C1D" w14:textId="593C2029" w:rsidR="008A505B" w:rsidRDefault="008A505B" w:rsidP="00DD66E2">
      <w:pPr>
        <w:rPr>
          <w:rFonts w:ascii="Times New Roman" w:hAnsi="Times New Roman" w:cs="Times New Roman"/>
        </w:rPr>
      </w:pPr>
      <w:r w:rsidRPr="00384D25">
        <w:rPr>
          <w:rFonts w:ascii="Times New Roman" w:hAnsi="Times New Roman" w:cs="Times New Roman"/>
        </w:rPr>
        <w:t xml:space="preserve">DIČ: </w:t>
      </w:r>
      <w:r w:rsidR="00384D25" w:rsidRPr="00384D25">
        <w:rPr>
          <w:rFonts w:ascii="Times New Roman" w:hAnsi="Times New Roman" w:cs="Times New Roman"/>
        </w:rPr>
        <w:t>CZ00410047</w:t>
      </w:r>
    </w:p>
    <w:p w14:paraId="4A32F022" w14:textId="77777777" w:rsidR="000D34DF" w:rsidRDefault="000D34DF" w:rsidP="00DD66E2">
      <w:pPr>
        <w:rPr>
          <w:rFonts w:ascii="Times New Roman" w:hAnsi="Times New Roman" w:cs="Times New Roman"/>
        </w:rPr>
      </w:pPr>
    </w:p>
    <w:p w14:paraId="4811C6C7" w14:textId="77777777" w:rsidR="00384D25" w:rsidRPr="00384D25" w:rsidRDefault="00384D25" w:rsidP="00384D25">
      <w:pPr>
        <w:spacing w:line="276" w:lineRule="auto"/>
        <w:rPr>
          <w:rFonts w:ascii="Times New Roman" w:hAnsi="Times New Roman" w:cs="Times New Roman"/>
        </w:rPr>
      </w:pPr>
      <w:r w:rsidRPr="00384D25">
        <w:rPr>
          <w:rFonts w:ascii="Times New Roman" w:hAnsi="Times New Roman" w:cs="Times New Roman"/>
        </w:rPr>
        <w:t>se sídlem: Karlovo nám. 8, 280 02 Kolín</w:t>
      </w:r>
    </w:p>
    <w:p w14:paraId="1F3316BB" w14:textId="77777777" w:rsidR="000D34DF" w:rsidRDefault="008A505B" w:rsidP="00384D25">
      <w:pPr>
        <w:spacing w:line="276" w:lineRule="auto"/>
        <w:rPr>
          <w:rFonts w:ascii="Times New Roman" w:hAnsi="Times New Roman" w:cs="Times New Roman"/>
        </w:rPr>
      </w:pPr>
      <w:r w:rsidRPr="00384D25">
        <w:rPr>
          <w:rFonts w:ascii="Times New Roman" w:hAnsi="Times New Roman" w:cs="Times New Roman"/>
        </w:rPr>
        <w:t>kontaktní osoba:</w:t>
      </w:r>
      <w:r w:rsidR="00384D25" w:rsidRPr="00384D25">
        <w:rPr>
          <w:rFonts w:ascii="Times New Roman" w:hAnsi="Times New Roman" w:cs="Times New Roman"/>
        </w:rPr>
        <w:t xml:space="preserve"> </w:t>
      </w:r>
      <w:r w:rsidR="00384D25">
        <w:rPr>
          <w:rFonts w:ascii="Times New Roman" w:hAnsi="Times New Roman" w:cs="Times New Roman"/>
        </w:rPr>
        <w:t xml:space="preserve"> </w:t>
      </w:r>
    </w:p>
    <w:p w14:paraId="5B86F236" w14:textId="05FBB743" w:rsidR="00384D25" w:rsidRPr="0048676D" w:rsidRDefault="00384D25" w:rsidP="00384D25">
      <w:pPr>
        <w:spacing w:line="276" w:lineRule="auto"/>
      </w:pPr>
      <w:r w:rsidRPr="00384D25">
        <w:rPr>
          <w:rFonts w:ascii="Times New Roman" w:hAnsi="Times New Roman" w:cs="Times New Roman"/>
        </w:rPr>
        <w:t>Regionální muzeum v Kolíně, příspěvková organizace</w:t>
      </w:r>
    </w:p>
    <w:p w14:paraId="47CB5D12" w14:textId="3495107A" w:rsidR="008A505B" w:rsidRDefault="008A505B" w:rsidP="00DD66E2">
      <w:pPr>
        <w:rPr>
          <w:rFonts w:ascii="Times New Roman" w:hAnsi="Times New Roman" w:cs="Times New Roman"/>
        </w:rPr>
      </w:pPr>
      <w:r w:rsidRPr="00384D25">
        <w:rPr>
          <w:rFonts w:ascii="Times New Roman" w:hAnsi="Times New Roman" w:cs="Times New Roman"/>
        </w:rPr>
        <w:t xml:space="preserve"> (dále jen „objednatel“)</w:t>
      </w:r>
    </w:p>
    <w:p w14:paraId="2C54383F" w14:textId="77777777" w:rsidR="000D34DF" w:rsidRPr="00160D5D" w:rsidRDefault="000D34DF" w:rsidP="00DD66E2">
      <w:pPr>
        <w:rPr>
          <w:rFonts w:ascii="Times New Roman" w:hAnsi="Times New Roman" w:cs="Times New Roman"/>
        </w:rPr>
      </w:pPr>
    </w:p>
    <w:p w14:paraId="5FBE5FA4" w14:textId="5DE0E9DD" w:rsidR="008A505B" w:rsidRDefault="000D34DF" w:rsidP="00DD6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35FE9BAF" w14:textId="77777777" w:rsidR="000D34DF" w:rsidRPr="00160D5D" w:rsidRDefault="000D34DF" w:rsidP="00DD66E2">
      <w:pPr>
        <w:rPr>
          <w:rFonts w:ascii="Times New Roman" w:hAnsi="Times New Roman" w:cs="Times New Roman"/>
        </w:rPr>
      </w:pPr>
    </w:p>
    <w:p w14:paraId="3C3549F8" w14:textId="77777777" w:rsidR="00387A7E" w:rsidRPr="00160D5D" w:rsidRDefault="00387A7E" w:rsidP="00387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Culturalglass, s.r.o.</w:t>
      </w:r>
    </w:p>
    <w:p w14:paraId="6363797F" w14:textId="0B38C5B7" w:rsidR="00387A7E" w:rsidRPr="00160D5D" w:rsidRDefault="00387A7E" w:rsidP="00387A7E">
      <w:pPr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Sídlo: </w:t>
      </w:r>
      <w:r>
        <w:rPr>
          <w:rFonts w:ascii="Times New Roman" w:hAnsi="Times New Roman" w:cs="Times New Roman"/>
        </w:rPr>
        <w:t>Staročeská 130/5, Praha – Suchdol, 16500</w:t>
      </w:r>
    </w:p>
    <w:p w14:paraId="7A38E522" w14:textId="77777777" w:rsidR="00387A7E" w:rsidRPr="00160D5D" w:rsidRDefault="00387A7E" w:rsidP="00387A7E">
      <w:pPr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Zastoupená: </w:t>
      </w:r>
      <w:r>
        <w:rPr>
          <w:rFonts w:ascii="Times New Roman" w:hAnsi="Times New Roman" w:cs="Times New Roman"/>
        </w:rPr>
        <w:t>Martinem Mickou, jednatelem</w:t>
      </w:r>
    </w:p>
    <w:p w14:paraId="73BB4E0C" w14:textId="77777777" w:rsidR="00387A7E" w:rsidRPr="00160D5D" w:rsidRDefault="00387A7E" w:rsidP="00387A7E">
      <w:pPr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IČ: </w:t>
      </w:r>
      <w:r>
        <w:rPr>
          <w:rFonts w:ascii="Times New Roman" w:hAnsi="Times New Roman" w:cs="Times New Roman"/>
        </w:rPr>
        <w:t>01517341</w:t>
      </w:r>
    </w:p>
    <w:p w14:paraId="73AE1692" w14:textId="77777777" w:rsidR="00387A7E" w:rsidRPr="00160D5D" w:rsidRDefault="00387A7E" w:rsidP="00387A7E">
      <w:pPr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DIČ: </w:t>
      </w:r>
      <w:r>
        <w:rPr>
          <w:rFonts w:ascii="Times New Roman" w:hAnsi="Times New Roman" w:cs="Times New Roman"/>
        </w:rPr>
        <w:t>cz01517341</w:t>
      </w:r>
    </w:p>
    <w:p w14:paraId="78A4D4C0" w14:textId="77777777" w:rsidR="00387A7E" w:rsidRPr="00160D5D" w:rsidRDefault="00387A7E" w:rsidP="00387A7E">
      <w:pPr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kontaktní osoba: </w:t>
      </w:r>
      <w:r>
        <w:rPr>
          <w:rFonts w:ascii="Times New Roman" w:hAnsi="Times New Roman" w:cs="Times New Roman"/>
        </w:rPr>
        <w:t>Martin Micka</w:t>
      </w:r>
    </w:p>
    <w:p w14:paraId="6682B160" w14:textId="34B0B04B" w:rsidR="00387A7E" w:rsidRPr="00160D5D" w:rsidRDefault="00387A7E" w:rsidP="00387A7E">
      <w:pPr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Číslo účtu: </w:t>
      </w:r>
      <w:r w:rsidR="00B9711F">
        <w:rPr>
          <w:rFonts w:ascii="Times New Roman" w:hAnsi="Times New Roman" w:cs="Times New Roman"/>
        </w:rPr>
        <w:t>xxxxxxxxxxxx</w:t>
      </w:r>
      <w:r w:rsidRPr="00160D5D">
        <w:rPr>
          <w:rFonts w:ascii="Times New Roman" w:hAnsi="Times New Roman" w:cs="Times New Roman"/>
        </w:rPr>
        <w:t>(dále jen „zhotovitel“)</w:t>
      </w:r>
    </w:p>
    <w:p w14:paraId="5476CE3A" w14:textId="77777777" w:rsidR="008A505B" w:rsidRPr="00160D5D" w:rsidRDefault="008A505B" w:rsidP="00DD66E2">
      <w:pPr>
        <w:rPr>
          <w:rFonts w:ascii="Times New Roman" w:hAnsi="Times New Roman" w:cs="Times New Roman"/>
        </w:rPr>
      </w:pPr>
    </w:p>
    <w:p w14:paraId="5E8524DB" w14:textId="77777777" w:rsidR="00160D5D" w:rsidRDefault="00160D5D" w:rsidP="00160D5D">
      <w:pPr>
        <w:spacing w:line="276" w:lineRule="auto"/>
        <w:rPr>
          <w:rFonts w:ascii="Times New Roman" w:hAnsi="Times New Roman" w:cs="Times New Roman"/>
        </w:rPr>
      </w:pPr>
    </w:p>
    <w:p w14:paraId="55C9A7D4" w14:textId="3AF5A0A4" w:rsidR="008A505B" w:rsidRPr="00160D5D" w:rsidRDefault="008A505B" w:rsidP="00160D5D">
      <w:p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uzavírají rámcovou smlouvu o dílo, kterou se zhotovitel zavazuje k provedení díl</w:t>
      </w:r>
      <w:r w:rsidR="00160D5D">
        <w:rPr>
          <w:rFonts w:ascii="Times New Roman" w:hAnsi="Times New Roman" w:cs="Times New Roman"/>
        </w:rPr>
        <w:t>a v rozsahu vymezeném předmětem</w:t>
      </w:r>
      <w:r w:rsidR="001D0735" w:rsidRPr="00160D5D">
        <w:rPr>
          <w:rFonts w:ascii="Times New Roman" w:hAnsi="Times New Roman" w:cs="Times New Roman"/>
        </w:rPr>
        <w:t xml:space="preserve"> a jednotlivými ustanoveními </w:t>
      </w:r>
      <w:r w:rsidRPr="00160D5D">
        <w:rPr>
          <w:rFonts w:ascii="Times New Roman" w:hAnsi="Times New Roman" w:cs="Times New Roman"/>
        </w:rPr>
        <w:t>smlouvy a objednatel se za</w:t>
      </w:r>
      <w:r w:rsidR="00160D5D">
        <w:rPr>
          <w:rFonts w:ascii="Times New Roman" w:hAnsi="Times New Roman" w:cs="Times New Roman"/>
        </w:rPr>
        <w:t xml:space="preserve">vazuje k jeho </w:t>
      </w:r>
      <w:r w:rsidRPr="00160D5D">
        <w:rPr>
          <w:rFonts w:ascii="Times New Roman" w:hAnsi="Times New Roman" w:cs="Times New Roman"/>
        </w:rPr>
        <w:t>převzetí a k zaplacení sjednané ceny za jeho provedení podle podmínek obsažených v následujících ustanoveních této smlouvy.</w:t>
      </w:r>
    </w:p>
    <w:p w14:paraId="343848BB" w14:textId="77777777" w:rsidR="008A505B" w:rsidRPr="00160D5D" w:rsidRDefault="008A505B" w:rsidP="00DD66E2">
      <w:pPr>
        <w:rPr>
          <w:rFonts w:ascii="Times New Roman" w:hAnsi="Times New Roman" w:cs="Times New Roman"/>
        </w:rPr>
      </w:pPr>
    </w:p>
    <w:p w14:paraId="7C2089AB" w14:textId="77777777" w:rsidR="00160D5D" w:rsidRPr="00160D5D" w:rsidRDefault="00160D5D" w:rsidP="00DD66E2">
      <w:pPr>
        <w:rPr>
          <w:rFonts w:ascii="Times New Roman" w:hAnsi="Times New Roman" w:cs="Times New Roman"/>
        </w:rPr>
      </w:pPr>
    </w:p>
    <w:p w14:paraId="23B38638" w14:textId="77777777" w:rsidR="008A505B" w:rsidRPr="00160D5D" w:rsidRDefault="008A505B" w:rsidP="00DD66E2">
      <w:pPr>
        <w:rPr>
          <w:rFonts w:ascii="Times New Roman" w:hAnsi="Times New Roman" w:cs="Times New Roman"/>
        </w:rPr>
      </w:pPr>
    </w:p>
    <w:p w14:paraId="470211D6" w14:textId="4614B6BF" w:rsidR="008A505B" w:rsidRPr="00160D5D" w:rsidRDefault="008A505B" w:rsidP="00160D5D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D5D">
        <w:rPr>
          <w:rFonts w:ascii="Times New Roman" w:hAnsi="Times New Roman" w:cs="Times New Roman"/>
          <w:b/>
          <w:sz w:val="24"/>
          <w:szCs w:val="24"/>
        </w:rPr>
        <w:t>Článek II. Předmět plnění</w:t>
      </w:r>
    </w:p>
    <w:p w14:paraId="5817DCA5" w14:textId="072F7F1F" w:rsidR="00DD66E2" w:rsidRPr="00160D5D" w:rsidRDefault="00DD66E2" w:rsidP="00160D5D">
      <w:pPr>
        <w:pStyle w:val="Odstavecseseznamem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Předmětem plnění je</w:t>
      </w:r>
      <w:r w:rsidR="001D0735" w:rsidRPr="00160D5D">
        <w:rPr>
          <w:rFonts w:ascii="Times New Roman" w:hAnsi="Times New Roman" w:cs="Times New Roman"/>
        </w:rPr>
        <w:t xml:space="preserve"> provádění instalačních, deinstalačních, výrobních, údržbových, montážních a dalších prací v oblasti výstavního mobiliáře (vitrín a pod.) objednatele zhotovitelem</w:t>
      </w:r>
      <w:r w:rsidR="00C43D1A" w:rsidRPr="00160D5D">
        <w:rPr>
          <w:rFonts w:ascii="Times New Roman" w:hAnsi="Times New Roman" w:cs="Times New Roman"/>
        </w:rPr>
        <w:t>.</w:t>
      </w:r>
    </w:p>
    <w:p w14:paraId="5FC58D3E" w14:textId="5FEE5B90" w:rsidR="008A505B" w:rsidRPr="00160D5D" w:rsidRDefault="008A505B" w:rsidP="00160D5D">
      <w:pPr>
        <w:pStyle w:val="Odstavecseseznamem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K této činnosti se zhotovitel zavazuje zajistit veškerou potřebnou odbornost a postupovat</w:t>
      </w:r>
      <w:r w:rsidR="001D0735" w:rsidRPr="00160D5D">
        <w:rPr>
          <w:rFonts w:ascii="Times New Roman" w:hAnsi="Times New Roman" w:cs="Times New Roman"/>
        </w:rPr>
        <w:t xml:space="preserve"> </w:t>
      </w:r>
      <w:r w:rsidRPr="00160D5D">
        <w:rPr>
          <w:rFonts w:ascii="Times New Roman" w:hAnsi="Times New Roman" w:cs="Times New Roman"/>
        </w:rPr>
        <w:t>s řádnou péčí</w:t>
      </w:r>
      <w:r w:rsidR="00C43D1A" w:rsidRPr="00160D5D">
        <w:rPr>
          <w:rFonts w:ascii="Times New Roman" w:hAnsi="Times New Roman" w:cs="Times New Roman"/>
        </w:rPr>
        <w:t>, objednatel pak veškerou potřebnou součinnost.</w:t>
      </w:r>
    </w:p>
    <w:p w14:paraId="6A80880E" w14:textId="77777777" w:rsidR="00C43D1A" w:rsidRPr="00160D5D" w:rsidRDefault="008A505B" w:rsidP="00160D5D">
      <w:pPr>
        <w:pStyle w:val="Odstavecseseznamem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Dílo bude provedeno na základě požadavku objednatele</w:t>
      </w:r>
      <w:r w:rsidR="00F14883" w:rsidRPr="00160D5D">
        <w:rPr>
          <w:rFonts w:ascii="Times New Roman" w:hAnsi="Times New Roman" w:cs="Times New Roman"/>
        </w:rPr>
        <w:t xml:space="preserve"> na dílčí plnění</w:t>
      </w:r>
      <w:r w:rsidR="001D0735" w:rsidRPr="00160D5D">
        <w:rPr>
          <w:rFonts w:ascii="Times New Roman" w:hAnsi="Times New Roman" w:cs="Times New Roman"/>
        </w:rPr>
        <w:t xml:space="preserve"> obsahujícího všechny požadované náležitostí plnění</w:t>
      </w:r>
      <w:r w:rsidRPr="00160D5D">
        <w:rPr>
          <w:rFonts w:ascii="Times New Roman" w:hAnsi="Times New Roman" w:cs="Times New Roman"/>
        </w:rPr>
        <w:t xml:space="preserve">, který </w:t>
      </w:r>
      <w:r w:rsidR="001D0735" w:rsidRPr="00160D5D">
        <w:rPr>
          <w:rFonts w:ascii="Times New Roman" w:hAnsi="Times New Roman" w:cs="Times New Roman"/>
        </w:rPr>
        <w:t xml:space="preserve">jím </w:t>
      </w:r>
      <w:r w:rsidRPr="00160D5D">
        <w:rPr>
          <w:rFonts w:ascii="Times New Roman" w:hAnsi="Times New Roman" w:cs="Times New Roman"/>
        </w:rPr>
        <w:t xml:space="preserve">bude formulován </w:t>
      </w:r>
      <w:r w:rsidR="001D0735" w:rsidRPr="00160D5D">
        <w:rPr>
          <w:rFonts w:ascii="Times New Roman" w:hAnsi="Times New Roman" w:cs="Times New Roman"/>
        </w:rPr>
        <w:t xml:space="preserve">a písemně elektronickou poštou </w:t>
      </w:r>
      <w:r w:rsidRPr="00160D5D">
        <w:rPr>
          <w:rFonts w:ascii="Times New Roman" w:hAnsi="Times New Roman" w:cs="Times New Roman"/>
        </w:rPr>
        <w:t xml:space="preserve">dostatečně předem </w:t>
      </w:r>
      <w:r w:rsidR="001D0735" w:rsidRPr="00160D5D">
        <w:rPr>
          <w:rFonts w:ascii="Times New Roman" w:hAnsi="Times New Roman" w:cs="Times New Roman"/>
        </w:rPr>
        <w:t xml:space="preserve">zaslán k vyjádření </w:t>
      </w:r>
      <w:r w:rsidRPr="00160D5D">
        <w:rPr>
          <w:rFonts w:ascii="Times New Roman" w:hAnsi="Times New Roman" w:cs="Times New Roman"/>
        </w:rPr>
        <w:t>zhotovitel</w:t>
      </w:r>
      <w:r w:rsidR="001D0735" w:rsidRPr="00160D5D">
        <w:rPr>
          <w:rFonts w:ascii="Times New Roman" w:hAnsi="Times New Roman" w:cs="Times New Roman"/>
        </w:rPr>
        <w:t>i</w:t>
      </w:r>
      <w:r w:rsidRPr="00160D5D">
        <w:rPr>
          <w:rFonts w:ascii="Times New Roman" w:hAnsi="Times New Roman" w:cs="Times New Roman"/>
        </w:rPr>
        <w:t xml:space="preserve">. </w:t>
      </w:r>
      <w:r w:rsidR="001D0735" w:rsidRPr="00160D5D">
        <w:rPr>
          <w:rFonts w:ascii="Times New Roman" w:hAnsi="Times New Roman" w:cs="Times New Roman"/>
        </w:rPr>
        <w:t>Na základě posouzení konkrétních požadavků a svých možností vystaví zhotovitel příslušný zakázkový list dle vzoru v příloze této smlouvy a předloží jej objednateli ke schválení.</w:t>
      </w:r>
    </w:p>
    <w:p w14:paraId="29A36B1E" w14:textId="5EF90EFB" w:rsidR="00C43D1A" w:rsidRPr="00160D5D" w:rsidRDefault="00C43D1A" w:rsidP="00160D5D">
      <w:pPr>
        <w:pStyle w:val="Odstavecseseznamem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lastRenderedPageBreak/>
        <w:t>Pokud objednatel příslušný zakázkový list schválí, pošle jej i s příslušným vyjádřením zhotoviteli zpět (typicky elektronickou poštou), což se považuje za podání závazné objednávky dílčího díla.</w:t>
      </w:r>
    </w:p>
    <w:p w14:paraId="338B132B" w14:textId="63DFE65A" w:rsidR="001D0735" w:rsidRPr="00160D5D" w:rsidRDefault="00F14883" w:rsidP="00160D5D">
      <w:pPr>
        <w:pStyle w:val="Odstavecseseznamem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Ceny a objemy uvedené v tomto zakázkovém listu vyc</w:t>
      </w:r>
      <w:r w:rsidR="00160D5D">
        <w:rPr>
          <w:rFonts w:ascii="Times New Roman" w:hAnsi="Times New Roman" w:cs="Times New Roman"/>
        </w:rPr>
        <w:t>házejí z kvalifikovaného odhadu</w:t>
      </w:r>
      <w:r w:rsidRPr="00160D5D">
        <w:rPr>
          <w:rFonts w:ascii="Times New Roman" w:hAnsi="Times New Roman" w:cs="Times New Roman"/>
        </w:rPr>
        <w:t xml:space="preserve"> náročnosti provedeného zhotovitelem. Skutečný objem provedeného díla bude následn</w:t>
      </w:r>
      <w:r w:rsidR="00C43D1A" w:rsidRPr="00160D5D">
        <w:rPr>
          <w:rFonts w:ascii="Times New Roman" w:hAnsi="Times New Roman" w:cs="Times New Roman"/>
        </w:rPr>
        <w:t>ě vyúčtován po provedení dílčího plnění.</w:t>
      </w:r>
    </w:p>
    <w:p w14:paraId="61D3D1CA" w14:textId="5FF072E6" w:rsidR="00C43D1A" w:rsidRPr="00160D5D" w:rsidRDefault="00C43D1A" w:rsidP="00160D5D">
      <w:pPr>
        <w:pStyle w:val="Odstavecseseznamem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Pokud zhotovitel dojde v průběhu provádění dílčího plnění k závěru, že skutečný objem prací a materiálu bude významně vyšší, než jaký byl uveden ve schváleném zakázkovém listu, je povinen o tom neprodleně uvědomit odpovědného pracovníka objednatele a vyčkat jeho schválení.</w:t>
      </w:r>
    </w:p>
    <w:p w14:paraId="49E51163" w14:textId="2BBA08A6" w:rsidR="001D0735" w:rsidRPr="00160D5D" w:rsidRDefault="001D0735" w:rsidP="00160D5D">
      <w:pPr>
        <w:pStyle w:val="Odstavecseseznamem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Při jeho provádění jakékoli části díla budou dodrženy všechny podmínky určené touto smlouvou a platnými právními předpisy.</w:t>
      </w:r>
    </w:p>
    <w:p w14:paraId="7C5BCBCE" w14:textId="0CB014EE" w:rsidR="008A505B" w:rsidRPr="00160D5D" w:rsidRDefault="008A505B" w:rsidP="00160D5D">
      <w:pPr>
        <w:pStyle w:val="Odstavecseseznamem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Objem celkového díla </w:t>
      </w:r>
      <w:r w:rsidR="00C43D1A" w:rsidRPr="00160D5D">
        <w:rPr>
          <w:rFonts w:ascii="Times New Roman" w:hAnsi="Times New Roman" w:cs="Times New Roman"/>
        </w:rPr>
        <w:t xml:space="preserve">(celkový objem rámcové smlouvy) </w:t>
      </w:r>
      <w:r w:rsidRPr="00160D5D">
        <w:rPr>
          <w:rFonts w:ascii="Times New Roman" w:hAnsi="Times New Roman" w:cs="Times New Roman"/>
        </w:rPr>
        <w:t xml:space="preserve">je vymezen maximální částkou plnění ve výši </w:t>
      </w:r>
      <w:r w:rsidR="006523BA" w:rsidRPr="006523BA">
        <w:rPr>
          <w:rFonts w:ascii="Times New Roman" w:hAnsi="Times New Roman" w:cs="Times New Roman"/>
        </w:rPr>
        <w:t>750.000</w:t>
      </w:r>
      <w:r w:rsidR="006523BA">
        <w:rPr>
          <w:rFonts w:ascii="Times New Roman" w:hAnsi="Times New Roman" w:cs="Times New Roman"/>
        </w:rPr>
        <w:t>,</w:t>
      </w:r>
      <w:r w:rsidRPr="00160D5D">
        <w:rPr>
          <w:rFonts w:ascii="Times New Roman" w:hAnsi="Times New Roman" w:cs="Times New Roman"/>
        </w:rPr>
        <w:t>- Kč bez DPH, dílčí plnění pak časovou a technickou náročností každého z nich.</w:t>
      </w:r>
    </w:p>
    <w:p w14:paraId="68A68BFA" w14:textId="77777777" w:rsidR="008A505B" w:rsidRDefault="008A505B" w:rsidP="00DD66E2">
      <w:pPr>
        <w:rPr>
          <w:rFonts w:ascii="Times New Roman" w:hAnsi="Times New Roman" w:cs="Times New Roman"/>
        </w:rPr>
      </w:pPr>
    </w:p>
    <w:p w14:paraId="60B0AAEE" w14:textId="77777777" w:rsidR="005E4AFC" w:rsidRPr="00160D5D" w:rsidRDefault="005E4AFC" w:rsidP="00DD66E2">
      <w:pPr>
        <w:rPr>
          <w:rFonts w:ascii="Times New Roman" w:hAnsi="Times New Roman" w:cs="Times New Roman"/>
        </w:rPr>
      </w:pPr>
    </w:p>
    <w:p w14:paraId="5854F679" w14:textId="77777777" w:rsidR="008A505B" w:rsidRPr="00160D5D" w:rsidRDefault="008A505B" w:rsidP="00160D5D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D5D">
        <w:rPr>
          <w:rFonts w:ascii="Times New Roman" w:hAnsi="Times New Roman" w:cs="Times New Roman"/>
          <w:b/>
          <w:sz w:val="24"/>
          <w:szCs w:val="24"/>
        </w:rPr>
        <w:t>Článek III. Doba plnění</w:t>
      </w:r>
    </w:p>
    <w:p w14:paraId="2C4CA0EE" w14:textId="5BA8F2EB" w:rsidR="008A505B" w:rsidRPr="00160D5D" w:rsidRDefault="008A505B" w:rsidP="005E4AFC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Tato smlouva je </w:t>
      </w:r>
      <w:r w:rsidRPr="00037404">
        <w:rPr>
          <w:rFonts w:ascii="Times New Roman" w:hAnsi="Times New Roman" w:cs="Times New Roman"/>
        </w:rPr>
        <w:t>uzavřena na dobu určitou, a to na</w:t>
      </w:r>
      <w:r w:rsidRPr="00160D5D">
        <w:rPr>
          <w:rFonts w:ascii="Times New Roman" w:hAnsi="Times New Roman" w:cs="Times New Roman"/>
        </w:rPr>
        <w:t xml:space="preserve"> </w:t>
      </w:r>
      <w:r w:rsidRPr="005A64A0">
        <w:rPr>
          <w:rFonts w:ascii="Times New Roman" w:hAnsi="Times New Roman" w:cs="Times New Roman"/>
        </w:rPr>
        <w:t>o</w:t>
      </w:r>
      <w:r w:rsidR="005A64A0" w:rsidRPr="005A64A0">
        <w:rPr>
          <w:rFonts w:ascii="Times New Roman" w:hAnsi="Times New Roman" w:cs="Times New Roman"/>
        </w:rPr>
        <w:t>bdobí od 1.6 2025</w:t>
      </w:r>
      <w:r w:rsidRPr="005A64A0">
        <w:rPr>
          <w:rFonts w:ascii="Times New Roman" w:hAnsi="Times New Roman" w:cs="Times New Roman"/>
        </w:rPr>
        <w:t xml:space="preserve"> do</w:t>
      </w:r>
      <w:r w:rsidR="00F16679" w:rsidRPr="005A64A0">
        <w:rPr>
          <w:rFonts w:ascii="Times New Roman" w:hAnsi="Times New Roman" w:cs="Times New Roman"/>
        </w:rPr>
        <w:t xml:space="preserve"> </w:t>
      </w:r>
      <w:r w:rsidR="005A64A0" w:rsidRPr="005A64A0">
        <w:rPr>
          <w:rFonts w:ascii="Times New Roman" w:hAnsi="Times New Roman" w:cs="Times New Roman"/>
        </w:rPr>
        <w:t>1. 6. 2027</w:t>
      </w:r>
      <w:r w:rsidRPr="005A64A0">
        <w:rPr>
          <w:rFonts w:ascii="Times New Roman" w:hAnsi="Times New Roman" w:cs="Times New Roman"/>
        </w:rPr>
        <w:t>.</w:t>
      </w:r>
    </w:p>
    <w:p w14:paraId="12C69AF0" w14:textId="77777777" w:rsidR="008A505B" w:rsidRPr="00160D5D" w:rsidRDefault="008A505B" w:rsidP="005E4AFC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K dokončení plnění smlouvy dojde v případě vyčerpání maximální výše plnění nebo skončením platnosti smlouvy, podle toho, která varianta nastane dříve.</w:t>
      </w:r>
    </w:p>
    <w:p w14:paraId="40211868" w14:textId="77777777" w:rsidR="00221144" w:rsidRPr="00160D5D" w:rsidRDefault="008A505B" w:rsidP="005E4AFC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Jednotlivá dílčí plnění budou upřesňována v průběhu plnění této smlouvy dle požadavků objednatele a v souladu s podmínkami této smlouvy prostřednictvím zakázkového listu uvedeného v příloze, který je nedílnou součástí této smlouvy.</w:t>
      </w:r>
      <w:r w:rsidR="001D0735" w:rsidRPr="00160D5D">
        <w:rPr>
          <w:rFonts w:ascii="Times New Roman" w:hAnsi="Times New Roman" w:cs="Times New Roman"/>
        </w:rPr>
        <w:t xml:space="preserve"> </w:t>
      </w:r>
    </w:p>
    <w:p w14:paraId="5B5C6AD1" w14:textId="2C65D398" w:rsidR="00221144" w:rsidRPr="00160D5D" w:rsidRDefault="001D0735" w:rsidP="005E4AFC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Tento vzorový zakázkový list zároveň obsahuje jednotkové ceny </w:t>
      </w:r>
      <w:r w:rsidR="00221144" w:rsidRPr="00160D5D">
        <w:rPr>
          <w:rFonts w:ascii="Times New Roman" w:hAnsi="Times New Roman" w:cs="Times New Roman"/>
        </w:rPr>
        <w:t>určitých typických úkonů a materiálů, které jsou pro zhotovitele závazné</w:t>
      </w:r>
      <w:r w:rsidR="00C43D1A" w:rsidRPr="00160D5D">
        <w:rPr>
          <w:rFonts w:ascii="Times New Roman" w:hAnsi="Times New Roman" w:cs="Times New Roman"/>
        </w:rPr>
        <w:t xml:space="preserve"> po dobu platnosti této smlouvy.</w:t>
      </w:r>
    </w:p>
    <w:p w14:paraId="68329FCF" w14:textId="4BD84D40" w:rsidR="008A505B" w:rsidRPr="00160D5D" w:rsidRDefault="008A505B" w:rsidP="005E4AFC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Termín </w:t>
      </w:r>
      <w:r w:rsidR="00221144" w:rsidRPr="00160D5D">
        <w:rPr>
          <w:rFonts w:ascii="Times New Roman" w:hAnsi="Times New Roman" w:cs="Times New Roman"/>
        </w:rPr>
        <w:t xml:space="preserve">předpokládaného </w:t>
      </w:r>
      <w:r w:rsidRPr="00160D5D">
        <w:rPr>
          <w:rFonts w:ascii="Times New Roman" w:hAnsi="Times New Roman" w:cs="Times New Roman"/>
        </w:rPr>
        <w:t>dílčího plnění bude stanoven při specifikaci dílčího plnění, po konzultaci se zhotovitelem a bude uveden do zadání zakázkového listu – objednávky jednotlivých plnění.</w:t>
      </w:r>
    </w:p>
    <w:p w14:paraId="7929B1FF" w14:textId="5559DBB2" w:rsidR="008A505B" w:rsidRPr="00160D5D" w:rsidRDefault="008A505B" w:rsidP="005E4AFC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Doba plnění dílčí zakázky může být upravena na základě dohody mezi objednatelem a zhotovitelem</w:t>
      </w:r>
      <w:r w:rsidR="005E4AFC">
        <w:rPr>
          <w:rFonts w:ascii="Times New Roman" w:hAnsi="Times New Roman" w:cs="Times New Roman"/>
        </w:rPr>
        <w:t xml:space="preserve"> v</w:t>
      </w:r>
      <w:r w:rsidR="00221144" w:rsidRPr="00160D5D">
        <w:rPr>
          <w:rFonts w:ascii="Times New Roman" w:hAnsi="Times New Roman" w:cs="Times New Roman"/>
        </w:rPr>
        <w:t xml:space="preserve"> závislosti na konkrétních okolnostech</w:t>
      </w:r>
      <w:r w:rsidRPr="00160D5D">
        <w:rPr>
          <w:rFonts w:ascii="Times New Roman" w:hAnsi="Times New Roman" w:cs="Times New Roman"/>
        </w:rPr>
        <w:t>.</w:t>
      </w:r>
    </w:p>
    <w:p w14:paraId="38B8F3F9" w14:textId="6F8E9986" w:rsidR="00F16679" w:rsidRPr="00160D5D" w:rsidRDefault="00C43D1A" w:rsidP="005E4AFC">
      <w:pPr>
        <w:pStyle w:val="Odstavecseseznamem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Rámcová s</w:t>
      </w:r>
      <w:r w:rsidR="00F16679" w:rsidRPr="00160D5D">
        <w:rPr>
          <w:rFonts w:ascii="Times New Roman" w:hAnsi="Times New Roman" w:cs="Times New Roman"/>
        </w:rPr>
        <w:t>mlouva může být po dohodě obou smluvních stran prodloužena formou písemného dodatku.</w:t>
      </w:r>
    </w:p>
    <w:p w14:paraId="232AB6F1" w14:textId="77777777" w:rsidR="00F16679" w:rsidRPr="00160D5D" w:rsidRDefault="00F16679" w:rsidP="005E4AFC">
      <w:pPr>
        <w:pStyle w:val="Odstavecseseznamem"/>
        <w:spacing w:line="276" w:lineRule="auto"/>
        <w:rPr>
          <w:rFonts w:ascii="Times New Roman" w:hAnsi="Times New Roman" w:cs="Times New Roman"/>
        </w:rPr>
      </w:pPr>
    </w:p>
    <w:p w14:paraId="4F9E6FC2" w14:textId="77777777" w:rsidR="008A505B" w:rsidRPr="00160D5D" w:rsidRDefault="008A505B" w:rsidP="00DD66E2">
      <w:pPr>
        <w:rPr>
          <w:rFonts w:ascii="Times New Roman" w:hAnsi="Times New Roman" w:cs="Times New Roman"/>
        </w:rPr>
      </w:pPr>
    </w:p>
    <w:p w14:paraId="0C324384" w14:textId="77777777" w:rsidR="008A505B" w:rsidRPr="005E4AFC" w:rsidRDefault="008A505B" w:rsidP="005E4AFC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FC">
        <w:rPr>
          <w:rFonts w:ascii="Times New Roman" w:hAnsi="Times New Roman" w:cs="Times New Roman"/>
          <w:b/>
          <w:sz w:val="24"/>
          <w:szCs w:val="24"/>
        </w:rPr>
        <w:t>Článek IV. Cena díla</w:t>
      </w:r>
    </w:p>
    <w:p w14:paraId="7F54D0DA" w14:textId="77777777" w:rsidR="008A505B" w:rsidRPr="00160D5D" w:rsidRDefault="008A505B" w:rsidP="005E4AFC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Cena je zpracována v souladu se zákonem č. 526/1990 Sb., o cenách a s prováděcími předpisy.</w:t>
      </w:r>
    </w:p>
    <w:p w14:paraId="07A1429E" w14:textId="0A991FFB" w:rsidR="00221144" w:rsidRPr="00160D5D" w:rsidRDefault="00221144" w:rsidP="005E4AFC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Celková cena této rámcové smlouvy se sjednává dohodou smluvních stran.</w:t>
      </w:r>
    </w:p>
    <w:p w14:paraId="70F09D02" w14:textId="4CA497D3" w:rsidR="00221144" w:rsidRPr="00160D5D" w:rsidRDefault="008A505B" w:rsidP="005E4AFC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 xml:space="preserve">Cena </w:t>
      </w:r>
      <w:r w:rsidR="00221144" w:rsidRPr="00160D5D">
        <w:rPr>
          <w:rFonts w:ascii="Times New Roman" w:hAnsi="Times New Roman" w:cs="Times New Roman"/>
        </w:rPr>
        <w:t xml:space="preserve">za jednotlivá dílčí plnění </w:t>
      </w:r>
      <w:r w:rsidRPr="00160D5D">
        <w:rPr>
          <w:rFonts w:ascii="Times New Roman" w:hAnsi="Times New Roman" w:cs="Times New Roman"/>
        </w:rPr>
        <w:t xml:space="preserve">díla </w:t>
      </w:r>
      <w:r w:rsidR="00221144" w:rsidRPr="00160D5D">
        <w:rPr>
          <w:rFonts w:ascii="Times New Roman" w:hAnsi="Times New Roman" w:cs="Times New Roman"/>
        </w:rPr>
        <w:t xml:space="preserve">je definována jako součet součinů jednotkových cen určitých typických úkonů a materiálů uvedených v přiloženém vzoru zakázkového listu a počtu použitých měrných jednotek. </w:t>
      </w:r>
    </w:p>
    <w:p w14:paraId="3A3418FA" w14:textId="32435874" w:rsidR="00221144" w:rsidRPr="00160D5D" w:rsidRDefault="00221144" w:rsidP="005E4AFC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Pro každé dílčí plnění bude stanoveno předběžné čerpání očekávatelného materiálu a pracovních úkonů formou zakázkového listu, a to postupem uvedeným ve článku II.</w:t>
      </w:r>
    </w:p>
    <w:p w14:paraId="73DD3A59" w14:textId="0D1C0840" w:rsidR="008A505B" w:rsidRPr="00160D5D" w:rsidRDefault="00221144" w:rsidP="005E4AFC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lastRenderedPageBreak/>
        <w:t>Celková c</w:t>
      </w:r>
      <w:r w:rsidR="008A505B" w:rsidRPr="00160D5D">
        <w:rPr>
          <w:rFonts w:ascii="Times New Roman" w:hAnsi="Times New Roman" w:cs="Times New Roman"/>
        </w:rPr>
        <w:t>ena díla vymezeného v článku II. této smlouvy</w:t>
      </w:r>
      <w:r w:rsidRPr="00160D5D">
        <w:rPr>
          <w:rFonts w:ascii="Times New Roman" w:hAnsi="Times New Roman" w:cs="Times New Roman"/>
        </w:rPr>
        <w:t xml:space="preserve"> (</w:t>
      </w:r>
      <w:r w:rsidR="00C43D1A" w:rsidRPr="00160D5D">
        <w:rPr>
          <w:rFonts w:ascii="Times New Roman" w:hAnsi="Times New Roman" w:cs="Times New Roman"/>
        </w:rPr>
        <w:t xml:space="preserve">celkový </w:t>
      </w:r>
      <w:r w:rsidRPr="00160D5D">
        <w:rPr>
          <w:rFonts w:ascii="Times New Roman" w:hAnsi="Times New Roman" w:cs="Times New Roman"/>
        </w:rPr>
        <w:t>objem rámcové smlouvy)</w:t>
      </w:r>
      <w:r w:rsidR="008A505B" w:rsidRPr="00160D5D">
        <w:rPr>
          <w:rFonts w:ascii="Times New Roman" w:hAnsi="Times New Roman" w:cs="Times New Roman"/>
        </w:rPr>
        <w:t>, činí:</w:t>
      </w:r>
    </w:p>
    <w:p w14:paraId="09144B9E" w14:textId="6D84625F" w:rsidR="008A505B" w:rsidRPr="006523BA" w:rsidRDefault="008A505B" w:rsidP="005E4AFC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6523BA">
        <w:rPr>
          <w:rFonts w:ascii="Times New Roman" w:hAnsi="Times New Roman" w:cs="Times New Roman"/>
        </w:rPr>
        <w:t xml:space="preserve">Cena bez DPH: </w:t>
      </w:r>
      <w:r w:rsidR="005A64A0" w:rsidRPr="006523BA">
        <w:rPr>
          <w:rFonts w:ascii="Times New Roman" w:hAnsi="Times New Roman" w:cs="Times New Roman"/>
        </w:rPr>
        <w:t>750.000</w:t>
      </w:r>
      <w:r w:rsidRPr="006523BA">
        <w:rPr>
          <w:rFonts w:ascii="Times New Roman" w:hAnsi="Times New Roman" w:cs="Times New Roman"/>
        </w:rPr>
        <w:t>,- Kč</w:t>
      </w:r>
    </w:p>
    <w:p w14:paraId="6AA5936F" w14:textId="7D5B8C12" w:rsidR="008A505B" w:rsidRPr="006523BA" w:rsidRDefault="008A505B" w:rsidP="005E4AFC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6523BA">
        <w:rPr>
          <w:rFonts w:ascii="Times New Roman" w:hAnsi="Times New Roman" w:cs="Times New Roman"/>
        </w:rPr>
        <w:t xml:space="preserve">21 % DPH: </w:t>
      </w:r>
      <w:r w:rsidR="006523BA" w:rsidRPr="006523BA">
        <w:rPr>
          <w:rFonts w:ascii="Times New Roman" w:hAnsi="Times New Roman" w:cs="Times New Roman"/>
        </w:rPr>
        <w:t>157.500</w:t>
      </w:r>
      <w:r w:rsidRPr="006523BA">
        <w:rPr>
          <w:rFonts w:ascii="Times New Roman" w:hAnsi="Times New Roman" w:cs="Times New Roman"/>
        </w:rPr>
        <w:t>,- Kč</w:t>
      </w:r>
    </w:p>
    <w:p w14:paraId="6D15FB83" w14:textId="6FE72CE4" w:rsidR="008A505B" w:rsidRPr="006523BA" w:rsidRDefault="008A505B" w:rsidP="005E4AFC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6523BA">
        <w:rPr>
          <w:rFonts w:ascii="Times New Roman" w:hAnsi="Times New Roman" w:cs="Times New Roman"/>
        </w:rPr>
        <w:t xml:space="preserve">celkem </w:t>
      </w:r>
      <w:r w:rsidR="006523BA" w:rsidRPr="006523BA">
        <w:rPr>
          <w:rFonts w:ascii="Times New Roman" w:hAnsi="Times New Roman" w:cs="Times New Roman"/>
        </w:rPr>
        <w:t>907.500</w:t>
      </w:r>
      <w:r w:rsidRPr="006523BA">
        <w:rPr>
          <w:rFonts w:ascii="Times New Roman" w:hAnsi="Times New Roman" w:cs="Times New Roman"/>
        </w:rPr>
        <w:t>,- Kč</w:t>
      </w:r>
    </w:p>
    <w:p w14:paraId="6856223A" w14:textId="77777777" w:rsidR="008A505B" w:rsidRDefault="008A505B" w:rsidP="005E4AFC">
      <w:pPr>
        <w:spacing w:line="276" w:lineRule="auto"/>
        <w:rPr>
          <w:rFonts w:ascii="Times New Roman" w:hAnsi="Times New Roman" w:cs="Times New Roman"/>
        </w:rPr>
      </w:pPr>
    </w:p>
    <w:p w14:paraId="08F08DF2" w14:textId="77777777" w:rsidR="005E4AFC" w:rsidRPr="00160D5D" w:rsidRDefault="005E4AFC" w:rsidP="005E4AFC">
      <w:pPr>
        <w:spacing w:line="276" w:lineRule="auto"/>
        <w:rPr>
          <w:rFonts w:ascii="Times New Roman" w:hAnsi="Times New Roman" w:cs="Times New Roman"/>
        </w:rPr>
      </w:pPr>
    </w:p>
    <w:p w14:paraId="4B6BF8C4" w14:textId="77777777" w:rsidR="008A505B" w:rsidRPr="005E4AFC" w:rsidRDefault="008A505B" w:rsidP="005E4AFC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FC">
        <w:rPr>
          <w:rFonts w:ascii="Times New Roman" w:hAnsi="Times New Roman" w:cs="Times New Roman"/>
          <w:b/>
          <w:sz w:val="24"/>
          <w:szCs w:val="24"/>
        </w:rPr>
        <w:t>Článek V. Platební podmínky</w:t>
      </w:r>
    </w:p>
    <w:p w14:paraId="08334E0C" w14:textId="07752E29" w:rsidR="008A505B" w:rsidRPr="00160D5D" w:rsidRDefault="008A505B" w:rsidP="005E4AFC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Dílčí zakázku zhotovitel vyúčtuje objednateli formou faktury, jejíž přílohou bude vždy kopie zakázkového listu, ke kterému se faktura vztahuje.</w:t>
      </w:r>
    </w:p>
    <w:p w14:paraId="3345E9D8" w14:textId="77777777" w:rsidR="008A505B" w:rsidRPr="00160D5D" w:rsidRDefault="008A505B" w:rsidP="005E4AFC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Daňový doklad bude obsahovat všechny náležitosti daňového a účetního dokladu tak, jak je stanoveno zákonem o dani z přidané hodnoty, ve znění pozdějších změn a doplňků.</w:t>
      </w:r>
    </w:p>
    <w:p w14:paraId="1C28C1E3" w14:textId="77777777" w:rsidR="008A505B" w:rsidRPr="00160D5D" w:rsidRDefault="008A505B" w:rsidP="005E4AFC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V případě, že daňový doklad nebude obsahovat náležitosti daňového dokladu dle zákona o dani z přidané hodnoty nebo nebudou přiloženy řádné doklady (přílohy) smlouvou vyžadované, je objednatel oprávněn vrátit doklad zhotoviteli a požadovat vystavení řádného daňového dokladu. Tím se přerušuje lhůta splatnosti a doručením opraveného, doplněného daňového dokladu začne běžet nová lhůta splatnosti. Vrácení daňového dokladu uplatní objednatel do 7 pracovních dní ode dne jeho doručení od zhotovitele.</w:t>
      </w:r>
    </w:p>
    <w:p w14:paraId="62A2E0B4" w14:textId="77777777" w:rsidR="008A505B" w:rsidRPr="00160D5D" w:rsidRDefault="008A505B" w:rsidP="005E4AFC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Daňové doklady za dílčí překlady budou splatné ve lhůtě 30 kalendářních dnů od předání a převzetí díla a dodání daňového dokladu objednateli.</w:t>
      </w:r>
    </w:p>
    <w:p w14:paraId="1D933EEC" w14:textId="77777777" w:rsidR="008A505B" w:rsidRPr="00160D5D" w:rsidRDefault="008A505B" w:rsidP="005E4AFC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Veškeré platby budou poukázány bankovním převodem na účet zhotovitele. Daňový doklad je považován za uhrazený dnem odepsání fakturované částky z účtu objednatele.</w:t>
      </w:r>
    </w:p>
    <w:p w14:paraId="34E19BEE" w14:textId="77777777" w:rsidR="008A505B" w:rsidRDefault="008A505B" w:rsidP="00DD66E2">
      <w:pPr>
        <w:rPr>
          <w:rFonts w:ascii="Times New Roman" w:hAnsi="Times New Roman" w:cs="Times New Roman"/>
        </w:rPr>
      </w:pPr>
    </w:p>
    <w:p w14:paraId="749A5728" w14:textId="77777777" w:rsidR="005E4AFC" w:rsidRPr="00160D5D" w:rsidRDefault="005E4AFC" w:rsidP="00DD66E2">
      <w:pPr>
        <w:rPr>
          <w:rFonts w:ascii="Times New Roman" w:hAnsi="Times New Roman" w:cs="Times New Roman"/>
        </w:rPr>
      </w:pPr>
    </w:p>
    <w:p w14:paraId="034F1A42" w14:textId="77777777" w:rsidR="003B0325" w:rsidRPr="005E4AFC" w:rsidRDefault="008A505B" w:rsidP="005E4AFC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FC">
        <w:rPr>
          <w:rFonts w:ascii="Times New Roman" w:hAnsi="Times New Roman" w:cs="Times New Roman"/>
          <w:b/>
          <w:sz w:val="24"/>
          <w:szCs w:val="24"/>
        </w:rPr>
        <w:t>Článek VI.</w:t>
      </w:r>
      <w:r w:rsidR="003B0325" w:rsidRPr="005E4AFC">
        <w:rPr>
          <w:rFonts w:ascii="Times New Roman" w:hAnsi="Times New Roman" w:cs="Times New Roman"/>
          <w:b/>
          <w:sz w:val="24"/>
          <w:szCs w:val="24"/>
        </w:rPr>
        <w:t xml:space="preserve"> Vlastnictví k dílu a odpovědnost za škodu</w:t>
      </w:r>
    </w:p>
    <w:p w14:paraId="16011C6F" w14:textId="77777777" w:rsidR="008A505B" w:rsidRPr="00160D5D" w:rsidRDefault="008A505B" w:rsidP="005E4AFC">
      <w:pPr>
        <w:pStyle w:val="Odstavecseseznamem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Vlastnické právo ke zhotovenému dílu či jeho části přechází na objednatele okamžikem úhrady předmětného díla, popř. jeho části.</w:t>
      </w:r>
    </w:p>
    <w:p w14:paraId="43AC7C08" w14:textId="49376CDD" w:rsidR="008A505B" w:rsidRPr="00160D5D" w:rsidRDefault="008A505B" w:rsidP="005E4AFC">
      <w:pPr>
        <w:pStyle w:val="Odstavecseseznamem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Zhotovitel nese nebezpečí vzniku škody jak na zhotovovaném díle, tak na věcech k jeho zhotovení potřebný</w:t>
      </w:r>
      <w:r w:rsidR="00C43D1A" w:rsidRPr="00160D5D">
        <w:rPr>
          <w:rFonts w:ascii="Times New Roman" w:hAnsi="Times New Roman" w:cs="Times New Roman"/>
        </w:rPr>
        <w:t>ch</w:t>
      </w:r>
      <w:r w:rsidRPr="00160D5D">
        <w:rPr>
          <w:rFonts w:ascii="Times New Roman" w:hAnsi="Times New Roman" w:cs="Times New Roman"/>
        </w:rPr>
        <w:t xml:space="preserve"> až do převzetí díla objednatelem.</w:t>
      </w:r>
    </w:p>
    <w:p w14:paraId="4B1F111A" w14:textId="77777777" w:rsidR="008A505B" w:rsidRPr="00160D5D" w:rsidRDefault="008A505B" w:rsidP="005E4AFC">
      <w:pPr>
        <w:pStyle w:val="Odstavecseseznamem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Dnem předání a převzetí díla, přechází nebezpečí škody na něm na objednatele.</w:t>
      </w:r>
    </w:p>
    <w:p w14:paraId="01DFF641" w14:textId="77777777" w:rsidR="008A505B" w:rsidRDefault="008A505B" w:rsidP="005E4AFC">
      <w:pPr>
        <w:jc w:val="center"/>
        <w:rPr>
          <w:rFonts w:ascii="Times New Roman" w:hAnsi="Times New Roman" w:cs="Times New Roman"/>
          <w:b/>
        </w:rPr>
      </w:pPr>
    </w:p>
    <w:p w14:paraId="600E8C8B" w14:textId="77777777" w:rsidR="005E4AFC" w:rsidRPr="005E4AFC" w:rsidRDefault="005E4AFC" w:rsidP="005E4AFC">
      <w:pPr>
        <w:jc w:val="center"/>
        <w:rPr>
          <w:rFonts w:ascii="Times New Roman" w:hAnsi="Times New Roman" w:cs="Times New Roman"/>
          <w:b/>
        </w:rPr>
      </w:pPr>
    </w:p>
    <w:p w14:paraId="07F6CCFF" w14:textId="1D202D5C" w:rsidR="008A505B" w:rsidRPr="005E4AFC" w:rsidRDefault="008A505B" w:rsidP="005E4AFC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FC">
        <w:rPr>
          <w:rFonts w:ascii="Times New Roman" w:hAnsi="Times New Roman" w:cs="Times New Roman"/>
          <w:b/>
          <w:sz w:val="24"/>
          <w:szCs w:val="24"/>
        </w:rPr>
        <w:t>Článek VI.</w:t>
      </w:r>
      <w:r w:rsidR="003B0325" w:rsidRPr="005E4AFC">
        <w:rPr>
          <w:rFonts w:ascii="Times New Roman" w:hAnsi="Times New Roman" w:cs="Times New Roman"/>
          <w:b/>
          <w:sz w:val="24"/>
          <w:szCs w:val="24"/>
        </w:rPr>
        <w:t xml:space="preserve"> Práva a povinnosti smluvních stran</w:t>
      </w:r>
    </w:p>
    <w:p w14:paraId="718D48C0" w14:textId="77777777" w:rsidR="005E4AFC" w:rsidRDefault="008A505B" w:rsidP="005E4AFC">
      <w:pPr>
        <w:pStyle w:val="Odstavecseseznamem"/>
        <w:numPr>
          <w:ilvl w:val="0"/>
          <w:numId w:val="23"/>
        </w:numPr>
        <w:spacing w:line="276" w:lineRule="auto"/>
        <w:rPr>
          <w:rFonts w:ascii="Times New Roman" w:hAnsi="Times New Roman" w:cs="Times New Roman"/>
        </w:rPr>
      </w:pPr>
      <w:r w:rsidRPr="005E4AFC">
        <w:rPr>
          <w:rFonts w:ascii="Times New Roman" w:hAnsi="Times New Roman" w:cs="Times New Roman"/>
        </w:rPr>
        <w:t>Zhotovitel je povinen zejména:</w:t>
      </w:r>
    </w:p>
    <w:p w14:paraId="3AD795B2" w14:textId="542CF3CC" w:rsidR="008A505B" w:rsidRPr="005E4AFC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5E4AFC">
        <w:rPr>
          <w:rFonts w:ascii="Times New Roman" w:hAnsi="Times New Roman" w:cs="Times New Roman"/>
        </w:rPr>
        <w:t>zpracovat harmonogram dílčího plnění, které to svou náročností vyžaduje;</w:t>
      </w:r>
    </w:p>
    <w:p w14:paraId="7B969E52" w14:textId="77777777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nést odpovědnost za bezúhonnost svých zaměstnanců podílejících se na předmětu plnění;</w:t>
      </w:r>
    </w:p>
    <w:p w14:paraId="5C44B16A" w14:textId="77777777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zajistit dodržování předpisů o bezpečnosti práce a ochrany zdraví, požárních a dalších předpisů a jakýchkoli jiných pravidel provozu v objektech objednatele, o kterých ho objednatel bude informovat prostřednictvím svých zaměstnanců zodpovědných za daná dílčí plnění;</w:t>
      </w:r>
    </w:p>
    <w:p w14:paraId="5257127D" w14:textId="77777777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zajistit odpovídající počet zaměstnanců na předmět plnění;</w:t>
      </w:r>
    </w:p>
    <w:p w14:paraId="716D1D39" w14:textId="77777777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lastRenderedPageBreak/>
        <w:t>zajistit pojištění odpovědnosti osob a pojištění škod na majetku vzniklých při provádění předmětu plnění,</w:t>
      </w:r>
    </w:p>
    <w:p w14:paraId="02070F6B" w14:textId="6E583D1D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umožnit přítomnost zaměstnance (zaměstnanců) objednatele při provádění předmětu plnění;</w:t>
      </w:r>
    </w:p>
    <w:p w14:paraId="63E72B26" w14:textId="77777777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zajistit potřebný materiál a technické vybavení potřebné k provedení dílčího plnění;</w:t>
      </w:r>
    </w:p>
    <w:p w14:paraId="366F4240" w14:textId="77777777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postupovat při plnění díla s odbornou péčí, aby nedošlo k poškození majetku objednatele a nebyli obtěžováni ostatní uživatelé budov nad nezbytnou míru.</w:t>
      </w:r>
    </w:p>
    <w:p w14:paraId="4F7435A5" w14:textId="64E790C7" w:rsidR="008A505B" w:rsidRPr="00160D5D" w:rsidRDefault="008A505B" w:rsidP="005E4AFC">
      <w:pPr>
        <w:pStyle w:val="Odstavecseseznamem"/>
        <w:numPr>
          <w:ilvl w:val="0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Zhotovitel je oprávněn zejména</w:t>
      </w:r>
      <w:r w:rsidR="00BF6C45" w:rsidRPr="00160D5D">
        <w:rPr>
          <w:rFonts w:ascii="Times New Roman" w:hAnsi="Times New Roman" w:cs="Times New Roman"/>
        </w:rPr>
        <w:t>:</w:t>
      </w:r>
    </w:p>
    <w:p w14:paraId="383ACF29" w14:textId="77777777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zkontrolovat údaje a situaci plánovaného dílčího plnění, zhodnotit rizika a upozornit na ně objednatele a na základě profesních zkušeností plnění z důvodu nereálnosti (termín, technické možnosti, okolnosti apod.) se zdůvodněním odmítnout;</w:t>
      </w:r>
    </w:p>
    <w:p w14:paraId="45B4401B" w14:textId="77777777" w:rsidR="008A505B" w:rsidRPr="00160D5D" w:rsidRDefault="008A505B" w:rsidP="005E4AFC">
      <w:pPr>
        <w:pStyle w:val="Odstavecseseznamem"/>
        <w:numPr>
          <w:ilvl w:val="0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Objednatel je povinen zejména:</w:t>
      </w:r>
    </w:p>
    <w:p w14:paraId="2F0C244D" w14:textId="77777777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určit pro věci technické a organizační odpovědnou osobu a jejího zástupce v přípravném řízení a po celou dobu plnění;</w:t>
      </w:r>
    </w:p>
    <w:p w14:paraId="7FD9654D" w14:textId="77777777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poskytovat součinnosti při sestavení harmonogramu dílčího plnění;</w:t>
      </w:r>
    </w:p>
    <w:p w14:paraId="5210382D" w14:textId="77777777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zajistit přítomnost odpovědné osoby nebo zástupce při realizaci dílčího plnění;</w:t>
      </w:r>
    </w:p>
    <w:p w14:paraId="53480444" w14:textId="77777777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zajistit součinnost správce objektu, případně depozitáře;</w:t>
      </w:r>
    </w:p>
    <w:p w14:paraId="0CD89074" w14:textId="77777777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poskytnout zhotoviteli předem nezbytné informace o případných zvláštních předpisech platných pro budovy či jednotlivé segmenty plnění;</w:t>
      </w:r>
    </w:p>
    <w:p w14:paraId="6B2A6D42" w14:textId="77777777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zajistit dodavateli přístup do všech prostor, kde bude prováděno plnění;</w:t>
      </w:r>
    </w:p>
    <w:p w14:paraId="55AE62E1" w14:textId="77777777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zajistit bezplatný přístup k sociálním zařízením, případně ke zdroji elektrické energie v prostorech, kde bude prováděn předmět plnění;</w:t>
      </w:r>
    </w:p>
    <w:p w14:paraId="1E142CC7" w14:textId="77777777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zajistit po dohodě vzhledem k potřebám dílčího plnění užívání výtahů zaměstnancům zhotovitele a odpovědné osobě objednatele nebo jejímu zástupci.</w:t>
      </w:r>
    </w:p>
    <w:p w14:paraId="07069C5F" w14:textId="77777777" w:rsidR="008A505B" w:rsidRPr="00160D5D" w:rsidRDefault="008A505B" w:rsidP="005E4AFC">
      <w:pPr>
        <w:pStyle w:val="Odstavecseseznamem"/>
        <w:numPr>
          <w:ilvl w:val="0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Objednatel je oprávněn zejména:</w:t>
      </w:r>
    </w:p>
    <w:p w14:paraId="23A9A654" w14:textId="77777777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dohlížet na plnění díla zhotovitelem;</w:t>
      </w:r>
    </w:p>
    <w:p w14:paraId="3E5EB8BC" w14:textId="77777777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kontrolovat plnění předmětu této smlouvy po celou dobu platnosti této smlouvy;</w:t>
      </w:r>
    </w:p>
    <w:p w14:paraId="52E1E46E" w14:textId="77777777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definovat požadavky na provozní, klimatické a bezpečnostní aspekty předmětného plnění;</w:t>
      </w:r>
    </w:p>
    <w:p w14:paraId="3F052B86" w14:textId="4CAB4AD3" w:rsidR="008A505B" w:rsidRPr="00160D5D" w:rsidRDefault="008A505B" w:rsidP="005E4AFC">
      <w:pPr>
        <w:pStyle w:val="Odstavecseseznamem"/>
        <w:numPr>
          <w:ilvl w:val="1"/>
          <w:numId w:val="23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definovat požadavky související s návštěvnickým provozem objektů a v souvislosti s konanými akcemi.</w:t>
      </w:r>
    </w:p>
    <w:p w14:paraId="44638C2C" w14:textId="77777777" w:rsidR="008A505B" w:rsidRDefault="008A505B" w:rsidP="00DD66E2">
      <w:pPr>
        <w:rPr>
          <w:rFonts w:ascii="Times New Roman" w:hAnsi="Times New Roman" w:cs="Times New Roman"/>
        </w:rPr>
      </w:pPr>
    </w:p>
    <w:p w14:paraId="2932A9CF" w14:textId="77777777" w:rsidR="005E4AFC" w:rsidRPr="00160D5D" w:rsidRDefault="005E4AFC" w:rsidP="00DD66E2">
      <w:pPr>
        <w:rPr>
          <w:rFonts w:ascii="Times New Roman" w:hAnsi="Times New Roman" w:cs="Times New Roman"/>
        </w:rPr>
      </w:pPr>
    </w:p>
    <w:p w14:paraId="3A053B51" w14:textId="77777777" w:rsidR="008A505B" w:rsidRPr="005E4AFC" w:rsidRDefault="008A505B" w:rsidP="005E4AFC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FC">
        <w:rPr>
          <w:rFonts w:ascii="Times New Roman" w:hAnsi="Times New Roman" w:cs="Times New Roman"/>
          <w:b/>
          <w:sz w:val="24"/>
          <w:szCs w:val="24"/>
        </w:rPr>
        <w:t>Článek VII. Předání a převzetí díla</w:t>
      </w:r>
    </w:p>
    <w:p w14:paraId="75C16944" w14:textId="77777777" w:rsidR="008A505B" w:rsidRPr="00160D5D" w:rsidRDefault="008A505B" w:rsidP="005E4AFC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Povinnost zhotovitele provést řádně dílo je splněna dnem, kdy jsou splněny podmínky uvedené v článku II. této smlouvy.</w:t>
      </w:r>
    </w:p>
    <w:p w14:paraId="17F0438D" w14:textId="77777777" w:rsidR="008A505B" w:rsidRPr="00160D5D" w:rsidRDefault="008A505B" w:rsidP="005E4AFC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Převzetí dílčích podkladů si potvrdí objednatel i zhotovitel písemně (je možné i elektronicky prostřednictvím e-mailu).</w:t>
      </w:r>
    </w:p>
    <w:p w14:paraId="775C36A3" w14:textId="77777777" w:rsidR="008A505B" w:rsidRPr="00160D5D" w:rsidRDefault="008A505B" w:rsidP="005E4AFC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Nedokončené, nebo vadné dílo není objednatel povinen převzít.</w:t>
      </w:r>
    </w:p>
    <w:p w14:paraId="27A8F0D2" w14:textId="0F5789D7" w:rsidR="008A505B" w:rsidRDefault="008A505B" w:rsidP="005E4AFC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Předání dílčích plnění bude probíhat převážně fyzicky v místě plnění. Potvrzení dílčího plnění je stanoveno jako samostatná část v zakázkovém listě – objednávce, kterou potvrdí objednatel zhotoviteli.</w:t>
      </w:r>
    </w:p>
    <w:p w14:paraId="2C4FBDEC" w14:textId="77777777" w:rsidR="005E4AFC" w:rsidRDefault="005E4AFC" w:rsidP="005E4AFC">
      <w:pPr>
        <w:pStyle w:val="Odstavecseseznamem"/>
        <w:jc w:val="center"/>
        <w:rPr>
          <w:rFonts w:ascii="Times New Roman" w:hAnsi="Times New Roman" w:cs="Times New Roman"/>
          <w:b/>
        </w:rPr>
      </w:pPr>
    </w:p>
    <w:p w14:paraId="17A9209A" w14:textId="77777777" w:rsidR="005E4AFC" w:rsidRPr="005E4AFC" w:rsidRDefault="005E4AFC" w:rsidP="005E4AFC">
      <w:pPr>
        <w:pStyle w:val="Odstavecseseznamem"/>
        <w:jc w:val="center"/>
        <w:rPr>
          <w:rFonts w:ascii="Times New Roman" w:hAnsi="Times New Roman" w:cs="Times New Roman"/>
          <w:b/>
        </w:rPr>
      </w:pPr>
    </w:p>
    <w:p w14:paraId="412C3326" w14:textId="77777777" w:rsidR="008A505B" w:rsidRPr="005E4AFC" w:rsidRDefault="008A505B" w:rsidP="005E4AFC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FC">
        <w:rPr>
          <w:rFonts w:ascii="Times New Roman" w:hAnsi="Times New Roman" w:cs="Times New Roman"/>
          <w:b/>
          <w:sz w:val="24"/>
          <w:szCs w:val="24"/>
        </w:rPr>
        <w:t>Článek VIII. Odpovědnost za vady a záruky za dílo</w:t>
      </w:r>
    </w:p>
    <w:p w14:paraId="57B308C1" w14:textId="77777777" w:rsidR="008A505B" w:rsidRPr="00160D5D" w:rsidRDefault="008A505B" w:rsidP="005E4AFC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Zhotovitel je povinen provést dílo podle této smlouvy, tj. veškeré práce kompletně, v patřičné kvalitě odpovídající požadavkům objednatele specifikovaným v této smlouvě. Zhotovitel odpovídá za odborné a kvalifikované provedení všech prací.</w:t>
      </w:r>
    </w:p>
    <w:p w14:paraId="0A63A6B0" w14:textId="5D2121B7" w:rsidR="008A505B" w:rsidRPr="00160D5D" w:rsidRDefault="008A505B" w:rsidP="005E4AFC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Zhotovitel bere na vědomí, že některé z objektů jsou vedeny v režimu kulturní či národní kulturní památky a některé zásahy mohou být prováděny pouze se souhlasem pracovníků příslušného úřadu.</w:t>
      </w:r>
    </w:p>
    <w:p w14:paraId="2BFE67DC" w14:textId="77777777" w:rsidR="008A505B" w:rsidRPr="00160D5D" w:rsidRDefault="008A505B" w:rsidP="005E4AFC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Zhotovitel poskytuje objednateli záruku na plnění v délce 24 měsíců od předání a převzetí díla.</w:t>
      </w:r>
    </w:p>
    <w:p w14:paraId="59E3260E" w14:textId="77777777" w:rsidR="008A505B" w:rsidRDefault="008A505B" w:rsidP="00DD66E2">
      <w:pPr>
        <w:rPr>
          <w:rFonts w:ascii="Times New Roman" w:hAnsi="Times New Roman" w:cs="Times New Roman"/>
        </w:rPr>
      </w:pPr>
    </w:p>
    <w:p w14:paraId="4E54627A" w14:textId="77777777" w:rsidR="005E4AFC" w:rsidRPr="00160D5D" w:rsidRDefault="005E4AFC" w:rsidP="00DD66E2">
      <w:pPr>
        <w:rPr>
          <w:rFonts w:ascii="Times New Roman" w:hAnsi="Times New Roman" w:cs="Times New Roman"/>
        </w:rPr>
      </w:pPr>
    </w:p>
    <w:p w14:paraId="4C40E41C" w14:textId="2880FB50" w:rsidR="008A505B" w:rsidRPr="005E4AFC" w:rsidRDefault="008A505B" w:rsidP="005E4AFC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FC">
        <w:rPr>
          <w:rFonts w:ascii="Times New Roman" w:hAnsi="Times New Roman" w:cs="Times New Roman"/>
          <w:b/>
          <w:sz w:val="24"/>
          <w:szCs w:val="24"/>
        </w:rPr>
        <w:t>Článek IX.</w:t>
      </w:r>
      <w:r w:rsidR="003B0325" w:rsidRPr="005E4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AFC">
        <w:rPr>
          <w:rFonts w:ascii="Times New Roman" w:hAnsi="Times New Roman" w:cs="Times New Roman"/>
          <w:b/>
          <w:sz w:val="24"/>
          <w:szCs w:val="24"/>
        </w:rPr>
        <w:t>Zajištění závazků – smluvní pokuty</w:t>
      </w:r>
    </w:p>
    <w:p w14:paraId="707BD5F8" w14:textId="77777777" w:rsidR="008A505B" w:rsidRPr="00160D5D" w:rsidRDefault="008A505B" w:rsidP="005E4AFC">
      <w:pPr>
        <w:pStyle w:val="Odstavecseseznamem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V případě prodlení zhotovitele s plněním, nebo v případě opakujícího se vadného plnění předmětu dílčí zakázky, uhradí zhotovitel objednateli smluvní pokutu ve výši 1,00 % z ceny dílčí zakázky za každý započatý den prodlení až do doby zjednání nápravy řádným splněním dílčí zakázky.</w:t>
      </w:r>
    </w:p>
    <w:p w14:paraId="59CC7617" w14:textId="77777777" w:rsidR="008A505B" w:rsidRPr="00160D5D" w:rsidRDefault="008A505B" w:rsidP="005E4AFC">
      <w:pPr>
        <w:pStyle w:val="Odstavecseseznamem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V případě prodlení objednatele s placením daňového dokladu uhradí objednatel zhotoviteli úrok z prodlení ve výši stanovené zvláštními právními předpisy.</w:t>
      </w:r>
    </w:p>
    <w:p w14:paraId="13DB38E2" w14:textId="77777777" w:rsidR="008A505B" w:rsidRPr="00160D5D" w:rsidRDefault="008A505B" w:rsidP="005E4AFC">
      <w:pPr>
        <w:pStyle w:val="Odstavecseseznamem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Objednatel je oprávněn započíst smluvní sankce na splatnou část ceny za plnění poskytnuté dle této smlouvy.</w:t>
      </w:r>
    </w:p>
    <w:p w14:paraId="5C21F87D" w14:textId="77777777" w:rsidR="008A505B" w:rsidRPr="00160D5D" w:rsidRDefault="008A505B" w:rsidP="005E4AFC">
      <w:pPr>
        <w:pStyle w:val="Odstavecseseznamem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Zaplacením smluvních sankcí není dotčena povinnost zhotovitele dále řádně plnit předmět smlouvy.</w:t>
      </w:r>
    </w:p>
    <w:p w14:paraId="1E46AAB4" w14:textId="77777777" w:rsidR="008A505B" w:rsidRPr="00160D5D" w:rsidRDefault="008A505B" w:rsidP="005E4AFC">
      <w:pPr>
        <w:pStyle w:val="Odstavecseseznamem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Smluvní pokutu může objednatel odečíst z účetních dokladů zhotovitele formou zápočtu.</w:t>
      </w:r>
    </w:p>
    <w:p w14:paraId="180F8652" w14:textId="77777777" w:rsidR="008A505B" w:rsidRPr="00160D5D" w:rsidRDefault="008A505B" w:rsidP="005E4AFC">
      <w:pPr>
        <w:pStyle w:val="Odstavecseseznamem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Smluvní pokuty, sjednané touto smlouvou, hradí povinná strana nezávisle na tom, zda a v jaké výši vznikne druhé straně škoda, kterou lze vymáhat samostatně.</w:t>
      </w:r>
    </w:p>
    <w:p w14:paraId="26A0C3D8" w14:textId="77777777" w:rsidR="008A505B" w:rsidRDefault="008A505B" w:rsidP="00DD66E2">
      <w:pPr>
        <w:rPr>
          <w:rFonts w:ascii="Times New Roman" w:hAnsi="Times New Roman" w:cs="Times New Roman"/>
        </w:rPr>
      </w:pPr>
    </w:p>
    <w:p w14:paraId="1652B472" w14:textId="77777777" w:rsidR="005E4AFC" w:rsidRPr="00160D5D" w:rsidRDefault="005E4AFC" w:rsidP="00DD66E2">
      <w:pPr>
        <w:rPr>
          <w:rFonts w:ascii="Times New Roman" w:hAnsi="Times New Roman" w:cs="Times New Roman"/>
        </w:rPr>
      </w:pPr>
    </w:p>
    <w:p w14:paraId="0085F6F6" w14:textId="77777777" w:rsidR="008A505B" w:rsidRPr="005E4AFC" w:rsidRDefault="008A505B" w:rsidP="005E4AFC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FC">
        <w:rPr>
          <w:rFonts w:ascii="Times New Roman" w:hAnsi="Times New Roman" w:cs="Times New Roman"/>
          <w:b/>
          <w:sz w:val="24"/>
          <w:szCs w:val="24"/>
        </w:rPr>
        <w:t>Článek X. Zvláštní ujednání</w:t>
      </w:r>
    </w:p>
    <w:p w14:paraId="2E5FE567" w14:textId="77777777" w:rsidR="008A505B" w:rsidRPr="00160D5D" w:rsidRDefault="008A505B" w:rsidP="005E4AFC">
      <w:pPr>
        <w:pStyle w:val="Odstavecseseznamem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Objednatel se zavazuje poskytnout zhotoviteli součinnost nutnou pro splnění předmětu smlouvy, zejména zajistit nezbytné podklady, provozní informace o objektu i výstavě a případných specifikách.</w:t>
      </w:r>
    </w:p>
    <w:p w14:paraId="2FF07670" w14:textId="77777777" w:rsidR="008A505B" w:rsidRPr="00160D5D" w:rsidRDefault="008A505B" w:rsidP="005E4AFC">
      <w:pPr>
        <w:pStyle w:val="Odstavecseseznamem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Pokud objednatel neposkytne zhotoviteli součinnost podle ustanovení předchozího odstavce, vyhrazuje si zhotovitel právo na změnu termínu provedení předmětných prací dle této smlouvy.</w:t>
      </w:r>
    </w:p>
    <w:p w14:paraId="36FC79BF" w14:textId="77777777" w:rsidR="008A505B" w:rsidRPr="00160D5D" w:rsidRDefault="008A505B" w:rsidP="005E4AFC">
      <w:pPr>
        <w:pStyle w:val="Odstavecseseznamem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Bude-li objednatel požadovat změny nebo doplňky předmětu dílčích plnění dle této smlouvy, vyhrazuje si zhotovitel právo na změnu termínu provedení předmětných prací, případně změnu ceny.</w:t>
      </w:r>
    </w:p>
    <w:p w14:paraId="0ED7686C" w14:textId="77777777" w:rsidR="008A505B" w:rsidRPr="00160D5D" w:rsidRDefault="008A505B" w:rsidP="005E4AFC">
      <w:pPr>
        <w:pStyle w:val="Odstavecseseznamem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Zhotovitel se zavazuje během plnění smlouvy a po ukončení smlouvy zachovávat mlčenlivost o všech skutečnostech, o kterých se dozví od objednatele v souvislosti s plněním smlouvy.</w:t>
      </w:r>
    </w:p>
    <w:p w14:paraId="78CDB2CD" w14:textId="77777777" w:rsidR="008A505B" w:rsidRDefault="008A505B" w:rsidP="00DD66E2">
      <w:pPr>
        <w:rPr>
          <w:rFonts w:ascii="Times New Roman" w:hAnsi="Times New Roman" w:cs="Times New Roman"/>
        </w:rPr>
      </w:pPr>
    </w:p>
    <w:p w14:paraId="7DE12FE2" w14:textId="77777777" w:rsidR="005E4AFC" w:rsidRPr="00160D5D" w:rsidRDefault="005E4AFC" w:rsidP="00DD66E2">
      <w:pPr>
        <w:rPr>
          <w:rFonts w:ascii="Times New Roman" w:hAnsi="Times New Roman" w:cs="Times New Roman"/>
        </w:rPr>
      </w:pPr>
    </w:p>
    <w:p w14:paraId="0D86C324" w14:textId="77777777" w:rsidR="008A505B" w:rsidRPr="005E4AFC" w:rsidRDefault="008A505B" w:rsidP="005E4AFC">
      <w:pPr>
        <w:pStyle w:val="Podtitu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FC">
        <w:rPr>
          <w:rFonts w:ascii="Times New Roman" w:hAnsi="Times New Roman" w:cs="Times New Roman"/>
          <w:b/>
          <w:sz w:val="24"/>
          <w:szCs w:val="24"/>
        </w:rPr>
        <w:t>Článek XI. Závěrečná ustanovení</w:t>
      </w:r>
    </w:p>
    <w:p w14:paraId="05F8E179" w14:textId="77777777" w:rsidR="008A505B" w:rsidRPr="00160D5D" w:rsidRDefault="008A505B" w:rsidP="005E4AFC">
      <w:pPr>
        <w:pStyle w:val="Odstavecseseznamem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lastRenderedPageBreak/>
        <w:t>Obě smluvní strany prohlašují, že jsou si vědomy skutečnosti, že tato smlouva nabývá platnosti dnem jejího podpisu poslední ze smluvních stran, účinnosti nabude dnem jejího uveřejnění v Registru smluv v souladu se zákonem o registru smluv.</w:t>
      </w:r>
    </w:p>
    <w:p w14:paraId="37EE8492" w14:textId="77777777" w:rsidR="008A505B" w:rsidRPr="00160D5D" w:rsidRDefault="008A505B" w:rsidP="005E4AFC">
      <w:pPr>
        <w:pStyle w:val="Odstavecseseznamem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Práva a povinnosti smluvních stran, které nejsou výslovně upraveny touto smlouvou, se řídí ustanoveními občanského zákoníku.</w:t>
      </w:r>
    </w:p>
    <w:p w14:paraId="5460B5EC" w14:textId="77777777" w:rsidR="008A505B" w:rsidRPr="00160D5D" w:rsidRDefault="008A505B" w:rsidP="005E4AFC">
      <w:pPr>
        <w:pStyle w:val="Odstavecseseznamem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Tuto smlouvu lze měnit pouze prostřednictvím písemných dodatků, které se po připojení podpisu smluvních stran stanou její nedílnou součástí.</w:t>
      </w:r>
    </w:p>
    <w:p w14:paraId="1D2FF342" w14:textId="77777777" w:rsidR="008A505B" w:rsidRPr="00160D5D" w:rsidRDefault="008A505B" w:rsidP="005E4AFC">
      <w:pPr>
        <w:pStyle w:val="Odstavecseseznamem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Tato smlouva je vyhotovena ve třech stejnopisech, z nichž objednatel obdrží dvě a dodavatel jedno vyhotovení.</w:t>
      </w:r>
    </w:p>
    <w:p w14:paraId="5393DA41" w14:textId="77777777" w:rsidR="008A505B" w:rsidRPr="00160D5D" w:rsidRDefault="008A505B" w:rsidP="005E4AFC">
      <w:pPr>
        <w:pStyle w:val="Odstavecseseznamem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 w:rsidRPr="00160D5D">
        <w:rPr>
          <w:rFonts w:ascii="Times New Roman" w:hAnsi="Times New Roman" w:cs="Times New Roman"/>
        </w:rPr>
        <w:t>Smluvní strany prohlašují, že je jim znám obsah této smlouvy včetně příloh, že s jejím obsahem souhlasí, a že smlouvu uzavírají svobodně, nikoliv v tísni či za nevýhodných podmínek.</w:t>
      </w:r>
    </w:p>
    <w:p w14:paraId="6A28E10D" w14:textId="77777777" w:rsidR="008A505B" w:rsidRPr="00160D5D" w:rsidRDefault="008A505B" w:rsidP="00DD66E2">
      <w:pPr>
        <w:rPr>
          <w:rFonts w:ascii="Times New Roman" w:hAnsi="Times New Roman" w:cs="Times New Roman"/>
        </w:rPr>
      </w:pPr>
    </w:p>
    <w:p w14:paraId="3D4EB013" w14:textId="5EE27F11" w:rsidR="008A505B" w:rsidRPr="00037404" w:rsidRDefault="009E4B56" w:rsidP="001010DC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010DC" w:rsidRPr="00037404">
        <w:rPr>
          <w:rFonts w:ascii="Times New Roman" w:hAnsi="Times New Roman" w:cs="Times New Roman"/>
        </w:rPr>
        <w:t xml:space="preserve">V </w:t>
      </w:r>
      <w:r w:rsidR="005E4AFC" w:rsidRPr="00037404">
        <w:rPr>
          <w:rFonts w:ascii="Times New Roman" w:hAnsi="Times New Roman" w:cs="Times New Roman"/>
        </w:rPr>
        <w:t>Kolíně</w:t>
      </w:r>
      <w:r w:rsidR="001010DC" w:rsidRPr="00037404">
        <w:rPr>
          <w:rFonts w:ascii="Times New Roman" w:hAnsi="Times New Roman" w:cs="Times New Roman"/>
        </w:rPr>
        <w:t xml:space="preserve"> </w:t>
      </w:r>
      <w:r w:rsidR="007F00E0" w:rsidRPr="00037404">
        <w:rPr>
          <w:rFonts w:ascii="Times New Roman" w:hAnsi="Times New Roman" w:cs="Times New Roman"/>
        </w:rPr>
        <w:t>dne</w:t>
      </w:r>
      <w:r w:rsidR="007F00E0">
        <w:rPr>
          <w:rFonts w:ascii="Times New Roman" w:hAnsi="Times New Roman" w:cs="Times New Roman"/>
        </w:rPr>
        <w:t>: 21. 5. 2025</w:t>
      </w:r>
      <w:r w:rsidR="001010DC" w:rsidRPr="00037404">
        <w:rPr>
          <w:rFonts w:ascii="Times New Roman" w:hAnsi="Times New Roman" w:cs="Times New Roman"/>
        </w:rPr>
        <w:tab/>
      </w:r>
      <w:r w:rsidR="008A505B" w:rsidRPr="00037404">
        <w:rPr>
          <w:rFonts w:ascii="Times New Roman" w:hAnsi="Times New Roman" w:cs="Times New Roman"/>
        </w:rPr>
        <w:t>V</w:t>
      </w:r>
      <w:r w:rsidR="00037404" w:rsidRPr="00037404">
        <w:rPr>
          <w:rFonts w:ascii="Times New Roman" w:hAnsi="Times New Roman" w:cs="Times New Roman"/>
        </w:rPr>
        <w:t xml:space="preserve"> Praze</w:t>
      </w:r>
      <w:r w:rsidR="00DD66E2" w:rsidRPr="00037404">
        <w:rPr>
          <w:rFonts w:ascii="Times New Roman" w:hAnsi="Times New Roman" w:cs="Times New Roman"/>
        </w:rPr>
        <w:t xml:space="preserve"> </w:t>
      </w:r>
      <w:r w:rsidR="007F00E0">
        <w:rPr>
          <w:rFonts w:ascii="Times New Roman" w:hAnsi="Times New Roman" w:cs="Times New Roman"/>
        </w:rPr>
        <w:t xml:space="preserve">dne: </w:t>
      </w:r>
      <w:r w:rsidR="007F00E0" w:rsidRPr="00037404">
        <w:rPr>
          <w:rFonts w:ascii="Times New Roman" w:hAnsi="Times New Roman" w:cs="Times New Roman"/>
        </w:rPr>
        <w:t>15. 5. 2025</w:t>
      </w:r>
    </w:p>
    <w:p w14:paraId="0EC5A884" w14:textId="77777777" w:rsidR="008A505B" w:rsidRDefault="008A505B" w:rsidP="001010DC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</w:p>
    <w:p w14:paraId="575FE52D" w14:textId="77777777" w:rsidR="007F00E0" w:rsidRPr="00037404" w:rsidRDefault="007F00E0" w:rsidP="001010DC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</w:p>
    <w:p w14:paraId="7144DFD4" w14:textId="0116F0EE" w:rsidR="007F00E0" w:rsidRDefault="007F00E0" w:rsidP="00037404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Mgr. Vladimír Rišlink, ředitel </w:t>
      </w:r>
    </w:p>
    <w:p w14:paraId="0293581B" w14:textId="77777777" w:rsidR="007F00E0" w:rsidRDefault="007F00E0" w:rsidP="00037404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</w:p>
    <w:p w14:paraId="69A7B569" w14:textId="77777777" w:rsidR="007F00E0" w:rsidRDefault="007F00E0" w:rsidP="00037404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</w:p>
    <w:p w14:paraId="14E7C0CC" w14:textId="77777777" w:rsidR="007F00E0" w:rsidRDefault="007F00E0" w:rsidP="00037404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</w:p>
    <w:p w14:paraId="4FDE7ABD" w14:textId="7A4BB050" w:rsidR="008A505B" w:rsidRDefault="007F00E0" w:rsidP="00037404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Regionální muzeum v Kolíně</w:t>
      </w:r>
      <w:r w:rsidR="00DD66E2" w:rsidRPr="00037404">
        <w:rPr>
          <w:rFonts w:ascii="Times New Roman" w:hAnsi="Times New Roman" w:cs="Times New Roman"/>
        </w:rPr>
        <w:tab/>
      </w:r>
      <w:r w:rsidR="00037404" w:rsidRPr="00037404">
        <w:rPr>
          <w:rFonts w:ascii="Times New Roman" w:hAnsi="Times New Roman" w:cs="Times New Roman"/>
        </w:rPr>
        <w:t>Martin Micka, jednatel</w:t>
      </w:r>
    </w:p>
    <w:p w14:paraId="3F20D59A" w14:textId="77777777" w:rsidR="002B0A6D" w:rsidRDefault="002B0A6D" w:rsidP="00037404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</w:p>
    <w:p w14:paraId="69AF58E6" w14:textId="585A211F" w:rsidR="002B0A6D" w:rsidRDefault="002B0A6D" w:rsidP="00037404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</w:t>
      </w:r>
    </w:p>
    <w:p w14:paraId="14B58EE9" w14:textId="01F0BBFB" w:rsidR="002B0A6D" w:rsidRDefault="002B0A6D" w:rsidP="00037404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č.1 – Vzor zakázkového listu</w:t>
      </w:r>
    </w:p>
    <w:p w14:paraId="04DD1997" w14:textId="77777777" w:rsidR="00CC0E62" w:rsidRDefault="00CC0E62" w:rsidP="00037404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</w:p>
    <w:p w14:paraId="312B76BF" w14:textId="77777777" w:rsidR="00CC0E62" w:rsidRDefault="00CC0E62" w:rsidP="00037404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</w:p>
    <w:p w14:paraId="6B773C66" w14:textId="77777777" w:rsidR="00CC0E62" w:rsidRDefault="00CC0E62" w:rsidP="00037404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</w:p>
    <w:p w14:paraId="58550C0A" w14:textId="77777777" w:rsidR="00CC0E62" w:rsidRDefault="00CC0E62" w:rsidP="00037404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</w:p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7"/>
        <w:gridCol w:w="2943"/>
      </w:tblGrid>
      <w:tr w:rsidR="00CC0E62" w:rsidRPr="00CC0E62" w14:paraId="3C90A5C4" w14:textId="77777777" w:rsidTr="00CC0E62">
        <w:trPr>
          <w:trHeight w:val="600"/>
        </w:trPr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0084" w14:textId="77777777" w:rsidR="00CC0E62" w:rsidRPr="00CC0E62" w:rsidRDefault="00CC0E62" w:rsidP="00CC0E62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  <w:t xml:space="preserve">ZAKÁZKOVÝ LIST ČÍSLO: </w:t>
            </w:r>
          </w:p>
        </w:tc>
      </w:tr>
      <w:tr w:rsidR="00CC0E62" w:rsidRPr="00CC0E62" w14:paraId="10849751" w14:textId="77777777" w:rsidTr="00CC0E62">
        <w:trPr>
          <w:trHeight w:val="312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1391" w14:textId="77777777" w:rsidR="00CC0E62" w:rsidRPr="00CC0E62" w:rsidRDefault="00CC0E62" w:rsidP="00CC0E62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cs-CZ"/>
                <w14:ligatures w14:val="none"/>
              </w:rPr>
              <w:t>Dle rámcové smlouvy č: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6078" w14:textId="77777777" w:rsidR="00CC0E62" w:rsidRPr="00CC0E62" w:rsidRDefault="00CC0E62" w:rsidP="00CC0E62">
            <w:pP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CC0E62" w:rsidRPr="00CC0E62" w14:paraId="672A8D41" w14:textId="77777777" w:rsidTr="00CC0E62">
        <w:trPr>
          <w:trHeight w:val="312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A8FC" w14:textId="77777777" w:rsidR="00CC0E62" w:rsidRPr="00CC0E62" w:rsidRDefault="00CC0E62" w:rsidP="00CC0E62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BFB" w14:textId="77777777" w:rsidR="00CC0E62" w:rsidRPr="00CC0E62" w:rsidRDefault="00CC0E62" w:rsidP="00CC0E62">
            <w:pP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Culturalglass, s.r.o.</w:t>
            </w:r>
          </w:p>
        </w:tc>
      </w:tr>
      <w:tr w:rsidR="00CC0E62" w:rsidRPr="00CC0E62" w14:paraId="0C4831FF" w14:textId="77777777" w:rsidTr="00CC0E62">
        <w:trPr>
          <w:trHeight w:val="312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E4FB" w14:textId="77777777" w:rsidR="00CC0E62" w:rsidRPr="00CC0E62" w:rsidRDefault="00CC0E62" w:rsidP="00CC0E62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cs-CZ"/>
                <w14:ligatures w14:val="none"/>
              </w:rPr>
              <w:t>Odběratel: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6060" w14:textId="77777777" w:rsidR="00CC0E62" w:rsidRPr="00CC0E62" w:rsidRDefault="00CC0E62" w:rsidP="00CC0E62">
            <w:pP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CC0E62" w:rsidRPr="00CC0E62" w14:paraId="3FC926A7" w14:textId="77777777" w:rsidTr="00CC0E62">
        <w:trPr>
          <w:trHeight w:val="312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C580" w14:textId="77777777" w:rsidR="00CC0E62" w:rsidRPr="00CC0E62" w:rsidRDefault="00CC0E62" w:rsidP="00CC0E62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cs-CZ"/>
                <w14:ligatures w14:val="none"/>
              </w:rPr>
              <w:t>Název / označení akce: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8C61" w14:textId="77777777" w:rsidR="00CC0E62" w:rsidRPr="00CC0E62" w:rsidRDefault="00CC0E62" w:rsidP="00CC0E62">
            <w:pP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CC0E62" w:rsidRPr="00CC0E62" w14:paraId="08B0F4E5" w14:textId="77777777" w:rsidTr="00CC0E62">
        <w:trPr>
          <w:trHeight w:val="300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9E1A" w14:textId="77777777" w:rsidR="00CC0E62" w:rsidRPr="00CC0E62" w:rsidRDefault="00CC0E62" w:rsidP="00CC0E62">
            <w:pP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FF3A" w14:textId="77777777" w:rsidR="00CC0E62" w:rsidRPr="00CC0E62" w:rsidRDefault="00CC0E62" w:rsidP="00CC0E62">
            <w:pP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CC0E62" w:rsidRPr="00CC0E62" w14:paraId="62B1BED8" w14:textId="77777777" w:rsidTr="00CC0E62">
        <w:trPr>
          <w:trHeight w:val="312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97BD" w14:textId="77777777" w:rsidR="00CC0E62" w:rsidRPr="00CC0E62" w:rsidRDefault="00CC0E62" w:rsidP="00CC0E62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Cena bez DPH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D705" w14:textId="77777777" w:rsidR="00CC0E62" w:rsidRPr="00CC0E62" w:rsidRDefault="00CC0E62" w:rsidP="00CC0E62">
            <w:pP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          3 115,00 Kč </w:t>
            </w:r>
          </w:p>
        </w:tc>
      </w:tr>
      <w:tr w:rsidR="00CC0E62" w:rsidRPr="00CC0E62" w14:paraId="0E12085A" w14:textId="77777777" w:rsidTr="00CC0E62">
        <w:trPr>
          <w:trHeight w:val="312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5130" w14:textId="77777777" w:rsidR="00CC0E62" w:rsidRPr="00CC0E62" w:rsidRDefault="00CC0E62" w:rsidP="00CC0E62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cs-CZ"/>
                <w14:ligatures w14:val="none"/>
              </w:rPr>
              <w:t>DPH 21%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8DC8" w14:textId="77777777" w:rsidR="00CC0E62" w:rsidRPr="00CC0E62" w:rsidRDefault="00CC0E62" w:rsidP="00CC0E62">
            <w:pP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             654,15 Kč </w:t>
            </w:r>
          </w:p>
        </w:tc>
      </w:tr>
      <w:tr w:rsidR="00CC0E62" w:rsidRPr="00CC0E62" w14:paraId="18AA8491" w14:textId="77777777" w:rsidTr="00CC0E62">
        <w:trPr>
          <w:trHeight w:val="312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1E3D" w14:textId="77777777" w:rsidR="00CC0E62" w:rsidRPr="00CC0E62" w:rsidRDefault="00CC0E62" w:rsidP="00CC0E62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Cena celkem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F72F" w14:textId="77777777" w:rsidR="00CC0E62" w:rsidRPr="00CC0E62" w:rsidRDefault="00CC0E62" w:rsidP="00CC0E62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3 769,15 Kč </w:t>
            </w:r>
          </w:p>
        </w:tc>
      </w:tr>
      <w:tr w:rsidR="00CC0E62" w:rsidRPr="00CC0E62" w14:paraId="3080D129" w14:textId="77777777" w:rsidTr="00CC0E62">
        <w:trPr>
          <w:trHeight w:val="300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74E2" w14:textId="77777777" w:rsidR="00CC0E62" w:rsidRPr="00CC0E62" w:rsidRDefault="00CC0E62" w:rsidP="00CC0E62">
            <w:pP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E382" w14:textId="77777777" w:rsidR="00CC0E62" w:rsidRPr="00CC0E62" w:rsidRDefault="00CC0E62" w:rsidP="00CC0E62">
            <w:pP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CC0E62" w:rsidRPr="00CC0E62" w14:paraId="4666CDB8" w14:textId="77777777" w:rsidTr="00CC0E62">
        <w:trPr>
          <w:trHeight w:val="300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F10D" w14:textId="77777777" w:rsidR="00CC0E62" w:rsidRPr="00CC0E62" w:rsidRDefault="00CC0E62" w:rsidP="00CC0E62">
            <w:pP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73C9" w14:textId="77777777" w:rsidR="00CC0E62" w:rsidRPr="00CC0E62" w:rsidRDefault="00CC0E62" w:rsidP="00CC0E62">
            <w:pP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CC0E62" w:rsidRPr="00CC0E62" w14:paraId="508CD08F" w14:textId="77777777" w:rsidTr="00CC0E62">
        <w:trPr>
          <w:trHeight w:val="312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F4AA" w14:textId="77777777" w:rsidR="00CC0E62" w:rsidRPr="00CC0E62" w:rsidRDefault="00CC0E62" w:rsidP="00CC0E62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lang w:eastAsia="cs-CZ"/>
                <w14:ligatures w14:val="none"/>
              </w:rPr>
              <w:t>Předpokládaný termín zhotovení: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2262" w14:textId="77777777" w:rsidR="00CC0E62" w:rsidRPr="00CC0E62" w:rsidRDefault="00CC0E62" w:rsidP="00CC0E62">
            <w:pP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51BBC68E" w14:textId="77777777" w:rsidR="00CC0E62" w:rsidRDefault="00CC0E62" w:rsidP="00037404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</w:p>
    <w:p w14:paraId="4529D850" w14:textId="77777777" w:rsidR="00CC0E62" w:rsidRDefault="00CC0E62" w:rsidP="00037404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</w:p>
    <w:p w14:paraId="715C5126" w14:textId="77777777" w:rsidR="00CC0E62" w:rsidRDefault="00CC0E62" w:rsidP="00037404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460"/>
        <w:gridCol w:w="1440"/>
        <w:gridCol w:w="2540"/>
      </w:tblGrid>
      <w:tr w:rsidR="00CC0E62" w:rsidRPr="00CC0E62" w14:paraId="0836BE77" w14:textId="77777777" w:rsidTr="00CC0E62">
        <w:trPr>
          <w:trHeight w:val="31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EF3B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6BB3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Cena be DPH za 1 mj.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6D86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Počej mj.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69B2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cena celkem bez DPH</w:t>
            </w:r>
          </w:p>
        </w:tc>
      </w:tr>
      <w:tr w:rsidR="00CC0E62" w:rsidRPr="00CC0E62" w14:paraId="7DA996C2" w14:textId="77777777" w:rsidTr="00CC0E62">
        <w:trPr>
          <w:trHeight w:val="31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84D1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m2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1880" w14:textId="77777777" w:rsidR="00CC0E62" w:rsidRPr="00CC0E62" w:rsidRDefault="00CC0E62" w:rsidP="00CC0E6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A06B" w14:textId="77777777" w:rsidR="00CC0E62" w:rsidRPr="00CC0E62" w:rsidRDefault="00CC0E62" w:rsidP="00CC0E6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125F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50,00 Kč </w:t>
            </w:r>
          </w:p>
        </w:tc>
      </w:tr>
      <w:tr w:rsidR="00CC0E62" w:rsidRPr="00CC0E62" w14:paraId="5E13F677" w14:textId="77777777" w:rsidTr="00CC0E62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7EEB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člověkohodina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F3AE" w14:textId="77777777" w:rsidR="00CC0E62" w:rsidRPr="00CC0E62" w:rsidRDefault="00CC0E62" w:rsidP="00CC0E6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5339" w14:textId="77777777" w:rsidR="00CC0E62" w:rsidRPr="00CC0E62" w:rsidRDefault="00CC0E62" w:rsidP="00CC0E6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72AC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                 550,00 Kč </w:t>
            </w:r>
          </w:p>
        </w:tc>
      </w:tr>
      <w:tr w:rsidR="00CC0E62" w:rsidRPr="00CC0E62" w14:paraId="530D35A3" w14:textId="77777777" w:rsidTr="00CC0E62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2619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ks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5205" w14:textId="77777777" w:rsidR="00CC0E62" w:rsidRPr="00CC0E62" w:rsidRDefault="00CC0E62" w:rsidP="00CC0E6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417D" w14:textId="77777777" w:rsidR="00CC0E62" w:rsidRPr="00CC0E62" w:rsidRDefault="00CC0E62" w:rsidP="00CC0E6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30AD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50,00 Kč </w:t>
            </w:r>
          </w:p>
        </w:tc>
      </w:tr>
      <w:tr w:rsidR="00CC0E62" w:rsidRPr="00CC0E62" w14:paraId="5AC94441" w14:textId="77777777" w:rsidTr="00CC0E62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916C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1 ks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A299" w14:textId="77777777" w:rsidR="00CC0E62" w:rsidRPr="00CC0E62" w:rsidRDefault="00CC0E62" w:rsidP="00CC0E6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6A32" w14:textId="77777777" w:rsidR="00CC0E62" w:rsidRPr="00CC0E62" w:rsidRDefault="00CC0E62" w:rsidP="00CC0E6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FD3A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              1 500,00 Kč </w:t>
            </w:r>
          </w:p>
        </w:tc>
      </w:tr>
      <w:tr w:rsidR="00CC0E62" w:rsidRPr="00CC0E62" w14:paraId="5C91911B" w14:textId="77777777" w:rsidTr="00CC0E62">
        <w:trPr>
          <w:trHeight w:val="27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5591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člověkohodina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815A" w14:textId="77777777" w:rsidR="00CC0E62" w:rsidRPr="00CC0E62" w:rsidRDefault="00CC0E62" w:rsidP="00CC0E6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4644" w14:textId="77777777" w:rsidR="00CC0E62" w:rsidRPr="00CC0E62" w:rsidRDefault="00CC0E62" w:rsidP="00CC0E6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01D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                 450,00 Kč </w:t>
            </w:r>
          </w:p>
        </w:tc>
      </w:tr>
      <w:tr w:rsidR="00CC0E62" w:rsidRPr="00CC0E62" w14:paraId="1B208D6C" w14:textId="77777777" w:rsidTr="00CC0E62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97F7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km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D2CB" w14:textId="77777777" w:rsidR="00CC0E62" w:rsidRPr="00CC0E62" w:rsidRDefault="00CC0E62" w:rsidP="00CC0E6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9D72" w14:textId="77777777" w:rsidR="00CC0E62" w:rsidRPr="00CC0E62" w:rsidRDefault="00CC0E62" w:rsidP="00CC0E6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073D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15,00 Kč </w:t>
            </w:r>
          </w:p>
        </w:tc>
      </w:tr>
      <w:tr w:rsidR="00CC0E62" w:rsidRPr="00CC0E62" w14:paraId="2CA835A3" w14:textId="77777777" w:rsidTr="00CC0E62">
        <w:trPr>
          <w:trHeight w:val="31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2F0B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m3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856C" w14:textId="77777777" w:rsidR="00CC0E62" w:rsidRPr="00CC0E62" w:rsidRDefault="00CC0E62" w:rsidP="00CC0E6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648F" w14:textId="77777777" w:rsidR="00CC0E62" w:rsidRPr="00CC0E62" w:rsidRDefault="00CC0E62" w:rsidP="00CC0E6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CA79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                 500,00 Kč </w:t>
            </w:r>
          </w:p>
        </w:tc>
      </w:tr>
      <w:tr w:rsidR="00CC0E62" w:rsidRPr="00CC0E62" w14:paraId="50A88503" w14:textId="77777777" w:rsidTr="00CC0E62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7219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18A6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83E7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0877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CC0E62" w:rsidRPr="00CC0E62" w14:paraId="70580C37" w14:textId="77777777" w:rsidTr="00CC0E62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9E60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C45B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BE15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2277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 3 115,00 Kč </w:t>
            </w:r>
          </w:p>
        </w:tc>
      </w:tr>
      <w:tr w:rsidR="00CC0E62" w:rsidRPr="00CC0E62" w14:paraId="10CEF6A2" w14:textId="77777777" w:rsidTr="00CC0E62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83C7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556A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A18B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29C3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    654,15 Kč </w:t>
            </w:r>
          </w:p>
        </w:tc>
      </w:tr>
      <w:tr w:rsidR="00CC0E62" w:rsidRPr="00CC0E62" w14:paraId="69D0AA3C" w14:textId="77777777" w:rsidTr="00CC0E62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861B1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8B005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59F3B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A9E88" w14:textId="77777777" w:rsidR="00CC0E62" w:rsidRPr="00CC0E62" w:rsidRDefault="00CC0E62" w:rsidP="00CC0E6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0E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 3 769,15 Kč </w:t>
            </w:r>
          </w:p>
        </w:tc>
      </w:tr>
    </w:tbl>
    <w:p w14:paraId="7DA201B5" w14:textId="77777777" w:rsidR="00CC0E62" w:rsidRPr="00037404" w:rsidRDefault="00CC0E62" w:rsidP="00037404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  <w:bookmarkStart w:id="0" w:name="_GoBack"/>
      <w:bookmarkEnd w:id="0"/>
    </w:p>
    <w:p w14:paraId="251773A3" w14:textId="7967FA0B" w:rsidR="008A505B" w:rsidRPr="00160D5D" w:rsidRDefault="00DD66E2" w:rsidP="001010DC">
      <w:pPr>
        <w:tabs>
          <w:tab w:val="right" w:pos="2552"/>
          <w:tab w:val="right" w:pos="7938"/>
        </w:tabs>
        <w:rPr>
          <w:rFonts w:ascii="Times New Roman" w:hAnsi="Times New Roman" w:cs="Times New Roman"/>
        </w:rPr>
      </w:pPr>
      <w:r w:rsidRPr="00037404">
        <w:rPr>
          <w:rFonts w:ascii="Times New Roman" w:hAnsi="Times New Roman" w:cs="Times New Roman"/>
        </w:rPr>
        <w:tab/>
      </w:r>
      <w:r w:rsidR="001010DC" w:rsidRPr="00160D5D">
        <w:rPr>
          <w:rFonts w:ascii="Times New Roman" w:hAnsi="Times New Roman" w:cs="Times New Roman"/>
        </w:rPr>
        <w:tab/>
      </w:r>
    </w:p>
    <w:p w14:paraId="274D472B" w14:textId="77777777" w:rsidR="00F16679" w:rsidRPr="00160D5D" w:rsidRDefault="00F16679" w:rsidP="00DD66E2">
      <w:pPr>
        <w:rPr>
          <w:rFonts w:ascii="Times New Roman" w:hAnsi="Times New Roman" w:cs="Times New Roman"/>
        </w:rPr>
      </w:pPr>
    </w:p>
    <w:p w14:paraId="2C892A83" w14:textId="77777777" w:rsidR="00F16679" w:rsidRPr="00160D5D" w:rsidRDefault="00F16679" w:rsidP="00DD66E2">
      <w:pPr>
        <w:rPr>
          <w:rFonts w:ascii="Times New Roman" w:hAnsi="Times New Roman" w:cs="Times New Roman"/>
        </w:rPr>
      </w:pPr>
    </w:p>
    <w:p w14:paraId="571156F7" w14:textId="77777777" w:rsidR="00F16679" w:rsidRPr="00160D5D" w:rsidRDefault="00F16679" w:rsidP="00DD66E2">
      <w:pPr>
        <w:rPr>
          <w:rFonts w:ascii="Times New Roman" w:hAnsi="Times New Roman" w:cs="Times New Roman"/>
        </w:rPr>
      </w:pPr>
    </w:p>
    <w:sectPr w:rsidR="00F16679" w:rsidRPr="00160D5D" w:rsidSect="001010DC">
      <w:footerReference w:type="even" r:id="rId8"/>
      <w:footerReference w:type="default" r:id="rId9"/>
      <w:type w:val="continuous"/>
      <w:pgSz w:w="11910" w:h="16840"/>
      <w:pgMar w:top="1052" w:right="1300" w:bottom="1405" w:left="1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FFC9A" w14:textId="77777777" w:rsidR="00AC2FAA" w:rsidRDefault="00AC2FAA" w:rsidP="001010DC">
      <w:r>
        <w:separator/>
      </w:r>
    </w:p>
  </w:endnote>
  <w:endnote w:type="continuationSeparator" w:id="0">
    <w:p w14:paraId="41A8888A" w14:textId="77777777" w:rsidR="00AC2FAA" w:rsidRDefault="00AC2FAA" w:rsidP="0010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204411873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93D15B" w14:textId="5C55E56E" w:rsidR="001010DC" w:rsidRDefault="001010DC" w:rsidP="0043432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5DB6A90" w14:textId="77777777" w:rsidR="001010DC" w:rsidRDefault="001010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126191451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2F0221B" w14:textId="365705BB" w:rsidR="001010DC" w:rsidRDefault="001010DC" w:rsidP="0043432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C0E62">
          <w:rPr>
            <w:rStyle w:val="slostrnky"/>
            <w:noProof/>
          </w:rPr>
          <w:t>7</w:t>
        </w:r>
        <w:r>
          <w:rPr>
            <w:rStyle w:val="slostrnky"/>
          </w:rPr>
          <w:fldChar w:fldCharType="end"/>
        </w:r>
      </w:p>
    </w:sdtContent>
  </w:sdt>
  <w:p w14:paraId="4C3D3391" w14:textId="77777777" w:rsidR="001010DC" w:rsidRDefault="001010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8E758" w14:textId="77777777" w:rsidR="00AC2FAA" w:rsidRDefault="00AC2FAA" w:rsidP="001010DC">
      <w:r>
        <w:separator/>
      </w:r>
    </w:p>
  </w:footnote>
  <w:footnote w:type="continuationSeparator" w:id="0">
    <w:p w14:paraId="6BB7517C" w14:textId="77777777" w:rsidR="00AC2FAA" w:rsidRDefault="00AC2FAA" w:rsidP="00101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774" w:hanging="415"/>
      </w:pPr>
      <w:rPr>
        <w:rFonts w:ascii="Arial" w:hAnsi="Arial" w:cs="Arial"/>
        <w:b w:val="0"/>
        <w:bCs w:val="0"/>
        <w:i w:val="0"/>
        <w:iCs w:val="0"/>
        <w:spacing w:val="0"/>
        <w:w w:val="131"/>
        <w:sz w:val="24"/>
        <w:szCs w:val="24"/>
      </w:rPr>
    </w:lvl>
    <w:lvl w:ilvl="2">
      <w:numFmt w:val="bullet"/>
      <w:lvlText w:val="ï"/>
      <w:lvlJc w:val="left"/>
      <w:pPr>
        <w:ind w:left="1021" w:hanging="415"/>
      </w:pPr>
    </w:lvl>
    <w:lvl w:ilvl="3">
      <w:numFmt w:val="bullet"/>
      <w:lvlText w:val="ï"/>
      <w:lvlJc w:val="left"/>
      <w:pPr>
        <w:ind w:left="1262" w:hanging="415"/>
      </w:pPr>
    </w:lvl>
    <w:lvl w:ilvl="4">
      <w:numFmt w:val="bullet"/>
      <w:lvlText w:val="ï"/>
      <w:lvlJc w:val="left"/>
      <w:pPr>
        <w:ind w:left="1503" w:hanging="415"/>
      </w:pPr>
    </w:lvl>
    <w:lvl w:ilvl="5">
      <w:numFmt w:val="bullet"/>
      <w:lvlText w:val="ï"/>
      <w:lvlJc w:val="left"/>
      <w:pPr>
        <w:ind w:left="1744" w:hanging="415"/>
      </w:pPr>
    </w:lvl>
    <w:lvl w:ilvl="6">
      <w:numFmt w:val="bullet"/>
      <w:lvlText w:val="ï"/>
      <w:lvlJc w:val="left"/>
      <w:pPr>
        <w:ind w:left="1985" w:hanging="415"/>
      </w:pPr>
    </w:lvl>
    <w:lvl w:ilvl="7">
      <w:numFmt w:val="bullet"/>
      <w:lvlText w:val="ï"/>
      <w:lvlJc w:val="left"/>
      <w:pPr>
        <w:ind w:left="2226" w:hanging="415"/>
      </w:pPr>
    </w:lvl>
    <w:lvl w:ilvl="8">
      <w:numFmt w:val="bullet"/>
      <w:lvlText w:val="ï"/>
      <w:lvlJc w:val="left"/>
      <w:pPr>
        <w:ind w:left="2468" w:hanging="415"/>
      </w:pPr>
    </w:lvl>
  </w:abstractNum>
  <w:abstractNum w:abstractNumId="1">
    <w:nsid w:val="00000403"/>
    <w:multiLevelType w:val="multilevel"/>
    <w:tmpl w:val="FFFFFFFF"/>
    <w:lvl w:ilvl="0">
      <w:numFmt w:val="bullet"/>
      <w:lvlText w:val="ï"/>
      <w:lvlJc w:val="left"/>
      <w:pPr>
        <w:ind w:left="826" w:hanging="360"/>
      </w:pPr>
      <w:rPr>
        <w:rFonts w:ascii="Arial" w:hAnsi="Arial" w:cs="Arial"/>
        <w:b w:val="0"/>
        <w:bCs w:val="0"/>
        <w:i w:val="0"/>
        <w:iCs w:val="0"/>
        <w:spacing w:val="0"/>
        <w:w w:val="131"/>
        <w:sz w:val="24"/>
        <w:szCs w:val="24"/>
      </w:rPr>
    </w:lvl>
    <w:lvl w:ilvl="1">
      <w:numFmt w:val="bullet"/>
      <w:lvlText w:val="ï"/>
      <w:lvlJc w:val="left"/>
      <w:pPr>
        <w:ind w:left="1666" w:hanging="360"/>
      </w:pPr>
    </w:lvl>
    <w:lvl w:ilvl="2">
      <w:numFmt w:val="bullet"/>
      <w:lvlText w:val="ï"/>
      <w:lvlJc w:val="left"/>
      <w:pPr>
        <w:ind w:left="2513" w:hanging="360"/>
      </w:pPr>
    </w:lvl>
    <w:lvl w:ilvl="3">
      <w:numFmt w:val="bullet"/>
      <w:lvlText w:val="ï"/>
      <w:lvlJc w:val="left"/>
      <w:pPr>
        <w:ind w:left="3359" w:hanging="360"/>
      </w:pPr>
    </w:lvl>
    <w:lvl w:ilvl="4">
      <w:numFmt w:val="bullet"/>
      <w:lvlText w:val="ï"/>
      <w:lvlJc w:val="left"/>
      <w:pPr>
        <w:ind w:left="4206" w:hanging="360"/>
      </w:pPr>
    </w:lvl>
    <w:lvl w:ilvl="5">
      <w:numFmt w:val="bullet"/>
      <w:lvlText w:val="ï"/>
      <w:lvlJc w:val="left"/>
      <w:pPr>
        <w:ind w:left="5052" w:hanging="360"/>
      </w:pPr>
    </w:lvl>
    <w:lvl w:ilvl="6">
      <w:numFmt w:val="bullet"/>
      <w:lvlText w:val="ï"/>
      <w:lvlJc w:val="left"/>
      <w:pPr>
        <w:ind w:left="5899" w:hanging="360"/>
      </w:pPr>
    </w:lvl>
    <w:lvl w:ilvl="7">
      <w:numFmt w:val="bullet"/>
      <w:lvlText w:val="ï"/>
      <w:lvlJc w:val="left"/>
      <w:pPr>
        <w:ind w:left="6745" w:hanging="360"/>
      </w:pPr>
    </w:lvl>
    <w:lvl w:ilvl="8">
      <w:numFmt w:val="bullet"/>
      <w:lvlText w:val="ï"/>
      <w:lvlJc w:val="left"/>
      <w:pPr>
        <w:ind w:left="7592" w:hanging="360"/>
      </w:pPr>
    </w:lvl>
  </w:abstractNum>
  <w:abstractNum w:abstractNumId="2">
    <w:nsid w:val="00000404"/>
    <w:multiLevelType w:val="multilevel"/>
    <w:tmpl w:val="FFFFFFFF"/>
    <w:lvl w:ilvl="0">
      <w:start w:val="3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1342" w:hanging="360"/>
      </w:pPr>
    </w:lvl>
    <w:lvl w:ilvl="2">
      <w:numFmt w:val="bullet"/>
      <w:lvlText w:val="ï"/>
      <w:lvlJc w:val="left"/>
      <w:pPr>
        <w:ind w:left="2225" w:hanging="360"/>
      </w:pPr>
    </w:lvl>
    <w:lvl w:ilvl="3">
      <w:numFmt w:val="bullet"/>
      <w:lvlText w:val="ï"/>
      <w:lvlJc w:val="left"/>
      <w:pPr>
        <w:ind w:left="3107" w:hanging="360"/>
      </w:pPr>
    </w:lvl>
    <w:lvl w:ilvl="4">
      <w:numFmt w:val="bullet"/>
      <w:lvlText w:val="ï"/>
      <w:lvlJc w:val="left"/>
      <w:pPr>
        <w:ind w:left="3990" w:hanging="360"/>
      </w:pPr>
    </w:lvl>
    <w:lvl w:ilvl="5">
      <w:numFmt w:val="bullet"/>
      <w:lvlText w:val="ï"/>
      <w:lvlJc w:val="left"/>
      <w:pPr>
        <w:ind w:left="4872" w:hanging="360"/>
      </w:pPr>
    </w:lvl>
    <w:lvl w:ilvl="6">
      <w:numFmt w:val="bullet"/>
      <w:lvlText w:val="ï"/>
      <w:lvlJc w:val="left"/>
      <w:pPr>
        <w:ind w:left="5755" w:hanging="360"/>
      </w:pPr>
    </w:lvl>
    <w:lvl w:ilvl="7">
      <w:numFmt w:val="bullet"/>
      <w:lvlText w:val="ï"/>
      <w:lvlJc w:val="left"/>
      <w:pPr>
        <w:ind w:left="6637" w:hanging="360"/>
      </w:pPr>
    </w:lvl>
    <w:lvl w:ilvl="8">
      <w:numFmt w:val="bullet"/>
      <w:lvlText w:val="ï"/>
      <w:lvlJc w:val="left"/>
      <w:pPr>
        <w:ind w:left="7520" w:hanging="360"/>
      </w:pPr>
    </w:lvl>
  </w:abstractNum>
  <w:abstractNum w:abstractNumId="3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1342" w:hanging="360"/>
      </w:pPr>
    </w:lvl>
    <w:lvl w:ilvl="2">
      <w:numFmt w:val="bullet"/>
      <w:lvlText w:val="ï"/>
      <w:lvlJc w:val="left"/>
      <w:pPr>
        <w:ind w:left="2225" w:hanging="360"/>
      </w:pPr>
    </w:lvl>
    <w:lvl w:ilvl="3">
      <w:numFmt w:val="bullet"/>
      <w:lvlText w:val="ï"/>
      <w:lvlJc w:val="left"/>
      <w:pPr>
        <w:ind w:left="3107" w:hanging="360"/>
      </w:pPr>
    </w:lvl>
    <w:lvl w:ilvl="4">
      <w:numFmt w:val="bullet"/>
      <w:lvlText w:val="ï"/>
      <w:lvlJc w:val="left"/>
      <w:pPr>
        <w:ind w:left="3990" w:hanging="360"/>
      </w:pPr>
    </w:lvl>
    <w:lvl w:ilvl="5">
      <w:numFmt w:val="bullet"/>
      <w:lvlText w:val="ï"/>
      <w:lvlJc w:val="left"/>
      <w:pPr>
        <w:ind w:left="4872" w:hanging="360"/>
      </w:pPr>
    </w:lvl>
    <w:lvl w:ilvl="6">
      <w:numFmt w:val="bullet"/>
      <w:lvlText w:val="ï"/>
      <w:lvlJc w:val="left"/>
      <w:pPr>
        <w:ind w:left="5755" w:hanging="360"/>
      </w:pPr>
    </w:lvl>
    <w:lvl w:ilvl="7">
      <w:numFmt w:val="bullet"/>
      <w:lvlText w:val="ï"/>
      <w:lvlJc w:val="left"/>
      <w:pPr>
        <w:ind w:left="6637" w:hanging="360"/>
      </w:pPr>
    </w:lvl>
    <w:lvl w:ilvl="8">
      <w:numFmt w:val="bullet"/>
      <w:lvlText w:val="ï"/>
      <w:lvlJc w:val="left"/>
      <w:pPr>
        <w:ind w:left="7520" w:hanging="360"/>
      </w:pPr>
    </w:lvl>
  </w:abstractNum>
  <w:abstractNum w:abstractNumId="4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826" w:hanging="360"/>
      </w:pPr>
      <w:rPr>
        <w:rFonts w:ascii="Arial" w:hAnsi="Arial" w:cs="Arial"/>
        <w:b w:val="0"/>
        <w:bCs w:val="0"/>
        <w:i w:val="0"/>
        <w:iCs w:val="0"/>
        <w:spacing w:val="0"/>
        <w:w w:val="131"/>
        <w:sz w:val="24"/>
        <w:szCs w:val="24"/>
      </w:rPr>
    </w:lvl>
    <w:lvl w:ilvl="2">
      <w:numFmt w:val="bullet"/>
      <w:lvlText w:val="ï"/>
      <w:lvlJc w:val="left"/>
      <w:pPr>
        <w:ind w:left="1760" w:hanging="360"/>
      </w:pPr>
    </w:lvl>
    <w:lvl w:ilvl="3">
      <w:numFmt w:val="bullet"/>
      <w:lvlText w:val="ï"/>
      <w:lvlJc w:val="left"/>
      <w:pPr>
        <w:ind w:left="2701" w:hanging="360"/>
      </w:pPr>
    </w:lvl>
    <w:lvl w:ilvl="4">
      <w:numFmt w:val="bullet"/>
      <w:lvlText w:val="ï"/>
      <w:lvlJc w:val="left"/>
      <w:pPr>
        <w:ind w:left="3641" w:hanging="360"/>
      </w:pPr>
    </w:lvl>
    <w:lvl w:ilvl="5">
      <w:numFmt w:val="bullet"/>
      <w:lvlText w:val="ï"/>
      <w:lvlJc w:val="left"/>
      <w:pPr>
        <w:ind w:left="4582" w:hanging="360"/>
      </w:pPr>
    </w:lvl>
    <w:lvl w:ilvl="6">
      <w:numFmt w:val="bullet"/>
      <w:lvlText w:val="ï"/>
      <w:lvlJc w:val="left"/>
      <w:pPr>
        <w:ind w:left="5523" w:hanging="360"/>
      </w:pPr>
    </w:lvl>
    <w:lvl w:ilvl="7">
      <w:numFmt w:val="bullet"/>
      <w:lvlText w:val="ï"/>
      <w:lvlJc w:val="left"/>
      <w:pPr>
        <w:ind w:left="6463" w:hanging="360"/>
      </w:pPr>
    </w:lvl>
    <w:lvl w:ilvl="8">
      <w:numFmt w:val="bullet"/>
      <w:lvlText w:val="ï"/>
      <w:lvlJc w:val="left"/>
      <w:pPr>
        <w:ind w:left="7404" w:hanging="360"/>
      </w:pPr>
    </w:lvl>
  </w:abstractNum>
  <w:abstractNum w:abstractNumId="5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532" w:hanging="426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1414" w:hanging="426"/>
      </w:pPr>
    </w:lvl>
    <w:lvl w:ilvl="2">
      <w:numFmt w:val="bullet"/>
      <w:lvlText w:val="ï"/>
      <w:lvlJc w:val="left"/>
      <w:pPr>
        <w:ind w:left="2289" w:hanging="426"/>
      </w:pPr>
    </w:lvl>
    <w:lvl w:ilvl="3">
      <w:numFmt w:val="bullet"/>
      <w:lvlText w:val="ï"/>
      <w:lvlJc w:val="left"/>
      <w:pPr>
        <w:ind w:left="3163" w:hanging="426"/>
      </w:pPr>
    </w:lvl>
    <w:lvl w:ilvl="4">
      <w:numFmt w:val="bullet"/>
      <w:lvlText w:val="ï"/>
      <w:lvlJc w:val="left"/>
      <w:pPr>
        <w:ind w:left="4038" w:hanging="426"/>
      </w:pPr>
    </w:lvl>
    <w:lvl w:ilvl="5">
      <w:numFmt w:val="bullet"/>
      <w:lvlText w:val="ï"/>
      <w:lvlJc w:val="left"/>
      <w:pPr>
        <w:ind w:left="4912" w:hanging="426"/>
      </w:pPr>
    </w:lvl>
    <w:lvl w:ilvl="6">
      <w:numFmt w:val="bullet"/>
      <w:lvlText w:val="ï"/>
      <w:lvlJc w:val="left"/>
      <w:pPr>
        <w:ind w:left="5787" w:hanging="426"/>
      </w:pPr>
    </w:lvl>
    <w:lvl w:ilvl="7">
      <w:numFmt w:val="bullet"/>
      <w:lvlText w:val="ï"/>
      <w:lvlJc w:val="left"/>
      <w:pPr>
        <w:ind w:left="6661" w:hanging="426"/>
      </w:pPr>
    </w:lvl>
    <w:lvl w:ilvl="8">
      <w:numFmt w:val="bullet"/>
      <w:lvlText w:val="ï"/>
      <w:lvlJc w:val="left"/>
      <w:pPr>
        <w:ind w:left="7536" w:hanging="426"/>
      </w:pPr>
    </w:lvl>
  </w:abstractNum>
  <w:abstractNum w:abstractNumId="6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1342" w:hanging="360"/>
      </w:pPr>
    </w:lvl>
    <w:lvl w:ilvl="2">
      <w:numFmt w:val="bullet"/>
      <w:lvlText w:val="ï"/>
      <w:lvlJc w:val="left"/>
      <w:pPr>
        <w:ind w:left="2225" w:hanging="360"/>
      </w:pPr>
    </w:lvl>
    <w:lvl w:ilvl="3">
      <w:numFmt w:val="bullet"/>
      <w:lvlText w:val="ï"/>
      <w:lvlJc w:val="left"/>
      <w:pPr>
        <w:ind w:left="3107" w:hanging="360"/>
      </w:pPr>
    </w:lvl>
    <w:lvl w:ilvl="4">
      <w:numFmt w:val="bullet"/>
      <w:lvlText w:val="ï"/>
      <w:lvlJc w:val="left"/>
      <w:pPr>
        <w:ind w:left="3990" w:hanging="360"/>
      </w:pPr>
    </w:lvl>
    <w:lvl w:ilvl="5">
      <w:numFmt w:val="bullet"/>
      <w:lvlText w:val="ï"/>
      <w:lvlJc w:val="left"/>
      <w:pPr>
        <w:ind w:left="4872" w:hanging="360"/>
      </w:pPr>
    </w:lvl>
    <w:lvl w:ilvl="6">
      <w:numFmt w:val="bullet"/>
      <w:lvlText w:val="ï"/>
      <w:lvlJc w:val="left"/>
      <w:pPr>
        <w:ind w:left="5755" w:hanging="360"/>
      </w:pPr>
    </w:lvl>
    <w:lvl w:ilvl="7">
      <w:numFmt w:val="bullet"/>
      <w:lvlText w:val="ï"/>
      <w:lvlJc w:val="left"/>
      <w:pPr>
        <w:ind w:left="6637" w:hanging="360"/>
      </w:pPr>
    </w:lvl>
    <w:lvl w:ilvl="8">
      <w:numFmt w:val="bullet"/>
      <w:lvlText w:val="ï"/>
      <w:lvlJc w:val="left"/>
      <w:pPr>
        <w:ind w:left="7520" w:hanging="360"/>
      </w:pPr>
    </w:lvl>
  </w:abstractNum>
  <w:abstractNum w:abstractNumId="7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start w:val="1"/>
      <w:numFmt w:val="lowerLetter"/>
      <w:lvlText w:val="%2)"/>
      <w:lvlJc w:val="left"/>
      <w:pPr>
        <w:ind w:left="1186" w:hanging="360"/>
      </w:pPr>
      <w:rPr>
        <w:rFonts w:ascii="Arial" w:hAnsi="Arial" w:cs="Arial"/>
        <w:b w:val="0"/>
        <w:bCs w:val="0"/>
        <w:i w:val="0"/>
        <w:iCs w:val="0"/>
        <w:spacing w:val="-1"/>
        <w:w w:val="87"/>
        <w:sz w:val="24"/>
        <w:szCs w:val="24"/>
      </w:rPr>
    </w:lvl>
    <w:lvl w:ilvl="2">
      <w:numFmt w:val="bullet"/>
      <w:lvlText w:val="ï"/>
      <w:lvlJc w:val="left"/>
      <w:pPr>
        <w:ind w:left="2080" w:hanging="360"/>
      </w:pPr>
    </w:lvl>
    <w:lvl w:ilvl="3">
      <w:numFmt w:val="bullet"/>
      <w:lvlText w:val="ï"/>
      <w:lvlJc w:val="left"/>
      <w:pPr>
        <w:ind w:left="2981" w:hanging="360"/>
      </w:pPr>
    </w:lvl>
    <w:lvl w:ilvl="4">
      <w:numFmt w:val="bullet"/>
      <w:lvlText w:val="ï"/>
      <w:lvlJc w:val="left"/>
      <w:pPr>
        <w:ind w:left="3881" w:hanging="360"/>
      </w:pPr>
    </w:lvl>
    <w:lvl w:ilvl="5">
      <w:numFmt w:val="bullet"/>
      <w:lvlText w:val="ï"/>
      <w:lvlJc w:val="left"/>
      <w:pPr>
        <w:ind w:left="4782" w:hanging="360"/>
      </w:pPr>
    </w:lvl>
    <w:lvl w:ilvl="6">
      <w:numFmt w:val="bullet"/>
      <w:lvlText w:val="ï"/>
      <w:lvlJc w:val="left"/>
      <w:pPr>
        <w:ind w:left="5683" w:hanging="360"/>
      </w:pPr>
    </w:lvl>
    <w:lvl w:ilvl="7">
      <w:numFmt w:val="bullet"/>
      <w:lvlText w:val="ï"/>
      <w:lvlJc w:val="left"/>
      <w:pPr>
        <w:ind w:left="6583" w:hanging="360"/>
      </w:pPr>
    </w:lvl>
    <w:lvl w:ilvl="8">
      <w:numFmt w:val="bullet"/>
      <w:lvlText w:val="ï"/>
      <w:lvlJc w:val="left"/>
      <w:pPr>
        <w:ind w:left="7484" w:hanging="360"/>
      </w:pPr>
    </w:lvl>
  </w:abstractNum>
  <w:abstractNum w:abstractNumId="8">
    <w:nsid w:val="0000040A"/>
    <w:multiLevelType w:val="multilevel"/>
    <w:tmpl w:val="FFFFFFFF"/>
    <w:lvl w:ilvl="0">
      <w:start w:val="1"/>
      <w:numFmt w:val="lowerLetter"/>
      <w:lvlText w:val="%1)"/>
      <w:lvlJc w:val="left"/>
      <w:pPr>
        <w:ind w:left="1006" w:hanging="270"/>
      </w:pPr>
      <w:rPr>
        <w:rFonts w:ascii="Arial" w:hAnsi="Arial" w:cs="Arial"/>
        <w:b w:val="0"/>
        <w:bCs w:val="0"/>
        <w:i w:val="0"/>
        <w:iCs w:val="0"/>
        <w:spacing w:val="-1"/>
        <w:w w:val="87"/>
        <w:sz w:val="24"/>
        <w:szCs w:val="24"/>
      </w:rPr>
    </w:lvl>
    <w:lvl w:ilvl="1">
      <w:numFmt w:val="bullet"/>
      <w:lvlText w:val="ï"/>
      <w:lvlJc w:val="left"/>
      <w:pPr>
        <w:ind w:left="1828" w:hanging="270"/>
      </w:pPr>
    </w:lvl>
    <w:lvl w:ilvl="2">
      <w:numFmt w:val="bullet"/>
      <w:lvlText w:val="ï"/>
      <w:lvlJc w:val="left"/>
      <w:pPr>
        <w:ind w:left="2657" w:hanging="270"/>
      </w:pPr>
    </w:lvl>
    <w:lvl w:ilvl="3">
      <w:numFmt w:val="bullet"/>
      <w:lvlText w:val="ï"/>
      <w:lvlJc w:val="left"/>
      <w:pPr>
        <w:ind w:left="3485" w:hanging="270"/>
      </w:pPr>
    </w:lvl>
    <w:lvl w:ilvl="4">
      <w:numFmt w:val="bullet"/>
      <w:lvlText w:val="ï"/>
      <w:lvlJc w:val="left"/>
      <w:pPr>
        <w:ind w:left="4314" w:hanging="270"/>
      </w:pPr>
    </w:lvl>
    <w:lvl w:ilvl="5">
      <w:numFmt w:val="bullet"/>
      <w:lvlText w:val="ï"/>
      <w:lvlJc w:val="left"/>
      <w:pPr>
        <w:ind w:left="5142" w:hanging="270"/>
      </w:pPr>
    </w:lvl>
    <w:lvl w:ilvl="6">
      <w:numFmt w:val="bullet"/>
      <w:lvlText w:val="ï"/>
      <w:lvlJc w:val="left"/>
      <w:pPr>
        <w:ind w:left="5971" w:hanging="270"/>
      </w:pPr>
    </w:lvl>
    <w:lvl w:ilvl="7">
      <w:numFmt w:val="bullet"/>
      <w:lvlText w:val="ï"/>
      <w:lvlJc w:val="left"/>
      <w:pPr>
        <w:ind w:left="6799" w:hanging="270"/>
      </w:pPr>
    </w:lvl>
    <w:lvl w:ilvl="8">
      <w:numFmt w:val="bullet"/>
      <w:lvlText w:val="ï"/>
      <w:lvlJc w:val="left"/>
      <w:pPr>
        <w:ind w:left="7628" w:hanging="270"/>
      </w:pPr>
    </w:lvl>
  </w:abstractNum>
  <w:abstractNum w:abstractNumId="9">
    <w:nsid w:val="0000040B"/>
    <w:multiLevelType w:val="multilevel"/>
    <w:tmpl w:val="FFFFFFFF"/>
    <w:lvl w:ilvl="0">
      <w:start w:val="3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start w:val="1"/>
      <w:numFmt w:val="lowerLetter"/>
      <w:lvlText w:val="%2)"/>
      <w:lvlJc w:val="left"/>
      <w:pPr>
        <w:ind w:left="1006" w:hanging="270"/>
      </w:pPr>
      <w:rPr>
        <w:rFonts w:ascii="Arial" w:hAnsi="Arial" w:cs="Arial"/>
        <w:b w:val="0"/>
        <w:bCs w:val="0"/>
        <w:i w:val="0"/>
        <w:iCs w:val="0"/>
        <w:spacing w:val="-1"/>
        <w:w w:val="87"/>
        <w:sz w:val="24"/>
        <w:szCs w:val="24"/>
      </w:rPr>
    </w:lvl>
    <w:lvl w:ilvl="2">
      <w:numFmt w:val="bullet"/>
      <w:lvlText w:val="ï"/>
      <w:lvlJc w:val="left"/>
      <w:pPr>
        <w:ind w:left="1920" w:hanging="270"/>
      </w:pPr>
    </w:lvl>
    <w:lvl w:ilvl="3">
      <w:numFmt w:val="bullet"/>
      <w:lvlText w:val="ï"/>
      <w:lvlJc w:val="left"/>
      <w:pPr>
        <w:ind w:left="2841" w:hanging="270"/>
      </w:pPr>
    </w:lvl>
    <w:lvl w:ilvl="4">
      <w:numFmt w:val="bullet"/>
      <w:lvlText w:val="ï"/>
      <w:lvlJc w:val="left"/>
      <w:pPr>
        <w:ind w:left="3761" w:hanging="270"/>
      </w:pPr>
    </w:lvl>
    <w:lvl w:ilvl="5">
      <w:numFmt w:val="bullet"/>
      <w:lvlText w:val="ï"/>
      <w:lvlJc w:val="left"/>
      <w:pPr>
        <w:ind w:left="4682" w:hanging="270"/>
      </w:pPr>
    </w:lvl>
    <w:lvl w:ilvl="6">
      <w:numFmt w:val="bullet"/>
      <w:lvlText w:val="ï"/>
      <w:lvlJc w:val="left"/>
      <w:pPr>
        <w:ind w:left="5603" w:hanging="270"/>
      </w:pPr>
    </w:lvl>
    <w:lvl w:ilvl="7">
      <w:numFmt w:val="bullet"/>
      <w:lvlText w:val="ï"/>
      <w:lvlJc w:val="left"/>
      <w:pPr>
        <w:ind w:left="6523" w:hanging="270"/>
      </w:pPr>
    </w:lvl>
    <w:lvl w:ilvl="8">
      <w:numFmt w:val="bullet"/>
      <w:lvlText w:val="ï"/>
      <w:lvlJc w:val="left"/>
      <w:pPr>
        <w:ind w:left="7444" w:hanging="270"/>
      </w:pPr>
    </w:lvl>
  </w:abstractNum>
  <w:abstractNum w:abstractNumId="10">
    <w:nsid w:val="0000040C"/>
    <w:multiLevelType w:val="multilevel"/>
    <w:tmpl w:val="FFFFFFFF"/>
    <w:lvl w:ilvl="0">
      <w:start w:val="1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1342" w:hanging="360"/>
      </w:pPr>
    </w:lvl>
    <w:lvl w:ilvl="2">
      <w:numFmt w:val="bullet"/>
      <w:lvlText w:val="ï"/>
      <w:lvlJc w:val="left"/>
      <w:pPr>
        <w:ind w:left="2225" w:hanging="360"/>
      </w:pPr>
    </w:lvl>
    <w:lvl w:ilvl="3">
      <w:numFmt w:val="bullet"/>
      <w:lvlText w:val="ï"/>
      <w:lvlJc w:val="left"/>
      <w:pPr>
        <w:ind w:left="3107" w:hanging="360"/>
      </w:pPr>
    </w:lvl>
    <w:lvl w:ilvl="4">
      <w:numFmt w:val="bullet"/>
      <w:lvlText w:val="ï"/>
      <w:lvlJc w:val="left"/>
      <w:pPr>
        <w:ind w:left="3990" w:hanging="360"/>
      </w:pPr>
    </w:lvl>
    <w:lvl w:ilvl="5">
      <w:numFmt w:val="bullet"/>
      <w:lvlText w:val="ï"/>
      <w:lvlJc w:val="left"/>
      <w:pPr>
        <w:ind w:left="4872" w:hanging="360"/>
      </w:pPr>
    </w:lvl>
    <w:lvl w:ilvl="6">
      <w:numFmt w:val="bullet"/>
      <w:lvlText w:val="ï"/>
      <w:lvlJc w:val="left"/>
      <w:pPr>
        <w:ind w:left="5755" w:hanging="360"/>
      </w:pPr>
    </w:lvl>
    <w:lvl w:ilvl="7">
      <w:numFmt w:val="bullet"/>
      <w:lvlText w:val="ï"/>
      <w:lvlJc w:val="left"/>
      <w:pPr>
        <w:ind w:left="6637" w:hanging="360"/>
      </w:pPr>
    </w:lvl>
    <w:lvl w:ilvl="8">
      <w:numFmt w:val="bullet"/>
      <w:lvlText w:val="ï"/>
      <w:lvlJc w:val="left"/>
      <w:pPr>
        <w:ind w:left="7520" w:hanging="360"/>
      </w:pPr>
    </w:lvl>
  </w:abstractNum>
  <w:abstractNum w:abstractNumId="11">
    <w:nsid w:val="0000040D"/>
    <w:multiLevelType w:val="multilevel"/>
    <w:tmpl w:val="FFFFFFFF"/>
    <w:lvl w:ilvl="0">
      <w:start w:val="1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1342" w:hanging="360"/>
      </w:pPr>
    </w:lvl>
    <w:lvl w:ilvl="2">
      <w:numFmt w:val="bullet"/>
      <w:lvlText w:val="ï"/>
      <w:lvlJc w:val="left"/>
      <w:pPr>
        <w:ind w:left="2225" w:hanging="360"/>
      </w:pPr>
    </w:lvl>
    <w:lvl w:ilvl="3">
      <w:numFmt w:val="bullet"/>
      <w:lvlText w:val="ï"/>
      <w:lvlJc w:val="left"/>
      <w:pPr>
        <w:ind w:left="3107" w:hanging="360"/>
      </w:pPr>
    </w:lvl>
    <w:lvl w:ilvl="4">
      <w:numFmt w:val="bullet"/>
      <w:lvlText w:val="ï"/>
      <w:lvlJc w:val="left"/>
      <w:pPr>
        <w:ind w:left="3990" w:hanging="360"/>
      </w:pPr>
    </w:lvl>
    <w:lvl w:ilvl="5">
      <w:numFmt w:val="bullet"/>
      <w:lvlText w:val="ï"/>
      <w:lvlJc w:val="left"/>
      <w:pPr>
        <w:ind w:left="4872" w:hanging="360"/>
      </w:pPr>
    </w:lvl>
    <w:lvl w:ilvl="6">
      <w:numFmt w:val="bullet"/>
      <w:lvlText w:val="ï"/>
      <w:lvlJc w:val="left"/>
      <w:pPr>
        <w:ind w:left="5755" w:hanging="360"/>
      </w:pPr>
    </w:lvl>
    <w:lvl w:ilvl="7">
      <w:numFmt w:val="bullet"/>
      <w:lvlText w:val="ï"/>
      <w:lvlJc w:val="left"/>
      <w:pPr>
        <w:ind w:left="6637" w:hanging="360"/>
      </w:pPr>
    </w:lvl>
    <w:lvl w:ilvl="8">
      <w:numFmt w:val="bullet"/>
      <w:lvlText w:val="ï"/>
      <w:lvlJc w:val="left"/>
      <w:pPr>
        <w:ind w:left="7520" w:hanging="360"/>
      </w:pPr>
    </w:lvl>
  </w:abstractNum>
  <w:abstractNum w:abstractNumId="12">
    <w:nsid w:val="0000040E"/>
    <w:multiLevelType w:val="multilevel"/>
    <w:tmpl w:val="FFFFFFFF"/>
    <w:lvl w:ilvl="0">
      <w:start w:val="1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1342" w:hanging="360"/>
      </w:pPr>
    </w:lvl>
    <w:lvl w:ilvl="2">
      <w:numFmt w:val="bullet"/>
      <w:lvlText w:val="ï"/>
      <w:lvlJc w:val="left"/>
      <w:pPr>
        <w:ind w:left="2225" w:hanging="360"/>
      </w:pPr>
    </w:lvl>
    <w:lvl w:ilvl="3">
      <w:numFmt w:val="bullet"/>
      <w:lvlText w:val="ï"/>
      <w:lvlJc w:val="left"/>
      <w:pPr>
        <w:ind w:left="3107" w:hanging="360"/>
      </w:pPr>
    </w:lvl>
    <w:lvl w:ilvl="4">
      <w:numFmt w:val="bullet"/>
      <w:lvlText w:val="ï"/>
      <w:lvlJc w:val="left"/>
      <w:pPr>
        <w:ind w:left="3990" w:hanging="360"/>
      </w:pPr>
    </w:lvl>
    <w:lvl w:ilvl="5">
      <w:numFmt w:val="bullet"/>
      <w:lvlText w:val="ï"/>
      <w:lvlJc w:val="left"/>
      <w:pPr>
        <w:ind w:left="4872" w:hanging="360"/>
      </w:pPr>
    </w:lvl>
    <w:lvl w:ilvl="6">
      <w:numFmt w:val="bullet"/>
      <w:lvlText w:val="ï"/>
      <w:lvlJc w:val="left"/>
      <w:pPr>
        <w:ind w:left="5755" w:hanging="360"/>
      </w:pPr>
    </w:lvl>
    <w:lvl w:ilvl="7">
      <w:numFmt w:val="bullet"/>
      <w:lvlText w:val="ï"/>
      <w:lvlJc w:val="left"/>
      <w:pPr>
        <w:ind w:left="6637" w:hanging="360"/>
      </w:pPr>
    </w:lvl>
    <w:lvl w:ilvl="8">
      <w:numFmt w:val="bullet"/>
      <w:lvlText w:val="ï"/>
      <w:lvlJc w:val="left"/>
      <w:pPr>
        <w:ind w:left="7520" w:hanging="360"/>
      </w:pPr>
    </w:lvl>
  </w:abstractNum>
  <w:abstractNum w:abstractNumId="13">
    <w:nsid w:val="0000040F"/>
    <w:multiLevelType w:val="multilevel"/>
    <w:tmpl w:val="FFFFFFFF"/>
    <w:lvl w:ilvl="0">
      <w:start w:val="1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1342" w:hanging="360"/>
      </w:pPr>
    </w:lvl>
    <w:lvl w:ilvl="2">
      <w:numFmt w:val="bullet"/>
      <w:lvlText w:val="ï"/>
      <w:lvlJc w:val="left"/>
      <w:pPr>
        <w:ind w:left="2225" w:hanging="360"/>
      </w:pPr>
    </w:lvl>
    <w:lvl w:ilvl="3">
      <w:numFmt w:val="bullet"/>
      <w:lvlText w:val="ï"/>
      <w:lvlJc w:val="left"/>
      <w:pPr>
        <w:ind w:left="3107" w:hanging="360"/>
      </w:pPr>
    </w:lvl>
    <w:lvl w:ilvl="4">
      <w:numFmt w:val="bullet"/>
      <w:lvlText w:val="ï"/>
      <w:lvlJc w:val="left"/>
      <w:pPr>
        <w:ind w:left="3990" w:hanging="360"/>
      </w:pPr>
    </w:lvl>
    <w:lvl w:ilvl="5">
      <w:numFmt w:val="bullet"/>
      <w:lvlText w:val="ï"/>
      <w:lvlJc w:val="left"/>
      <w:pPr>
        <w:ind w:left="4872" w:hanging="360"/>
      </w:pPr>
    </w:lvl>
    <w:lvl w:ilvl="6">
      <w:numFmt w:val="bullet"/>
      <w:lvlText w:val="ï"/>
      <w:lvlJc w:val="left"/>
      <w:pPr>
        <w:ind w:left="5755" w:hanging="360"/>
      </w:pPr>
    </w:lvl>
    <w:lvl w:ilvl="7">
      <w:numFmt w:val="bullet"/>
      <w:lvlText w:val="ï"/>
      <w:lvlJc w:val="left"/>
      <w:pPr>
        <w:ind w:left="6637" w:hanging="360"/>
      </w:pPr>
    </w:lvl>
    <w:lvl w:ilvl="8">
      <w:numFmt w:val="bullet"/>
      <w:lvlText w:val="ï"/>
      <w:lvlJc w:val="left"/>
      <w:pPr>
        <w:ind w:left="7520" w:hanging="360"/>
      </w:pPr>
    </w:lvl>
  </w:abstractNum>
  <w:abstractNum w:abstractNumId="14">
    <w:nsid w:val="00000410"/>
    <w:multiLevelType w:val="multilevel"/>
    <w:tmpl w:val="FFFFFFFF"/>
    <w:lvl w:ilvl="0">
      <w:start w:val="1"/>
      <w:numFmt w:val="decimal"/>
      <w:lvlText w:val="%1."/>
      <w:lvlJc w:val="left"/>
      <w:pPr>
        <w:ind w:left="466" w:hanging="36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4"/>
        <w:szCs w:val="24"/>
      </w:rPr>
    </w:lvl>
    <w:lvl w:ilvl="1">
      <w:numFmt w:val="bullet"/>
      <w:lvlText w:val="ï"/>
      <w:lvlJc w:val="left"/>
      <w:pPr>
        <w:ind w:left="1342" w:hanging="360"/>
      </w:pPr>
    </w:lvl>
    <w:lvl w:ilvl="2">
      <w:numFmt w:val="bullet"/>
      <w:lvlText w:val="ï"/>
      <w:lvlJc w:val="left"/>
      <w:pPr>
        <w:ind w:left="2225" w:hanging="360"/>
      </w:pPr>
    </w:lvl>
    <w:lvl w:ilvl="3">
      <w:numFmt w:val="bullet"/>
      <w:lvlText w:val="ï"/>
      <w:lvlJc w:val="left"/>
      <w:pPr>
        <w:ind w:left="3107" w:hanging="360"/>
      </w:pPr>
    </w:lvl>
    <w:lvl w:ilvl="4">
      <w:numFmt w:val="bullet"/>
      <w:lvlText w:val="ï"/>
      <w:lvlJc w:val="left"/>
      <w:pPr>
        <w:ind w:left="3990" w:hanging="360"/>
      </w:pPr>
    </w:lvl>
    <w:lvl w:ilvl="5">
      <w:numFmt w:val="bullet"/>
      <w:lvlText w:val="ï"/>
      <w:lvlJc w:val="left"/>
      <w:pPr>
        <w:ind w:left="4872" w:hanging="360"/>
      </w:pPr>
    </w:lvl>
    <w:lvl w:ilvl="6">
      <w:numFmt w:val="bullet"/>
      <w:lvlText w:val="ï"/>
      <w:lvlJc w:val="left"/>
      <w:pPr>
        <w:ind w:left="5755" w:hanging="360"/>
      </w:pPr>
    </w:lvl>
    <w:lvl w:ilvl="7">
      <w:numFmt w:val="bullet"/>
      <w:lvlText w:val="ï"/>
      <w:lvlJc w:val="left"/>
      <w:pPr>
        <w:ind w:left="6637" w:hanging="360"/>
      </w:pPr>
    </w:lvl>
    <w:lvl w:ilvl="8">
      <w:numFmt w:val="bullet"/>
      <w:lvlText w:val="ï"/>
      <w:lvlJc w:val="left"/>
      <w:pPr>
        <w:ind w:left="7520" w:hanging="360"/>
      </w:pPr>
    </w:lvl>
  </w:abstractNum>
  <w:abstractNum w:abstractNumId="15">
    <w:nsid w:val="1BDE4C73"/>
    <w:multiLevelType w:val="hybridMultilevel"/>
    <w:tmpl w:val="3E12C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E115EA"/>
    <w:multiLevelType w:val="hybridMultilevel"/>
    <w:tmpl w:val="E8B88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600476"/>
    <w:multiLevelType w:val="hybridMultilevel"/>
    <w:tmpl w:val="8C400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B2C36"/>
    <w:multiLevelType w:val="hybridMultilevel"/>
    <w:tmpl w:val="9976E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85489"/>
    <w:multiLevelType w:val="hybridMultilevel"/>
    <w:tmpl w:val="B05E95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46E8E"/>
    <w:multiLevelType w:val="hybridMultilevel"/>
    <w:tmpl w:val="3BD4A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475A4"/>
    <w:multiLevelType w:val="hybridMultilevel"/>
    <w:tmpl w:val="AB42A4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94130"/>
    <w:multiLevelType w:val="hybridMultilevel"/>
    <w:tmpl w:val="32C29B7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1584266"/>
    <w:multiLevelType w:val="hybridMultilevel"/>
    <w:tmpl w:val="EE8AA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85F74"/>
    <w:multiLevelType w:val="hybridMultilevel"/>
    <w:tmpl w:val="4D868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A1C0B"/>
    <w:multiLevelType w:val="hybridMultilevel"/>
    <w:tmpl w:val="1BC6C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316E4"/>
    <w:multiLevelType w:val="hybridMultilevel"/>
    <w:tmpl w:val="CA468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4157C"/>
    <w:multiLevelType w:val="multilevel"/>
    <w:tmpl w:val="55284BA0"/>
    <w:lvl w:ilvl="0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b w:val="0"/>
        <w:bCs w:val="0"/>
        <w:i w:val="0"/>
        <w:iCs w:val="0"/>
        <w:spacing w:val="0"/>
        <w:w w:val="131"/>
        <w:sz w:val="24"/>
        <w:szCs w:val="24"/>
      </w:rPr>
    </w:lvl>
    <w:lvl w:ilvl="1">
      <w:numFmt w:val="bullet"/>
      <w:lvlText w:val="ï"/>
      <w:lvlJc w:val="left"/>
      <w:pPr>
        <w:ind w:left="1666" w:hanging="360"/>
      </w:pPr>
    </w:lvl>
    <w:lvl w:ilvl="2">
      <w:numFmt w:val="bullet"/>
      <w:lvlText w:val="ï"/>
      <w:lvlJc w:val="left"/>
      <w:pPr>
        <w:ind w:left="2513" w:hanging="360"/>
      </w:pPr>
    </w:lvl>
    <w:lvl w:ilvl="3">
      <w:numFmt w:val="bullet"/>
      <w:lvlText w:val="ï"/>
      <w:lvlJc w:val="left"/>
      <w:pPr>
        <w:ind w:left="3359" w:hanging="360"/>
      </w:pPr>
    </w:lvl>
    <w:lvl w:ilvl="4">
      <w:numFmt w:val="bullet"/>
      <w:lvlText w:val="ï"/>
      <w:lvlJc w:val="left"/>
      <w:pPr>
        <w:ind w:left="4206" w:hanging="360"/>
      </w:pPr>
    </w:lvl>
    <w:lvl w:ilvl="5">
      <w:numFmt w:val="bullet"/>
      <w:lvlText w:val="ï"/>
      <w:lvlJc w:val="left"/>
      <w:pPr>
        <w:ind w:left="5052" w:hanging="360"/>
      </w:pPr>
    </w:lvl>
    <w:lvl w:ilvl="6">
      <w:numFmt w:val="bullet"/>
      <w:lvlText w:val="ï"/>
      <w:lvlJc w:val="left"/>
      <w:pPr>
        <w:ind w:left="5899" w:hanging="360"/>
      </w:pPr>
    </w:lvl>
    <w:lvl w:ilvl="7">
      <w:numFmt w:val="bullet"/>
      <w:lvlText w:val="ï"/>
      <w:lvlJc w:val="left"/>
      <w:pPr>
        <w:ind w:left="6745" w:hanging="360"/>
      </w:pPr>
    </w:lvl>
    <w:lvl w:ilvl="8">
      <w:numFmt w:val="bullet"/>
      <w:lvlText w:val="ï"/>
      <w:lvlJc w:val="left"/>
      <w:pPr>
        <w:ind w:left="7592" w:hanging="360"/>
      </w:pPr>
    </w:lvl>
  </w:abstractNum>
  <w:abstractNum w:abstractNumId="28">
    <w:nsid w:val="752D1B98"/>
    <w:multiLevelType w:val="hybridMultilevel"/>
    <w:tmpl w:val="9DEE1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7"/>
  </w:num>
  <w:num w:numId="17">
    <w:abstractNumId w:val="15"/>
  </w:num>
  <w:num w:numId="18">
    <w:abstractNumId w:val="24"/>
  </w:num>
  <w:num w:numId="19">
    <w:abstractNumId w:val="18"/>
  </w:num>
  <w:num w:numId="20">
    <w:abstractNumId w:val="16"/>
  </w:num>
  <w:num w:numId="21">
    <w:abstractNumId w:val="28"/>
  </w:num>
  <w:num w:numId="22">
    <w:abstractNumId w:val="26"/>
  </w:num>
  <w:num w:numId="23">
    <w:abstractNumId w:val="25"/>
  </w:num>
  <w:num w:numId="24">
    <w:abstractNumId w:val="17"/>
  </w:num>
  <w:num w:numId="25">
    <w:abstractNumId w:val="21"/>
  </w:num>
  <w:num w:numId="26">
    <w:abstractNumId w:val="19"/>
  </w:num>
  <w:num w:numId="27">
    <w:abstractNumId w:val="20"/>
  </w:num>
  <w:num w:numId="28">
    <w:abstractNumId w:val="2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5B"/>
    <w:rsid w:val="00037404"/>
    <w:rsid w:val="00061FD0"/>
    <w:rsid w:val="0008182C"/>
    <w:rsid w:val="000C443A"/>
    <w:rsid w:val="000D2754"/>
    <w:rsid w:val="000D34DF"/>
    <w:rsid w:val="001010DC"/>
    <w:rsid w:val="0014372C"/>
    <w:rsid w:val="00160D5D"/>
    <w:rsid w:val="00165961"/>
    <w:rsid w:val="00172845"/>
    <w:rsid w:val="001D0735"/>
    <w:rsid w:val="00221144"/>
    <w:rsid w:val="0026546A"/>
    <w:rsid w:val="002B0A6D"/>
    <w:rsid w:val="002E206B"/>
    <w:rsid w:val="00384D25"/>
    <w:rsid w:val="00387A7E"/>
    <w:rsid w:val="003B0325"/>
    <w:rsid w:val="003C29DE"/>
    <w:rsid w:val="00461A10"/>
    <w:rsid w:val="004D0FB3"/>
    <w:rsid w:val="00563CE8"/>
    <w:rsid w:val="005744E8"/>
    <w:rsid w:val="00585777"/>
    <w:rsid w:val="005A64A0"/>
    <w:rsid w:val="005E4AFC"/>
    <w:rsid w:val="006523BA"/>
    <w:rsid w:val="00654221"/>
    <w:rsid w:val="00682232"/>
    <w:rsid w:val="006F6CC7"/>
    <w:rsid w:val="007B2E85"/>
    <w:rsid w:val="007F00E0"/>
    <w:rsid w:val="008915AE"/>
    <w:rsid w:val="008A505B"/>
    <w:rsid w:val="00993665"/>
    <w:rsid w:val="009E4B56"/>
    <w:rsid w:val="009F0BB3"/>
    <w:rsid w:val="009F346B"/>
    <w:rsid w:val="00A273A2"/>
    <w:rsid w:val="00A64C90"/>
    <w:rsid w:val="00AB26E1"/>
    <w:rsid w:val="00AC2FAA"/>
    <w:rsid w:val="00B05A4F"/>
    <w:rsid w:val="00B9711F"/>
    <w:rsid w:val="00BF6C45"/>
    <w:rsid w:val="00C14456"/>
    <w:rsid w:val="00C43D1A"/>
    <w:rsid w:val="00CA58B2"/>
    <w:rsid w:val="00CC0E62"/>
    <w:rsid w:val="00D87D64"/>
    <w:rsid w:val="00DD66E2"/>
    <w:rsid w:val="00F14883"/>
    <w:rsid w:val="00F1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6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8A5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5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50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5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50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50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50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50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50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5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5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50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505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505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50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50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50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50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"/>
    <w:qFormat/>
    <w:rsid w:val="008A50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5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A50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A5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50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50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8A50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505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5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505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505B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8A505B"/>
    <w:pPr>
      <w:autoSpaceDE w:val="0"/>
      <w:autoSpaceDN w:val="0"/>
      <w:adjustRightInd w:val="0"/>
      <w:ind w:left="466" w:hanging="360"/>
    </w:pPr>
    <w:rPr>
      <w:rFonts w:ascii="Arial" w:hAnsi="Arial" w:cs="Arial"/>
      <w:kern w:val="0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A505B"/>
    <w:rPr>
      <w:rFonts w:ascii="Arial" w:hAnsi="Arial" w:cs="Arial"/>
      <w:kern w:val="0"/>
      <w:lang w:val="en-GB"/>
    </w:rPr>
  </w:style>
  <w:style w:type="paragraph" w:customStyle="1" w:styleId="TableParagraph">
    <w:name w:val="Table Paragraph"/>
    <w:basedOn w:val="Normln"/>
    <w:uiPriority w:val="1"/>
    <w:qFormat/>
    <w:rsid w:val="008A505B"/>
    <w:pPr>
      <w:autoSpaceDE w:val="0"/>
      <w:autoSpaceDN w:val="0"/>
      <w:adjustRightInd w:val="0"/>
    </w:pPr>
    <w:rPr>
      <w:rFonts w:ascii="Times New Roman" w:hAnsi="Times New Roman" w:cs="Times New Roman"/>
      <w:kern w:val="0"/>
      <w:lang w:val="en-GB"/>
    </w:rPr>
  </w:style>
  <w:style w:type="paragraph" w:styleId="Zpat">
    <w:name w:val="footer"/>
    <w:basedOn w:val="Normln"/>
    <w:link w:val="ZpatChar"/>
    <w:uiPriority w:val="99"/>
    <w:unhideWhenUsed/>
    <w:rsid w:val="001010DC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0DC"/>
  </w:style>
  <w:style w:type="character" w:styleId="slostrnky">
    <w:name w:val="page number"/>
    <w:basedOn w:val="Standardnpsmoodstavce"/>
    <w:uiPriority w:val="99"/>
    <w:semiHidden/>
    <w:unhideWhenUsed/>
    <w:rsid w:val="001010DC"/>
  </w:style>
  <w:style w:type="paragraph" w:styleId="Textbubliny">
    <w:name w:val="Balloon Text"/>
    <w:basedOn w:val="Normln"/>
    <w:link w:val="TextbublinyChar"/>
    <w:uiPriority w:val="99"/>
    <w:semiHidden/>
    <w:unhideWhenUsed/>
    <w:rsid w:val="005E4A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8A5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5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50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5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50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50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50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50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50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5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5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50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505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505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50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50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50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50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"/>
    <w:qFormat/>
    <w:rsid w:val="008A50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5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A50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A5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50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50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8A50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505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5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505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505B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8A505B"/>
    <w:pPr>
      <w:autoSpaceDE w:val="0"/>
      <w:autoSpaceDN w:val="0"/>
      <w:adjustRightInd w:val="0"/>
      <w:ind w:left="466" w:hanging="360"/>
    </w:pPr>
    <w:rPr>
      <w:rFonts w:ascii="Arial" w:hAnsi="Arial" w:cs="Arial"/>
      <w:kern w:val="0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A505B"/>
    <w:rPr>
      <w:rFonts w:ascii="Arial" w:hAnsi="Arial" w:cs="Arial"/>
      <w:kern w:val="0"/>
      <w:lang w:val="en-GB"/>
    </w:rPr>
  </w:style>
  <w:style w:type="paragraph" w:customStyle="1" w:styleId="TableParagraph">
    <w:name w:val="Table Paragraph"/>
    <w:basedOn w:val="Normln"/>
    <w:uiPriority w:val="1"/>
    <w:qFormat/>
    <w:rsid w:val="008A505B"/>
    <w:pPr>
      <w:autoSpaceDE w:val="0"/>
      <w:autoSpaceDN w:val="0"/>
      <w:adjustRightInd w:val="0"/>
    </w:pPr>
    <w:rPr>
      <w:rFonts w:ascii="Times New Roman" w:hAnsi="Times New Roman" w:cs="Times New Roman"/>
      <w:kern w:val="0"/>
      <w:lang w:val="en-GB"/>
    </w:rPr>
  </w:style>
  <w:style w:type="paragraph" w:styleId="Zpat">
    <w:name w:val="footer"/>
    <w:basedOn w:val="Normln"/>
    <w:link w:val="ZpatChar"/>
    <w:uiPriority w:val="99"/>
    <w:unhideWhenUsed/>
    <w:rsid w:val="001010DC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0DC"/>
  </w:style>
  <w:style w:type="character" w:styleId="slostrnky">
    <w:name w:val="page number"/>
    <w:basedOn w:val="Standardnpsmoodstavce"/>
    <w:uiPriority w:val="99"/>
    <w:semiHidden/>
    <w:unhideWhenUsed/>
    <w:rsid w:val="001010DC"/>
  </w:style>
  <w:style w:type="paragraph" w:styleId="Textbubliny">
    <w:name w:val="Balloon Text"/>
    <w:basedOn w:val="Normln"/>
    <w:link w:val="TextbublinyChar"/>
    <w:uiPriority w:val="99"/>
    <w:semiHidden/>
    <w:unhideWhenUsed/>
    <w:rsid w:val="005E4A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1885</Words>
  <Characters>11124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Petrová</dc:creator>
  <cp:lastModifiedBy>Figarova</cp:lastModifiedBy>
  <cp:revision>2</cp:revision>
  <cp:lastPrinted>2025-04-17T08:56:00Z</cp:lastPrinted>
  <dcterms:created xsi:type="dcterms:W3CDTF">2025-06-05T07:13:00Z</dcterms:created>
  <dcterms:modified xsi:type="dcterms:W3CDTF">2025-06-05T07:13:00Z</dcterms:modified>
</cp:coreProperties>
</file>