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"/>
        <w:gridCol w:w="11"/>
        <w:gridCol w:w="2552"/>
        <w:gridCol w:w="2314"/>
        <w:gridCol w:w="5909"/>
        <w:gridCol w:w="29"/>
        <w:gridCol w:w="4541"/>
        <w:gridCol w:w="497"/>
        <w:gridCol w:w="301"/>
      </w:tblGrid>
      <w:tr w:rsidR="00D873C8" w14:paraId="6B91E4C1" w14:textId="77777777" w:rsidTr="00892DAA">
        <w:trPr>
          <w:trHeight w:val="100"/>
        </w:trPr>
        <w:tc>
          <w:tcPr>
            <w:tcW w:w="42" w:type="dxa"/>
          </w:tcPr>
          <w:p w14:paraId="57957B1B" w14:textId="77777777" w:rsidR="00D873C8" w:rsidRDefault="00D873C8">
            <w:pPr>
              <w:pStyle w:val="EmptyCellLayoutStyle"/>
              <w:spacing w:after="0" w:line="240" w:lineRule="auto"/>
            </w:pPr>
          </w:p>
        </w:tc>
        <w:tc>
          <w:tcPr>
            <w:tcW w:w="11" w:type="dxa"/>
          </w:tcPr>
          <w:p w14:paraId="1CA0ABA7" w14:textId="77777777" w:rsidR="00D873C8" w:rsidRDefault="00D873C8">
            <w:pPr>
              <w:pStyle w:val="EmptyCellLayoutStyle"/>
              <w:spacing w:after="0" w:line="240" w:lineRule="auto"/>
            </w:pPr>
          </w:p>
        </w:tc>
        <w:tc>
          <w:tcPr>
            <w:tcW w:w="2552" w:type="dxa"/>
          </w:tcPr>
          <w:p w14:paraId="5AE5EE46" w14:textId="77777777" w:rsidR="00D873C8" w:rsidRDefault="00D873C8">
            <w:pPr>
              <w:pStyle w:val="EmptyCellLayoutStyle"/>
              <w:spacing w:after="0" w:line="240" w:lineRule="auto"/>
            </w:pPr>
          </w:p>
        </w:tc>
        <w:tc>
          <w:tcPr>
            <w:tcW w:w="2314" w:type="dxa"/>
          </w:tcPr>
          <w:p w14:paraId="41F2CDA5" w14:textId="77777777" w:rsidR="00D873C8" w:rsidRDefault="00D873C8">
            <w:pPr>
              <w:pStyle w:val="EmptyCellLayoutStyle"/>
              <w:spacing w:after="0" w:line="240" w:lineRule="auto"/>
            </w:pPr>
          </w:p>
        </w:tc>
        <w:tc>
          <w:tcPr>
            <w:tcW w:w="5909" w:type="dxa"/>
          </w:tcPr>
          <w:p w14:paraId="1AC80118" w14:textId="77777777" w:rsidR="00D873C8" w:rsidRDefault="00D873C8">
            <w:pPr>
              <w:pStyle w:val="EmptyCellLayoutStyle"/>
              <w:spacing w:after="0" w:line="240" w:lineRule="auto"/>
            </w:pPr>
          </w:p>
        </w:tc>
        <w:tc>
          <w:tcPr>
            <w:tcW w:w="29" w:type="dxa"/>
          </w:tcPr>
          <w:p w14:paraId="05DEBA82" w14:textId="77777777" w:rsidR="00D873C8" w:rsidRDefault="00D873C8">
            <w:pPr>
              <w:pStyle w:val="EmptyCellLayoutStyle"/>
              <w:spacing w:after="0" w:line="240" w:lineRule="auto"/>
            </w:pPr>
          </w:p>
        </w:tc>
        <w:tc>
          <w:tcPr>
            <w:tcW w:w="4541" w:type="dxa"/>
          </w:tcPr>
          <w:p w14:paraId="4CA5B6F6" w14:textId="77777777" w:rsidR="00D873C8" w:rsidRDefault="00D873C8">
            <w:pPr>
              <w:pStyle w:val="EmptyCellLayoutStyle"/>
              <w:spacing w:after="0" w:line="240" w:lineRule="auto"/>
            </w:pPr>
          </w:p>
        </w:tc>
        <w:tc>
          <w:tcPr>
            <w:tcW w:w="497" w:type="dxa"/>
          </w:tcPr>
          <w:p w14:paraId="0C68DBE1" w14:textId="77777777" w:rsidR="00D873C8" w:rsidRDefault="00D873C8">
            <w:pPr>
              <w:pStyle w:val="EmptyCellLayoutStyle"/>
              <w:spacing w:after="0" w:line="240" w:lineRule="auto"/>
            </w:pPr>
          </w:p>
        </w:tc>
        <w:tc>
          <w:tcPr>
            <w:tcW w:w="301" w:type="dxa"/>
          </w:tcPr>
          <w:p w14:paraId="2DC7F86B" w14:textId="77777777" w:rsidR="00D873C8" w:rsidRDefault="00D873C8">
            <w:pPr>
              <w:pStyle w:val="EmptyCellLayoutStyle"/>
              <w:spacing w:after="0" w:line="240" w:lineRule="auto"/>
            </w:pPr>
          </w:p>
        </w:tc>
      </w:tr>
      <w:tr w:rsidR="00892DAA" w14:paraId="7E64CFE6" w14:textId="77777777" w:rsidTr="00892DAA">
        <w:tc>
          <w:tcPr>
            <w:tcW w:w="42" w:type="dxa"/>
          </w:tcPr>
          <w:p w14:paraId="5701AFAE" w14:textId="77777777" w:rsidR="00D873C8" w:rsidRDefault="00D873C8">
            <w:pPr>
              <w:pStyle w:val="EmptyCellLayoutStyle"/>
              <w:spacing w:after="0" w:line="240" w:lineRule="auto"/>
            </w:pPr>
          </w:p>
        </w:tc>
        <w:tc>
          <w:tcPr>
            <w:tcW w:w="11" w:type="dxa"/>
          </w:tcPr>
          <w:p w14:paraId="76BD91E1" w14:textId="77777777" w:rsidR="00D873C8" w:rsidRDefault="00D873C8">
            <w:pPr>
              <w:pStyle w:val="EmptyCellLayoutStyle"/>
              <w:spacing w:after="0" w:line="240" w:lineRule="auto"/>
            </w:pPr>
          </w:p>
        </w:tc>
        <w:tc>
          <w:tcPr>
            <w:tcW w:w="15345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07"/>
              <w:gridCol w:w="11453"/>
            </w:tblGrid>
            <w:tr w:rsidR="00D873C8" w14:paraId="6B94741C" w14:textId="77777777">
              <w:trPr>
                <w:trHeight w:val="262"/>
              </w:trPr>
              <w:tc>
                <w:tcPr>
                  <w:tcW w:w="320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2659D" w14:textId="275647E5" w:rsidR="00D873C8" w:rsidRDefault="00892D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Nájemce: n</w:t>
                  </w:r>
                  <w:r w:rsidR="00797662">
                    <w:rPr>
                      <w:rFonts w:ascii="Arial" w:eastAsia="Arial" w:hAnsi="Arial"/>
                      <w:b/>
                      <w:color w:val="000000"/>
                    </w:rPr>
                    <w:t>ázev</w:t>
                  </w:r>
                </w:p>
              </w:tc>
              <w:tc>
                <w:tcPr>
                  <w:tcW w:w="1145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1220F" w14:textId="77777777" w:rsidR="00D873C8" w:rsidRDefault="00797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D873C8" w14:paraId="0C6D9E26" w14:textId="77777777">
              <w:trPr>
                <w:trHeight w:val="262"/>
              </w:trPr>
              <w:tc>
                <w:tcPr>
                  <w:tcW w:w="32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74E22" w14:textId="77777777" w:rsidR="00D873C8" w:rsidRDefault="00797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ZEKO Dyjákovice, spol. s r.o.</w:t>
                  </w:r>
                </w:p>
              </w:tc>
              <w:tc>
                <w:tcPr>
                  <w:tcW w:w="114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D40DA" w14:textId="77777777" w:rsidR="00D873C8" w:rsidRDefault="00797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Dyjákovice 280, 67126 Dyjákovice</w:t>
                  </w:r>
                </w:p>
              </w:tc>
            </w:tr>
          </w:tbl>
          <w:p w14:paraId="6458DF0F" w14:textId="77777777" w:rsidR="00D873C8" w:rsidRDefault="00D873C8">
            <w:pPr>
              <w:spacing w:after="0" w:line="240" w:lineRule="auto"/>
            </w:pPr>
          </w:p>
        </w:tc>
        <w:tc>
          <w:tcPr>
            <w:tcW w:w="497" w:type="dxa"/>
          </w:tcPr>
          <w:p w14:paraId="153E060A" w14:textId="77777777" w:rsidR="00D873C8" w:rsidRDefault="00D873C8">
            <w:pPr>
              <w:pStyle w:val="EmptyCellLayoutStyle"/>
              <w:spacing w:after="0" w:line="240" w:lineRule="auto"/>
            </w:pPr>
          </w:p>
        </w:tc>
        <w:tc>
          <w:tcPr>
            <w:tcW w:w="301" w:type="dxa"/>
          </w:tcPr>
          <w:p w14:paraId="077A6AEE" w14:textId="77777777" w:rsidR="00D873C8" w:rsidRDefault="00D873C8">
            <w:pPr>
              <w:pStyle w:val="EmptyCellLayoutStyle"/>
              <w:spacing w:after="0" w:line="240" w:lineRule="auto"/>
            </w:pPr>
          </w:p>
        </w:tc>
      </w:tr>
      <w:tr w:rsidR="00D873C8" w14:paraId="40E57EDD" w14:textId="77777777" w:rsidTr="00892DAA">
        <w:trPr>
          <w:trHeight w:val="340"/>
        </w:trPr>
        <w:tc>
          <w:tcPr>
            <w:tcW w:w="42" w:type="dxa"/>
          </w:tcPr>
          <w:p w14:paraId="33389B31" w14:textId="77777777" w:rsidR="00D873C8" w:rsidRDefault="00D873C8">
            <w:pPr>
              <w:pStyle w:val="EmptyCellLayoutStyle"/>
              <w:spacing w:after="0" w:line="240" w:lineRule="auto"/>
            </w:pPr>
          </w:p>
        </w:tc>
        <w:tc>
          <w:tcPr>
            <w:tcW w:w="11" w:type="dxa"/>
          </w:tcPr>
          <w:p w14:paraId="1DA67182" w14:textId="77777777" w:rsidR="00D873C8" w:rsidRDefault="00D873C8">
            <w:pPr>
              <w:pStyle w:val="EmptyCellLayoutStyle"/>
              <w:spacing w:after="0" w:line="240" w:lineRule="auto"/>
            </w:pPr>
          </w:p>
        </w:tc>
        <w:tc>
          <w:tcPr>
            <w:tcW w:w="255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D873C8" w14:paraId="355513BA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D3F60" w14:textId="77777777" w:rsidR="00D873C8" w:rsidRDefault="00797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BE295D9" w14:textId="77777777" w:rsidR="00D873C8" w:rsidRDefault="00D873C8">
            <w:pPr>
              <w:spacing w:after="0" w:line="240" w:lineRule="auto"/>
            </w:pPr>
          </w:p>
        </w:tc>
        <w:tc>
          <w:tcPr>
            <w:tcW w:w="2314" w:type="dxa"/>
          </w:tcPr>
          <w:p w14:paraId="5E9B600D" w14:textId="77777777" w:rsidR="00D873C8" w:rsidRDefault="00D873C8">
            <w:pPr>
              <w:pStyle w:val="EmptyCellLayoutStyle"/>
              <w:spacing w:after="0" w:line="240" w:lineRule="auto"/>
            </w:pPr>
          </w:p>
        </w:tc>
        <w:tc>
          <w:tcPr>
            <w:tcW w:w="5909" w:type="dxa"/>
          </w:tcPr>
          <w:p w14:paraId="09C0B1BC" w14:textId="77777777" w:rsidR="00D873C8" w:rsidRDefault="00D873C8">
            <w:pPr>
              <w:pStyle w:val="EmptyCellLayoutStyle"/>
              <w:spacing w:after="0" w:line="240" w:lineRule="auto"/>
            </w:pPr>
          </w:p>
        </w:tc>
        <w:tc>
          <w:tcPr>
            <w:tcW w:w="29" w:type="dxa"/>
          </w:tcPr>
          <w:p w14:paraId="406F3910" w14:textId="77777777" w:rsidR="00D873C8" w:rsidRDefault="00D873C8">
            <w:pPr>
              <w:pStyle w:val="EmptyCellLayoutStyle"/>
              <w:spacing w:after="0" w:line="240" w:lineRule="auto"/>
            </w:pPr>
          </w:p>
        </w:tc>
        <w:tc>
          <w:tcPr>
            <w:tcW w:w="4541" w:type="dxa"/>
          </w:tcPr>
          <w:p w14:paraId="05ECE465" w14:textId="77777777" w:rsidR="00D873C8" w:rsidRDefault="00D873C8">
            <w:pPr>
              <w:pStyle w:val="EmptyCellLayoutStyle"/>
              <w:spacing w:after="0" w:line="240" w:lineRule="auto"/>
            </w:pPr>
          </w:p>
        </w:tc>
        <w:tc>
          <w:tcPr>
            <w:tcW w:w="497" w:type="dxa"/>
          </w:tcPr>
          <w:p w14:paraId="6C02B867" w14:textId="77777777" w:rsidR="00D873C8" w:rsidRDefault="00D873C8">
            <w:pPr>
              <w:pStyle w:val="EmptyCellLayoutStyle"/>
              <w:spacing w:after="0" w:line="240" w:lineRule="auto"/>
            </w:pPr>
          </w:p>
        </w:tc>
        <w:tc>
          <w:tcPr>
            <w:tcW w:w="301" w:type="dxa"/>
          </w:tcPr>
          <w:p w14:paraId="3F692CB9" w14:textId="77777777" w:rsidR="00D873C8" w:rsidRDefault="00D873C8">
            <w:pPr>
              <w:pStyle w:val="EmptyCellLayoutStyle"/>
              <w:spacing w:after="0" w:line="240" w:lineRule="auto"/>
            </w:pPr>
          </w:p>
        </w:tc>
      </w:tr>
      <w:tr w:rsidR="00892DAA" w14:paraId="16D5F7ED" w14:textId="77777777" w:rsidTr="00892DAA">
        <w:tc>
          <w:tcPr>
            <w:tcW w:w="42" w:type="dxa"/>
          </w:tcPr>
          <w:p w14:paraId="74BB078D" w14:textId="77777777" w:rsidR="00D873C8" w:rsidRDefault="00D873C8">
            <w:pPr>
              <w:pStyle w:val="EmptyCellLayoutStyle"/>
              <w:spacing w:after="0" w:line="240" w:lineRule="auto"/>
            </w:pPr>
          </w:p>
        </w:tc>
        <w:tc>
          <w:tcPr>
            <w:tcW w:w="15853" w:type="dxa"/>
            <w:gridSpan w:val="7"/>
          </w:tcPr>
          <w:tbl>
            <w:tblPr>
              <w:tblW w:w="15603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19"/>
              <w:gridCol w:w="867"/>
              <w:gridCol w:w="437"/>
              <w:gridCol w:w="433"/>
              <w:gridCol w:w="545"/>
              <w:gridCol w:w="554"/>
              <w:gridCol w:w="903"/>
              <w:gridCol w:w="656"/>
              <w:gridCol w:w="1355"/>
              <w:gridCol w:w="1260"/>
              <w:gridCol w:w="513"/>
              <w:gridCol w:w="998"/>
              <w:gridCol w:w="752"/>
              <w:gridCol w:w="1888"/>
              <w:gridCol w:w="1393"/>
              <w:gridCol w:w="1430"/>
            </w:tblGrid>
            <w:tr w:rsidR="00D873C8" w14:paraId="15CBA7EF" w14:textId="77777777" w:rsidTr="00892DAA">
              <w:trPr>
                <w:trHeight w:val="487"/>
              </w:trPr>
              <w:tc>
                <w:tcPr>
                  <w:tcW w:w="161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DB052" w14:textId="77777777" w:rsidR="00D873C8" w:rsidRDefault="00797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21C9E" w14:textId="77777777" w:rsidR="00D873C8" w:rsidRDefault="00797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3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0C9A3" w14:textId="77777777" w:rsidR="00D873C8" w:rsidRDefault="007976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47650" w14:textId="77777777" w:rsidR="00D873C8" w:rsidRDefault="0079766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BBDE5" w14:textId="77777777" w:rsidR="00D873C8" w:rsidRDefault="0079766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0C413" w14:textId="77777777" w:rsidR="00D873C8" w:rsidRDefault="00797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EEC420" w14:textId="77777777" w:rsidR="00D873C8" w:rsidRDefault="00797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6D472" w14:textId="77777777" w:rsidR="00D873C8" w:rsidRDefault="007976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0E492" w14:textId="77777777" w:rsidR="00D873C8" w:rsidRDefault="00797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D6FA3" w14:textId="77777777" w:rsidR="00D873C8" w:rsidRDefault="00797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07557" w14:textId="77777777" w:rsidR="00D873C8" w:rsidRDefault="00797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25C21" w14:textId="77777777" w:rsidR="00D873C8" w:rsidRDefault="007976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52971" w14:textId="77777777" w:rsidR="00D873C8" w:rsidRDefault="007976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8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3AA84" w14:textId="77777777" w:rsidR="00D873C8" w:rsidRDefault="00797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 pozemky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17B51" w14:textId="77777777" w:rsidR="00D873C8" w:rsidRDefault="00797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 stavby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43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4CBD0" w14:textId="77777777" w:rsidR="00D873C8" w:rsidRDefault="00797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 celkem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92DAA" w14:paraId="47388311" w14:textId="77777777" w:rsidTr="00892DAA">
              <w:trPr>
                <w:trHeight w:val="262"/>
              </w:trPr>
              <w:tc>
                <w:tcPr>
                  <w:tcW w:w="15603" w:type="dxa"/>
                  <w:gridSpan w:val="16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6263C" w14:textId="77777777" w:rsidR="00D873C8" w:rsidRDefault="00797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Dyjákovice</w:t>
                  </w:r>
                </w:p>
              </w:tc>
            </w:tr>
            <w:tr w:rsidR="00D873C8" w14:paraId="37B75892" w14:textId="77777777" w:rsidTr="00892DAA">
              <w:trPr>
                <w:trHeight w:val="262"/>
              </w:trPr>
              <w:tc>
                <w:tcPr>
                  <w:tcW w:w="16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907CE" w14:textId="77777777" w:rsidR="00D873C8" w:rsidRDefault="00797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seník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24327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D4181" w14:textId="77777777" w:rsidR="00D873C8" w:rsidRDefault="00797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1568</w:t>
                  </w:r>
                </w:p>
              </w:tc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6B945" w14:textId="77777777" w:rsidR="00D873C8" w:rsidRDefault="00797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E69E0" w14:textId="77777777" w:rsidR="00D873C8" w:rsidRDefault="00D873C8">
                  <w:pPr>
                    <w:spacing w:after="0" w:line="240" w:lineRule="auto"/>
                  </w:pP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0A019" w14:textId="77777777" w:rsidR="00D873C8" w:rsidRDefault="00797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AC43C" w14:textId="77777777" w:rsidR="00D873C8" w:rsidRDefault="00797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0713E2" w14:textId="77777777" w:rsidR="00D873C8" w:rsidRDefault="00797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926FA9" w14:textId="77777777" w:rsidR="00D873C8" w:rsidRDefault="007976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286D4" w14:textId="77777777" w:rsidR="00D873C8" w:rsidRDefault="00797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B4417" w14:textId="125B0A63" w:rsidR="00D873C8" w:rsidRPr="00025977" w:rsidRDefault="00025977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25977">
                    <w:rPr>
                      <w:rFonts w:ascii="Arial" w:hAnsi="Arial" w:cs="Arial"/>
                      <w:sz w:val="18"/>
                      <w:szCs w:val="18"/>
                    </w:rPr>
                    <w:t>1 188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FEE5D" w14:textId="77777777" w:rsidR="00D873C8" w:rsidRDefault="00797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82E9D" w14:textId="77777777" w:rsidR="00D873C8" w:rsidRDefault="00D873C8">
                  <w:pPr>
                    <w:spacing w:after="0" w:line="240" w:lineRule="auto"/>
                  </w:pP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12C27" w14:textId="77777777" w:rsidR="00D873C8" w:rsidRDefault="00D873C8">
                  <w:pPr>
                    <w:spacing w:after="0" w:line="240" w:lineRule="auto"/>
                  </w:pPr>
                </w:p>
              </w:tc>
              <w:tc>
                <w:tcPr>
                  <w:tcW w:w="18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7BC65" w14:textId="77777777" w:rsidR="00D873C8" w:rsidRDefault="00797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5 940,00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33B92" w14:textId="77777777" w:rsidR="00D873C8" w:rsidRDefault="00797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114 617,89</w:t>
                  </w:r>
                </w:p>
              </w:tc>
              <w:tc>
                <w:tcPr>
                  <w:tcW w:w="14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11174" w14:textId="77777777" w:rsidR="00D873C8" w:rsidRDefault="00797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120 557,89</w:t>
                  </w:r>
                </w:p>
              </w:tc>
            </w:tr>
            <w:tr w:rsidR="00D873C8" w14:paraId="6987069C" w14:textId="77777777" w:rsidTr="00892DAA">
              <w:trPr>
                <w:trHeight w:val="262"/>
              </w:trPr>
              <w:tc>
                <w:tcPr>
                  <w:tcW w:w="16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DB32E" w14:textId="77777777" w:rsidR="00D873C8" w:rsidRDefault="00797662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vzduch.techn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.seník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73527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FB2E4" w14:textId="77777777" w:rsidR="00D873C8" w:rsidRDefault="00797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1568</w:t>
                  </w:r>
                </w:p>
              </w:tc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EC419" w14:textId="77777777" w:rsidR="00D873C8" w:rsidRDefault="00797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5C2CE" w14:textId="77777777" w:rsidR="00D873C8" w:rsidRDefault="00D873C8">
                  <w:pPr>
                    <w:spacing w:after="0" w:line="240" w:lineRule="auto"/>
                  </w:pP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F3CDD" w14:textId="77777777" w:rsidR="00D873C8" w:rsidRDefault="00797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ED6EE" w14:textId="77777777" w:rsidR="00D873C8" w:rsidRDefault="00797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7850D5" w14:textId="77777777" w:rsidR="00D873C8" w:rsidRDefault="00797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C1FC8E" w14:textId="77777777" w:rsidR="00D873C8" w:rsidRDefault="007976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2B31F" w14:textId="77777777" w:rsidR="00D873C8" w:rsidRDefault="00797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E7672" w14:textId="3AAEBF49" w:rsidR="00D873C8" w:rsidRDefault="000259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2A025" w14:textId="77777777" w:rsidR="00D873C8" w:rsidRDefault="00797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69624" w14:textId="77777777" w:rsidR="00D873C8" w:rsidRDefault="00D873C8">
                  <w:pPr>
                    <w:spacing w:after="0" w:line="240" w:lineRule="auto"/>
                  </w:pP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AAFBA" w14:textId="77777777" w:rsidR="00D873C8" w:rsidRDefault="00D873C8">
                  <w:pPr>
                    <w:spacing w:after="0" w:line="240" w:lineRule="auto"/>
                  </w:pPr>
                </w:p>
              </w:tc>
              <w:tc>
                <w:tcPr>
                  <w:tcW w:w="18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46BCE" w14:textId="77777777" w:rsidR="00D873C8" w:rsidRDefault="00D873C8">
                  <w:pPr>
                    <w:spacing w:after="0" w:line="240" w:lineRule="auto"/>
                  </w:pP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893A0" w14:textId="77777777" w:rsidR="00D873C8" w:rsidRDefault="00797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4 448,46</w:t>
                  </w:r>
                </w:p>
              </w:tc>
              <w:tc>
                <w:tcPr>
                  <w:tcW w:w="14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46081" w14:textId="77777777" w:rsidR="00D873C8" w:rsidRDefault="00797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4 448,46</w:t>
                  </w:r>
                </w:p>
              </w:tc>
            </w:tr>
            <w:tr w:rsidR="00D873C8" w14:paraId="3ED7071D" w14:textId="77777777" w:rsidTr="00892DAA">
              <w:trPr>
                <w:trHeight w:val="262"/>
              </w:trPr>
              <w:tc>
                <w:tcPr>
                  <w:tcW w:w="16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56F07" w14:textId="77777777" w:rsidR="00D873C8" w:rsidRDefault="00797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jeřáb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most.seník</w:t>
                  </w:r>
                  <w:proofErr w:type="spellEnd"/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73427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15002" w14:textId="77777777" w:rsidR="00D873C8" w:rsidRDefault="00797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1568</w:t>
                  </w:r>
                </w:p>
              </w:tc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74F4C" w14:textId="77777777" w:rsidR="00D873C8" w:rsidRDefault="00797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9BFAB" w14:textId="77777777" w:rsidR="00D873C8" w:rsidRDefault="00D873C8">
                  <w:pPr>
                    <w:spacing w:after="0" w:line="240" w:lineRule="auto"/>
                  </w:pP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AF1A4" w14:textId="77777777" w:rsidR="00D873C8" w:rsidRDefault="00797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4F758" w14:textId="77777777" w:rsidR="00D873C8" w:rsidRDefault="00797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91D1D9" w14:textId="77777777" w:rsidR="00D873C8" w:rsidRDefault="00797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2C345F" w14:textId="77777777" w:rsidR="00D873C8" w:rsidRDefault="007976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1DF60" w14:textId="77777777" w:rsidR="00D873C8" w:rsidRDefault="00797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34EEE" w14:textId="081648AC" w:rsidR="00D873C8" w:rsidRDefault="000259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7A70D" w14:textId="77777777" w:rsidR="00D873C8" w:rsidRDefault="00797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0661B" w14:textId="77777777" w:rsidR="00D873C8" w:rsidRDefault="00D873C8">
                  <w:pPr>
                    <w:spacing w:after="0" w:line="240" w:lineRule="auto"/>
                  </w:pP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9ED80" w14:textId="77777777" w:rsidR="00D873C8" w:rsidRDefault="00D873C8">
                  <w:pPr>
                    <w:spacing w:after="0" w:line="240" w:lineRule="auto"/>
                  </w:pPr>
                </w:p>
              </w:tc>
              <w:tc>
                <w:tcPr>
                  <w:tcW w:w="18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94395" w14:textId="77777777" w:rsidR="00D873C8" w:rsidRDefault="00D873C8">
                  <w:pPr>
                    <w:spacing w:after="0" w:line="240" w:lineRule="auto"/>
                  </w:pP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27D2C" w14:textId="77777777" w:rsidR="00D873C8" w:rsidRDefault="00797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14 413,71</w:t>
                  </w:r>
                </w:p>
              </w:tc>
              <w:tc>
                <w:tcPr>
                  <w:tcW w:w="14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8FD37" w14:textId="77777777" w:rsidR="00D873C8" w:rsidRDefault="00797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14 413,71</w:t>
                  </w:r>
                </w:p>
              </w:tc>
            </w:tr>
            <w:tr w:rsidR="00D873C8" w14:paraId="03D54547" w14:textId="77777777" w:rsidTr="00892DAA">
              <w:trPr>
                <w:trHeight w:val="262"/>
              </w:trPr>
              <w:tc>
                <w:tcPr>
                  <w:tcW w:w="16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8BF19" w14:textId="77777777" w:rsidR="00D873C8" w:rsidRDefault="0079766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elektromontáž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73127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7FA92" w14:textId="77777777" w:rsidR="00D873C8" w:rsidRDefault="00797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1568</w:t>
                  </w:r>
                </w:p>
              </w:tc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4A0BC" w14:textId="77777777" w:rsidR="00D873C8" w:rsidRDefault="00797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72323" w14:textId="77777777" w:rsidR="00D873C8" w:rsidRDefault="00D873C8">
                  <w:pPr>
                    <w:spacing w:after="0" w:line="240" w:lineRule="auto"/>
                  </w:pP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BE390" w14:textId="77777777" w:rsidR="00D873C8" w:rsidRDefault="00797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5C9BB" w14:textId="77777777" w:rsidR="00D873C8" w:rsidRDefault="00797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F8CA2D" w14:textId="77777777" w:rsidR="00D873C8" w:rsidRDefault="00797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70DF84" w14:textId="77777777" w:rsidR="00D873C8" w:rsidRDefault="007976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B8327" w14:textId="77777777" w:rsidR="00D873C8" w:rsidRDefault="00797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32B7D" w14:textId="26F65915" w:rsidR="00D873C8" w:rsidRDefault="000259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8165A" w14:textId="77777777" w:rsidR="00D873C8" w:rsidRDefault="00797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E6085" w14:textId="77777777" w:rsidR="00D873C8" w:rsidRDefault="00D873C8">
                  <w:pPr>
                    <w:spacing w:after="0" w:line="240" w:lineRule="auto"/>
                  </w:pP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9C8C1" w14:textId="77777777" w:rsidR="00D873C8" w:rsidRDefault="00D873C8">
                  <w:pPr>
                    <w:spacing w:after="0" w:line="240" w:lineRule="auto"/>
                  </w:pPr>
                </w:p>
              </w:tc>
              <w:tc>
                <w:tcPr>
                  <w:tcW w:w="18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74019" w14:textId="77777777" w:rsidR="00D873C8" w:rsidRDefault="00D873C8">
                  <w:pPr>
                    <w:spacing w:after="0" w:line="240" w:lineRule="auto"/>
                  </w:pP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2CA77" w14:textId="77777777" w:rsidR="00D873C8" w:rsidRDefault="00797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1 012,80</w:t>
                  </w:r>
                </w:p>
              </w:tc>
              <w:tc>
                <w:tcPr>
                  <w:tcW w:w="14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DE05D" w14:textId="77777777" w:rsidR="00D873C8" w:rsidRDefault="00797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1 012,80</w:t>
                  </w:r>
                </w:p>
              </w:tc>
            </w:tr>
            <w:tr w:rsidR="00D873C8" w14:paraId="2429A07F" w14:textId="77777777" w:rsidTr="00892DAA">
              <w:trPr>
                <w:trHeight w:val="262"/>
              </w:trPr>
              <w:tc>
                <w:tcPr>
                  <w:tcW w:w="16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F6114" w14:textId="77777777" w:rsidR="00D873C8" w:rsidRDefault="00D873C8">
                  <w:pPr>
                    <w:spacing w:after="0" w:line="240" w:lineRule="auto"/>
                  </w:pPr>
                </w:p>
              </w:tc>
              <w:tc>
                <w:tcPr>
                  <w:tcW w:w="8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BFD27" w14:textId="77777777" w:rsidR="00D873C8" w:rsidRDefault="00797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2622</w:t>
                  </w:r>
                </w:p>
              </w:tc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BA68D" w14:textId="77777777" w:rsidR="00D873C8" w:rsidRDefault="00797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1197C" w14:textId="77777777" w:rsidR="00D873C8" w:rsidRDefault="00D873C8">
                  <w:pPr>
                    <w:spacing w:after="0" w:line="240" w:lineRule="auto"/>
                  </w:pP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B6E9C" w14:textId="77777777" w:rsidR="00D873C8" w:rsidRDefault="00797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F28DE" w14:textId="77777777" w:rsidR="00D873C8" w:rsidRDefault="00797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4FB075" w14:textId="77777777" w:rsidR="00D873C8" w:rsidRDefault="00797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3129E1" w14:textId="77777777" w:rsidR="00D873C8" w:rsidRDefault="007976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0917A" w14:textId="77777777" w:rsidR="00D873C8" w:rsidRDefault="00797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9CF02" w14:textId="77777777" w:rsidR="00D873C8" w:rsidRDefault="00797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769D3" w14:textId="77777777" w:rsidR="00D873C8" w:rsidRDefault="00797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3A548" w14:textId="77777777" w:rsidR="00D873C8" w:rsidRDefault="00D873C8">
                  <w:pPr>
                    <w:spacing w:after="0" w:line="240" w:lineRule="auto"/>
                  </w:pP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8AF12" w14:textId="77777777" w:rsidR="00D873C8" w:rsidRDefault="00D873C8">
                  <w:pPr>
                    <w:spacing w:after="0" w:line="240" w:lineRule="auto"/>
                  </w:pPr>
                </w:p>
              </w:tc>
              <w:tc>
                <w:tcPr>
                  <w:tcW w:w="18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11F61" w14:textId="77777777" w:rsidR="00D873C8" w:rsidRDefault="00797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420,00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D9DE8" w14:textId="77777777" w:rsidR="00D873C8" w:rsidRDefault="00797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FCD09" w14:textId="77777777" w:rsidR="00D873C8" w:rsidRDefault="00797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420,00</w:t>
                  </w:r>
                </w:p>
              </w:tc>
            </w:tr>
            <w:tr w:rsidR="00D873C8" w14:paraId="3870401D" w14:textId="77777777" w:rsidTr="00892DAA">
              <w:trPr>
                <w:trHeight w:val="262"/>
              </w:trPr>
              <w:tc>
                <w:tcPr>
                  <w:tcW w:w="16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EF3E3" w14:textId="77777777" w:rsidR="00D873C8" w:rsidRDefault="00797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F3DCF" w14:textId="77777777" w:rsidR="00D873C8" w:rsidRDefault="00797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2623</w:t>
                  </w:r>
                </w:p>
              </w:tc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2E8DE" w14:textId="77777777" w:rsidR="00D873C8" w:rsidRDefault="00D873C8">
                  <w:pPr>
                    <w:spacing w:after="0" w:line="240" w:lineRule="auto"/>
                  </w:pPr>
                </w:p>
              </w:tc>
              <w:tc>
                <w:tcPr>
                  <w:tcW w:w="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C6F1B" w14:textId="77777777" w:rsidR="00D873C8" w:rsidRDefault="00D873C8">
                  <w:pPr>
                    <w:spacing w:after="0" w:line="240" w:lineRule="auto"/>
                  </w:pP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F2C36" w14:textId="77777777" w:rsidR="00D873C8" w:rsidRDefault="00797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FDF72" w14:textId="77777777" w:rsidR="00D873C8" w:rsidRDefault="00797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3BEB5C" w14:textId="77777777" w:rsidR="00D873C8" w:rsidRDefault="00797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C1052E" w14:textId="77777777" w:rsidR="00D873C8" w:rsidRDefault="007976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0B0F9" w14:textId="77777777" w:rsidR="00D873C8" w:rsidRDefault="00797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1EC37" w14:textId="77777777" w:rsidR="00D873C8" w:rsidRDefault="00797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912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FD6D2" w14:textId="77777777" w:rsidR="00D873C8" w:rsidRDefault="00797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0EBCA" w14:textId="77777777" w:rsidR="00D873C8" w:rsidRDefault="00D873C8">
                  <w:pPr>
                    <w:spacing w:after="0" w:line="240" w:lineRule="auto"/>
                  </w:pP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27262" w14:textId="77777777" w:rsidR="00D873C8" w:rsidRDefault="00D873C8">
                  <w:pPr>
                    <w:spacing w:after="0" w:line="240" w:lineRule="auto"/>
                  </w:pPr>
                </w:p>
              </w:tc>
              <w:tc>
                <w:tcPr>
                  <w:tcW w:w="18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B0251" w14:textId="77777777" w:rsidR="00D873C8" w:rsidRDefault="00797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2 736,00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49E04" w14:textId="77777777" w:rsidR="00D873C8" w:rsidRDefault="00797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EC8F5" w14:textId="77777777" w:rsidR="00D873C8" w:rsidRDefault="00797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2 736,00</w:t>
                  </w:r>
                </w:p>
              </w:tc>
            </w:tr>
            <w:tr w:rsidR="00892DAA" w14:paraId="0132DFF5" w14:textId="77777777" w:rsidTr="00892DAA">
              <w:trPr>
                <w:trHeight w:val="262"/>
              </w:trPr>
              <w:tc>
                <w:tcPr>
                  <w:tcW w:w="3356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85B99" w14:textId="77777777" w:rsidR="00D873C8" w:rsidRDefault="00797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4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E8EE5" w14:textId="77777777" w:rsidR="00D873C8" w:rsidRDefault="00D873C8">
                  <w:pPr>
                    <w:spacing w:after="0" w:line="240" w:lineRule="auto"/>
                  </w:pPr>
                </w:p>
              </w:tc>
              <w:tc>
                <w:tcPr>
                  <w:tcW w:w="55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CE453" w14:textId="77777777" w:rsidR="00D873C8" w:rsidRDefault="00D873C8">
                  <w:pPr>
                    <w:spacing w:after="0" w:line="240" w:lineRule="auto"/>
                  </w:pPr>
                </w:p>
              </w:tc>
              <w:tc>
                <w:tcPr>
                  <w:tcW w:w="90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A004D2" w14:textId="77777777" w:rsidR="00D873C8" w:rsidRDefault="00D873C8">
                  <w:pPr>
                    <w:spacing w:after="0" w:line="240" w:lineRule="auto"/>
                  </w:pPr>
                </w:p>
              </w:tc>
              <w:tc>
                <w:tcPr>
                  <w:tcW w:w="65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59666" w14:textId="77777777" w:rsidR="00D873C8" w:rsidRDefault="00D873C8">
                  <w:pPr>
                    <w:spacing w:after="0" w:line="240" w:lineRule="auto"/>
                  </w:pPr>
                </w:p>
              </w:tc>
              <w:tc>
                <w:tcPr>
                  <w:tcW w:w="135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7A40A" w14:textId="77777777" w:rsidR="00D873C8" w:rsidRDefault="00D873C8">
                  <w:pPr>
                    <w:spacing w:after="0" w:line="240" w:lineRule="auto"/>
                  </w:pPr>
                </w:p>
              </w:tc>
              <w:tc>
                <w:tcPr>
                  <w:tcW w:w="126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CFD6F" w14:textId="298C16FC" w:rsidR="00D873C8" w:rsidRDefault="000259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  <w:r w:rsidR="00797662">
                    <w:rPr>
                      <w:rFonts w:ascii="Arial" w:eastAsia="Arial" w:hAnsi="Arial"/>
                      <w:color w:val="000000"/>
                    </w:rPr>
                    <w:t> </w:t>
                  </w:r>
                  <w:r>
                    <w:rPr>
                      <w:rFonts w:ascii="Arial" w:eastAsia="Arial" w:hAnsi="Arial"/>
                      <w:color w:val="000000"/>
                    </w:rPr>
                    <w:t>240</w:t>
                  </w:r>
                </w:p>
              </w:tc>
              <w:tc>
                <w:tcPr>
                  <w:tcW w:w="51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35115" w14:textId="77777777" w:rsidR="00D873C8" w:rsidRDefault="00D873C8">
                  <w:pPr>
                    <w:spacing w:after="0" w:line="240" w:lineRule="auto"/>
                  </w:pPr>
                </w:p>
              </w:tc>
              <w:tc>
                <w:tcPr>
                  <w:tcW w:w="99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A7097" w14:textId="77777777" w:rsidR="00D873C8" w:rsidRDefault="00D873C8">
                  <w:pPr>
                    <w:spacing w:after="0" w:line="240" w:lineRule="auto"/>
                  </w:pPr>
                </w:p>
              </w:tc>
              <w:tc>
                <w:tcPr>
                  <w:tcW w:w="75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E2226" w14:textId="77777777" w:rsidR="00D873C8" w:rsidRDefault="00D873C8">
                  <w:pPr>
                    <w:spacing w:after="0" w:line="240" w:lineRule="auto"/>
                  </w:pPr>
                </w:p>
              </w:tc>
              <w:tc>
                <w:tcPr>
                  <w:tcW w:w="18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10F14" w14:textId="77777777" w:rsidR="00D873C8" w:rsidRDefault="00797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9 096,00</w:t>
                  </w:r>
                </w:p>
              </w:tc>
              <w:tc>
                <w:tcPr>
                  <w:tcW w:w="139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C5518" w14:textId="77777777" w:rsidR="00D873C8" w:rsidRDefault="00797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134 492,86</w:t>
                  </w:r>
                </w:p>
              </w:tc>
              <w:tc>
                <w:tcPr>
                  <w:tcW w:w="143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969F7" w14:textId="77777777" w:rsidR="00D873C8" w:rsidRDefault="00797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143 588,86</w:t>
                  </w:r>
                </w:p>
              </w:tc>
            </w:tr>
            <w:tr w:rsidR="00892DAA" w14:paraId="68716902" w14:textId="77777777" w:rsidTr="00892DAA">
              <w:trPr>
                <w:trHeight w:val="262"/>
              </w:trPr>
              <w:tc>
                <w:tcPr>
                  <w:tcW w:w="7369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66876" w14:textId="77777777" w:rsidR="00D873C8" w:rsidRDefault="00797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26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04DC5" w14:textId="2168D8D4" w:rsidR="00D873C8" w:rsidRDefault="000259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</w:t>
                  </w:r>
                  <w:r w:rsidR="00797662">
                    <w:rPr>
                      <w:rFonts w:ascii="Arial" w:eastAsia="Arial" w:hAnsi="Arial"/>
                      <w:b/>
                      <w:color w:val="000000"/>
                    </w:rPr>
                    <w:t> 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240</w:t>
                  </w:r>
                </w:p>
              </w:tc>
              <w:tc>
                <w:tcPr>
                  <w:tcW w:w="513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457BC" w14:textId="77777777" w:rsidR="00D873C8" w:rsidRDefault="00D873C8">
                  <w:pPr>
                    <w:spacing w:after="0" w:line="240" w:lineRule="auto"/>
                  </w:pPr>
                </w:p>
              </w:tc>
              <w:tc>
                <w:tcPr>
                  <w:tcW w:w="99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6809E" w14:textId="77777777" w:rsidR="00D873C8" w:rsidRDefault="00D873C8">
                  <w:pPr>
                    <w:spacing w:after="0" w:line="240" w:lineRule="auto"/>
                  </w:pPr>
                </w:p>
              </w:tc>
              <w:tc>
                <w:tcPr>
                  <w:tcW w:w="75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10583" w14:textId="77777777" w:rsidR="00D873C8" w:rsidRDefault="00D873C8">
                  <w:pPr>
                    <w:spacing w:after="0" w:line="240" w:lineRule="auto"/>
                  </w:pPr>
                </w:p>
              </w:tc>
              <w:tc>
                <w:tcPr>
                  <w:tcW w:w="1888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D63CF" w14:textId="77777777" w:rsidR="00D873C8" w:rsidRDefault="00797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9 096</w:t>
                  </w:r>
                </w:p>
              </w:tc>
              <w:tc>
                <w:tcPr>
                  <w:tcW w:w="1393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AC148" w14:textId="77777777" w:rsidR="00D873C8" w:rsidRDefault="00797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134 493</w:t>
                  </w:r>
                </w:p>
              </w:tc>
              <w:tc>
                <w:tcPr>
                  <w:tcW w:w="143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5D320" w14:textId="77777777" w:rsidR="00D873C8" w:rsidRDefault="00797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143 589</w:t>
                  </w:r>
                </w:p>
              </w:tc>
            </w:tr>
          </w:tbl>
          <w:p w14:paraId="2215A90F" w14:textId="77777777" w:rsidR="00D873C8" w:rsidRDefault="00D873C8">
            <w:pPr>
              <w:spacing w:after="0" w:line="240" w:lineRule="auto"/>
            </w:pPr>
          </w:p>
        </w:tc>
        <w:tc>
          <w:tcPr>
            <w:tcW w:w="301" w:type="dxa"/>
          </w:tcPr>
          <w:p w14:paraId="464316FE" w14:textId="77777777" w:rsidR="00D873C8" w:rsidRDefault="00D873C8">
            <w:pPr>
              <w:pStyle w:val="EmptyCellLayoutStyle"/>
              <w:spacing w:after="0" w:line="240" w:lineRule="auto"/>
            </w:pPr>
          </w:p>
        </w:tc>
      </w:tr>
      <w:tr w:rsidR="00892DAA" w14:paraId="27E51418" w14:textId="77777777" w:rsidTr="00892DAA">
        <w:trPr>
          <w:trHeight w:val="1305"/>
        </w:trPr>
        <w:tc>
          <w:tcPr>
            <w:tcW w:w="42" w:type="dxa"/>
          </w:tcPr>
          <w:p w14:paraId="4AE67C7C" w14:textId="77777777" w:rsidR="00D873C8" w:rsidRDefault="00D873C8">
            <w:pPr>
              <w:pStyle w:val="EmptyCellLayoutStyle"/>
              <w:spacing w:after="0" w:line="240" w:lineRule="auto"/>
            </w:pPr>
          </w:p>
        </w:tc>
        <w:tc>
          <w:tcPr>
            <w:tcW w:w="10786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35"/>
            </w:tblGrid>
            <w:tr w:rsidR="00D873C8" w14:paraId="0F5829CA" w14:textId="77777777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28801" w14:textId="77777777" w:rsidR="00D873C8" w:rsidRDefault="00797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E683182" w14:textId="77777777" w:rsidR="00D873C8" w:rsidRDefault="00797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E4002F9" w14:textId="77777777" w:rsidR="00D873C8" w:rsidRDefault="0079766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18BECD85" w14:textId="77777777" w:rsidR="00D873C8" w:rsidRDefault="0079766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6ADF3098" w14:textId="77777777" w:rsidR="00D873C8" w:rsidRDefault="00797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447D385" w14:textId="77777777" w:rsidR="00D873C8" w:rsidRDefault="00D873C8">
            <w:pPr>
              <w:spacing w:after="0" w:line="240" w:lineRule="auto"/>
            </w:pPr>
          </w:p>
        </w:tc>
        <w:tc>
          <w:tcPr>
            <w:tcW w:w="29" w:type="dxa"/>
          </w:tcPr>
          <w:p w14:paraId="000FDA64" w14:textId="77777777" w:rsidR="00D873C8" w:rsidRDefault="00D873C8">
            <w:pPr>
              <w:pStyle w:val="EmptyCellLayoutStyle"/>
              <w:spacing w:after="0" w:line="240" w:lineRule="auto"/>
            </w:pPr>
          </w:p>
        </w:tc>
        <w:tc>
          <w:tcPr>
            <w:tcW w:w="4541" w:type="dxa"/>
          </w:tcPr>
          <w:p w14:paraId="7B39D896" w14:textId="77777777" w:rsidR="00D873C8" w:rsidRDefault="00D873C8">
            <w:pPr>
              <w:pStyle w:val="EmptyCellLayoutStyle"/>
              <w:spacing w:after="0" w:line="240" w:lineRule="auto"/>
            </w:pPr>
          </w:p>
        </w:tc>
        <w:tc>
          <w:tcPr>
            <w:tcW w:w="497" w:type="dxa"/>
          </w:tcPr>
          <w:p w14:paraId="7536DD6A" w14:textId="77777777" w:rsidR="00D873C8" w:rsidRDefault="00D873C8">
            <w:pPr>
              <w:pStyle w:val="EmptyCellLayoutStyle"/>
              <w:spacing w:after="0" w:line="240" w:lineRule="auto"/>
            </w:pPr>
          </w:p>
        </w:tc>
        <w:tc>
          <w:tcPr>
            <w:tcW w:w="301" w:type="dxa"/>
          </w:tcPr>
          <w:p w14:paraId="54D91AC6" w14:textId="77777777" w:rsidR="00D873C8" w:rsidRDefault="00D873C8">
            <w:pPr>
              <w:pStyle w:val="EmptyCellLayoutStyle"/>
              <w:spacing w:after="0" w:line="240" w:lineRule="auto"/>
            </w:pPr>
          </w:p>
        </w:tc>
      </w:tr>
      <w:tr w:rsidR="00892DAA" w14:paraId="1B0A0AFA" w14:textId="77777777" w:rsidTr="00892DAA">
        <w:trPr>
          <w:trHeight w:val="1685"/>
        </w:trPr>
        <w:tc>
          <w:tcPr>
            <w:tcW w:w="42" w:type="dxa"/>
          </w:tcPr>
          <w:p w14:paraId="569C83C0" w14:textId="77777777" w:rsidR="00D873C8" w:rsidRDefault="00D873C8">
            <w:pPr>
              <w:pStyle w:val="EmptyCellLayoutStyle"/>
              <w:spacing w:after="0" w:line="240" w:lineRule="auto"/>
            </w:pPr>
          </w:p>
        </w:tc>
        <w:tc>
          <w:tcPr>
            <w:tcW w:w="10815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61"/>
            </w:tblGrid>
            <w:tr w:rsidR="00D873C8" w14:paraId="67EFFE51" w14:textId="77777777">
              <w:trPr>
                <w:trHeight w:val="1607"/>
              </w:trPr>
              <w:tc>
                <w:tcPr>
                  <w:tcW w:w="99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73E3B" w14:textId="77777777" w:rsidR="00D873C8" w:rsidRDefault="00797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729B4355" w14:textId="77777777" w:rsidR="00D873C8" w:rsidRDefault="0079766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49731548" w14:textId="77777777" w:rsidR="00D873C8" w:rsidRDefault="00797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5F04394E" w14:textId="77777777" w:rsidR="00D873C8" w:rsidRDefault="0079766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4017507C" w14:textId="77777777" w:rsidR="00D873C8" w:rsidRDefault="0079766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59777525" w14:textId="77777777" w:rsidR="00D873C8" w:rsidRDefault="0079766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56D5ECF3" w14:textId="77777777" w:rsidR="00D873C8" w:rsidRDefault="00797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7CFC53AC" w14:textId="77777777" w:rsidR="00D873C8" w:rsidRDefault="00D873C8">
            <w:pPr>
              <w:spacing w:after="0" w:line="240" w:lineRule="auto"/>
            </w:pPr>
          </w:p>
        </w:tc>
        <w:tc>
          <w:tcPr>
            <w:tcW w:w="4541" w:type="dxa"/>
          </w:tcPr>
          <w:p w14:paraId="31922190" w14:textId="77777777" w:rsidR="00D873C8" w:rsidRDefault="00D873C8">
            <w:pPr>
              <w:pStyle w:val="EmptyCellLayoutStyle"/>
              <w:spacing w:after="0" w:line="240" w:lineRule="auto"/>
            </w:pPr>
          </w:p>
        </w:tc>
        <w:tc>
          <w:tcPr>
            <w:tcW w:w="497" w:type="dxa"/>
          </w:tcPr>
          <w:p w14:paraId="4E1E6349" w14:textId="77777777" w:rsidR="00D873C8" w:rsidRDefault="00D873C8">
            <w:pPr>
              <w:pStyle w:val="EmptyCellLayoutStyle"/>
              <w:spacing w:after="0" w:line="240" w:lineRule="auto"/>
            </w:pPr>
          </w:p>
        </w:tc>
        <w:tc>
          <w:tcPr>
            <w:tcW w:w="301" w:type="dxa"/>
          </w:tcPr>
          <w:p w14:paraId="7ED3B66A" w14:textId="77777777" w:rsidR="00D873C8" w:rsidRDefault="00D873C8">
            <w:pPr>
              <w:pStyle w:val="EmptyCellLayoutStyle"/>
              <w:spacing w:after="0" w:line="240" w:lineRule="auto"/>
            </w:pPr>
          </w:p>
        </w:tc>
      </w:tr>
    </w:tbl>
    <w:p w14:paraId="6B53E612" w14:textId="77777777" w:rsidR="00D873C8" w:rsidRDefault="00D873C8">
      <w:pPr>
        <w:spacing w:after="0" w:line="240" w:lineRule="auto"/>
      </w:pPr>
    </w:p>
    <w:sectPr w:rsidR="00D873C8" w:rsidSect="00892DAA">
      <w:headerReference w:type="default" r:id="rId7"/>
      <w:footerReference w:type="default" r:id="rId8"/>
      <w:pgSz w:w="17670" w:h="11905" w:orient="landscape"/>
      <w:pgMar w:top="1985" w:right="737" w:bottom="851" w:left="737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B74F1" w14:textId="77777777" w:rsidR="009255E4" w:rsidRDefault="009255E4">
      <w:pPr>
        <w:spacing w:after="0" w:line="240" w:lineRule="auto"/>
      </w:pPr>
      <w:r>
        <w:separator/>
      </w:r>
    </w:p>
  </w:endnote>
  <w:endnote w:type="continuationSeparator" w:id="0">
    <w:p w14:paraId="27E91859" w14:textId="77777777" w:rsidR="009255E4" w:rsidRDefault="00925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337"/>
      <w:gridCol w:w="1417"/>
      <w:gridCol w:w="2442"/>
    </w:tblGrid>
    <w:tr w:rsidR="00D873C8" w14:paraId="615962C3" w14:textId="77777777">
      <w:tc>
        <w:tcPr>
          <w:tcW w:w="12337" w:type="dxa"/>
        </w:tcPr>
        <w:p w14:paraId="1A126FCE" w14:textId="77777777" w:rsidR="00D873C8" w:rsidRDefault="00D873C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05804C8" w14:textId="77777777" w:rsidR="00D873C8" w:rsidRDefault="00D873C8">
          <w:pPr>
            <w:pStyle w:val="EmptyCellLayoutStyle"/>
            <w:spacing w:after="0" w:line="240" w:lineRule="auto"/>
          </w:pPr>
        </w:p>
      </w:tc>
      <w:tc>
        <w:tcPr>
          <w:tcW w:w="2442" w:type="dxa"/>
        </w:tcPr>
        <w:p w14:paraId="5BBC496B" w14:textId="77777777" w:rsidR="00D873C8" w:rsidRDefault="00D873C8">
          <w:pPr>
            <w:pStyle w:val="EmptyCellLayoutStyle"/>
            <w:spacing w:after="0" w:line="240" w:lineRule="auto"/>
          </w:pPr>
        </w:p>
      </w:tc>
    </w:tr>
    <w:tr w:rsidR="00D873C8" w14:paraId="00067ED4" w14:textId="77777777">
      <w:tc>
        <w:tcPr>
          <w:tcW w:w="12337" w:type="dxa"/>
        </w:tcPr>
        <w:p w14:paraId="3D2ECB53" w14:textId="77777777" w:rsidR="00D873C8" w:rsidRDefault="00D873C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D873C8" w14:paraId="3F47C4C6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73B0BFD" w14:textId="77777777" w:rsidR="00D873C8" w:rsidRDefault="0079766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F54ADEE" w14:textId="77777777" w:rsidR="00D873C8" w:rsidRDefault="00D873C8">
          <w:pPr>
            <w:spacing w:after="0" w:line="240" w:lineRule="auto"/>
          </w:pPr>
        </w:p>
      </w:tc>
      <w:tc>
        <w:tcPr>
          <w:tcW w:w="2442" w:type="dxa"/>
        </w:tcPr>
        <w:p w14:paraId="2EA160AC" w14:textId="77777777" w:rsidR="00D873C8" w:rsidRDefault="00D873C8">
          <w:pPr>
            <w:pStyle w:val="EmptyCellLayoutStyle"/>
            <w:spacing w:after="0" w:line="240" w:lineRule="auto"/>
          </w:pPr>
        </w:p>
      </w:tc>
    </w:tr>
    <w:tr w:rsidR="00D873C8" w14:paraId="3C9F847E" w14:textId="77777777">
      <w:tc>
        <w:tcPr>
          <w:tcW w:w="12337" w:type="dxa"/>
        </w:tcPr>
        <w:p w14:paraId="143C446A" w14:textId="77777777" w:rsidR="00D873C8" w:rsidRDefault="00D873C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7194F3A" w14:textId="77777777" w:rsidR="00D873C8" w:rsidRDefault="00D873C8">
          <w:pPr>
            <w:pStyle w:val="EmptyCellLayoutStyle"/>
            <w:spacing w:after="0" w:line="240" w:lineRule="auto"/>
          </w:pPr>
        </w:p>
      </w:tc>
      <w:tc>
        <w:tcPr>
          <w:tcW w:w="2442" w:type="dxa"/>
        </w:tcPr>
        <w:p w14:paraId="51015ED2" w14:textId="77777777" w:rsidR="00D873C8" w:rsidRDefault="00D873C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15CC0" w14:textId="77777777" w:rsidR="009255E4" w:rsidRDefault="009255E4">
      <w:pPr>
        <w:spacing w:after="0" w:line="240" w:lineRule="auto"/>
      </w:pPr>
      <w:r>
        <w:separator/>
      </w:r>
    </w:p>
  </w:footnote>
  <w:footnote w:type="continuationSeparator" w:id="0">
    <w:p w14:paraId="20D059CA" w14:textId="77777777" w:rsidR="009255E4" w:rsidRDefault="009255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4634"/>
      <w:gridCol w:w="1417"/>
    </w:tblGrid>
    <w:tr w:rsidR="00D873C8" w14:paraId="69D3A21D" w14:textId="77777777">
      <w:tc>
        <w:tcPr>
          <w:tcW w:w="144" w:type="dxa"/>
        </w:tcPr>
        <w:p w14:paraId="6BC79FB7" w14:textId="77777777" w:rsidR="00D873C8" w:rsidRDefault="00D873C8">
          <w:pPr>
            <w:pStyle w:val="EmptyCellLayoutStyle"/>
            <w:spacing w:after="0" w:line="240" w:lineRule="auto"/>
          </w:pPr>
        </w:p>
      </w:tc>
      <w:tc>
        <w:tcPr>
          <w:tcW w:w="14634" w:type="dxa"/>
        </w:tcPr>
        <w:p w14:paraId="64471C6D" w14:textId="77777777" w:rsidR="00D873C8" w:rsidRDefault="00D873C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71A5FA3" w14:textId="77777777" w:rsidR="00D873C8" w:rsidRDefault="00D873C8">
          <w:pPr>
            <w:pStyle w:val="EmptyCellLayoutStyle"/>
            <w:spacing w:after="0" w:line="240" w:lineRule="auto"/>
          </w:pPr>
        </w:p>
      </w:tc>
    </w:tr>
    <w:tr w:rsidR="00D873C8" w14:paraId="7ACE31F0" w14:textId="77777777">
      <w:tc>
        <w:tcPr>
          <w:tcW w:w="144" w:type="dxa"/>
        </w:tcPr>
        <w:p w14:paraId="76FF31AF" w14:textId="77777777" w:rsidR="00D873C8" w:rsidRDefault="00D873C8">
          <w:pPr>
            <w:pStyle w:val="EmptyCellLayoutStyle"/>
            <w:spacing w:after="0" w:line="240" w:lineRule="auto"/>
          </w:pPr>
        </w:p>
      </w:tc>
      <w:tc>
        <w:tcPr>
          <w:tcW w:w="14634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998"/>
            <w:gridCol w:w="172"/>
            <w:gridCol w:w="20"/>
            <w:gridCol w:w="1026"/>
            <w:gridCol w:w="25"/>
            <w:gridCol w:w="39"/>
            <w:gridCol w:w="15"/>
            <w:gridCol w:w="2588"/>
            <w:gridCol w:w="464"/>
            <w:gridCol w:w="1610"/>
            <w:gridCol w:w="100"/>
            <w:gridCol w:w="3782"/>
            <w:gridCol w:w="810"/>
          </w:tblGrid>
          <w:tr w:rsidR="00D873C8" w14:paraId="4B36E149" w14:textId="77777777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14:paraId="37221025" w14:textId="77777777" w:rsidR="00D873C8" w:rsidRDefault="00D87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14:paraId="30D221CD" w14:textId="77777777" w:rsidR="00D873C8" w:rsidRDefault="00D87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14:paraId="08677E75" w14:textId="77777777" w:rsidR="00D873C8" w:rsidRDefault="00D87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14:paraId="056AFED6" w14:textId="77777777" w:rsidR="00D873C8" w:rsidRDefault="00D87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14:paraId="74BF1149" w14:textId="77777777" w:rsidR="00D873C8" w:rsidRDefault="00D87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tcBorders>
                  <w:top w:val="single" w:sz="11" w:space="0" w:color="000000"/>
                </w:tcBorders>
              </w:tcPr>
              <w:p w14:paraId="61070A8A" w14:textId="77777777" w:rsidR="00D873C8" w:rsidRDefault="00D87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1" w:space="0" w:color="000000"/>
                </w:tcBorders>
              </w:tcPr>
              <w:p w14:paraId="662C350F" w14:textId="77777777" w:rsidR="00D873C8" w:rsidRDefault="00D87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14:paraId="48FC73FD" w14:textId="77777777" w:rsidR="00D873C8" w:rsidRDefault="00D87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14:paraId="17FA8E33" w14:textId="77777777" w:rsidR="00D873C8" w:rsidRDefault="00D87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  <w:tcBorders>
                  <w:top w:val="single" w:sz="11" w:space="0" w:color="000000"/>
                </w:tcBorders>
              </w:tcPr>
              <w:p w14:paraId="022DF37A" w14:textId="77777777" w:rsidR="00D873C8" w:rsidRDefault="00D87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14:paraId="37E24498" w14:textId="77777777" w:rsidR="00D873C8" w:rsidRDefault="00D87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14:paraId="7E6E5AAD" w14:textId="77777777" w:rsidR="00D873C8" w:rsidRDefault="00D87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tcBorders>
                  <w:top w:val="single" w:sz="11" w:space="0" w:color="000000"/>
                </w:tcBorders>
              </w:tcPr>
              <w:p w14:paraId="6A999F6C" w14:textId="77777777" w:rsidR="00D873C8" w:rsidRDefault="00D87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  <w:tcBorders>
                  <w:top w:val="single" w:sz="11" w:space="0" w:color="000000"/>
                </w:tcBorders>
              </w:tcPr>
              <w:p w14:paraId="2285E6C0" w14:textId="77777777" w:rsidR="00D873C8" w:rsidRDefault="00D87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14:paraId="05F2188A" w14:textId="77777777" w:rsidR="00D873C8" w:rsidRDefault="00D87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14:paraId="33A40FDE" w14:textId="77777777" w:rsidR="00D873C8" w:rsidRDefault="00D87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tcBorders>
                  <w:top w:val="single" w:sz="11" w:space="0" w:color="000000"/>
                </w:tcBorders>
              </w:tcPr>
              <w:p w14:paraId="38019828" w14:textId="77777777" w:rsidR="00D873C8" w:rsidRDefault="00D87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14:paraId="30370E93" w14:textId="77777777" w:rsidR="00D873C8" w:rsidRDefault="00D873C8">
                <w:pPr>
                  <w:pStyle w:val="EmptyCellLayoutStyle"/>
                  <w:spacing w:after="0" w:line="240" w:lineRule="auto"/>
                </w:pPr>
              </w:p>
            </w:tc>
          </w:tr>
          <w:tr w:rsidR="00892DAA" w14:paraId="40A4BE5A" w14:textId="77777777" w:rsidTr="00892DAA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136D9D17" w14:textId="77777777" w:rsidR="00D873C8" w:rsidRDefault="00D87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723"/>
                </w:tblGrid>
                <w:tr w:rsidR="00D873C8" w14:paraId="292AB467" w14:textId="77777777">
                  <w:trPr>
                    <w:trHeight w:val="282"/>
                  </w:trPr>
                  <w:tc>
                    <w:tcPr>
                      <w:tcW w:w="13746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F304096" w14:textId="741518FE" w:rsidR="00D873C8" w:rsidRDefault="0079766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</w:t>
                      </w:r>
                      <w:r w:rsidR="00892DAA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211N25/27</w:t>
                      </w:r>
                    </w:p>
                  </w:tc>
                </w:tr>
              </w:tbl>
              <w:p w14:paraId="66579B46" w14:textId="77777777" w:rsidR="00D873C8" w:rsidRDefault="00D873C8">
                <w:pPr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51478ACD" w14:textId="77777777" w:rsidR="00D873C8" w:rsidRDefault="00D873C8">
                <w:pPr>
                  <w:pStyle w:val="EmptyCellLayoutStyle"/>
                  <w:spacing w:after="0" w:line="240" w:lineRule="auto"/>
                </w:pPr>
              </w:p>
            </w:tc>
          </w:tr>
          <w:tr w:rsidR="00D873C8" w14:paraId="542F6E3F" w14:textId="77777777">
            <w:trPr>
              <w:trHeight w:val="9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0B276169" w14:textId="77777777" w:rsidR="00D873C8" w:rsidRDefault="00D87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0D09D0A" w14:textId="77777777" w:rsidR="00D873C8" w:rsidRDefault="00D87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E253C55" w14:textId="77777777" w:rsidR="00D873C8" w:rsidRDefault="00D87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5886F75" w14:textId="77777777" w:rsidR="00D873C8" w:rsidRDefault="00D87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E28B3FE" w14:textId="77777777" w:rsidR="00D873C8" w:rsidRDefault="00D87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2A8E04F8" w14:textId="77777777" w:rsidR="00D873C8" w:rsidRDefault="00D87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256174F0" w14:textId="77777777" w:rsidR="00D873C8" w:rsidRDefault="00D87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6CFE2AC" w14:textId="77777777" w:rsidR="00D873C8" w:rsidRDefault="00D87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0379EE7" w14:textId="77777777" w:rsidR="00D873C8" w:rsidRDefault="00D87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40D7C328" w14:textId="77777777" w:rsidR="00D873C8" w:rsidRDefault="00D87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66BB0F" w14:textId="77777777" w:rsidR="00D873C8" w:rsidRDefault="00D87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0230D02" w14:textId="77777777" w:rsidR="00D873C8" w:rsidRDefault="00D87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0BB6E869" w14:textId="77777777" w:rsidR="00D873C8" w:rsidRDefault="00D87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02FEC02B" w14:textId="77777777" w:rsidR="00D873C8" w:rsidRDefault="00D87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021ED1B2" w14:textId="77777777" w:rsidR="00D873C8" w:rsidRDefault="00D87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35F4340" w14:textId="77777777" w:rsidR="00D873C8" w:rsidRDefault="00D87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28A3D7D2" w14:textId="77777777" w:rsidR="00D873C8" w:rsidRDefault="00D87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309B62F0" w14:textId="77777777" w:rsidR="00D873C8" w:rsidRDefault="00D873C8">
                <w:pPr>
                  <w:pStyle w:val="EmptyCellLayoutStyle"/>
                  <w:spacing w:after="0" w:line="240" w:lineRule="auto"/>
                </w:pPr>
              </w:p>
            </w:tc>
          </w:tr>
          <w:tr w:rsidR="00D873C8" w14:paraId="3C5A192B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3AA557A8" w14:textId="77777777" w:rsidR="00D873C8" w:rsidRDefault="00D87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42089AA" w14:textId="77777777" w:rsidR="00D873C8" w:rsidRDefault="00D87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F4E4375" w14:textId="77777777" w:rsidR="00D873C8" w:rsidRDefault="00D87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87EAD5B" w14:textId="77777777" w:rsidR="00D873C8" w:rsidRDefault="00D87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ECD4B55" w14:textId="77777777" w:rsidR="00D873C8" w:rsidRDefault="00D87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998"/>
                </w:tblGrid>
                <w:tr w:rsidR="00D873C8" w14:paraId="254979E1" w14:textId="77777777">
                  <w:trPr>
                    <w:trHeight w:val="262"/>
                  </w:trPr>
                  <w:tc>
                    <w:tcPr>
                      <w:tcW w:w="200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4CFDC76" w14:textId="77777777" w:rsidR="00D873C8" w:rsidRDefault="0079766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21112527</w:t>
                      </w:r>
                    </w:p>
                  </w:tc>
                </w:tr>
              </w:tbl>
              <w:p w14:paraId="0ED56C81" w14:textId="77777777" w:rsidR="00D873C8" w:rsidRDefault="00D873C8">
                <w:pPr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2CB05A72" w14:textId="77777777" w:rsidR="00D873C8" w:rsidRDefault="00D87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48A8921" w14:textId="77777777" w:rsidR="00D873C8" w:rsidRDefault="00D87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1BB75ED" w14:textId="77777777" w:rsidR="00D873C8" w:rsidRDefault="00D87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1FA7F51E" w14:textId="77777777" w:rsidR="00D873C8" w:rsidRDefault="00D87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734895" w14:textId="77777777" w:rsidR="00D873C8" w:rsidRDefault="00D87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6B436F3" w14:textId="77777777" w:rsidR="00D873C8" w:rsidRDefault="00D87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6AACD24E" w14:textId="77777777" w:rsidR="00D873C8" w:rsidRDefault="00D87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030CE5DD" w14:textId="77777777" w:rsidR="00D873C8" w:rsidRDefault="00D87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20DAF580" w14:textId="77777777" w:rsidR="00D873C8" w:rsidRDefault="00D87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B08FB69" w14:textId="77777777" w:rsidR="00D873C8" w:rsidRDefault="00D87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72A18F55" w14:textId="77777777" w:rsidR="00D873C8" w:rsidRDefault="00D87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3B04A5D1" w14:textId="77777777" w:rsidR="00D873C8" w:rsidRDefault="00D873C8">
                <w:pPr>
                  <w:pStyle w:val="EmptyCellLayoutStyle"/>
                  <w:spacing w:after="0" w:line="240" w:lineRule="auto"/>
                </w:pPr>
              </w:p>
            </w:tc>
          </w:tr>
          <w:tr w:rsidR="00892DAA" w14:paraId="6BB4FEBC" w14:textId="77777777" w:rsidTr="00892DAA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67846315" w14:textId="77777777" w:rsidR="00D873C8" w:rsidRDefault="00D87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CD9FC03" w14:textId="77777777" w:rsidR="00D873C8" w:rsidRDefault="00D87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D873C8" w14:paraId="43D04500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A5E1B2" w14:textId="77777777" w:rsidR="00D873C8" w:rsidRDefault="0079766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7F3FAF3" w14:textId="77777777" w:rsidR="00D873C8" w:rsidRDefault="00D873C8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F44992D" w14:textId="77777777" w:rsidR="00D873C8" w:rsidRDefault="00D87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/>
              </w:tcPr>
              <w:p w14:paraId="15B52566" w14:textId="77777777" w:rsidR="00D873C8" w:rsidRDefault="00D87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6168698F" w14:textId="77777777" w:rsidR="00D873C8" w:rsidRDefault="00D87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DA672EE" w14:textId="77777777" w:rsidR="00D873C8" w:rsidRDefault="00D87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6"/>
                </w:tblGrid>
                <w:tr w:rsidR="00D873C8" w14:paraId="4B150482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5940872" w14:textId="131D90D6" w:rsidR="00D873C8" w:rsidRDefault="00D873C8">
                      <w:pPr>
                        <w:spacing w:after="0" w:line="240" w:lineRule="auto"/>
                      </w:pPr>
                    </w:p>
                  </w:tc>
                </w:tr>
              </w:tbl>
              <w:p w14:paraId="005ADC40" w14:textId="77777777" w:rsidR="00D873C8" w:rsidRDefault="00D873C8">
                <w:pPr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38C041BE" w14:textId="77777777" w:rsidR="00D873C8" w:rsidRDefault="00D87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A6DC3C" w14:textId="77777777" w:rsidR="00D873C8" w:rsidRDefault="00D87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65BB33B" w14:textId="77777777" w:rsidR="00D873C8" w:rsidRDefault="00D87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588"/>
                </w:tblGrid>
                <w:tr w:rsidR="00D873C8" w14:paraId="72B0E8CC" w14:textId="77777777">
                  <w:trPr>
                    <w:trHeight w:val="282"/>
                  </w:trPr>
                  <w:tc>
                    <w:tcPr>
                      <w:tcW w:w="259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6F79235" w14:textId="77777777" w:rsidR="00D873C8" w:rsidRDefault="00D873C8">
                      <w:pPr>
                        <w:spacing w:after="0" w:line="240" w:lineRule="auto"/>
                      </w:pPr>
                    </w:p>
                  </w:tc>
                </w:tr>
              </w:tbl>
              <w:p w14:paraId="07DFC962" w14:textId="77777777" w:rsidR="00D873C8" w:rsidRDefault="00D873C8">
                <w:pPr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2F3D5E0A" w14:textId="77777777" w:rsidR="00D873C8" w:rsidRDefault="00D87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610"/>
                </w:tblGrid>
                <w:tr w:rsidR="00D873C8" w14:paraId="14F29B3B" w14:textId="77777777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4D6A44" w14:textId="77777777" w:rsidR="00D873C8" w:rsidRDefault="0079766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3A39E8D2" w14:textId="77777777" w:rsidR="00D873C8" w:rsidRDefault="00D873C8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AA59794" w14:textId="77777777" w:rsidR="00D873C8" w:rsidRDefault="00D87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3782"/>
                </w:tblGrid>
                <w:tr w:rsidR="00D873C8" w14:paraId="42E9DD80" w14:textId="77777777">
                  <w:trPr>
                    <w:trHeight w:val="282"/>
                  </w:trPr>
                  <w:tc>
                    <w:tcPr>
                      <w:tcW w:w="37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B4FA0F" w14:textId="77777777" w:rsidR="00D873C8" w:rsidRDefault="0079766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143 589 Kč</w:t>
                      </w:r>
                    </w:p>
                  </w:tc>
                </w:tr>
              </w:tbl>
              <w:p w14:paraId="20E35F5A" w14:textId="77777777" w:rsidR="00D873C8" w:rsidRDefault="00D873C8">
                <w:pPr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4DCDD018" w14:textId="77777777" w:rsidR="00D873C8" w:rsidRDefault="00D873C8">
                <w:pPr>
                  <w:pStyle w:val="EmptyCellLayoutStyle"/>
                  <w:spacing w:after="0" w:line="240" w:lineRule="auto"/>
                </w:pPr>
              </w:p>
            </w:tc>
          </w:tr>
          <w:tr w:rsidR="00892DAA" w14:paraId="439A7CBD" w14:textId="77777777" w:rsidTr="00892DAA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199D6038" w14:textId="77777777" w:rsidR="00D873C8" w:rsidRDefault="00D87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58109CD" w14:textId="77777777" w:rsidR="00D873C8" w:rsidRDefault="00D87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14:paraId="0261E5ED" w14:textId="77777777" w:rsidR="00D873C8" w:rsidRDefault="00D87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4EF535F" w14:textId="77777777" w:rsidR="00D873C8" w:rsidRDefault="00D87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0C5E1EB4" w14:textId="77777777" w:rsidR="00D873C8" w:rsidRDefault="00D87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11CC92C2" w14:textId="77777777" w:rsidR="00D873C8" w:rsidRDefault="00D87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026D083" w14:textId="77777777" w:rsidR="00D873C8" w:rsidRDefault="00D87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/>
              </w:tcPr>
              <w:p w14:paraId="1C1A2458" w14:textId="77777777" w:rsidR="00D873C8" w:rsidRDefault="00D87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31F111AC" w14:textId="77777777" w:rsidR="00D873C8" w:rsidRDefault="00D87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3FB4D3" w14:textId="77777777" w:rsidR="00D873C8" w:rsidRDefault="00D87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F08C51E" w14:textId="77777777" w:rsidR="00D873C8" w:rsidRDefault="00D87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vMerge/>
              </w:tcPr>
              <w:p w14:paraId="5E7EC7CB" w14:textId="77777777" w:rsidR="00D873C8" w:rsidRDefault="00D87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40C3A3EB" w14:textId="77777777" w:rsidR="00D873C8" w:rsidRDefault="00D87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vMerge/>
              </w:tcPr>
              <w:p w14:paraId="2C743ACD" w14:textId="77777777" w:rsidR="00D873C8" w:rsidRDefault="00D87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2008871" w14:textId="77777777" w:rsidR="00D873C8" w:rsidRDefault="00D87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vMerge/>
              </w:tcPr>
              <w:p w14:paraId="697F12D7" w14:textId="77777777" w:rsidR="00D873C8" w:rsidRDefault="00D87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4B02C05D" w14:textId="77777777" w:rsidR="00D873C8" w:rsidRDefault="00D873C8">
                <w:pPr>
                  <w:pStyle w:val="EmptyCellLayoutStyle"/>
                  <w:spacing w:after="0" w:line="240" w:lineRule="auto"/>
                </w:pPr>
              </w:p>
            </w:tc>
          </w:tr>
          <w:tr w:rsidR="00D873C8" w14:paraId="33FB2B3A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18B0270B" w14:textId="77777777" w:rsidR="00D873C8" w:rsidRDefault="00D87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8D6964E" w14:textId="77777777" w:rsidR="00D873C8" w:rsidRDefault="00D87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B5108DA" w14:textId="77777777" w:rsidR="00D873C8" w:rsidRDefault="00D87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ECD56DC" w14:textId="77777777" w:rsidR="00D873C8" w:rsidRDefault="00D87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689EA38" w14:textId="77777777" w:rsidR="00D873C8" w:rsidRDefault="00D87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23EB5E4E" w14:textId="77777777" w:rsidR="00D873C8" w:rsidRDefault="00D87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178DA8D6" w14:textId="77777777" w:rsidR="00D873C8" w:rsidRDefault="00D87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092CCB2" w14:textId="77777777" w:rsidR="00D873C8" w:rsidRDefault="00D87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AC38FED" w14:textId="77777777" w:rsidR="00D873C8" w:rsidRDefault="00D87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0B75209D" w14:textId="77777777" w:rsidR="00D873C8" w:rsidRDefault="00D87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70CC47" w14:textId="77777777" w:rsidR="00D873C8" w:rsidRDefault="00D87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D597DD6" w14:textId="77777777" w:rsidR="00D873C8" w:rsidRDefault="00D87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vMerge/>
              </w:tcPr>
              <w:p w14:paraId="5D3D3D80" w14:textId="77777777" w:rsidR="00D873C8" w:rsidRDefault="00D87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116D51A3" w14:textId="77777777" w:rsidR="00D873C8" w:rsidRDefault="00D87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29E1908A" w14:textId="77777777" w:rsidR="00D873C8" w:rsidRDefault="00D87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D72CC0F" w14:textId="77777777" w:rsidR="00D873C8" w:rsidRDefault="00D87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vMerge/>
              </w:tcPr>
              <w:p w14:paraId="480B31B1" w14:textId="77777777" w:rsidR="00D873C8" w:rsidRDefault="00D87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707E2FC2" w14:textId="77777777" w:rsidR="00D873C8" w:rsidRDefault="00D873C8">
                <w:pPr>
                  <w:pStyle w:val="EmptyCellLayoutStyle"/>
                  <w:spacing w:after="0" w:line="240" w:lineRule="auto"/>
                </w:pPr>
              </w:p>
            </w:tc>
          </w:tr>
          <w:tr w:rsidR="00D873C8" w14:paraId="0F0E1942" w14:textId="77777777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45B60C63" w14:textId="77777777" w:rsidR="00D873C8" w:rsidRDefault="00D87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4061445" w14:textId="77777777" w:rsidR="00D873C8" w:rsidRDefault="00D87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84480E5" w14:textId="77777777" w:rsidR="00D873C8" w:rsidRDefault="00D87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711A555" w14:textId="77777777" w:rsidR="00D873C8" w:rsidRDefault="00D87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B00AD69" w14:textId="77777777" w:rsidR="00D873C8" w:rsidRDefault="00D87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54094E77" w14:textId="77777777" w:rsidR="00D873C8" w:rsidRDefault="00D87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0414035A" w14:textId="77777777" w:rsidR="00D873C8" w:rsidRDefault="00D87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ED13830" w14:textId="77777777" w:rsidR="00D873C8" w:rsidRDefault="00D87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B654E86" w14:textId="77777777" w:rsidR="00D873C8" w:rsidRDefault="00D87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4882304A" w14:textId="77777777" w:rsidR="00D873C8" w:rsidRDefault="00D87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8356E8" w14:textId="77777777" w:rsidR="00D873C8" w:rsidRDefault="00D87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AA9DBD2" w14:textId="77777777" w:rsidR="00D873C8" w:rsidRDefault="00D87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4162E373" w14:textId="77777777" w:rsidR="00D873C8" w:rsidRDefault="00D87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09BC9CA8" w14:textId="77777777" w:rsidR="00D873C8" w:rsidRDefault="00D87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23D27F66" w14:textId="77777777" w:rsidR="00D873C8" w:rsidRDefault="00D87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D6E1F87" w14:textId="77777777" w:rsidR="00D873C8" w:rsidRDefault="00D87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64BC7614" w14:textId="77777777" w:rsidR="00D873C8" w:rsidRDefault="00D87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2D0AB6A8" w14:textId="77777777" w:rsidR="00D873C8" w:rsidRDefault="00D873C8">
                <w:pPr>
                  <w:pStyle w:val="EmptyCellLayoutStyle"/>
                  <w:spacing w:after="0" w:line="240" w:lineRule="auto"/>
                </w:pPr>
              </w:p>
            </w:tc>
          </w:tr>
          <w:tr w:rsidR="00D873C8" w14:paraId="3C8D774E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2AEBC4BB" w14:textId="77777777" w:rsidR="00D873C8" w:rsidRDefault="00D87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1E705E9" w14:textId="77777777" w:rsidR="00D873C8" w:rsidRDefault="00D87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D873C8" w14:paraId="0BB3BB91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DA9C88" w14:textId="7D9F82A7" w:rsidR="00D873C8" w:rsidRDefault="00D873C8">
                      <w:pPr>
                        <w:spacing w:after="0" w:line="240" w:lineRule="auto"/>
                      </w:pPr>
                    </w:p>
                  </w:tc>
                </w:tr>
              </w:tbl>
              <w:p w14:paraId="092F58F6" w14:textId="77777777" w:rsidR="00D873C8" w:rsidRDefault="00D873C8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8747A14" w14:textId="77777777" w:rsidR="00D873C8" w:rsidRDefault="00D87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77C519F" w14:textId="77777777" w:rsidR="00D873C8" w:rsidRDefault="00D87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6753FA14" w14:textId="77777777" w:rsidR="00D873C8" w:rsidRDefault="00D87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1BADCFBF" w14:textId="77777777" w:rsidR="00D873C8" w:rsidRDefault="00D87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6079D3D" w14:textId="77777777" w:rsidR="00D873C8" w:rsidRDefault="00D87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D28189C" w14:textId="77777777" w:rsidR="00D873C8" w:rsidRDefault="00D87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2644DE6F" w14:textId="77777777" w:rsidR="00D873C8" w:rsidRDefault="00D87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15FFEC" w14:textId="77777777" w:rsidR="00D873C8" w:rsidRDefault="00D87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607D208" w14:textId="77777777" w:rsidR="00D873C8" w:rsidRDefault="00D87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051159D2" w14:textId="77777777" w:rsidR="00D873C8" w:rsidRDefault="00D87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05AF89C3" w14:textId="77777777" w:rsidR="00D873C8" w:rsidRDefault="00D87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3A44A15B" w14:textId="77777777" w:rsidR="00D873C8" w:rsidRDefault="00D87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5EEFDA4" w14:textId="77777777" w:rsidR="00D873C8" w:rsidRDefault="00D87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6C8577C2" w14:textId="77777777" w:rsidR="00D873C8" w:rsidRDefault="00D87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57503EFE" w14:textId="77777777" w:rsidR="00D873C8" w:rsidRDefault="00D873C8">
                <w:pPr>
                  <w:pStyle w:val="EmptyCellLayoutStyle"/>
                  <w:spacing w:after="0" w:line="240" w:lineRule="auto"/>
                </w:pPr>
              </w:p>
            </w:tc>
          </w:tr>
          <w:tr w:rsidR="00892DAA" w14:paraId="72A47717" w14:textId="77777777" w:rsidTr="00892DAA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1A26CDCB" w14:textId="77777777" w:rsidR="00D873C8" w:rsidRDefault="00D87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DB1B225" w14:textId="77777777" w:rsidR="00D873C8" w:rsidRDefault="00D87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50C27A3" w14:textId="77777777" w:rsidR="00D873C8" w:rsidRDefault="00D87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E5944CC" w14:textId="77777777" w:rsidR="00D873C8" w:rsidRDefault="00D87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1B122E0" w14:textId="77777777" w:rsidR="00D873C8" w:rsidRDefault="00D87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998"/>
                </w:tblGrid>
                <w:tr w:rsidR="00D873C8" w14:paraId="50842B68" w14:textId="77777777">
                  <w:trPr>
                    <w:trHeight w:val="252"/>
                  </w:trPr>
                  <w:tc>
                    <w:tcPr>
                      <w:tcW w:w="200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39399E9" w14:textId="5BE95E1C" w:rsidR="00D873C8" w:rsidRDefault="00D873C8">
                      <w:pPr>
                        <w:spacing w:after="0" w:line="240" w:lineRule="auto"/>
                      </w:pPr>
                    </w:p>
                  </w:tc>
                </w:tr>
              </w:tbl>
              <w:p w14:paraId="7982023F" w14:textId="77777777" w:rsidR="00D873C8" w:rsidRDefault="00D873C8">
                <w:pPr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0B9D14C4" w14:textId="77777777" w:rsidR="00D873C8" w:rsidRDefault="00D87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gridSpan w:val="3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1"/>
                </w:tblGrid>
                <w:tr w:rsidR="00D873C8" w14:paraId="383FF963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43249A5" w14:textId="77777777" w:rsidR="00D873C8" w:rsidRDefault="0079766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94F1885" w14:textId="77777777" w:rsidR="00D873C8" w:rsidRDefault="00D873C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60825F" w14:textId="77777777" w:rsidR="00D873C8" w:rsidRDefault="00D87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376445D" w14:textId="77777777" w:rsidR="00D873C8" w:rsidRDefault="00D87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0B297310" w14:textId="77777777" w:rsidR="00D873C8" w:rsidRDefault="00D87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502FE708" w14:textId="77777777" w:rsidR="00D873C8" w:rsidRDefault="00D87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58BEFCEA" w14:textId="77777777" w:rsidR="00D873C8" w:rsidRDefault="00D87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1F98323" w14:textId="77777777" w:rsidR="00D873C8" w:rsidRDefault="00D87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4C289F4B" w14:textId="77777777" w:rsidR="00D873C8" w:rsidRDefault="00D87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4D73E852" w14:textId="77777777" w:rsidR="00D873C8" w:rsidRDefault="00D873C8">
                <w:pPr>
                  <w:pStyle w:val="EmptyCellLayoutStyle"/>
                  <w:spacing w:after="0" w:line="240" w:lineRule="auto"/>
                </w:pPr>
              </w:p>
            </w:tc>
          </w:tr>
          <w:tr w:rsidR="00892DAA" w14:paraId="6C4A8D5D" w14:textId="77777777" w:rsidTr="00892DAA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2A799D60" w14:textId="77777777" w:rsidR="00D873C8" w:rsidRDefault="00D87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69734A2" w14:textId="77777777" w:rsidR="00D873C8" w:rsidRDefault="00D87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1CAECA4" w14:textId="77777777" w:rsidR="00D873C8" w:rsidRDefault="00D87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0E5157D" w14:textId="77777777" w:rsidR="00D873C8" w:rsidRDefault="00D87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F7621F2" w14:textId="77777777" w:rsidR="00D873C8" w:rsidRDefault="00D87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/>
              </w:tcPr>
              <w:p w14:paraId="420109F8" w14:textId="77777777" w:rsidR="00D873C8" w:rsidRDefault="00D87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3CE84CC1" w14:textId="77777777" w:rsidR="00D873C8" w:rsidRDefault="00D87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gridSpan w:val="3"/>
                <w:vMerge/>
              </w:tcPr>
              <w:p w14:paraId="36D563E7" w14:textId="77777777" w:rsidR="00D873C8" w:rsidRDefault="00D87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BAEAA4" w14:textId="77777777" w:rsidR="00D873C8" w:rsidRDefault="00D87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603"/>
                </w:tblGrid>
                <w:tr w:rsidR="00D873C8" w14:paraId="37175F34" w14:textId="77777777">
                  <w:trPr>
                    <w:trHeight w:val="282"/>
                  </w:trPr>
                  <w:tc>
                    <w:tcPr>
                      <w:tcW w:w="26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3C852A6" w14:textId="77777777" w:rsidR="00D873C8" w:rsidRDefault="0079766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01.07.2025</w:t>
                      </w:r>
                    </w:p>
                  </w:tc>
                </w:tr>
              </w:tbl>
              <w:p w14:paraId="16AC30E0" w14:textId="77777777" w:rsidR="00D873C8" w:rsidRDefault="00D873C8">
                <w:pPr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1568445D" w14:textId="77777777" w:rsidR="00D873C8" w:rsidRDefault="00D87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5C1352FD" w14:textId="77777777" w:rsidR="00D873C8" w:rsidRDefault="00D87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C639E62" w14:textId="77777777" w:rsidR="00D873C8" w:rsidRDefault="00D87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44BFF3B6" w14:textId="77777777" w:rsidR="00D873C8" w:rsidRDefault="00D87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12F56C5B" w14:textId="77777777" w:rsidR="00D873C8" w:rsidRDefault="00D873C8">
                <w:pPr>
                  <w:pStyle w:val="EmptyCellLayoutStyle"/>
                  <w:spacing w:after="0" w:line="240" w:lineRule="auto"/>
                </w:pPr>
              </w:p>
            </w:tc>
          </w:tr>
          <w:tr w:rsidR="00892DAA" w14:paraId="3235AF01" w14:textId="77777777" w:rsidTr="00892DAA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031E0C5E" w14:textId="77777777" w:rsidR="00D873C8" w:rsidRDefault="00D87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2CD350F" w14:textId="77777777" w:rsidR="00D873C8" w:rsidRDefault="00D87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5796229" w14:textId="77777777" w:rsidR="00D873C8" w:rsidRDefault="00D87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CB783FB" w14:textId="77777777" w:rsidR="00D873C8" w:rsidRDefault="00D87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74EF9CB" w14:textId="77777777" w:rsidR="00D873C8" w:rsidRDefault="00D87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3BD1B0C5" w14:textId="77777777" w:rsidR="00D873C8" w:rsidRDefault="00D87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76774F1A" w14:textId="77777777" w:rsidR="00D873C8" w:rsidRDefault="00D87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A229AF8" w14:textId="77777777" w:rsidR="00D873C8" w:rsidRDefault="00D87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CA0061D" w14:textId="77777777" w:rsidR="00D873C8" w:rsidRDefault="00D87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22178790" w14:textId="77777777" w:rsidR="00D873C8" w:rsidRDefault="00D87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B8710E" w14:textId="77777777" w:rsidR="00D873C8" w:rsidRDefault="00D87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DD62CCE" w14:textId="77777777" w:rsidR="00D873C8" w:rsidRDefault="00D87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2A66FB48" w14:textId="77777777" w:rsidR="00D873C8" w:rsidRDefault="00D87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4BC2C056" w14:textId="77777777" w:rsidR="00D873C8" w:rsidRDefault="00D87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9599284" w14:textId="77777777" w:rsidR="00D873C8" w:rsidRDefault="00D87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4C567B50" w14:textId="77777777" w:rsidR="00D873C8" w:rsidRDefault="00D87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2CC59018" w14:textId="77777777" w:rsidR="00D873C8" w:rsidRDefault="00D873C8">
                <w:pPr>
                  <w:pStyle w:val="EmptyCellLayoutStyle"/>
                  <w:spacing w:after="0" w:line="240" w:lineRule="auto"/>
                </w:pPr>
              </w:p>
            </w:tc>
          </w:tr>
          <w:tr w:rsidR="00D873C8" w14:paraId="3D16EA07" w14:textId="77777777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14:paraId="50877B60" w14:textId="77777777" w:rsidR="00D873C8" w:rsidRDefault="00D87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14:paraId="7894ECAF" w14:textId="77777777" w:rsidR="00D873C8" w:rsidRDefault="00D87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14:paraId="0448FB7A" w14:textId="77777777" w:rsidR="00D873C8" w:rsidRDefault="00D87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14:paraId="7EE41B35" w14:textId="77777777" w:rsidR="00D873C8" w:rsidRDefault="00D87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14:paraId="0FF4C0AF" w14:textId="77777777" w:rsidR="00D873C8" w:rsidRDefault="00D87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tcBorders>
                  <w:bottom w:val="single" w:sz="11" w:space="0" w:color="000000"/>
                </w:tcBorders>
              </w:tcPr>
              <w:p w14:paraId="3B90B9F0" w14:textId="77777777" w:rsidR="00D873C8" w:rsidRDefault="00D87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1" w:space="0" w:color="000000"/>
                </w:tcBorders>
              </w:tcPr>
              <w:p w14:paraId="3A3A0727" w14:textId="77777777" w:rsidR="00D873C8" w:rsidRDefault="00D87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14:paraId="5F312A46" w14:textId="77777777" w:rsidR="00D873C8" w:rsidRDefault="00D87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14:paraId="7C2FA7BA" w14:textId="77777777" w:rsidR="00D873C8" w:rsidRDefault="00D87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  <w:tcBorders>
                  <w:bottom w:val="single" w:sz="11" w:space="0" w:color="000000"/>
                </w:tcBorders>
              </w:tcPr>
              <w:p w14:paraId="4B4284C7" w14:textId="77777777" w:rsidR="00D873C8" w:rsidRDefault="00D87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14:paraId="51ECAA06" w14:textId="77777777" w:rsidR="00D873C8" w:rsidRDefault="00D87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14:paraId="7F4378F3" w14:textId="77777777" w:rsidR="00D873C8" w:rsidRDefault="00D87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tcBorders>
                  <w:bottom w:val="single" w:sz="11" w:space="0" w:color="000000"/>
                </w:tcBorders>
              </w:tcPr>
              <w:p w14:paraId="5A83FB23" w14:textId="77777777" w:rsidR="00D873C8" w:rsidRDefault="00D87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  <w:tcBorders>
                  <w:bottom w:val="single" w:sz="11" w:space="0" w:color="000000"/>
                </w:tcBorders>
              </w:tcPr>
              <w:p w14:paraId="1446471B" w14:textId="77777777" w:rsidR="00D873C8" w:rsidRDefault="00D87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14:paraId="6722A508" w14:textId="77777777" w:rsidR="00D873C8" w:rsidRDefault="00D87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14:paraId="37221606" w14:textId="77777777" w:rsidR="00D873C8" w:rsidRDefault="00D87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tcBorders>
                  <w:bottom w:val="single" w:sz="11" w:space="0" w:color="000000"/>
                </w:tcBorders>
              </w:tcPr>
              <w:p w14:paraId="31B3B028" w14:textId="77777777" w:rsidR="00D873C8" w:rsidRDefault="00D87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14:paraId="5579CF6A" w14:textId="77777777" w:rsidR="00D873C8" w:rsidRDefault="00D873C8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31CE430" w14:textId="77777777" w:rsidR="00D873C8" w:rsidRDefault="00D873C8">
          <w:pPr>
            <w:spacing w:after="0" w:line="240" w:lineRule="auto"/>
          </w:pPr>
        </w:p>
      </w:tc>
      <w:tc>
        <w:tcPr>
          <w:tcW w:w="1417" w:type="dxa"/>
        </w:tcPr>
        <w:p w14:paraId="766AD083" w14:textId="77777777" w:rsidR="00D873C8" w:rsidRDefault="00D873C8">
          <w:pPr>
            <w:pStyle w:val="EmptyCellLayoutStyle"/>
            <w:spacing w:after="0" w:line="240" w:lineRule="auto"/>
          </w:pPr>
        </w:p>
      </w:tc>
    </w:tr>
    <w:tr w:rsidR="00D873C8" w14:paraId="7E680B42" w14:textId="77777777">
      <w:tc>
        <w:tcPr>
          <w:tcW w:w="144" w:type="dxa"/>
        </w:tcPr>
        <w:p w14:paraId="535ECA3C" w14:textId="77777777" w:rsidR="00D873C8" w:rsidRDefault="00D873C8">
          <w:pPr>
            <w:pStyle w:val="EmptyCellLayoutStyle"/>
            <w:spacing w:after="0" w:line="240" w:lineRule="auto"/>
          </w:pPr>
        </w:p>
      </w:tc>
      <w:tc>
        <w:tcPr>
          <w:tcW w:w="14634" w:type="dxa"/>
        </w:tcPr>
        <w:p w14:paraId="768137FC" w14:textId="77777777" w:rsidR="00D873C8" w:rsidRDefault="00D873C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64DB6BB" w14:textId="77777777" w:rsidR="00D873C8" w:rsidRDefault="00D873C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061833008">
    <w:abstractNumId w:val="0"/>
  </w:num>
  <w:num w:numId="2" w16cid:durableId="873074561">
    <w:abstractNumId w:val="1"/>
  </w:num>
  <w:num w:numId="3" w16cid:durableId="1688601575">
    <w:abstractNumId w:val="2"/>
  </w:num>
  <w:num w:numId="4" w16cid:durableId="1177841556">
    <w:abstractNumId w:val="3"/>
  </w:num>
  <w:num w:numId="5" w16cid:durableId="1883900079">
    <w:abstractNumId w:val="4"/>
  </w:num>
  <w:num w:numId="6" w16cid:durableId="602805748">
    <w:abstractNumId w:val="5"/>
  </w:num>
  <w:num w:numId="7" w16cid:durableId="1920406046">
    <w:abstractNumId w:val="6"/>
  </w:num>
  <w:num w:numId="8" w16cid:durableId="1720085731">
    <w:abstractNumId w:val="7"/>
  </w:num>
  <w:num w:numId="9" w16cid:durableId="1216117338">
    <w:abstractNumId w:val="8"/>
  </w:num>
  <w:num w:numId="10" w16cid:durableId="1107044605">
    <w:abstractNumId w:val="9"/>
  </w:num>
  <w:num w:numId="11" w16cid:durableId="772438907">
    <w:abstractNumId w:val="10"/>
  </w:num>
  <w:num w:numId="12" w16cid:durableId="1522813149">
    <w:abstractNumId w:val="11"/>
  </w:num>
  <w:num w:numId="13" w16cid:durableId="843283150">
    <w:abstractNumId w:val="12"/>
  </w:num>
  <w:num w:numId="14" w16cid:durableId="103462049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3C8"/>
    <w:rsid w:val="00025977"/>
    <w:rsid w:val="00341766"/>
    <w:rsid w:val="00492653"/>
    <w:rsid w:val="00797662"/>
    <w:rsid w:val="00892DAA"/>
    <w:rsid w:val="00923B8C"/>
    <w:rsid w:val="009255E4"/>
    <w:rsid w:val="00A66536"/>
    <w:rsid w:val="00B05953"/>
    <w:rsid w:val="00C11B7D"/>
    <w:rsid w:val="00D87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2578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892D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2DAA"/>
  </w:style>
  <w:style w:type="paragraph" w:styleId="Zpat">
    <w:name w:val="footer"/>
    <w:basedOn w:val="Normln"/>
    <w:link w:val="ZpatChar"/>
    <w:uiPriority w:val="99"/>
    <w:unhideWhenUsed/>
    <w:rsid w:val="00892D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92D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939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2025-06-05T06:05:00Z</dcterms:created>
  <dcterms:modified xsi:type="dcterms:W3CDTF">2025-06-05T06:05:00Z</dcterms:modified>
</cp:coreProperties>
</file>