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B4B3F" w14:paraId="1A2457EB" w14:textId="77777777">
        <w:trPr>
          <w:trHeight w:val="148"/>
        </w:trPr>
        <w:tc>
          <w:tcPr>
            <w:tcW w:w="115" w:type="dxa"/>
          </w:tcPr>
          <w:p w14:paraId="7E22B96F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30E132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3BF709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80CCC5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3C5366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581B83" w14:textId="77777777" w:rsidR="007B4B3F" w:rsidRDefault="007B4B3F">
            <w:pPr>
              <w:pStyle w:val="EmptyCellLayoutStyle"/>
              <w:spacing w:after="0" w:line="240" w:lineRule="auto"/>
            </w:pPr>
          </w:p>
        </w:tc>
      </w:tr>
      <w:tr w:rsidR="003F4D52" w14:paraId="32E2821E" w14:textId="77777777" w:rsidTr="003F4D52">
        <w:trPr>
          <w:trHeight w:val="340"/>
        </w:trPr>
        <w:tc>
          <w:tcPr>
            <w:tcW w:w="115" w:type="dxa"/>
          </w:tcPr>
          <w:p w14:paraId="7F4D985A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DAA78F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B4B3F" w14:paraId="0FC1A2C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0453" w14:textId="77777777" w:rsidR="007B4B3F" w:rsidRDefault="003F4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28F19E5" w14:textId="77777777" w:rsidR="007B4B3F" w:rsidRDefault="007B4B3F">
            <w:pPr>
              <w:spacing w:after="0" w:line="240" w:lineRule="auto"/>
            </w:pPr>
          </w:p>
        </w:tc>
        <w:tc>
          <w:tcPr>
            <w:tcW w:w="8142" w:type="dxa"/>
          </w:tcPr>
          <w:p w14:paraId="5488A7F5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A03A1F" w14:textId="77777777" w:rsidR="007B4B3F" w:rsidRDefault="007B4B3F">
            <w:pPr>
              <w:pStyle w:val="EmptyCellLayoutStyle"/>
              <w:spacing w:after="0" w:line="240" w:lineRule="auto"/>
            </w:pPr>
          </w:p>
        </w:tc>
      </w:tr>
      <w:tr w:rsidR="007B4B3F" w14:paraId="040E01EC" w14:textId="77777777">
        <w:trPr>
          <w:trHeight w:val="100"/>
        </w:trPr>
        <w:tc>
          <w:tcPr>
            <w:tcW w:w="115" w:type="dxa"/>
          </w:tcPr>
          <w:p w14:paraId="36A67DFC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3BF228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C5B88F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45F920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731CCA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2434E5" w14:textId="77777777" w:rsidR="007B4B3F" w:rsidRDefault="007B4B3F">
            <w:pPr>
              <w:pStyle w:val="EmptyCellLayoutStyle"/>
              <w:spacing w:after="0" w:line="240" w:lineRule="auto"/>
            </w:pPr>
          </w:p>
        </w:tc>
      </w:tr>
      <w:tr w:rsidR="003F4D52" w14:paraId="2555F501" w14:textId="77777777" w:rsidTr="003F4D52">
        <w:tc>
          <w:tcPr>
            <w:tcW w:w="115" w:type="dxa"/>
          </w:tcPr>
          <w:p w14:paraId="286C6E36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CCDF4A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B4B3F" w14:paraId="32F202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F345" w14:textId="77777777" w:rsidR="007B4B3F" w:rsidRDefault="003F4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92A8" w14:textId="77777777" w:rsidR="007B4B3F" w:rsidRDefault="003F4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B4B3F" w14:paraId="61D7E1D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A500" w14:textId="77777777" w:rsidR="007B4B3F" w:rsidRDefault="003F4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ZEKO Dyjákovice,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AB86" w14:textId="77777777" w:rsidR="007B4B3F" w:rsidRDefault="003F4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Dyjákovice 280, 67126 Dyjákovice</w:t>
                  </w:r>
                </w:p>
              </w:tc>
            </w:tr>
          </w:tbl>
          <w:p w14:paraId="31FFA464" w14:textId="77777777" w:rsidR="007B4B3F" w:rsidRDefault="007B4B3F">
            <w:pPr>
              <w:spacing w:after="0" w:line="240" w:lineRule="auto"/>
            </w:pPr>
          </w:p>
        </w:tc>
      </w:tr>
      <w:tr w:rsidR="007B4B3F" w14:paraId="41BC4153" w14:textId="77777777">
        <w:trPr>
          <w:trHeight w:val="349"/>
        </w:trPr>
        <w:tc>
          <w:tcPr>
            <w:tcW w:w="115" w:type="dxa"/>
          </w:tcPr>
          <w:p w14:paraId="6DA4F656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8B37D0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E924D1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364251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9ACF7A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16620C" w14:textId="77777777" w:rsidR="007B4B3F" w:rsidRDefault="007B4B3F">
            <w:pPr>
              <w:pStyle w:val="EmptyCellLayoutStyle"/>
              <w:spacing w:after="0" w:line="240" w:lineRule="auto"/>
            </w:pPr>
          </w:p>
        </w:tc>
      </w:tr>
      <w:tr w:rsidR="007B4B3F" w14:paraId="6A79F0B5" w14:textId="77777777">
        <w:trPr>
          <w:trHeight w:val="340"/>
        </w:trPr>
        <w:tc>
          <w:tcPr>
            <w:tcW w:w="115" w:type="dxa"/>
          </w:tcPr>
          <w:p w14:paraId="6E22D442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35D047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B4B3F" w14:paraId="5425DBD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07A4" w14:textId="77777777" w:rsidR="007B4B3F" w:rsidRDefault="003F4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B70C3D1" w14:textId="77777777" w:rsidR="007B4B3F" w:rsidRDefault="007B4B3F">
            <w:pPr>
              <w:spacing w:after="0" w:line="240" w:lineRule="auto"/>
            </w:pPr>
          </w:p>
        </w:tc>
        <w:tc>
          <w:tcPr>
            <w:tcW w:w="801" w:type="dxa"/>
          </w:tcPr>
          <w:p w14:paraId="4014FF8B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9C5071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C6A378" w14:textId="77777777" w:rsidR="007B4B3F" w:rsidRDefault="007B4B3F">
            <w:pPr>
              <w:pStyle w:val="EmptyCellLayoutStyle"/>
              <w:spacing w:after="0" w:line="240" w:lineRule="auto"/>
            </w:pPr>
          </w:p>
        </w:tc>
      </w:tr>
      <w:tr w:rsidR="007B4B3F" w14:paraId="6A5F9C37" w14:textId="77777777">
        <w:trPr>
          <w:trHeight w:val="229"/>
        </w:trPr>
        <w:tc>
          <w:tcPr>
            <w:tcW w:w="115" w:type="dxa"/>
          </w:tcPr>
          <w:p w14:paraId="63144B59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9B7398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AE5507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00B9F8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EB436C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866864" w14:textId="77777777" w:rsidR="007B4B3F" w:rsidRDefault="007B4B3F">
            <w:pPr>
              <w:pStyle w:val="EmptyCellLayoutStyle"/>
              <w:spacing w:after="0" w:line="240" w:lineRule="auto"/>
            </w:pPr>
          </w:p>
        </w:tc>
      </w:tr>
      <w:tr w:rsidR="003F4D52" w14:paraId="1E541B1F" w14:textId="77777777" w:rsidTr="003F4D52">
        <w:tc>
          <w:tcPr>
            <w:tcW w:w="115" w:type="dxa"/>
          </w:tcPr>
          <w:p w14:paraId="70F8ECA7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B4B3F" w14:paraId="6A7C8AB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BA7B" w14:textId="77777777" w:rsidR="007B4B3F" w:rsidRDefault="003F4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C53F" w14:textId="77777777" w:rsidR="007B4B3F" w:rsidRDefault="003F4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BD15" w14:textId="77777777" w:rsidR="007B4B3F" w:rsidRDefault="003F4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9524" w14:textId="77777777" w:rsidR="007B4B3F" w:rsidRDefault="003F4D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36A2" w14:textId="77777777" w:rsidR="007B4B3F" w:rsidRDefault="003F4D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B34C" w14:textId="77777777" w:rsidR="007B4B3F" w:rsidRDefault="003F4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B71A2" w14:textId="77777777" w:rsidR="007B4B3F" w:rsidRDefault="003F4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139E" w14:textId="77777777" w:rsidR="007B4B3F" w:rsidRDefault="003F4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5DFB" w14:textId="77777777" w:rsidR="007B4B3F" w:rsidRDefault="003F4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3EE7" w14:textId="77777777" w:rsidR="007B4B3F" w:rsidRDefault="003F4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D9CA" w14:textId="77777777" w:rsidR="007B4B3F" w:rsidRDefault="003F4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0B3A" w14:textId="77777777" w:rsidR="007B4B3F" w:rsidRDefault="003F4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78D4" w14:textId="77777777" w:rsidR="007B4B3F" w:rsidRDefault="003F4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1ECD" w14:textId="77777777" w:rsidR="007B4B3F" w:rsidRDefault="003F4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F4D52" w14:paraId="642668EF" w14:textId="77777777" w:rsidTr="003F4D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86EC" w14:textId="77777777" w:rsidR="007B4B3F" w:rsidRDefault="003F4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Dyjákovice</w:t>
                  </w:r>
                </w:p>
              </w:tc>
            </w:tr>
            <w:tr w:rsidR="007B4B3F" w14:paraId="00342E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7F41" w14:textId="77777777" w:rsidR="007B4B3F" w:rsidRDefault="007B4B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9FB4" w14:textId="77777777" w:rsidR="007B4B3F" w:rsidRDefault="003F4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93FB" w14:textId="77777777" w:rsidR="007B4B3F" w:rsidRDefault="007B4B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EAFC" w14:textId="77777777" w:rsidR="007B4B3F" w:rsidRDefault="007B4B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A77A" w14:textId="77777777" w:rsidR="007B4B3F" w:rsidRDefault="003F4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DCAB" w14:textId="77777777" w:rsidR="007B4B3F" w:rsidRDefault="003F4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C74F2" w14:textId="77777777" w:rsidR="007B4B3F" w:rsidRDefault="003F4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F463F" w14:textId="77777777" w:rsidR="007B4B3F" w:rsidRDefault="003F4D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D307" w14:textId="77777777" w:rsidR="007B4B3F" w:rsidRDefault="003F4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7C00" w14:textId="77777777" w:rsidR="007B4B3F" w:rsidRDefault="003F4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D848" w14:textId="77777777" w:rsidR="007B4B3F" w:rsidRDefault="007B4B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F230" w14:textId="77777777" w:rsidR="007B4B3F" w:rsidRDefault="003F4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DF79" w14:textId="77777777" w:rsidR="007B4B3F" w:rsidRDefault="003F4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FC1A" w14:textId="77777777" w:rsidR="007B4B3F" w:rsidRDefault="003F4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3 991,69</w:t>
                  </w:r>
                </w:p>
              </w:tc>
            </w:tr>
            <w:tr w:rsidR="003F4D52" w14:paraId="62A68496" w14:textId="77777777" w:rsidTr="003F4D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52FB" w14:textId="77777777" w:rsidR="007B4B3F" w:rsidRDefault="003F4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0F9C" w14:textId="77777777" w:rsidR="007B4B3F" w:rsidRDefault="007B4B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DDD7" w14:textId="77777777" w:rsidR="007B4B3F" w:rsidRDefault="007B4B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458D8" w14:textId="77777777" w:rsidR="007B4B3F" w:rsidRDefault="007B4B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4B35" w14:textId="77777777" w:rsidR="007B4B3F" w:rsidRDefault="007B4B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0A18" w14:textId="77777777" w:rsidR="007B4B3F" w:rsidRDefault="007B4B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0C64" w14:textId="77777777" w:rsidR="007B4B3F" w:rsidRDefault="003F4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31B9" w14:textId="77777777" w:rsidR="007B4B3F" w:rsidRDefault="007B4B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2E11" w14:textId="77777777" w:rsidR="007B4B3F" w:rsidRDefault="007B4B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344C" w14:textId="77777777" w:rsidR="007B4B3F" w:rsidRDefault="007B4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ED39" w14:textId="77777777" w:rsidR="007B4B3F" w:rsidRDefault="003F4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3 991,69</w:t>
                  </w:r>
                </w:p>
              </w:tc>
            </w:tr>
            <w:tr w:rsidR="003F4D52" w14:paraId="3B395816" w14:textId="77777777" w:rsidTr="003F4D5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6960" w14:textId="77777777" w:rsidR="007B4B3F" w:rsidRDefault="003F4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AC1D" w14:textId="77777777" w:rsidR="007B4B3F" w:rsidRDefault="003F4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12 640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AFA5" w14:textId="77777777" w:rsidR="007B4B3F" w:rsidRDefault="007B4B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4858" w14:textId="77777777" w:rsidR="007B4B3F" w:rsidRDefault="007B4B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5E65" w14:textId="77777777" w:rsidR="007B4B3F" w:rsidRDefault="007B4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F713" w14:textId="77777777" w:rsidR="007B4B3F" w:rsidRDefault="003F4D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3 992</w:t>
                  </w:r>
                </w:p>
              </w:tc>
            </w:tr>
            <w:tr w:rsidR="003F4D52" w14:paraId="72F6E1EA" w14:textId="77777777" w:rsidTr="003F4D5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2913" w14:textId="77777777" w:rsidR="007B4B3F" w:rsidRDefault="007B4B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F207" w14:textId="77777777" w:rsidR="007B4B3F" w:rsidRDefault="007B4B3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EC41" w14:textId="77777777" w:rsidR="007B4B3F" w:rsidRDefault="007B4B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613D" w14:textId="77777777" w:rsidR="007B4B3F" w:rsidRDefault="007B4B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4304" w14:textId="77777777" w:rsidR="007B4B3F" w:rsidRDefault="007B4B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D2FB" w14:textId="77777777" w:rsidR="007B4B3F" w:rsidRDefault="007B4B3F">
                  <w:pPr>
                    <w:spacing w:after="0" w:line="240" w:lineRule="auto"/>
                  </w:pPr>
                </w:p>
              </w:tc>
            </w:tr>
          </w:tbl>
          <w:p w14:paraId="0445BC3B" w14:textId="77777777" w:rsidR="007B4B3F" w:rsidRDefault="007B4B3F">
            <w:pPr>
              <w:spacing w:after="0" w:line="240" w:lineRule="auto"/>
            </w:pPr>
          </w:p>
        </w:tc>
      </w:tr>
      <w:tr w:rsidR="007B4B3F" w14:paraId="098AEE5F" w14:textId="77777777">
        <w:trPr>
          <w:trHeight w:val="254"/>
        </w:trPr>
        <w:tc>
          <w:tcPr>
            <w:tcW w:w="115" w:type="dxa"/>
          </w:tcPr>
          <w:p w14:paraId="1BA125F1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395270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1C5BE6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FE256E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EE9A24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9C5C3B" w14:textId="77777777" w:rsidR="007B4B3F" w:rsidRDefault="007B4B3F">
            <w:pPr>
              <w:pStyle w:val="EmptyCellLayoutStyle"/>
              <w:spacing w:after="0" w:line="240" w:lineRule="auto"/>
            </w:pPr>
          </w:p>
        </w:tc>
      </w:tr>
      <w:tr w:rsidR="003F4D52" w14:paraId="4541D279" w14:textId="77777777" w:rsidTr="003F4D52">
        <w:trPr>
          <w:trHeight w:val="1305"/>
        </w:trPr>
        <w:tc>
          <w:tcPr>
            <w:tcW w:w="115" w:type="dxa"/>
          </w:tcPr>
          <w:p w14:paraId="31E76910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B4B3F" w14:paraId="465E727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52C9" w14:textId="77777777" w:rsidR="007B4B3F" w:rsidRDefault="003F4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E929B30" w14:textId="77777777" w:rsidR="007B4B3F" w:rsidRDefault="003F4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9583813" w14:textId="77777777" w:rsidR="007B4B3F" w:rsidRDefault="003F4D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86BF281" w14:textId="77777777" w:rsidR="007B4B3F" w:rsidRDefault="003F4D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0430689" w14:textId="77777777" w:rsidR="007B4B3F" w:rsidRDefault="003F4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059F7A7" w14:textId="77777777" w:rsidR="007B4B3F" w:rsidRDefault="007B4B3F">
            <w:pPr>
              <w:spacing w:after="0" w:line="240" w:lineRule="auto"/>
            </w:pPr>
          </w:p>
        </w:tc>
        <w:tc>
          <w:tcPr>
            <w:tcW w:w="285" w:type="dxa"/>
          </w:tcPr>
          <w:p w14:paraId="2901CDD3" w14:textId="77777777" w:rsidR="007B4B3F" w:rsidRDefault="007B4B3F">
            <w:pPr>
              <w:pStyle w:val="EmptyCellLayoutStyle"/>
              <w:spacing w:after="0" w:line="240" w:lineRule="auto"/>
            </w:pPr>
          </w:p>
        </w:tc>
      </w:tr>
      <w:tr w:rsidR="007B4B3F" w14:paraId="6B8538A6" w14:textId="77777777">
        <w:trPr>
          <w:trHeight w:val="100"/>
        </w:trPr>
        <w:tc>
          <w:tcPr>
            <w:tcW w:w="115" w:type="dxa"/>
          </w:tcPr>
          <w:p w14:paraId="093435FD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07F012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91AF1D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F7DDCD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04DB62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613D9B" w14:textId="77777777" w:rsidR="007B4B3F" w:rsidRDefault="007B4B3F">
            <w:pPr>
              <w:pStyle w:val="EmptyCellLayoutStyle"/>
              <w:spacing w:after="0" w:line="240" w:lineRule="auto"/>
            </w:pPr>
          </w:p>
        </w:tc>
      </w:tr>
      <w:tr w:rsidR="003F4D52" w14:paraId="2E82C69A" w14:textId="77777777" w:rsidTr="003F4D52">
        <w:trPr>
          <w:trHeight w:val="1685"/>
        </w:trPr>
        <w:tc>
          <w:tcPr>
            <w:tcW w:w="115" w:type="dxa"/>
          </w:tcPr>
          <w:p w14:paraId="70DB343C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B4B3F" w14:paraId="511C703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CC6C" w14:textId="77777777" w:rsidR="007B4B3F" w:rsidRDefault="003F4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00210FD" w14:textId="77777777" w:rsidR="007B4B3F" w:rsidRDefault="003F4D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A52BE3C" w14:textId="77777777" w:rsidR="007B4B3F" w:rsidRDefault="003F4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358D53E" w14:textId="77777777" w:rsidR="007B4B3F" w:rsidRDefault="003F4D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1F9965F" w14:textId="77777777" w:rsidR="007B4B3F" w:rsidRDefault="003F4D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F0A9540" w14:textId="77777777" w:rsidR="007B4B3F" w:rsidRDefault="003F4D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40C90D0" w14:textId="77777777" w:rsidR="007B4B3F" w:rsidRDefault="003F4D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B0A33CA" w14:textId="77777777" w:rsidR="007B4B3F" w:rsidRDefault="007B4B3F">
            <w:pPr>
              <w:spacing w:after="0" w:line="240" w:lineRule="auto"/>
            </w:pPr>
          </w:p>
        </w:tc>
        <w:tc>
          <w:tcPr>
            <w:tcW w:w="285" w:type="dxa"/>
          </w:tcPr>
          <w:p w14:paraId="355239DE" w14:textId="77777777" w:rsidR="007B4B3F" w:rsidRDefault="007B4B3F">
            <w:pPr>
              <w:pStyle w:val="EmptyCellLayoutStyle"/>
              <w:spacing w:after="0" w:line="240" w:lineRule="auto"/>
            </w:pPr>
          </w:p>
        </w:tc>
      </w:tr>
      <w:tr w:rsidR="007B4B3F" w14:paraId="5EE6EAE2" w14:textId="77777777">
        <w:trPr>
          <w:trHeight w:val="59"/>
        </w:trPr>
        <w:tc>
          <w:tcPr>
            <w:tcW w:w="115" w:type="dxa"/>
          </w:tcPr>
          <w:p w14:paraId="6A09CA53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3BDD4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B6222A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498F48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0A97D2" w14:textId="77777777" w:rsidR="007B4B3F" w:rsidRDefault="007B4B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6F24E3" w14:textId="77777777" w:rsidR="007B4B3F" w:rsidRDefault="007B4B3F">
            <w:pPr>
              <w:pStyle w:val="EmptyCellLayoutStyle"/>
              <w:spacing w:after="0" w:line="240" w:lineRule="auto"/>
            </w:pPr>
          </w:p>
        </w:tc>
      </w:tr>
    </w:tbl>
    <w:p w14:paraId="5BCDD8CF" w14:textId="77777777" w:rsidR="007B4B3F" w:rsidRDefault="007B4B3F">
      <w:pPr>
        <w:spacing w:after="0" w:line="240" w:lineRule="auto"/>
      </w:pPr>
    </w:p>
    <w:sectPr w:rsidR="007B4B3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CF4B5" w14:textId="77777777" w:rsidR="00947786" w:rsidRDefault="00947786">
      <w:pPr>
        <w:spacing w:after="0" w:line="240" w:lineRule="auto"/>
      </w:pPr>
      <w:r>
        <w:separator/>
      </w:r>
    </w:p>
  </w:endnote>
  <w:endnote w:type="continuationSeparator" w:id="0">
    <w:p w14:paraId="7ADCF296" w14:textId="77777777" w:rsidR="00947786" w:rsidRDefault="00947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B4B3F" w14:paraId="1F7A7C0A" w14:textId="77777777">
      <w:tc>
        <w:tcPr>
          <w:tcW w:w="9346" w:type="dxa"/>
        </w:tcPr>
        <w:p w14:paraId="7A2033F7" w14:textId="77777777" w:rsidR="007B4B3F" w:rsidRDefault="007B4B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768FE1" w14:textId="77777777" w:rsidR="007B4B3F" w:rsidRDefault="007B4B3F">
          <w:pPr>
            <w:pStyle w:val="EmptyCellLayoutStyle"/>
            <w:spacing w:after="0" w:line="240" w:lineRule="auto"/>
          </w:pPr>
        </w:p>
      </w:tc>
    </w:tr>
    <w:tr w:rsidR="007B4B3F" w14:paraId="6E3396AF" w14:textId="77777777">
      <w:tc>
        <w:tcPr>
          <w:tcW w:w="9346" w:type="dxa"/>
        </w:tcPr>
        <w:p w14:paraId="38F5422E" w14:textId="77777777" w:rsidR="007B4B3F" w:rsidRDefault="007B4B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B4B3F" w14:paraId="6925BB6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F8C18B" w14:textId="77777777" w:rsidR="007B4B3F" w:rsidRDefault="003F4D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922F75" w14:textId="77777777" w:rsidR="007B4B3F" w:rsidRDefault="007B4B3F">
          <w:pPr>
            <w:spacing w:after="0" w:line="240" w:lineRule="auto"/>
          </w:pPr>
        </w:p>
      </w:tc>
    </w:tr>
    <w:tr w:rsidR="007B4B3F" w14:paraId="440D906C" w14:textId="77777777">
      <w:tc>
        <w:tcPr>
          <w:tcW w:w="9346" w:type="dxa"/>
        </w:tcPr>
        <w:p w14:paraId="4C28A917" w14:textId="77777777" w:rsidR="007B4B3F" w:rsidRDefault="007B4B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EBB863" w14:textId="77777777" w:rsidR="007B4B3F" w:rsidRDefault="007B4B3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50CF4" w14:textId="77777777" w:rsidR="00947786" w:rsidRDefault="00947786">
      <w:pPr>
        <w:spacing w:after="0" w:line="240" w:lineRule="auto"/>
      </w:pPr>
      <w:r>
        <w:separator/>
      </w:r>
    </w:p>
  </w:footnote>
  <w:footnote w:type="continuationSeparator" w:id="0">
    <w:p w14:paraId="54CA2B23" w14:textId="77777777" w:rsidR="00947786" w:rsidRDefault="00947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B4B3F" w14:paraId="696F2DF0" w14:textId="77777777">
      <w:tc>
        <w:tcPr>
          <w:tcW w:w="144" w:type="dxa"/>
        </w:tcPr>
        <w:p w14:paraId="2A21FFA2" w14:textId="77777777" w:rsidR="007B4B3F" w:rsidRDefault="007B4B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58C449" w14:textId="77777777" w:rsidR="007B4B3F" w:rsidRDefault="007B4B3F">
          <w:pPr>
            <w:pStyle w:val="EmptyCellLayoutStyle"/>
            <w:spacing w:after="0" w:line="240" w:lineRule="auto"/>
          </w:pPr>
        </w:p>
      </w:tc>
    </w:tr>
    <w:tr w:rsidR="007B4B3F" w14:paraId="42848C04" w14:textId="77777777">
      <w:tc>
        <w:tcPr>
          <w:tcW w:w="144" w:type="dxa"/>
        </w:tcPr>
        <w:p w14:paraId="69422F1F" w14:textId="77777777" w:rsidR="007B4B3F" w:rsidRDefault="007B4B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B4B3F" w14:paraId="3607769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B16976C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BBD7F0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D57D386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D5AA481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965C732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97BD4D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84621CA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58B3505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7DFD93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475B471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9803D5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CD7BF60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BD573CE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6C88CF0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6D3AAA0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45BB5A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B3155DE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EB80E40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</w:tr>
          <w:tr w:rsidR="003F4D52" w14:paraId="67EEF935" w14:textId="77777777" w:rsidTr="003F4D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5DEB7A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7B4B3F" w14:paraId="5C3CEA7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F98FC" w14:textId="76485E09" w:rsidR="007B4B3F" w:rsidRDefault="003F4D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286N14/27</w:t>
                      </w:r>
                      <w:r w:rsidR="00252F9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5</w:t>
                      </w:r>
                    </w:p>
                  </w:tc>
                </w:tr>
              </w:tbl>
              <w:p w14:paraId="27FAC44C" w14:textId="77777777" w:rsidR="007B4B3F" w:rsidRDefault="007B4B3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B17C01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</w:tr>
          <w:tr w:rsidR="007B4B3F" w14:paraId="03076F1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DB494F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983A7B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087844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FAC502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64C4AD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DA10B7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C01DAA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3ECCCB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43268B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2A6F14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F40ECF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E8EC0D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B461D2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19B0DA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A23C8A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F94D74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1D3FD9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27201B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</w:tr>
          <w:tr w:rsidR="003F4D52" w14:paraId="2AF65295" w14:textId="77777777" w:rsidTr="003F4D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3DC9E7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778920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B4B3F" w14:paraId="7053737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D451D0" w14:textId="77777777" w:rsidR="007B4B3F" w:rsidRDefault="003F4D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C80E947" w14:textId="77777777" w:rsidR="007B4B3F" w:rsidRDefault="007B4B3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405274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B4B3F" w14:paraId="013A2B0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A7ECF4" w14:textId="77777777" w:rsidR="007B4B3F" w:rsidRDefault="003F4D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28611427</w:t>
                      </w:r>
                    </w:p>
                  </w:tc>
                </w:tr>
              </w:tbl>
              <w:p w14:paraId="2F926678" w14:textId="77777777" w:rsidR="007B4B3F" w:rsidRDefault="007B4B3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F03BE0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7B4B3F" w14:paraId="76A4586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35C3C6" w14:textId="35F37795" w:rsidR="007B4B3F" w:rsidRDefault="007B4B3F">
                      <w:pPr>
                        <w:spacing w:after="0" w:line="240" w:lineRule="auto"/>
                      </w:pPr>
                    </w:p>
                  </w:tc>
                </w:tr>
              </w:tbl>
              <w:p w14:paraId="19DF9ACE" w14:textId="77777777" w:rsidR="007B4B3F" w:rsidRDefault="007B4B3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42A1FC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4D0F86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594C64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B4B3F" w14:paraId="5EABAA2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D46176" w14:textId="786CAB2D" w:rsidR="007B4B3F" w:rsidRDefault="007B4B3F">
                      <w:pPr>
                        <w:spacing w:after="0" w:line="240" w:lineRule="auto"/>
                      </w:pPr>
                    </w:p>
                  </w:tc>
                </w:tr>
              </w:tbl>
              <w:p w14:paraId="7AAAB204" w14:textId="77777777" w:rsidR="007B4B3F" w:rsidRDefault="007B4B3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7C313A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B4B3F" w14:paraId="0909D28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793598" w14:textId="77777777" w:rsidR="007B4B3F" w:rsidRDefault="003F4D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8DF3164" w14:textId="77777777" w:rsidR="007B4B3F" w:rsidRDefault="007B4B3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76BA70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B4B3F" w14:paraId="0AEC67C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DB021A" w14:textId="77777777" w:rsidR="007B4B3F" w:rsidRDefault="003F4D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3 992 Kč</w:t>
                      </w:r>
                    </w:p>
                  </w:tc>
                </w:tr>
              </w:tbl>
              <w:p w14:paraId="2A551575" w14:textId="77777777" w:rsidR="007B4B3F" w:rsidRDefault="007B4B3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24E1C7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</w:tr>
          <w:tr w:rsidR="007B4B3F" w14:paraId="0126F95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CAD5F3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7EB17A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6B8C3C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EF9776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927684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D9681E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7C0949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7D0CD0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615DFF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5FB3F1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86CFCA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DE2471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328D567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8F756F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98F2D4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A86EC8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AEB83D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EBDDF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</w:tr>
          <w:tr w:rsidR="007B4B3F" w14:paraId="6191388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376D8B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725487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21749D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83A65E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923D3D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4425E1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6DDE9D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01F784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815710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F5C35A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54128F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58E100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BC89F3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051E05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5D917D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A342EC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4B41C2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268A38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</w:tr>
          <w:tr w:rsidR="007B4B3F" w14:paraId="38B6C90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3212A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8C0301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B4B3F" w14:paraId="4D891EE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5C006C" w14:textId="3C8931CD" w:rsidR="007B4B3F" w:rsidRDefault="007B4B3F">
                      <w:pPr>
                        <w:spacing w:after="0" w:line="240" w:lineRule="auto"/>
                      </w:pPr>
                    </w:p>
                  </w:tc>
                </w:tr>
              </w:tbl>
              <w:p w14:paraId="20726A18" w14:textId="77777777" w:rsidR="007B4B3F" w:rsidRDefault="007B4B3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5CD1B7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E63FC1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28CCFF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4D0C1C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D64DDC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75D9E5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351264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0F44E5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D2D25F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DD3D70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8AAAA2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C0E47D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0A6EDF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4C2438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1675ED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</w:tr>
          <w:tr w:rsidR="003F4D52" w14:paraId="1E4DB920" w14:textId="77777777" w:rsidTr="003F4D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4C149F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BFFF3D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AF9B15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DD38E3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DC4884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B4B3F" w14:paraId="39DB498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D6A094" w14:textId="00202D22" w:rsidR="007B4B3F" w:rsidRDefault="007B4B3F">
                      <w:pPr>
                        <w:spacing w:after="0" w:line="240" w:lineRule="auto"/>
                      </w:pPr>
                    </w:p>
                  </w:tc>
                </w:tr>
              </w:tbl>
              <w:p w14:paraId="2CA15C66" w14:textId="77777777" w:rsidR="007B4B3F" w:rsidRDefault="007B4B3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62750B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31057A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7B4B3F" w14:paraId="41A3D81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AC1B66" w14:textId="3172D461" w:rsidR="007B4B3F" w:rsidRDefault="003F4D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</w:t>
                      </w:r>
                      <w:r w:rsidR="00252F94">
                        <w:rPr>
                          <w:rFonts w:ascii="Arial" w:eastAsia="Arial" w:hAnsi="Arial"/>
                          <w:color w:val="000000"/>
                        </w:rPr>
                        <w:t>n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n</w:t>
                      </w:r>
                      <w:r w:rsidR="00252F94">
                        <w:rPr>
                          <w:rFonts w:ascii="Arial" w:eastAsia="Arial" w:hAnsi="Arial"/>
                          <w:color w:val="000000"/>
                        </w:rPr>
                        <w:t>ý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od:</w:t>
                      </w:r>
                    </w:p>
                  </w:tc>
                </w:tr>
              </w:tbl>
              <w:p w14:paraId="45A6DC5A" w14:textId="77777777" w:rsidR="007B4B3F" w:rsidRDefault="007B4B3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8F1752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7E86B8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032A31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7682A1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7E1263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9426C5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A0465B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B7F564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</w:tr>
          <w:tr w:rsidR="003F4D52" w14:paraId="4952284E" w14:textId="77777777" w:rsidTr="003F4D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C3B228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965E7B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B36621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61EAD6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7AEE7B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21BBD40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380E8D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9309F2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5F150C5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3F4DA7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B4B3F" w14:paraId="72F7ACB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92C0B5" w14:textId="4FC77225" w:rsidR="007B4B3F" w:rsidRDefault="003F4D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</w:t>
                      </w:r>
                      <w:r w:rsidR="00252F94">
                        <w:rPr>
                          <w:rFonts w:ascii="Arial" w:eastAsia="Arial" w:hAnsi="Arial"/>
                          <w:color w:val="000000"/>
                        </w:rPr>
                        <w:t>07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</w:t>
                      </w:r>
                      <w:r w:rsidR="00252F94">
                        <w:rPr>
                          <w:rFonts w:ascii="Arial" w:eastAsia="Arial" w:hAnsi="Arial"/>
                          <w:color w:val="000000"/>
                        </w:rPr>
                        <w:t>25</w:t>
                      </w:r>
                    </w:p>
                  </w:tc>
                </w:tr>
              </w:tbl>
              <w:p w14:paraId="22A96423" w14:textId="77777777" w:rsidR="007B4B3F" w:rsidRDefault="007B4B3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0A786E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BB1C1B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2134B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1B1C22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130FCD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</w:tr>
          <w:tr w:rsidR="003F4D52" w14:paraId="12BEF267" w14:textId="77777777" w:rsidTr="003F4D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E1037D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4FB35F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A0F8C9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75167A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EC2FE4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F63B7C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54CEFA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9518DF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E80ADD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F590B0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BC5F97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8AC11C7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B00254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56366B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7281E9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EE95B9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F29806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</w:tr>
          <w:tr w:rsidR="007B4B3F" w14:paraId="1D1AC04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2661330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0FAF400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66F7C7E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07B51B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BBA3A7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1820526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40C6796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AEEA4CF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0355F56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A971A52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D9787C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EEFF3D5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66A2D09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24E9972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C6188D3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CADB66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54F9C3E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A29B53D" w14:textId="77777777" w:rsidR="007B4B3F" w:rsidRDefault="007B4B3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4F127A" w14:textId="77777777" w:rsidR="007B4B3F" w:rsidRDefault="007B4B3F">
          <w:pPr>
            <w:spacing w:after="0" w:line="240" w:lineRule="auto"/>
          </w:pPr>
        </w:p>
      </w:tc>
    </w:tr>
    <w:tr w:rsidR="007B4B3F" w14:paraId="142D396B" w14:textId="77777777">
      <w:tc>
        <w:tcPr>
          <w:tcW w:w="144" w:type="dxa"/>
        </w:tcPr>
        <w:p w14:paraId="71FC4A0B" w14:textId="77777777" w:rsidR="007B4B3F" w:rsidRDefault="007B4B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B18AF8" w14:textId="77777777" w:rsidR="007B4B3F" w:rsidRDefault="007B4B3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04950152">
    <w:abstractNumId w:val="0"/>
  </w:num>
  <w:num w:numId="2" w16cid:durableId="44917592">
    <w:abstractNumId w:val="1"/>
  </w:num>
  <w:num w:numId="3" w16cid:durableId="797340005">
    <w:abstractNumId w:val="2"/>
  </w:num>
  <w:num w:numId="4" w16cid:durableId="335572110">
    <w:abstractNumId w:val="3"/>
  </w:num>
  <w:num w:numId="5" w16cid:durableId="1657681535">
    <w:abstractNumId w:val="4"/>
  </w:num>
  <w:num w:numId="6" w16cid:durableId="245967678">
    <w:abstractNumId w:val="5"/>
  </w:num>
  <w:num w:numId="7" w16cid:durableId="1377779788">
    <w:abstractNumId w:val="6"/>
  </w:num>
  <w:num w:numId="8" w16cid:durableId="1200313120">
    <w:abstractNumId w:val="7"/>
  </w:num>
  <w:num w:numId="9" w16cid:durableId="1258513803">
    <w:abstractNumId w:val="8"/>
  </w:num>
  <w:num w:numId="10" w16cid:durableId="1099252630">
    <w:abstractNumId w:val="9"/>
  </w:num>
  <w:num w:numId="11" w16cid:durableId="672681958">
    <w:abstractNumId w:val="10"/>
  </w:num>
  <w:num w:numId="12" w16cid:durableId="321275841">
    <w:abstractNumId w:val="11"/>
  </w:num>
  <w:num w:numId="13" w16cid:durableId="568419262">
    <w:abstractNumId w:val="12"/>
  </w:num>
  <w:num w:numId="14" w16cid:durableId="19806472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3F"/>
    <w:rsid w:val="00252F94"/>
    <w:rsid w:val="003F4D52"/>
    <w:rsid w:val="00511FBA"/>
    <w:rsid w:val="00680F60"/>
    <w:rsid w:val="007B4B3F"/>
    <w:rsid w:val="00824EBF"/>
    <w:rsid w:val="00947786"/>
    <w:rsid w:val="00A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4C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52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2F94"/>
  </w:style>
  <w:style w:type="paragraph" w:styleId="Zpat">
    <w:name w:val="footer"/>
    <w:basedOn w:val="Normln"/>
    <w:link w:val="ZpatChar"/>
    <w:uiPriority w:val="99"/>
    <w:unhideWhenUsed/>
    <w:rsid w:val="00252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2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575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2025-06-05T04:49:00Z</dcterms:created>
  <dcterms:modified xsi:type="dcterms:W3CDTF">2025-06-05T04:49:00Z</dcterms:modified>
</cp:coreProperties>
</file>