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0EE63" w14:textId="77777777" w:rsidR="00134056" w:rsidRDefault="001305C8" w:rsidP="00740CCE">
      <w:pPr>
        <w:jc w:val="center"/>
        <w:rPr>
          <w:b/>
          <w:sz w:val="28"/>
        </w:rPr>
      </w:pPr>
      <w:bookmarkStart w:id="0" w:name="_GoBack"/>
      <w:bookmarkEnd w:id="0"/>
      <w:r w:rsidRPr="001305C8">
        <w:rPr>
          <w:b/>
          <w:sz w:val="28"/>
        </w:rPr>
        <w:t xml:space="preserve">SMLOUVA NA ZAJIŠTĚNÍ </w:t>
      </w:r>
      <w:r w:rsidR="004957F5">
        <w:rPr>
          <w:b/>
          <w:sz w:val="28"/>
        </w:rPr>
        <w:t xml:space="preserve">ZÁJEZDU, </w:t>
      </w:r>
      <w:r w:rsidRPr="001305C8">
        <w:rPr>
          <w:b/>
          <w:sz w:val="28"/>
        </w:rPr>
        <w:t>VÝLETU, AUTOBUSOVÉ DOPRAVY</w:t>
      </w:r>
      <w:r w:rsidR="004957F5">
        <w:rPr>
          <w:b/>
          <w:sz w:val="28"/>
        </w:rPr>
        <w:t xml:space="preserve"> </w:t>
      </w:r>
      <w:r w:rsidR="00134056">
        <w:rPr>
          <w:b/>
          <w:sz w:val="28"/>
        </w:rPr>
        <w:t xml:space="preserve">    </w:t>
      </w:r>
    </w:p>
    <w:p w14:paraId="1E961EEA" w14:textId="77777777" w:rsidR="005E164F" w:rsidRDefault="001305C8" w:rsidP="00740CCE">
      <w:pPr>
        <w:jc w:val="center"/>
        <w:rPr>
          <w:b/>
          <w:sz w:val="28"/>
        </w:rPr>
      </w:pPr>
      <w:r w:rsidRPr="001305C8">
        <w:rPr>
          <w:b/>
          <w:sz w:val="28"/>
        </w:rPr>
        <w:t xml:space="preserve">A </w:t>
      </w:r>
      <w:r>
        <w:rPr>
          <w:b/>
          <w:sz w:val="28"/>
        </w:rPr>
        <w:t xml:space="preserve">JINÝCH </w:t>
      </w:r>
      <w:r w:rsidRPr="001305C8">
        <w:rPr>
          <w:b/>
          <w:sz w:val="28"/>
        </w:rPr>
        <w:t>SLUŽEB S TÍM SPOJENÝCH</w:t>
      </w:r>
    </w:p>
    <w:p w14:paraId="002CAD69" w14:textId="77777777" w:rsidR="001305C8" w:rsidRDefault="001305C8" w:rsidP="001305C8">
      <w:pPr>
        <w:rPr>
          <w:b/>
          <w:sz w:val="28"/>
        </w:rPr>
      </w:pPr>
    </w:p>
    <w:p w14:paraId="4D0543AD" w14:textId="77777777" w:rsidR="001305C8" w:rsidRDefault="001305C8" w:rsidP="001305C8">
      <w:pPr>
        <w:numPr>
          <w:ilvl w:val="0"/>
          <w:numId w:val="2"/>
        </w:numPr>
        <w:tabs>
          <w:tab w:val="left" w:pos="720"/>
        </w:tabs>
        <w:rPr>
          <w:b/>
          <w:bCs/>
          <w:sz w:val="22"/>
        </w:rPr>
      </w:pPr>
      <w:proofErr w:type="gramStart"/>
      <w:r>
        <w:rPr>
          <w:b/>
          <w:bCs/>
          <w:sz w:val="22"/>
        </w:rPr>
        <w:t>Objednavatel :</w:t>
      </w:r>
      <w:proofErr w:type="gramEnd"/>
    </w:p>
    <w:p w14:paraId="36221175" w14:textId="77777777" w:rsidR="008567C1" w:rsidRPr="00706DED" w:rsidRDefault="001305C8" w:rsidP="008567C1">
      <w:pPr>
        <w:tabs>
          <w:tab w:val="left" w:pos="720"/>
        </w:tabs>
        <w:ind w:left="720"/>
        <w:rPr>
          <w:sz w:val="22"/>
          <w:szCs w:val="22"/>
        </w:rPr>
      </w:pPr>
      <w:r w:rsidRPr="000E0431">
        <w:t>Organizace</w:t>
      </w:r>
      <w:r w:rsidRPr="000E0431">
        <w:rPr>
          <w:b/>
        </w:rPr>
        <w:t>:</w:t>
      </w:r>
      <w:r w:rsidR="00A81F84" w:rsidRPr="000E0431">
        <w:rPr>
          <w:b/>
        </w:rPr>
        <w:t xml:space="preserve"> </w:t>
      </w:r>
      <w:r w:rsidR="008567C1" w:rsidRPr="008567C1">
        <w:t>Základní škola a Mateřská škola, Ostrava – Hrabůvka, Mitušova 16, příspěvková organizace</w:t>
      </w:r>
    </w:p>
    <w:p w14:paraId="7C0DE181" w14:textId="6B1C9DF5" w:rsidR="00865D22" w:rsidRPr="008567C1" w:rsidRDefault="001305C8" w:rsidP="00865D22">
      <w:pPr>
        <w:tabs>
          <w:tab w:val="left" w:pos="720"/>
        </w:tabs>
        <w:ind w:left="720"/>
        <w:rPr>
          <w:rStyle w:val="Siln"/>
          <w:b w:val="0"/>
        </w:rPr>
      </w:pPr>
      <w:r w:rsidRPr="000E0431">
        <w:t>Adresa</w:t>
      </w:r>
      <w:r w:rsidR="00865D22" w:rsidRPr="000E0431">
        <w:t xml:space="preserve">: </w:t>
      </w:r>
      <w:r w:rsidR="008567C1" w:rsidRPr="008567C1">
        <w:t>Mitušova 1506/16, 700 30  Ostrava - Hrabůvka</w:t>
      </w:r>
    </w:p>
    <w:p w14:paraId="6F8C187D" w14:textId="2D986176" w:rsidR="001305C8" w:rsidRPr="008567C1" w:rsidRDefault="00A701F7" w:rsidP="008567C1">
      <w:pPr>
        <w:tabs>
          <w:tab w:val="left" w:pos="720"/>
        </w:tabs>
        <w:ind w:left="720"/>
      </w:pPr>
      <w:r w:rsidRPr="008567C1">
        <w:t>Za</w:t>
      </w:r>
      <w:r w:rsidR="00DC4013" w:rsidRPr="008567C1">
        <w:t>stoupená:</w:t>
      </w:r>
      <w:r w:rsidR="006F7892" w:rsidRPr="008567C1">
        <w:t xml:space="preserve"> </w:t>
      </w:r>
      <w:r w:rsidR="008567C1" w:rsidRPr="008567C1">
        <w:t xml:space="preserve">Mgr. Martin </w:t>
      </w:r>
      <w:proofErr w:type="spellStart"/>
      <w:r w:rsidR="008567C1" w:rsidRPr="008567C1">
        <w:t>Pail</w:t>
      </w:r>
      <w:proofErr w:type="spellEnd"/>
    </w:p>
    <w:p w14:paraId="760013D2" w14:textId="77777777" w:rsidR="008567C1" w:rsidRPr="008567C1" w:rsidRDefault="001832B8" w:rsidP="008567C1">
      <w:pPr>
        <w:tabs>
          <w:tab w:val="left" w:pos="720"/>
        </w:tabs>
        <w:ind w:left="720"/>
      </w:pPr>
      <w:r w:rsidRPr="008567C1">
        <w:t xml:space="preserve">IČO: </w:t>
      </w:r>
      <w:r w:rsidR="008567C1" w:rsidRPr="008567C1">
        <w:t>70631735</w:t>
      </w:r>
    </w:p>
    <w:p w14:paraId="59D94E39" w14:textId="75CCFA9C" w:rsidR="008567C1" w:rsidRPr="008567C1" w:rsidRDefault="008567C1" w:rsidP="008567C1">
      <w:pPr>
        <w:tabs>
          <w:tab w:val="left" w:pos="1440"/>
        </w:tabs>
        <w:ind w:left="720"/>
      </w:pPr>
      <w:r w:rsidRPr="008567C1">
        <w:t xml:space="preserve">Obchodní rejstřík: Krajský soud Ostrava, oddíl </w:t>
      </w:r>
      <w:proofErr w:type="spellStart"/>
      <w:r w:rsidRPr="008567C1">
        <w:t>Pr</w:t>
      </w:r>
      <w:proofErr w:type="spellEnd"/>
      <w:r w:rsidRPr="008567C1">
        <w:t>, vložka 19</w:t>
      </w:r>
    </w:p>
    <w:p w14:paraId="6C947628" w14:textId="332DCF78" w:rsidR="00075738" w:rsidRPr="008567C1" w:rsidRDefault="007B2CAC" w:rsidP="008567C1">
      <w:pPr>
        <w:tabs>
          <w:tab w:val="left" w:pos="720"/>
        </w:tabs>
        <w:ind w:left="720"/>
      </w:pPr>
      <w:r w:rsidRPr="008567C1">
        <w:t>M</w:t>
      </w:r>
      <w:r w:rsidR="00A81F84" w:rsidRPr="008567C1">
        <w:t xml:space="preserve">obil: </w:t>
      </w:r>
      <w:r w:rsidR="008567C1" w:rsidRPr="008567C1">
        <w:t>736 761 940</w:t>
      </w:r>
    </w:p>
    <w:p w14:paraId="1685DB63" w14:textId="30ADA712" w:rsidR="008104F7" w:rsidRPr="008567C1" w:rsidRDefault="00A701F7" w:rsidP="001305C8">
      <w:pPr>
        <w:tabs>
          <w:tab w:val="left" w:pos="1440"/>
        </w:tabs>
        <w:ind w:left="720"/>
      </w:pPr>
      <w:r w:rsidRPr="008567C1">
        <w:t>E-mail:</w:t>
      </w:r>
      <w:r w:rsidR="00075738" w:rsidRPr="008567C1">
        <w:t xml:space="preserve"> </w:t>
      </w:r>
      <w:hyperlink r:id="rId8" w:history="1">
        <w:r w:rsidR="008567C1" w:rsidRPr="008567C1">
          <w:rPr>
            <w:rStyle w:val="Hypertextovodkaz"/>
          </w:rPr>
          <w:t>pail@zsmitusova16.cz</w:t>
        </w:r>
      </w:hyperlink>
    </w:p>
    <w:p w14:paraId="23124E00" w14:textId="77777777" w:rsidR="008567C1" w:rsidRPr="008567C1" w:rsidRDefault="001305C8" w:rsidP="008567C1">
      <w:pPr>
        <w:tabs>
          <w:tab w:val="left" w:pos="1440"/>
        </w:tabs>
        <w:ind w:left="720"/>
      </w:pPr>
      <w:r w:rsidRPr="008567C1">
        <w:t>Kontaktní os</w:t>
      </w:r>
      <w:r w:rsidR="00DB3FA7" w:rsidRPr="008567C1">
        <w:t>o</w:t>
      </w:r>
      <w:r w:rsidR="00EE22AF" w:rsidRPr="008567C1">
        <w:t xml:space="preserve">ba ve věcech realizačních: </w:t>
      </w:r>
      <w:r w:rsidR="008567C1" w:rsidRPr="008567C1">
        <w:t xml:space="preserve">Mgr. Martin </w:t>
      </w:r>
      <w:proofErr w:type="spellStart"/>
      <w:r w:rsidR="008567C1" w:rsidRPr="008567C1">
        <w:t>Pail</w:t>
      </w:r>
      <w:proofErr w:type="spellEnd"/>
    </w:p>
    <w:p w14:paraId="74391652" w14:textId="10472281" w:rsidR="001305C8" w:rsidRPr="000E0431" w:rsidRDefault="00D10C46" w:rsidP="008567C1">
      <w:pPr>
        <w:tabs>
          <w:tab w:val="left" w:pos="1440"/>
        </w:tabs>
        <w:ind w:left="720"/>
        <w:rPr>
          <w:i/>
          <w:iCs/>
        </w:rPr>
      </w:pPr>
      <w:r w:rsidRPr="000E0431">
        <w:rPr>
          <w:i/>
          <w:iCs/>
        </w:rPr>
        <w:t xml:space="preserve">              </w:t>
      </w:r>
      <w:r w:rsidR="001305C8" w:rsidRPr="000E0431">
        <w:rPr>
          <w:i/>
          <w:iCs/>
        </w:rPr>
        <w:t>(dále jen „objednavatel“)</w:t>
      </w:r>
    </w:p>
    <w:p w14:paraId="4D1A3183" w14:textId="77777777" w:rsidR="001305C8" w:rsidRPr="000E0431" w:rsidRDefault="001305C8" w:rsidP="001305C8">
      <w:pPr>
        <w:tabs>
          <w:tab w:val="left" w:pos="709"/>
        </w:tabs>
        <w:ind w:left="720"/>
        <w:rPr>
          <w:i/>
          <w:iCs/>
        </w:rPr>
      </w:pPr>
    </w:p>
    <w:p w14:paraId="00EA53D2" w14:textId="77777777" w:rsidR="001305C8" w:rsidRPr="005428D5" w:rsidRDefault="001305C8" w:rsidP="001305C8">
      <w:pPr>
        <w:pStyle w:val="Nadpis1"/>
        <w:tabs>
          <w:tab w:val="left" w:pos="360"/>
        </w:tabs>
        <w:ind w:left="360"/>
        <w:rPr>
          <w:b/>
          <w:bCs/>
          <w:sz w:val="22"/>
          <w:szCs w:val="22"/>
        </w:rPr>
      </w:pPr>
      <w:r>
        <w:rPr>
          <w:b/>
          <w:bCs/>
          <w:sz w:val="22"/>
        </w:rPr>
        <w:t xml:space="preserve">B)  </w:t>
      </w:r>
      <w:r w:rsidRPr="005428D5">
        <w:rPr>
          <w:b/>
          <w:bCs/>
          <w:sz w:val="22"/>
          <w:szCs w:val="22"/>
        </w:rPr>
        <w:t>Zajišťovatel):</w:t>
      </w:r>
    </w:p>
    <w:p w14:paraId="389E61FA" w14:textId="77777777" w:rsidR="001305C8" w:rsidRPr="005428D5" w:rsidRDefault="001305C8" w:rsidP="001305C8">
      <w:pPr>
        <w:pStyle w:val="Nadpis1"/>
        <w:tabs>
          <w:tab w:val="left" w:pos="360"/>
        </w:tabs>
        <w:ind w:left="360"/>
        <w:rPr>
          <w:b/>
          <w:bCs/>
          <w:sz w:val="22"/>
          <w:szCs w:val="22"/>
        </w:rPr>
      </w:pPr>
      <w:r w:rsidRPr="005428D5">
        <w:rPr>
          <w:b/>
          <w:bCs/>
          <w:sz w:val="22"/>
          <w:szCs w:val="22"/>
        </w:rPr>
        <w:t xml:space="preserve">      CK GATTOM TOUR</w:t>
      </w:r>
    </w:p>
    <w:p w14:paraId="2F2180A0" w14:textId="77777777" w:rsidR="001305C8" w:rsidRPr="00E1016D" w:rsidRDefault="001305C8" w:rsidP="001305C8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 w:rsidRPr="00E1016D">
        <w:rPr>
          <w:b/>
          <w:bCs/>
          <w:sz w:val="20"/>
        </w:rPr>
        <w:t xml:space="preserve">      Svornosti 2, Havířov, 73601</w:t>
      </w:r>
    </w:p>
    <w:p w14:paraId="33504009" w14:textId="77777777" w:rsidR="001305C8" w:rsidRPr="00E1016D" w:rsidRDefault="001305C8" w:rsidP="001305C8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 w:rsidRPr="00E1016D">
        <w:rPr>
          <w:b/>
          <w:bCs/>
          <w:sz w:val="20"/>
        </w:rPr>
        <w:t xml:space="preserve">      </w:t>
      </w:r>
      <w:r w:rsidRPr="00E1016D">
        <w:rPr>
          <w:sz w:val="20"/>
          <w:u w:val="single"/>
        </w:rPr>
        <w:t>Zastoupená:</w:t>
      </w:r>
      <w:r w:rsidRPr="00E1016D">
        <w:rPr>
          <w:sz w:val="20"/>
        </w:rPr>
        <w:t xml:space="preserve">  </w:t>
      </w:r>
      <w:r w:rsidRPr="00E1016D">
        <w:rPr>
          <w:b/>
          <w:bCs/>
          <w:sz w:val="20"/>
        </w:rPr>
        <w:t xml:space="preserve">Mgr. Tomášem </w:t>
      </w:r>
      <w:proofErr w:type="spellStart"/>
      <w:r w:rsidRPr="00E1016D">
        <w:rPr>
          <w:b/>
          <w:bCs/>
          <w:sz w:val="20"/>
        </w:rPr>
        <w:t>Gattnarem</w:t>
      </w:r>
      <w:proofErr w:type="spellEnd"/>
    </w:p>
    <w:p w14:paraId="28B55ECE" w14:textId="77777777" w:rsidR="001305C8" w:rsidRPr="00E1016D" w:rsidRDefault="001305C8" w:rsidP="001305C8">
      <w:pPr>
        <w:pStyle w:val="Rejstk"/>
        <w:suppressLineNumbers w:val="0"/>
        <w:rPr>
          <w:rFonts w:cs="Times New Roman"/>
        </w:rPr>
      </w:pPr>
      <w:r w:rsidRPr="00E1016D">
        <w:rPr>
          <w:rFonts w:cs="Times New Roman"/>
        </w:rPr>
        <w:t xml:space="preserve">              GATTOM – M.T.G. s.r.o.</w:t>
      </w:r>
    </w:p>
    <w:p w14:paraId="5102CDE4" w14:textId="77777777" w:rsidR="001305C8" w:rsidRDefault="001305C8" w:rsidP="006F1200">
      <w:pPr>
        <w:ind w:left="709"/>
        <w:rPr>
          <w:b/>
          <w:bCs/>
        </w:rPr>
      </w:pPr>
      <w:r w:rsidRPr="00E1016D">
        <w:t xml:space="preserve">IČO: </w:t>
      </w:r>
      <w:r w:rsidRPr="00E1016D">
        <w:rPr>
          <w:b/>
          <w:bCs/>
        </w:rPr>
        <w:t>25389157</w:t>
      </w:r>
      <w:r w:rsidR="006F1200" w:rsidRPr="00E1016D">
        <w:t xml:space="preserve">   </w:t>
      </w:r>
      <w:r w:rsidRPr="00E1016D">
        <w:t xml:space="preserve">DIČ: </w:t>
      </w:r>
      <w:r w:rsidRPr="00E1016D">
        <w:rPr>
          <w:b/>
          <w:bCs/>
        </w:rPr>
        <w:t>CZ25389157</w:t>
      </w:r>
    </w:p>
    <w:p w14:paraId="7C237E1D" w14:textId="5F30FF80" w:rsidR="008567C1" w:rsidRPr="008567C1" w:rsidRDefault="008567C1" w:rsidP="008567C1">
      <w:pPr>
        <w:ind w:left="709"/>
        <w:rPr>
          <w:b/>
          <w:bCs/>
        </w:rPr>
      </w:pPr>
      <w:r w:rsidRPr="008567C1">
        <w:t>Obchodní rejstřík: Krajský soud Ostrava, oddíl C, vložka 17532</w:t>
      </w:r>
    </w:p>
    <w:p w14:paraId="73A1817C" w14:textId="77777777" w:rsidR="001305C8" w:rsidRPr="008567C1" w:rsidRDefault="001305C8" w:rsidP="001305C8">
      <w:pPr>
        <w:ind w:left="709"/>
      </w:pPr>
      <w:r w:rsidRPr="008567C1">
        <w:t>Mobil: +420 608 701 703</w:t>
      </w:r>
    </w:p>
    <w:p w14:paraId="15F17433" w14:textId="3406ED18" w:rsidR="001305C8" w:rsidRPr="008567C1" w:rsidRDefault="001305C8" w:rsidP="00740CCE">
      <w:pPr>
        <w:ind w:left="709"/>
      </w:pPr>
      <w:r w:rsidRPr="008567C1">
        <w:t xml:space="preserve">E-mail: </w:t>
      </w:r>
      <w:hyperlink r:id="rId9" w:history="1">
        <w:r w:rsidR="008567C1" w:rsidRPr="008567C1">
          <w:rPr>
            <w:rStyle w:val="Hypertextovodkaz"/>
          </w:rPr>
          <w:t>GATTOM@email.cz</w:t>
        </w:r>
      </w:hyperlink>
    </w:p>
    <w:p w14:paraId="19827349" w14:textId="4D3A398D" w:rsidR="008567C1" w:rsidRPr="00E1016D" w:rsidRDefault="008567C1" w:rsidP="008567C1">
      <w:pPr>
        <w:ind w:left="709"/>
      </w:pPr>
      <w:r w:rsidRPr="008567C1">
        <w:t xml:space="preserve">Bankovní spojení: FIO banka - číslo účtu  </w:t>
      </w:r>
      <w:r w:rsidRPr="008567C1">
        <w:rPr>
          <w:b/>
          <w:bCs/>
        </w:rPr>
        <w:t>5551155511/2010</w:t>
      </w:r>
    </w:p>
    <w:p w14:paraId="6B038FA2" w14:textId="77777777" w:rsidR="001305C8" w:rsidRPr="00E1016D" w:rsidRDefault="001305C8" w:rsidP="001305C8">
      <w:pPr>
        <w:rPr>
          <w:i/>
          <w:iCs/>
        </w:rPr>
      </w:pPr>
      <w:r w:rsidRPr="00E1016D">
        <w:rPr>
          <w:i/>
          <w:iCs/>
        </w:rPr>
        <w:t xml:space="preserve">            (dále jen „zajišťovatel“)</w:t>
      </w:r>
    </w:p>
    <w:p w14:paraId="02AA2228" w14:textId="77777777" w:rsidR="007B2CAC" w:rsidRDefault="007B2CAC" w:rsidP="001305C8">
      <w:pPr>
        <w:rPr>
          <w:i/>
          <w:iCs/>
          <w:sz w:val="22"/>
        </w:rPr>
      </w:pPr>
    </w:p>
    <w:p w14:paraId="53ED0603" w14:textId="77777777" w:rsidR="001305C8" w:rsidRDefault="001305C8" w:rsidP="001305C8">
      <w:pPr>
        <w:pStyle w:val="Zkladntext"/>
        <w:jc w:val="center"/>
        <w:rPr>
          <w:b/>
          <w:bCs/>
          <w:sz w:val="22"/>
        </w:rPr>
      </w:pPr>
      <w:r>
        <w:rPr>
          <w:b/>
          <w:bCs/>
          <w:sz w:val="22"/>
        </w:rPr>
        <w:t>I.</w:t>
      </w:r>
    </w:p>
    <w:p w14:paraId="470C84BF" w14:textId="77777777" w:rsidR="001305C8" w:rsidRDefault="001305C8" w:rsidP="001305C8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Předmět smlouvy</w:t>
      </w:r>
    </w:p>
    <w:p w14:paraId="246F6FB8" w14:textId="566D60F3" w:rsidR="001305C8" w:rsidRPr="00771AE0" w:rsidRDefault="00771AE0" w:rsidP="00771AE0">
      <w:pPr>
        <w:pStyle w:val="Zkladntext2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1305C8" w:rsidRPr="007B2CAC">
        <w:rPr>
          <w:b/>
          <w:bCs/>
          <w:sz w:val="22"/>
          <w:szCs w:val="22"/>
        </w:rPr>
        <w:t>Předmětem této smlouvy je</w:t>
      </w:r>
      <w:r w:rsidR="00E94FD2" w:rsidRPr="007B2CAC">
        <w:rPr>
          <w:b/>
          <w:bCs/>
          <w:sz w:val="22"/>
          <w:szCs w:val="22"/>
        </w:rPr>
        <w:t xml:space="preserve"> zajištění</w:t>
      </w:r>
      <w:r w:rsidR="007B2CAC" w:rsidRPr="007B2CAC">
        <w:rPr>
          <w:b/>
          <w:bCs/>
          <w:sz w:val="22"/>
          <w:szCs w:val="22"/>
        </w:rPr>
        <w:t xml:space="preserve">: </w:t>
      </w:r>
      <w:r w:rsidR="00977D49">
        <w:rPr>
          <w:b/>
          <w:bCs/>
          <w:sz w:val="22"/>
          <w:szCs w:val="22"/>
        </w:rPr>
        <w:t>pobyt v hotelu Bauer včetně dopravy tam a zpět</w:t>
      </w:r>
    </w:p>
    <w:p w14:paraId="621D993E" w14:textId="3B6EC877" w:rsidR="001305C8" w:rsidRPr="004C06AE" w:rsidRDefault="00E94FD2" w:rsidP="001305C8">
      <w:pPr>
        <w:numPr>
          <w:ilvl w:val="0"/>
          <w:numId w:val="6"/>
        </w:numPr>
        <w:tabs>
          <w:tab w:val="left" w:pos="426"/>
        </w:tabs>
        <w:ind w:left="426"/>
      </w:pPr>
      <w:r w:rsidRPr="004C06AE">
        <w:t>Místo výletu</w:t>
      </w:r>
      <w:r w:rsidR="004957F5" w:rsidRPr="004C06AE">
        <w:t xml:space="preserve"> / zájezdu</w:t>
      </w:r>
      <w:r w:rsidR="00D10C46">
        <w:t xml:space="preserve">: </w:t>
      </w:r>
      <w:r w:rsidR="00B665F0">
        <w:t>hotel Bauer, obec Bílá v Beskydech</w:t>
      </w:r>
    </w:p>
    <w:p w14:paraId="248CD098" w14:textId="675037DD" w:rsidR="005F1E09" w:rsidRPr="004C06AE" w:rsidRDefault="005428D5" w:rsidP="003D7891">
      <w:pPr>
        <w:numPr>
          <w:ilvl w:val="0"/>
          <w:numId w:val="6"/>
        </w:numPr>
        <w:tabs>
          <w:tab w:val="left" w:pos="426"/>
        </w:tabs>
        <w:ind w:left="426"/>
      </w:pPr>
      <w:r w:rsidRPr="004C06AE">
        <w:t>Termín</w:t>
      </w:r>
      <w:r w:rsidR="004A01D0" w:rsidRPr="004C06AE">
        <w:t>:</w:t>
      </w:r>
      <w:r w:rsidR="00FB70FC" w:rsidRPr="004C06AE">
        <w:t xml:space="preserve"> </w:t>
      </w:r>
      <w:r w:rsidR="00B665F0">
        <w:t>3</w:t>
      </w:r>
      <w:r w:rsidR="008567C1">
        <w:t>.</w:t>
      </w:r>
      <w:r w:rsidR="00B665F0">
        <w:t>9</w:t>
      </w:r>
      <w:r w:rsidR="008567C1">
        <w:t xml:space="preserve">. – </w:t>
      </w:r>
      <w:r w:rsidR="00FB05A4">
        <w:t>5</w:t>
      </w:r>
      <w:r w:rsidR="008567C1">
        <w:t>.</w:t>
      </w:r>
      <w:r w:rsidR="00B665F0">
        <w:t>9</w:t>
      </w:r>
      <w:r w:rsidR="008567C1">
        <w:t>.202</w:t>
      </w:r>
      <w:r w:rsidR="00FB05A4">
        <w:t>5</w:t>
      </w:r>
    </w:p>
    <w:p w14:paraId="492B0E5E" w14:textId="5446FE31" w:rsidR="001305C8" w:rsidRPr="004C06AE" w:rsidRDefault="001305C8" w:rsidP="003D7891">
      <w:pPr>
        <w:numPr>
          <w:ilvl w:val="0"/>
          <w:numId w:val="6"/>
        </w:numPr>
        <w:tabs>
          <w:tab w:val="left" w:pos="426"/>
        </w:tabs>
        <w:ind w:left="426"/>
      </w:pPr>
      <w:r w:rsidRPr="004C06AE">
        <w:rPr>
          <w:bCs/>
        </w:rPr>
        <w:t xml:space="preserve">Autobus </w:t>
      </w:r>
      <w:r w:rsidR="00E94FD2" w:rsidRPr="004C06AE">
        <w:rPr>
          <w:bCs/>
        </w:rPr>
        <w:t xml:space="preserve">„TAM“ </w:t>
      </w:r>
      <w:r w:rsidRPr="004C06AE">
        <w:rPr>
          <w:bCs/>
        </w:rPr>
        <w:t>bude přistaven</w:t>
      </w:r>
      <w:r w:rsidR="005428D5" w:rsidRPr="004C06AE">
        <w:rPr>
          <w:bCs/>
        </w:rPr>
        <w:t xml:space="preserve">: </w:t>
      </w:r>
      <w:r w:rsidR="00B3762C" w:rsidRPr="004C06AE">
        <w:rPr>
          <w:bCs/>
        </w:rPr>
        <w:t xml:space="preserve">u </w:t>
      </w:r>
      <w:r w:rsidR="00D10C46">
        <w:t>školy</w:t>
      </w:r>
      <w:r w:rsidR="00C82291" w:rsidRPr="004C06AE">
        <w:t xml:space="preserve"> </w:t>
      </w:r>
      <w:r w:rsidR="00075738" w:rsidRPr="004C06AE">
        <w:t>v</w:t>
      </w:r>
      <w:r w:rsidR="00FB05A4">
        <w:t>e</w:t>
      </w:r>
      <w:r w:rsidR="000E0431">
        <w:t> </w:t>
      </w:r>
      <w:r w:rsidR="00934DBF">
        <w:t>9</w:t>
      </w:r>
      <w:r w:rsidR="000E0431">
        <w:t xml:space="preserve">:00 </w:t>
      </w:r>
      <w:r w:rsidR="00075738" w:rsidRPr="004C06AE">
        <w:t>hodin</w:t>
      </w:r>
    </w:p>
    <w:p w14:paraId="13D2FA01" w14:textId="4191B3CF" w:rsidR="00DC4013" w:rsidRPr="004C06AE" w:rsidRDefault="00E94FD2" w:rsidP="00537A57">
      <w:pPr>
        <w:numPr>
          <w:ilvl w:val="0"/>
          <w:numId w:val="6"/>
        </w:numPr>
        <w:tabs>
          <w:tab w:val="left" w:pos="426"/>
        </w:tabs>
        <w:ind w:left="426"/>
      </w:pPr>
      <w:r w:rsidRPr="004C06AE">
        <w:rPr>
          <w:bCs/>
        </w:rPr>
        <w:t>Autobus „ZPĚT“ bude přistave</w:t>
      </w:r>
      <w:r w:rsidR="00A701F7" w:rsidRPr="004C06AE">
        <w:rPr>
          <w:bCs/>
        </w:rPr>
        <w:t>n v</w:t>
      </w:r>
      <w:r w:rsidR="00FB05A4">
        <w:rPr>
          <w:bCs/>
        </w:rPr>
        <w:t> </w:t>
      </w:r>
      <w:r w:rsidR="0065532B">
        <w:rPr>
          <w:bCs/>
        </w:rPr>
        <w:t>cca:</w:t>
      </w:r>
      <w:r w:rsidR="0065532B" w:rsidRPr="004C06AE">
        <w:rPr>
          <w:bCs/>
        </w:rPr>
        <w:t xml:space="preserve"> </w:t>
      </w:r>
      <w:r w:rsidR="00934DBF">
        <w:rPr>
          <w:bCs/>
        </w:rPr>
        <w:t xml:space="preserve">11.00 </w:t>
      </w:r>
      <w:r w:rsidR="0065532B" w:rsidRPr="004C06AE">
        <w:rPr>
          <w:bCs/>
        </w:rPr>
        <w:t>hodin</w:t>
      </w:r>
    </w:p>
    <w:p w14:paraId="2EB0DB03" w14:textId="59ABACCF" w:rsidR="007418EC" w:rsidRPr="00FB05A4" w:rsidRDefault="00E12666" w:rsidP="00447EEA">
      <w:pPr>
        <w:numPr>
          <w:ilvl w:val="0"/>
          <w:numId w:val="6"/>
        </w:numPr>
        <w:tabs>
          <w:tab w:val="left" w:pos="426"/>
        </w:tabs>
        <w:ind w:left="426"/>
        <w:rPr>
          <w:b/>
          <w:bCs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5C04A" wp14:editId="360EE711">
                <wp:simplePos x="0" y="0"/>
                <wp:positionH relativeFrom="column">
                  <wp:posOffset>5290820</wp:posOffset>
                </wp:positionH>
                <wp:positionV relativeFrom="paragraph">
                  <wp:posOffset>119380</wp:posOffset>
                </wp:positionV>
                <wp:extent cx="9525" cy="19050"/>
                <wp:effectExtent l="13970" t="6985" r="5080" b="120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CD9F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16.6pt;margin-top:9.4pt;width:.7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"/>
            </w:pict>
          </mc:Fallback>
        </mc:AlternateContent>
      </w:r>
      <w:r w:rsidR="001305C8" w:rsidRPr="004C06AE">
        <w:t>Předběžný počet dětí</w:t>
      </w:r>
      <w:r w:rsidR="00E94FD2" w:rsidRPr="004C06AE">
        <w:t xml:space="preserve"> a</w:t>
      </w:r>
      <w:r w:rsidR="005428D5" w:rsidRPr="004C06AE">
        <w:t xml:space="preserve"> </w:t>
      </w:r>
      <w:r w:rsidR="0065532B" w:rsidRPr="004C06AE">
        <w:t>dospělých: 4</w:t>
      </w:r>
      <w:r w:rsidR="00B665F0">
        <w:t>6</w:t>
      </w:r>
      <w:r w:rsidR="008567C1">
        <w:t xml:space="preserve"> žáků + 4 dospělí</w:t>
      </w:r>
    </w:p>
    <w:p w14:paraId="42422B1E" w14:textId="77777777" w:rsidR="008E661B" w:rsidRDefault="008E661B" w:rsidP="00614FA9">
      <w:pPr>
        <w:pStyle w:val="Zkladntext"/>
        <w:jc w:val="center"/>
        <w:rPr>
          <w:b/>
          <w:bCs/>
          <w:sz w:val="22"/>
        </w:rPr>
      </w:pPr>
    </w:p>
    <w:p w14:paraId="089E6237" w14:textId="088DC819" w:rsidR="00740CCE" w:rsidRDefault="00740CCE" w:rsidP="00614FA9">
      <w:pPr>
        <w:pStyle w:val="Zkladntext"/>
        <w:jc w:val="center"/>
        <w:rPr>
          <w:b/>
          <w:bCs/>
          <w:sz w:val="22"/>
        </w:rPr>
      </w:pPr>
      <w:r>
        <w:rPr>
          <w:b/>
          <w:bCs/>
          <w:sz w:val="22"/>
        </w:rPr>
        <w:t>II.</w:t>
      </w:r>
    </w:p>
    <w:p w14:paraId="3F2A7B32" w14:textId="77777777" w:rsidR="00740CCE" w:rsidRPr="00740CCE" w:rsidRDefault="00740CCE" w:rsidP="00FB05A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Cena a způsob úhrady</w:t>
      </w:r>
    </w:p>
    <w:p w14:paraId="791171B0" w14:textId="711CEF97" w:rsidR="00FB05A4" w:rsidRDefault="00740CCE" w:rsidP="00FB05A4">
      <w:pPr>
        <w:tabs>
          <w:tab w:val="left" w:pos="426"/>
        </w:tabs>
        <w:rPr>
          <w:sz w:val="22"/>
        </w:rPr>
      </w:pPr>
      <w:r w:rsidRPr="007B2CAC">
        <w:rPr>
          <w:b/>
          <w:bCs/>
          <w:sz w:val="22"/>
        </w:rPr>
        <w:t>Cena</w:t>
      </w:r>
      <w:r w:rsidR="00C82291" w:rsidRPr="007B2CAC">
        <w:rPr>
          <w:b/>
          <w:bCs/>
          <w:sz w:val="22"/>
        </w:rPr>
        <w:t xml:space="preserve">: </w:t>
      </w:r>
      <w:r w:rsidR="008102B7">
        <w:rPr>
          <w:b/>
          <w:bCs/>
          <w:sz w:val="22"/>
        </w:rPr>
        <w:t>1</w:t>
      </w:r>
      <w:r w:rsidR="005376C9">
        <w:rPr>
          <w:b/>
          <w:bCs/>
          <w:sz w:val="22"/>
        </w:rPr>
        <w:t> </w:t>
      </w:r>
      <w:r w:rsidR="008102B7">
        <w:rPr>
          <w:b/>
          <w:bCs/>
          <w:sz w:val="22"/>
        </w:rPr>
        <w:t>650</w:t>
      </w:r>
      <w:r w:rsidR="005376C9">
        <w:rPr>
          <w:b/>
          <w:bCs/>
          <w:sz w:val="22"/>
        </w:rPr>
        <w:t>.</w:t>
      </w:r>
      <w:r w:rsidR="00D10C46">
        <w:rPr>
          <w:b/>
          <w:bCs/>
          <w:sz w:val="22"/>
        </w:rPr>
        <w:t>-</w:t>
      </w:r>
      <w:r w:rsidR="008E661B">
        <w:rPr>
          <w:b/>
          <w:bCs/>
          <w:sz w:val="22"/>
        </w:rPr>
        <w:t xml:space="preserve"> Kč</w:t>
      </w:r>
      <w:r w:rsidR="005376C9">
        <w:rPr>
          <w:b/>
          <w:bCs/>
          <w:sz w:val="22"/>
        </w:rPr>
        <w:t xml:space="preserve"> za pobyt</w:t>
      </w:r>
      <w:r w:rsidR="007B2CAC" w:rsidRPr="007B2CAC">
        <w:rPr>
          <w:b/>
          <w:bCs/>
          <w:sz w:val="22"/>
        </w:rPr>
        <w:t xml:space="preserve"> </w:t>
      </w:r>
      <w:r w:rsidR="008102B7">
        <w:rPr>
          <w:b/>
          <w:bCs/>
          <w:sz w:val="22"/>
        </w:rPr>
        <w:t>+ 250.- Kč</w:t>
      </w:r>
      <w:r w:rsidR="005376C9">
        <w:rPr>
          <w:b/>
          <w:bCs/>
          <w:sz w:val="22"/>
        </w:rPr>
        <w:t xml:space="preserve"> doprava</w:t>
      </w:r>
      <w:r w:rsidR="00BF52F8">
        <w:rPr>
          <w:b/>
          <w:bCs/>
          <w:sz w:val="22"/>
        </w:rPr>
        <w:t xml:space="preserve">/ </w:t>
      </w:r>
      <w:r w:rsidR="005376C9">
        <w:rPr>
          <w:b/>
          <w:bCs/>
          <w:sz w:val="22"/>
        </w:rPr>
        <w:t>dítě /</w:t>
      </w:r>
      <w:r w:rsidR="008B681F">
        <w:rPr>
          <w:b/>
          <w:bCs/>
          <w:sz w:val="22"/>
        </w:rPr>
        <w:t xml:space="preserve"> </w:t>
      </w:r>
      <w:r w:rsidR="005376C9">
        <w:rPr>
          <w:b/>
          <w:bCs/>
          <w:sz w:val="22"/>
        </w:rPr>
        <w:t xml:space="preserve">celkem 1 900.- Kč za žáka, </w:t>
      </w:r>
      <w:r w:rsidR="008567C1">
        <w:rPr>
          <w:b/>
          <w:bCs/>
          <w:sz w:val="22"/>
        </w:rPr>
        <w:t>4</w:t>
      </w:r>
      <w:r w:rsidR="008B681F">
        <w:rPr>
          <w:b/>
          <w:bCs/>
          <w:sz w:val="22"/>
        </w:rPr>
        <w:t xml:space="preserve"> dospělí zdarma </w:t>
      </w:r>
    </w:p>
    <w:p w14:paraId="01A82482" w14:textId="77777777" w:rsidR="00FB05A4" w:rsidRDefault="007B2CAC" w:rsidP="00FB05A4">
      <w:pPr>
        <w:pStyle w:val="Odstavecseseznamem"/>
        <w:numPr>
          <w:ilvl w:val="0"/>
          <w:numId w:val="16"/>
        </w:numPr>
        <w:tabs>
          <w:tab w:val="left" w:pos="426"/>
        </w:tabs>
      </w:pPr>
      <w:r w:rsidRPr="00D84933">
        <w:t xml:space="preserve">zákonné pojištění </w:t>
      </w:r>
      <w:r>
        <w:t xml:space="preserve">CK </w:t>
      </w:r>
      <w:r w:rsidRPr="00D84933">
        <w:t>proti úpadku</w:t>
      </w:r>
    </w:p>
    <w:p w14:paraId="742686C4" w14:textId="77777777" w:rsidR="00FB05A4" w:rsidRDefault="007B2CAC" w:rsidP="00FB05A4">
      <w:pPr>
        <w:pStyle w:val="Odstavecseseznamem"/>
        <w:numPr>
          <w:ilvl w:val="0"/>
          <w:numId w:val="16"/>
        </w:numPr>
        <w:tabs>
          <w:tab w:val="left" w:pos="426"/>
        </w:tabs>
      </w:pPr>
      <w:r w:rsidRPr="00A026CE">
        <w:t xml:space="preserve">doprava </w:t>
      </w:r>
      <w:r>
        <w:t>autobusem</w:t>
      </w:r>
    </w:p>
    <w:p w14:paraId="33335D66" w14:textId="1B1B9F0B" w:rsidR="00FB05A4" w:rsidRDefault="00DC6BC3" w:rsidP="00FB05A4">
      <w:pPr>
        <w:pStyle w:val="Odstavecseseznamem"/>
        <w:numPr>
          <w:ilvl w:val="0"/>
          <w:numId w:val="16"/>
        </w:numPr>
        <w:tabs>
          <w:tab w:val="left" w:pos="426"/>
        </w:tabs>
      </w:pPr>
      <w:r>
        <w:t>ubytování v</w:t>
      </w:r>
      <w:r w:rsidR="008102B7">
        <w:t> hotelu Bauer</w:t>
      </w:r>
    </w:p>
    <w:p w14:paraId="670C3144" w14:textId="10C221C4" w:rsidR="00FB05A4" w:rsidRDefault="00DC6BC3" w:rsidP="00FB05A4">
      <w:pPr>
        <w:pStyle w:val="Odstavecseseznamem"/>
        <w:numPr>
          <w:ilvl w:val="0"/>
          <w:numId w:val="16"/>
        </w:numPr>
        <w:tabs>
          <w:tab w:val="left" w:pos="426"/>
        </w:tabs>
      </w:pPr>
      <w:r>
        <w:t>plná penze</w:t>
      </w:r>
      <w:r w:rsidR="008102B7">
        <w:t xml:space="preserve">, svačinky </w:t>
      </w:r>
      <w:r w:rsidR="00576DE6">
        <w:t>a včetně</w:t>
      </w:r>
      <w:r w:rsidR="008567C1">
        <w:t xml:space="preserve"> pitného režimu</w:t>
      </w:r>
    </w:p>
    <w:p w14:paraId="10B95C19" w14:textId="77777777" w:rsidR="00FB05A4" w:rsidRDefault="00407734" w:rsidP="00FB05A4">
      <w:pPr>
        <w:pStyle w:val="Odstavecseseznamem"/>
        <w:numPr>
          <w:ilvl w:val="0"/>
          <w:numId w:val="16"/>
        </w:numPr>
        <w:tabs>
          <w:tab w:val="left" w:pos="426"/>
        </w:tabs>
      </w:pPr>
      <w:r>
        <w:t>pobytová taxa</w:t>
      </w:r>
    </w:p>
    <w:p w14:paraId="71346AAB" w14:textId="11D57423" w:rsidR="00AA3623" w:rsidRDefault="00AA3623" w:rsidP="00DC6BC3">
      <w:pPr>
        <w:ind w:left="360" w:right="-462"/>
      </w:pPr>
    </w:p>
    <w:p w14:paraId="73F6ACB8" w14:textId="529337B1" w:rsidR="006F1200" w:rsidRPr="007B2CAC" w:rsidRDefault="006F1200" w:rsidP="00FB05A4">
      <w:pPr>
        <w:pStyle w:val="Zkladntext"/>
        <w:rPr>
          <w:sz w:val="28"/>
          <w:szCs w:val="24"/>
        </w:rPr>
      </w:pPr>
    </w:p>
    <w:p w14:paraId="594D0DB2" w14:textId="7382A23C" w:rsidR="006F1200" w:rsidRPr="00134056" w:rsidRDefault="006F1200" w:rsidP="006F1200">
      <w:pPr>
        <w:pStyle w:val="Zkladntext"/>
        <w:ind w:left="720"/>
        <w:rPr>
          <w:sz w:val="20"/>
          <w:szCs w:val="18"/>
        </w:rPr>
      </w:pPr>
      <w:r w:rsidRPr="00134056">
        <w:rPr>
          <w:sz w:val="20"/>
          <w:szCs w:val="18"/>
        </w:rPr>
        <w:t>V </w:t>
      </w:r>
      <w:r w:rsidR="0065532B" w:rsidRPr="00134056">
        <w:rPr>
          <w:sz w:val="20"/>
          <w:szCs w:val="18"/>
        </w:rPr>
        <w:t>Havířově dne</w:t>
      </w:r>
      <w:r w:rsidRPr="00134056">
        <w:rPr>
          <w:sz w:val="20"/>
          <w:szCs w:val="18"/>
        </w:rPr>
        <w:t>:</w:t>
      </w:r>
      <w:r w:rsidR="00075738" w:rsidRPr="00134056">
        <w:rPr>
          <w:sz w:val="20"/>
          <w:szCs w:val="18"/>
        </w:rPr>
        <w:t xml:space="preserve"> </w:t>
      </w:r>
      <w:r w:rsidR="00424C13">
        <w:rPr>
          <w:sz w:val="20"/>
          <w:szCs w:val="18"/>
        </w:rPr>
        <w:t>12</w:t>
      </w:r>
      <w:r w:rsidR="00FB05A4">
        <w:rPr>
          <w:sz w:val="20"/>
          <w:szCs w:val="18"/>
        </w:rPr>
        <w:t>.</w:t>
      </w:r>
      <w:r w:rsidR="0065532B">
        <w:rPr>
          <w:sz w:val="20"/>
          <w:szCs w:val="18"/>
        </w:rPr>
        <w:t xml:space="preserve"> </w:t>
      </w:r>
      <w:r w:rsidR="00424C13">
        <w:rPr>
          <w:sz w:val="20"/>
          <w:szCs w:val="18"/>
        </w:rPr>
        <w:t>5</w:t>
      </w:r>
      <w:r w:rsidR="00FB05A4">
        <w:rPr>
          <w:sz w:val="20"/>
          <w:szCs w:val="18"/>
        </w:rPr>
        <w:t>.</w:t>
      </w:r>
      <w:r w:rsidR="0065532B">
        <w:rPr>
          <w:sz w:val="20"/>
          <w:szCs w:val="18"/>
        </w:rPr>
        <w:t xml:space="preserve"> </w:t>
      </w:r>
      <w:r w:rsidR="00FB05A4">
        <w:rPr>
          <w:sz w:val="20"/>
          <w:szCs w:val="18"/>
        </w:rPr>
        <w:t>2025</w:t>
      </w:r>
    </w:p>
    <w:p w14:paraId="7C13536E" w14:textId="5994E84F" w:rsidR="006F1200" w:rsidRDefault="006F1200" w:rsidP="00F9073F">
      <w:pPr>
        <w:pStyle w:val="Zkladntext"/>
        <w:rPr>
          <w:sz w:val="22"/>
        </w:rPr>
      </w:pPr>
    </w:p>
    <w:p w14:paraId="723CAD13" w14:textId="77777777" w:rsidR="006F1200" w:rsidRDefault="006F1200" w:rsidP="00FB05A4">
      <w:pPr>
        <w:pStyle w:val="Zkladntext"/>
        <w:rPr>
          <w:sz w:val="22"/>
        </w:rPr>
      </w:pPr>
    </w:p>
    <w:p w14:paraId="1CC8970F" w14:textId="77777777" w:rsidR="006F1200" w:rsidRDefault="006F1200" w:rsidP="006F1200">
      <w:pPr>
        <w:pStyle w:val="Zkladntext"/>
        <w:ind w:left="720"/>
        <w:rPr>
          <w:sz w:val="22"/>
        </w:rPr>
      </w:pPr>
      <w:r>
        <w:rPr>
          <w:sz w:val="22"/>
        </w:rPr>
        <w:t>……………………………………………….          ……………………………………………</w:t>
      </w:r>
    </w:p>
    <w:p w14:paraId="5657D651" w14:textId="77777777" w:rsidR="001305C8" w:rsidRPr="007B2CAC" w:rsidRDefault="006F1200" w:rsidP="007B2CAC">
      <w:pPr>
        <w:pStyle w:val="Zkladntext"/>
        <w:ind w:left="720"/>
        <w:rPr>
          <w:sz w:val="22"/>
        </w:rPr>
      </w:pPr>
      <w:r>
        <w:rPr>
          <w:sz w:val="22"/>
        </w:rPr>
        <w:t xml:space="preserve">             ZA </w:t>
      </w:r>
      <w:r w:rsidR="00134056">
        <w:rPr>
          <w:sz w:val="22"/>
        </w:rPr>
        <w:t>OBJEDNAVATELE</w:t>
      </w:r>
      <w:r>
        <w:rPr>
          <w:sz w:val="22"/>
        </w:rPr>
        <w:t xml:space="preserve">                                                ZA </w:t>
      </w:r>
      <w:r w:rsidR="00134056">
        <w:rPr>
          <w:sz w:val="22"/>
        </w:rPr>
        <w:t>ZAJIŠŤOVATELE</w:t>
      </w:r>
    </w:p>
    <w:sectPr w:rsidR="001305C8" w:rsidRPr="007B2CAC" w:rsidSect="00E504AB">
      <w:headerReference w:type="default" r:id="rId10"/>
      <w:footerReference w:type="default" r:id="rId11"/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83E28" w14:textId="77777777" w:rsidR="001542FA" w:rsidRDefault="001542FA">
      <w:r>
        <w:separator/>
      </w:r>
    </w:p>
  </w:endnote>
  <w:endnote w:type="continuationSeparator" w:id="0">
    <w:p w14:paraId="6C0922AB" w14:textId="77777777" w:rsidR="001542FA" w:rsidRDefault="0015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084FC" w14:textId="77777777" w:rsidR="00515FAE" w:rsidRDefault="00515FAE">
    <w:pPr>
      <w:pStyle w:val="Zpat"/>
    </w:pPr>
    <w:r>
      <w:tab/>
      <w:t>-</w:t>
    </w:r>
    <w:r w:rsidR="00292AB6">
      <w:t xml:space="preserve"> </w:t>
    </w:r>
    <w:r w:rsidR="00126DE8">
      <w:fldChar w:fldCharType="begin"/>
    </w:r>
    <w:r w:rsidR="00ED5247">
      <w:instrText xml:space="preserve"> PAGE </w:instrText>
    </w:r>
    <w:r w:rsidR="00126DE8">
      <w:fldChar w:fldCharType="separate"/>
    </w:r>
    <w:r w:rsidR="00E67919">
      <w:rPr>
        <w:noProof/>
      </w:rPr>
      <w:t>1</w:t>
    </w:r>
    <w:r w:rsidR="00126DE8">
      <w:rPr>
        <w:noProof/>
      </w:rPr>
      <w:fldChar w:fldCharType="end"/>
    </w:r>
    <w:r>
      <w:t xml:space="preserve"> -</w:t>
    </w:r>
  </w:p>
  <w:p w14:paraId="1BCA8FD1" w14:textId="77777777" w:rsidR="00515FAE" w:rsidRDefault="00515FAE">
    <w:pPr>
      <w:pStyle w:val="Zpat"/>
    </w:pPr>
    <w:r>
      <w:t xml:space="preserve">GATTOM – M.T.G. s.r.o.                  majitel značek    CK GATTOM TOUR                </w:t>
    </w:r>
    <w:hyperlink r:id="rId1" w:history="1">
      <w:r w:rsidRPr="00432F22">
        <w:rPr>
          <w:rStyle w:val="Hypertextovodkaz"/>
        </w:rPr>
        <w:t>www.GATTOMTOUR.cz</w:t>
      </w:r>
    </w:hyperlink>
  </w:p>
  <w:p w14:paraId="44FBF75A" w14:textId="77777777" w:rsidR="00515FAE" w:rsidRDefault="00515FAE">
    <w:pPr>
      <w:pStyle w:val="Zpat"/>
      <w:rPr>
        <w:rStyle w:val="st"/>
      </w:rPr>
    </w:pPr>
    <w:r>
      <w:t xml:space="preserve">Ostravská 557, Petřvald, 735 41                                    GATTOM </w:t>
    </w:r>
    <w:proofErr w:type="spellStart"/>
    <w:r>
      <w:rPr>
        <w:rStyle w:val="st"/>
      </w:rPr>
      <w:t>Language&amp;Travel</w:t>
    </w:r>
    <w:proofErr w:type="spellEnd"/>
    <w:r>
      <w:rPr>
        <w:rStyle w:val="st"/>
      </w:rPr>
      <w:t xml:space="preserve">    </w:t>
    </w:r>
    <w:hyperlink r:id="rId2" w:history="1">
      <w:r w:rsidRPr="00432F22">
        <w:rPr>
          <w:rStyle w:val="Hypertextovodkaz"/>
        </w:rPr>
        <w:t>www.GATTOM.cz</w:t>
      </w:r>
    </w:hyperlink>
  </w:p>
  <w:p w14:paraId="114D1AE7" w14:textId="77777777" w:rsidR="00515FAE" w:rsidRDefault="00515FAE">
    <w:pPr>
      <w:pStyle w:val="Zpat"/>
    </w:pPr>
    <w:r>
      <w:rPr>
        <w:rStyle w:val="st"/>
      </w:rPr>
      <w:t>IČO: 25389157 DIČ:CZ25389157                                GATTOMÁČEK</w:t>
    </w:r>
    <w:r>
      <w:t xml:space="preserve">                        </w:t>
    </w:r>
    <w:hyperlink r:id="rId3" w:history="1">
      <w:r w:rsidRPr="00432F22">
        <w:rPr>
          <w:rStyle w:val="Hypertextovodkaz"/>
        </w:rPr>
        <w:t>www.GATTOMACEK.cz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66ECC" w14:textId="77777777" w:rsidR="001542FA" w:rsidRDefault="001542FA">
      <w:r>
        <w:separator/>
      </w:r>
    </w:p>
  </w:footnote>
  <w:footnote w:type="continuationSeparator" w:id="0">
    <w:p w14:paraId="3796F86F" w14:textId="77777777" w:rsidR="001542FA" w:rsidRDefault="0015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A322B" w14:textId="77777777" w:rsidR="00BA09F8" w:rsidRDefault="00BA09F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E8FC49F" wp14:editId="4C76E7BF">
          <wp:simplePos x="0" y="0"/>
          <wp:positionH relativeFrom="column">
            <wp:posOffset>3267710</wp:posOffset>
          </wp:positionH>
          <wp:positionV relativeFrom="paragraph">
            <wp:posOffset>-267335</wp:posOffset>
          </wp:positionV>
          <wp:extent cx="2971800" cy="640080"/>
          <wp:effectExtent l="0" t="0" r="0" b="0"/>
          <wp:wrapNone/>
          <wp:docPr id="5" name="Obrázek 3" descr="gattomace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ttomacek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8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8A55804" wp14:editId="4A2E4BD2">
          <wp:simplePos x="0" y="0"/>
          <wp:positionH relativeFrom="column">
            <wp:posOffset>1376045</wp:posOffset>
          </wp:positionH>
          <wp:positionV relativeFrom="paragraph">
            <wp:posOffset>-193040</wp:posOffset>
          </wp:positionV>
          <wp:extent cx="1524000" cy="571500"/>
          <wp:effectExtent l="19050" t="0" r="0" b="0"/>
          <wp:wrapNone/>
          <wp:docPr id="3" name="Obrázek 2" descr="index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0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D1FA43B" wp14:editId="71EC6FAE">
          <wp:simplePos x="0" y="0"/>
          <wp:positionH relativeFrom="column">
            <wp:posOffset>-309879</wp:posOffset>
          </wp:positionH>
          <wp:positionV relativeFrom="paragraph">
            <wp:posOffset>-272391</wp:posOffset>
          </wp:positionV>
          <wp:extent cx="1219200" cy="650851"/>
          <wp:effectExtent l="19050" t="0" r="0" b="0"/>
          <wp:wrapNone/>
          <wp:docPr id="2" name="Obrázek 1" descr="gattomtour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ttomtour-logo-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19200" cy="65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2AB6">
      <w:tab/>
    </w:r>
  </w:p>
  <w:p w14:paraId="13736C19" w14:textId="77777777" w:rsidR="00292AB6" w:rsidRDefault="00292AB6">
    <w:pPr>
      <w:pStyle w:val="Zhlav"/>
    </w:pPr>
  </w:p>
  <w:p w14:paraId="4E06B1B4" w14:textId="77777777" w:rsidR="00991CEF" w:rsidRDefault="00991CEF">
    <w:pPr>
      <w:pStyle w:val="Zhlav"/>
    </w:pPr>
  </w:p>
  <w:p w14:paraId="71DC3030" w14:textId="77777777" w:rsidR="00991CEF" w:rsidRDefault="00991C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F726A5"/>
    <w:multiLevelType w:val="hybridMultilevel"/>
    <w:tmpl w:val="A866F258"/>
    <w:lvl w:ilvl="0" w:tplc="8EF245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66B83"/>
    <w:multiLevelType w:val="hybridMultilevel"/>
    <w:tmpl w:val="EA36AB76"/>
    <w:lvl w:ilvl="0" w:tplc="832CA0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30737"/>
    <w:multiLevelType w:val="hybridMultilevel"/>
    <w:tmpl w:val="4982729A"/>
    <w:lvl w:ilvl="0" w:tplc="F310470E">
      <w:start w:val="1"/>
      <w:numFmt w:val="decimal"/>
      <w:lvlText w:val="(%1)"/>
      <w:lvlJc w:val="left"/>
      <w:pPr>
        <w:ind w:left="465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64B834B0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FF548B"/>
    <w:multiLevelType w:val="multilevel"/>
    <w:tmpl w:val="A866F25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4C4AE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39"/>
    <w:rsid w:val="00032B02"/>
    <w:rsid w:val="00037525"/>
    <w:rsid w:val="00073AA9"/>
    <w:rsid w:val="00075738"/>
    <w:rsid w:val="00087D1E"/>
    <w:rsid w:val="000A3A5A"/>
    <w:rsid w:val="000B0770"/>
    <w:rsid w:val="000C20AF"/>
    <w:rsid w:val="000E0431"/>
    <w:rsid w:val="000F4D5B"/>
    <w:rsid w:val="0010184C"/>
    <w:rsid w:val="0011533A"/>
    <w:rsid w:val="00126DE8"/>
    <w:rsid w:val="001305C8"/>
    <w:rsid w:val="00134056"/>
    <w:rsid w:val="001502A8"/>
    <w:rsid w:val="00151F92"/>
    <w:rsid w:val="001542FA"/>
    <w:rsid w:val="001832B8"/>
    <w:rsid w:val="00185DEF"/>
    <w:rsid w:val="001B5F69"/>
    <w:rsid w:val="001B6866"/>
    <w:rsid w:val="001B75F8"/>
    <w:rsid w:val="002644C1"/>
    <w:rsid w:val="00292AB6"/>
    <w:rsid w:val="00296E23"/>
    <w:rsid w:val="002B0C2C"/>
    <w:rsid w:val="002B3250"/>
    <w:rsid w:val="002C15ED"/>
    <w:rsid w:val="002C3076"/>
    <w:rsid w:val="002E0CD7"/>
    <w:rsid w:val="002F00DE"/>
    <w:rsid w:val="00311338"/>
    <w:rsid w:val="00312926"/>
    <w:rsid w:val="00320F08"/>
    <w:rsid w:val="003256C3"/>
    <w:rsid w:val="00357194"/>
    <w:rsid w:val="00374927"/>
    <w:rsid w:val="003A607A"/>
    <w:rsid w:val="003B1F52"/>
    <w:rsid w:val="003C00C1"/>
    <w:rsid w:val="003C0722"/>
    <w:rsid w:val="003F5AA0"/>
    <w:rsid w:val="003F7C2E"/>
    <w:rsid w:val="00407734"/>
    <w:rsid w:val="00414CC1"/>
    <w:rsid w:val="004156D6"/>
    <w:rsid w:val="00424C13"/>
    <w:rsid w:val="00452155"/>
    <w:rsid w:val="00456833"/>
    <w:rsid w:val="00475BFA"/>
    <w:rsid w:val="004763F4"/>
    <w:rsid w:val="004931E0"/>
    <w:rsid w:val="004957F5"/>
    <w:rsid w:val="004A01D0"/>
    <w:rsid w:val="004A0D3B"/>
    <w:rsid w:val="004A0DE6"/>
    <w:rsid w:val="004C06AE"/>
    <w:rsid w:val="004D5927"/>
    <w:rsid w:val="004E0E1D"/>
    <w:rsid w:val="00503FE5"/>
    <w:rsid w:val="005075C8"/>
    <w:rsid w:val="00515FAE"/>
    <w:rsid w:val="005173EB"/>
    <w:rsid w:val="00527430"/>
    <w:rsid w:val="005376C9"/>
    <w:rsid w:val="00540C46"/>
    <w:rsid w:val="00540D5A"/>
    <w:rsid w:val="005428D5"/>
    <w:rsid w:val="00543349"/>
    <w:rsid w:val="0056235D"/>
    <w:rsid w:val="00564B22"/>
    <w:rsid w:val="0056772D"/>
    <w:rsid w:val="00576DE6"/>
    <w:rsid w:val="005933F4"/>
    <w:rsid w:val="00597E4D"/>
    <w:rsid w:val="005A4C9F"/>
    <w:rsid w:val="005E164F"/>
    <w:rsid w:val="005E3C74"/>
    <w:rsid w:val="005F1E09"/>
    <w:rsid w:val="0060148D"/>
    <w:rsid w:val="00610E14"/>
    <w:rsid w:val="00614FA9"/>
    <w:rsid w:val="00623F58"/>
    <w:rsid w:val="006401BD"/>
    <w:rsid w:val="0065532B"/>
    <w:rsid w:val="006A30D1"/>
    <w:rsid w:val="006C22AD"/>
    <w:rsid w:val="006C2FD3"/>
    <w:rsid w:val="006D61DE"/>
    <w:rsid w:val="006E125D"/>
    <w:rsid w:val="006F1200"/>
    <w:rsid w:val="006F6E84"/>
    <w:rsid w:val="006F7892"/>
    <w:rsid w:val="00705B89"/>
    <w:rsid w:val="00707FAA"/>
    <w:rsid w:val="00727439"/>
    <w:rsid w:val="00736813"/>
    <w:rsid w:val="00740CCE"/>
    <w:rsid w:val="007418EC"/>
    <w:rsid w:val="00743237"/>
    <w:rsid w:val="007567AA"/>
    <w:rsid w:val="00765952"/>
    <w:rsid w:val="00771AE0"/>
    <w:rsid w:val="007750B3"/>
    <w:rsid w:val="00776758"/>
    <w:rsid w:val="007A1EF8"/>
    <w:rsid w:val="007B2CAC"/>
    <w:rsid w:val="007B578D"/>
    <w:rsid w:val="007B5D18"/>
    <w:rsid w:val="007B70A3"/>
    <w:rsid w:val="007E1449"/>
    <w:rsid w:val="007E4014"/>
    <w:rsid w:val="007E6606"/>
    <w:rsid w:val="00802B95"/>
    <w:rsid w:val="008102B7"/>
    <w:rsid w:val="008104F7"/>
    <w:rsid w:val="00842184"/>
    <w:rsid w:val="0084335B"/>
    <w:rsid w:val="0084743A"/>
    <w:rsid w:val="00853259"/>
    <w:rsid w:val="008567C1"/>
    <w:rsid w:val="00857FA4"/>
    <w:rsid w:val="00865D22"/>
    <w:rsid w:val="00881954"/>
    <w:rsid w:val="00883372"/>
    <w:rsid w:val="00885792"/>
    <w:rsid w:val="0089398F"/>
    <w:rsid w:val="00894F9D"/>
    <w:rsid w:val="008A20FB"/>
    <w:rsid w:val="008A5F6E"/>
    <w:rsid w:val="008B0E62"/>
    <w:rsid w:val="008B172C"/>
    <w:rsid w:val="008B681F"/>
    <w:rsid w:val="008B6C8F"/>
    <w:rsid w:val="008C7740"/>
    <w:rsid w:val="008E661B"/>
    <w:rsid w:val="008F65FB"/>
    <w:rsid w:val="009043BD"/>
    <w:rsid w:val="0090724B"/>
    <w:rsid w:val="00925502"/>
    <w:rsid w:val="00934DBF"/>
    <w:rsid w:val="00977D49"/>
    <w:rsid w:val="0098042F"/>
    <w:rsid w:val="00983E8A"/>
    <w:rsid w:val="00986C77"/>
    <w:rsid w:val="00991CEF"/>
    <w:rsid w:val="009A28AF"/>
    <w:rsid w:val="009C024C"/>
    <w:rsid w:val="009D73F7"/>
    <w:rsid w:val="00A13FAD"/>
    <w:rsid w:val="00A164CA"/>
    <w:rsid w:val="00A16CFC"/>
    <w:rsid w:val="00A23AFC"/>
    <w:rsid w:val="00A41500"/>
    <w:rsid w:val="00A701F7"/>
    <w:rsid w:val="00A81F84"/>
    <w:rsid w:val="00A97697"/>
    <w:rsid w:val="00AA191C"/>
    <w:rsid w:val="00AA352B"/>
    <w:rsid w:val="00AA3623"/>
    <w:rsid w:val="00AA66DE"/>
    <w:rsid w:val="00AD4376"/>
    <w:rsid w:val="00AE0F41"/>
    <w:rsid w:val="00AE1BBA"/>
    <w:rsid w:val="00AF7EEA"/>
    <w:rsid w:val="00B20C15"/>
    <w:rsid w:val="00B216D4"/>
    <w:rsid w:val="00B3762C"/>
    <w:rsid w:val="00B46D0E"/>
    <w:rsid w:val="00B56F80"/>
    <w:rsid w:val="00B665F0"/>
    <w:rsid w:val="00B805BD"/>
    <w:rsid w:val="00BA09F8"/>
    <w:rsid w:val="00BA45B2"/>
    <w:rsid w:val="00BA759F"/>
    <w:rsid w:val="00BD24DA"/>
    <w:rsid w:val="00BE5047"/>
    <w:rsid w:val="00BF52F8"/>
    <w:rsid w:val="00BF6108"/>
    <w:rsid w:val="00C26AD0"/>
    <w:rsid w:val="00C361AD"/>
    <w:rsid w:val="00C42E44"/>
    <w:rsid w:val="00C5373A"/>
    <w:rsid w:val="00C64739"/>
    <w:rsid w:val="00C70E0A"/>
    <w:rsid w:val="00C7269B"/>
    <w:rsid w:val="00C82291"/>
    <w:rsid w:val="00C82897"/>
    <w:rsid w:val="00C929A4"/>
    <w:rsid w:val="00CA34A3"/>
    <w:rsid w:val="00CB0C4A"/>
    <w:rsid w:val="00CB255C"/>
    <w:rsid w:val="00CC0630"/>
    <w:rsid w:val="00CD1D1A"/>
    <w:rsid w:val="00CD5AA3"/>
    <w:rsid w:val="00CF6334"/>
    <w:rsid w:val="00D10C46"/>
    <w:rsid w:val="00D342A9"/>
    <w:rsid w:val="00D623FE"/>
    <w:rsid w:val="00D778F9"/>
    <w:rsid w:val="00D90D43"/>
    <w:rsid w:val="00DB2B9A"/>
    <w:rsid w:val="00DB2E53"/>
    <w:rsid w:val="00DB3FA7"/>
    <w:rsid w:val="00DB47FA"/>
    <w:rsid w:val="00DC4013"/>
    <w:rsid w:val="00DC6BC3"/>
    <w:rsid w:val="00E1016D"/>
    <w:rsid w:val="00E12666"/>
    <w:rsid w:val="00E25600"/>
    <w:rsid w:val="00E504AB"/>
    <w:rsid w:val="00E52104"/>
    <w:rsid w:val="00E67919"/>
    <w:rsid w:val="00E75E53"/>
    <w:rsid w:val="00E87EA1"/>
    <w:rsid w:val="00E94FD2"/>
    <w:rsid w:val="00EA2974"/>
    <w:rsid w:val="00EB46A2"/>
    <w:rsid w:val="00EB7C89"/>
    <w:rsid w:val="00EC725F"/>
    <w:rsid w:val="00ED5247"/>
    <w:rsid w:val="00EE22AF"/>
    <w:rsid w:val="00EF37AA"/>
    <w:rsid w:val="00F06B4C"/>
    <w:rsid w:val="00F1412F"/>
    <w:rsid w:val="00F15F86"/>
    <w:rsid w:val="00F16439"/>
    <w:rsid w:val="00F51CE8"/>
    <w:rsid w:val="00F57CDA"/>
    <w:rsid w:val="00F84D17"/>
    <w:rsid w:val="00F9073F"/>
    <w:rsid w:val="00FA36CE"/>
    <w:rsid w:val="00FB05A4"/>
    <w:rsid w:val="00FB70FC"/>
    <w:rsid w:val="00FC4D04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69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739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C64739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64739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6473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6473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6473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6473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6473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C6473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C6473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64739"/>
  </w:style>
  <w:style w:type="character" w:customStyle="1" w:styleId="WW-Absatz-Standardschriftart">
    <w:name w:val="WW-Absatz-Standardschriftart"/>
    <w:rsid w:val="00C64739"/>
  </w:style>
  <w:style w:type="character" w:customStyle="1" w:styleId="WW-Absatz-Standardschriftart1">
    <w:name w:val="WW-Absatz-Standardschriftart1"/>
    <w:rsid w:val="00C64739"/>
  </w:style>
  <w:style w:type="character" w:customStyle="1" w:styleId="WW-Absatz-Standardschriftart11">
    <w:name w:val="WW-Absatz-Standardschriftart11"/>
    <w:rsid w:val="00C64739"/>
  </w:style>
  <w:style w:type="character" w:customStyle="1" w:styleId="WW-Absatz-Standardschriftart111">
    <w:name w:val="WW-Absatz-Standardschriftart111"/>
    <w:rsid w:val="00C64739"/>
  </w:style>
  <w:style w:type="character" w:customStyle="1" w:styleId="WW-Absatz-Standardschriftart1111">
    <w:name w:val="WW-Absatz-Standardschriftart1111"/>
    <w:rsid w:val="00C64739"/>
  </w:style>
  <w:style w:type="character" w:customStyle="1" w:styleId="WW-Absatz-Standardschriftart11111">
    <w:name w:val="WW-Absatz-Standardschriftart11111"/>
    <w:rsid w:val="00C64739"/>
  </w:style>
  <w:style w:type="character" w:customStyle="1" w:styleId="WW-Absatz-Standardschriftart111111">
    <w:name w:val="WW-Absatz-Standardschriftart111111"/>
    <w:rsid w:val="00C64739"/>
  </w:style>
  <w:style w:type="character" w:customStyle="1" w:styleId="WW-Absatz-Standardschriftart1111111">
    <w:name w:val="WW-Absatz-Standardschriftart1111111"/>
    <w:rsid w:val="00C64739"/>
  </w:style>
  <w:style w:type="character" w:customStyle="1" w:styleId="WW-Absatz-Standardschriftart11111111">
    <w:name w:val="WW-Absatz-Standardschriftart11111111"/>
    <w:rsid w:val="00C64739"/>
  </w:style>
  <w:style w:type="character" w:customStyle="1" w:styleId="WW-Absatz-Standardschriftart111111111">
    <w:name w:val="WW-Absatz-Standardschriftart111111111"/>
    <w:rsid w:val="00C64739"/>
  </w:style>
  <w:style w:type="character" w:customStyle="1" w:styleId="WW-Absatz-Standardschriftart1111111111">
    <w:name w:val="WW-Absatz-Standardschriftart1111111111"/>
    <w:rsid w:val="00C64739"/>
  </w:style>
  <w:style w:type="character" w:customStyle="1" w:styleId="WW-Absatz-Standardschriftart11111111111">
    <w:name w:val="WW-Absatz-Standardschriftart11111111111"/>
    <w:rsid w:val="00C64739"/>
  </w:style>
  <w:style w:type="character" w:customStyle="1" w:styleId="WW-Absatz-Standardschriftart111111111111">
    <w:name w:val="WW-Absatz-Standardschriftart111111111111"/>
    <w:rsid w:val="00C64739"/>
  </w:style>
  <w:style w:type="character" w:customStyle="1" w:styleId="WW-Absatz-Standardschriftart1111111111111">
    <w:name w:val="WW-Absatz-Standardschriftart1111111111111"/>
    <w:rsid w:val="00C64739"/>
  </w:style>
  <w:style w:type="character" w:customStyle="1" w:styleId="WW-Absatz-Standardschriftart11111111111111">
    <w:name w:val="WW-Absatz-Standardschriftart11111111111111"/>
    <w:rsid w:val="00C64739"/>
  </w:style>
  <w:style w:type="character" w:customStyle="1" w:styleId="WW-Absatz-Standardschriftart111111111111111">
    <w:name w:val="WW-Absatz-Standardschriftart111111111111111"/>
    <w:rsid w:val="00C64739"/>
  </w:style>
  <w:style w:type="character" w:customStyle="1" w:styleId="WW8Num3z0">
    <w:name w:val="WW8Num3z0"/>
    <w:rsid w:val="00C64739"/>
    <w:rPr>
      <w:rFonts w:ascii="Symbol" w:hAnsi="Symbol"/>
    </w:rPr>
  </w:style>
  <w:style w:type="character" w:customStyle="1" w:styleId="WW8Num3z1">
    <w:name w:val="WW8Num3z1"/>
    <w:rsid w:val="00C64739"/>
    <w:rPr>
      <w:rFonts w:ascii="Courier New" w:hAnsi="Courier New"/>
    </w:rPr>
  </w:style>
  <w:style w:type="character" w:customStyle="1" w:styleId="WW8Num3z2">
    <w:name w:val="WW8Num3z2"/>
    <w:rsid w:val="00C64739"/>
    <w:rPr>
      <w:rFonts w:ascii="Wingdings" w:hAnsi="Wingdings"/>
    </w:rPr>
  </w:style>
  <w:style w:type="character" w:customStyle="1" w:styleId="WW8Num9z0">
    <w:name w:val="WW8Num9z0"/>
    <w:rsid w:val="00C64739"/>
    <w:rPr>
      <w:rFonts w:ascii="Symbol" w:hAnsi="Symbol"/>
    </w:rPr>
  </w:style>
  <w:style w:type="character" w:customStyle="1" w:styleId="WW8Num10z0">
    <w:name w:val="WW8Num10z0"/>
    <w:rsid w:val="00C64739"/>
    <w:rPr>
      <w:rFonts w:ascii="Symbol" w:hAnsi="Symbol"/>
    </w:rPr>
  </w:style>
  <w:style w:type="character" w:customStyle="1" w:styleId="WW8Num10z1">
    <w:name w:val="WW8Num10z1"/>
    <w:rsid w:val="00C64739"/>
    <w:rPr>
      <w:rFonts w:ascii="Courier New" w:hAnsi="Courier New"/>
    </w:rPr>
  </w:style>
  <w:style w:type="character" w:customStyle="1" w:styleId="WW8Num10z2">
    <w:name w:val="WW8Num10z2"/>
    <w:rsid w:val="00C64739"/>
    <w:rPr>
      <w:rFonts w:ascii="Wingdings" w:hAnsi="Wingdings"/>
    </w:rPr>
  </w:style>
  <w:style w:type="character" w:customStyle="1" w:styleId="WW8Num21z0">
    <w:name w:val="WW8Num21z0"/>
    <w:rsid w:val="00C64739"/>
    <w:rPr>
      <w:rFonts w:ascii="Symbol" w:hAnsi="Symbol"/>
    </w:rPr>
  </w:style>
  <w:style w:type="character" w:customStyle="1" w:styleId="Standardnpsmoodstavce1">
    <w:name w:val="Standardní písmo odstavce1"/>
    <w:rsid w:val="00C64739"/>
  </w:style>
  <w:style w:type="paragraph" w:customStyle="1" w:styleId="Nadpis">
    <w:name w:val="Nadpis"/>
    <w:basedOn w:val="Normln"/>
    <w:next w:val="Zkladntext"/>
    <w:rsid w:val="00C647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C64739"/>
    <w:rPr>
      <w:sz w:val="24"/>
    </w:rPr>
  </w:style>
  <w:style w:type="paragraph" w:styleId="Seznam">
    <w:name w:val="List"/>
    <w:basedOn w:val="Zkladntext"/>
    <w:semiHidden/>
    <w:rsid w:val="00C64739"/>
    <w:rPr>
      <w:rFonts w:cs="Tahoma"/>
    </w:rPr>
  </w:style>
  <w:style w:type="paragraph" w:customStyle="1" w:styleId="Popisek">
    <w:name w:val="Popisek"/>
    <w:basedOn w:val="Normln"/>
    <w:rsid w:val="00C647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64739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C64739"/>
    <w:pPr>
      <w:jc w:val="center"/>
    </w:pPr>
    <w:rPr>
      <w:rFonts w:ascii="Arial" w:hAnsi="Arial" w:cs="Arial"/>
      <w:sz w:val="32"/>
    </w:rPr>
  </w:style>
  <w:style w:type="paragraph" w:styleId="Podtitul">
    <w:name w:val="Subtitle"/>
    <w:basedOn w:val="Nadpis"/>
    <w:next w:val="Zkladntext"/>
    <w:qFormat/>
    <w:rsid w:val="00C64739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C64739"/>
    <w:pPr>
      <w:jc w:val="both"/>
    </w:pPr>
    <w:rPr>
      <w:sz w:val="24"/>
    </w:rPr>
  </w:style>
  <w:style w:type="paragraph" w:styleId="Zhlav">
    <w:name w:val="header"/>
    <w:basedOn w:val="Normln"/>
    <w:semiHidden/>
    <w:rsid w:val="00C647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64739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C64739"/>
    <w:rPr>
      <w:b/>
      <w:bCs/>
      <w:sz w:val="24"/>
    </w:rPr>
  </w:style>
  <w:style w:type="paragraph" w:styleId="Textbubliny">
    <w:name w:val="Balloon Text"/>
    <w:basedOn w:val="Normln"/>
    <w:semiHidden/>
    <w:rsid w:val="00C647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05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164F"/>
    <w:pPr>
      <w:ind w:left="708"/>
    </w:pPr>
  </w:style>
  <w:style w:type="paragraph" w:styleId="Normlnweb">
    <w:name w:val="Normal (Web)"/>
    <w:basedOn w:val="Normln"/>
    <w:uiPriority w:val="99"/>
    <w:unhideWhenUsed/>
    <w:rsid w:val="00BD24D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character" w:customStyle="1" w:styleId="st">
    <w:name w:val="st"/>
    <w:basedOn w:val="Standardnpsmoodstavce"/>
    <w:rsid w:val="00515FAE"/>
  </w:style>
  <w:style w:type="character" w:styleId="Siln">
    <w:name w:val="Strong"/>
    <w:basedOn w:val="Standardnpsmoodstavce"/>
    <w:uiPriority w:val="22"/>
    <w:qFormat/>
    <w:rsid w:val="00A701F7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832B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739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C64739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64739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6473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6473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6473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6473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6473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C6473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C6473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64739"/>
  </w:style>
  <w:style w:type="character" w:customStyle="1" w:styleId="WW-Absatz-Standardschriftart">
    <w:name w:val="WW-Absatz-Standardschriftart"/>
    <w:rsid w:val="00C64739"/>
  </w:style>
  <w:style w:type="character" w:customStyle="1" w:styleId="WW-Absatz-Standardschriftart1">
    <w:name w:val="WW-Absatz-Standardschriftart1"/>
    <w:rsid w:val="00C64739"/>
  </w:style>
  <w:style w:type="character" w:customStyle="1" w:styleId="WW-Absatz-Standardschriftart11">
    <w:name w:val="WW-Absatz-Standardschriftart11"/>
    <w:rsid w:val="00C64739"/>
  </w:style>
  <w:style w:type="character" w:customStyle="1" w:styleId="WW-Absatz-Standardschriftart111">
    <w:name w:val="WW-Absatz-Standardschriftart111"/>
    <w:rsid w:val="00C64739"/>
  </w:style>
  <w:style w:type="character" w:customStyle="1" w:styleId="WW-Absatz-Standardschriftart1111">
    <w:name w:val="WW-Absatz-Standardschriftart1111"/>
    <w:rsid w:val="00C64739"/>
  </w:style>
  <w:style w:type="character" w:customStyle="1" w:styleId="WW-Absatz-Standardschriftart11111">
    <w:name w:val="WW-Absatz-Standardschriftart11111"/>
    <w:rsid w:val="00C64739"/>
  </w:style>
  <w:style w:type="character" w:customStyle="1" w:styleId="WW-Absatz-Standardschriftart111111">
    <w:name w:val="WW-Absatz-Standardschriftart111111"/>
    <w:rsid w:val="00C64739"/>
  </w:style>
  <w:style w:type="character" w:customStyle="1" w:styleId="WW-Absatz-Standardschriftart1111111">
    <w:name w:val="WW-Absatz-Standardschriftart1111111"/>
    <w:rsid w:val="00C64739"/>
  </w:style>
  <w:style w:type="character" w:customStyle="1" w:styleId="WW-Absatz-Standardschriftart11111111">
    <w:name w:val="WW-Absatz-Standardschriftart11111111"/>
    <w:rsid w:val="00C64739"/>
  </w:style>
  <w:style w:type="character" w:customStyle="1" w:styleId="WW-Absatz-Standardschriftart111111111">
    <w:name w:val="WW-Absatz-Standardschriftart111111111"/>
    <w:rsid w:val="00C64739"/>
  </w:style>
  <w:style w:type="character" w:customStyle="1" w:styleId="WW-Absatz-Standardschriftart1111111111">
    <w:name w:val="WW-Absatz-Standardschriftart1111111111"/>
    <w:rsid w:val="00C64739"/>
  </w:style>
  <w:style w:type="character" w:customStyle="1" w:styleId="WW-Absatz-Standardschriftart11111111111">
    <w:name w:val="WW-Absatz-Standardschriftart11111111111"/>
    <w:rsid w:val="00C64739"/>
  </w:style>
  <w:style w:type="character" w:customStyle="1" w:styleId="WW-Absatz-Standardschriftart111111111111">
    <w:name w:val="WW-Absatz-Standardschriftart111111111111"/>
    <w:rsid w:val="00C64739"/>
  </w:style>
  <w:style w:type="character" w:customStyle="1" w:styleId="WW-Absatz-Standardschriftart1111111111111">
    <w:name w:val="WW-Absatz-Standardschriftart1111111111111"/>
    <w:rsid w:val="00C64739"/>
  </w:style>
  <w:style w:type="character" w:customStyle="1" w:styleId="WW-Absatz-Standardschriftart11111111111111">
    <w:name w:val="WW-Absatz-Standardschriftart11111111111111"/>
    <w:rsid w:val="00C64739"/>
  </w:style>
  <w:style w:type="character" w:customStyle="1" w:styleId="WW-Absatz-Standardschriftart111111111111111">
    <w:name w:val="WW-Absatz-Standardschriftart111111111111111"/>
    <w:rsid w:val="00C64739"/>
  </w:style>
  <w:style w:type="character" w:customStyle="1" w:styleId="WW8Num3z0">
    <w:name w:val="WW8Num3z0"/>
    <w:rsid w:val="00C64739"/>
    <w:rPr>
      <w:rFonts w:ascii="Symbol" w:hAnsi="Symbol"/>
    </w:rPr>
  </w:style>
  <w:style w:type="character" w:customStyle="1" w:styleId="WW8Num3z1">
    <w:name w:val="WW8Num3z1"/>
    <w:rsid w:val="00C64739"/>
    <w:rPr>
      <w:rFonts w:ascii="Courier New" w:hAnsi="Courier New"/>
    </w:rPr>
  </w:style>
  <w:style w:type="character" w:customStyle="1" w:styleId="WW8Num3z2">
    <w:name w:val="WW8Num3z2"/>
    <w:rsid w:val="00C64739"/>
    <w:rPr>
      <w:rFonts w:ascii="Wingdings" w:hAnsi="Wingdings"/>
    </w:rPr>
  </w:style>
  <w:style w:type="character" w:customStyle="1" w:styleId="WW8Num9z0">
    <w:name w:val="WW8Num9z0"/>
    <w:rsid w:val="00C64739"/>
    <w:rPr>
      <w:rFonts w:ascii="Symbol" w:hAnsi="Symbol"/>
    </w:rPr>
  </w:style>
  <w:style w:type="character" w:customStyle="1" w:styleId="WW8Num10z0">
    <w:name w:val="WW8Num10z0"/>
    <w:rsid w:val="00C64739"/>
    <w:rPr>
      <w:rFonts w:ascii="Symbol" w:hAnsi="Symbol"/>
    </w:rPr>
  </w:style>
  <w:style w:type="character" w:customStyle="1" w:styleId="WW8Num10z1">
    <w:name w:val="WW8Num10z1"/>
    <w:rsid w:val="00C64739"/>
    <w:rPr>
      <w:rFonts w:ascii="Courier New" w:hAnsi="Courier New"/>
    </w:rPr>
  </w:style>
  <w:style w:type="character" w:customStyle="1" w:styleId="WW8Num10z2">
    <w:name w:val="WW8Num10z2"/>
    <w:rsid w:val="00C64739"/>
    <w:rPr>
      <w:rFonts w:ascii="Wingdings" w:hAnsi="Wingdings"/>
    </w:rPr>
  </w:style>
  <w:style w:type="character" w:customStyle="1" w:styleId="WW8Num21z0">
    <w:name w:val="WW8Num21z0"/>
    <w:rsid w:val="00C64739"/>
    <w:rPr>
      <w:rFonts w:ascii="Symbol" w:hAnsi="Symbol"/>
    </w:rPr>
  </w:style>
  <w:style w:type="character" w:customStyle="1" w:styleId="Standardnpsmoodstavce1">
    <w:name w:val="Standardní písmo odstavce1"/>
    <w:rsid w:val="00C64739"/>
  </w:style>
  <w:style w:type="paragraph" w:customStyle="1" w:styleId="Nadpis">
    <w:name w:val="Nadpis"/>
    <w:basedOn w:val="Normln"/>
    <w:next w:val="Zkladntext"/>
    <w:rsid w:val="00C647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C64739"/>
    <w:rPr>
      <w:sz w:val="24"/>
    </w:rPr>
  </w:style>
  <w:style w:type="paragraph" w:styleId="Seznam">
    <w:name w:val="List"/>
    <w:basedOn w:val="Zkladntext"/>
    <w:semiHidden/>
    <w:rsid w:val="00C64739"/>
    <w:rPr>
      <w:rFonts w:cs="Tahoma"/>
    </w:rPr>
  </w:style>
  <w:style w:type="paragraph" w:customStyle="1" w:styleId="Popisek">
    <w:name w:val="Popisek"/>
    <w:basedOn w:val="Normln"/>
    <w:rsid w:val="00C647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64739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C64739"/>
    <w:pPr>
      <w:jc w:val="center"/>
    </w:pPr>
    <w:rPr>
      <w:rFonts w:ascii="Arial" w:hAnsi="Arial" w:cs="Arial"/>
      <w:sz w:val="32"/>
    </w:rPr>
  </w:style>
  <w:style w:type="paragraph" w:styleId="Podtitul">
    <w:name w:val="Subtitle"/>
    <w:basedOn w:val="Nadpis"/>
    <w:next w:val="Zkladntext"/>
    <w:qFormat/>
    <w:rsid w:val="00C64739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C64739"/>
    <w:pPr>
      <w:jc w:val="both"/>
    </w:pPr>
    <w:rPr>
      <w:sz w:val="24"/>
    </w:rPr>
  </w:style>
  <w:style w:type="paragraph" w:styleId="Zhlav">
    <w:name w:val="header"/>
    <w:basedOn w:val="Normln"/>
    <w:semiHidden/>
    <w:rsid w:val="00C647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64739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C64739"/>
    <w:rPr>
      <w:b/>
      <w:bCs/>
      <w:sz w:val="24"/>
    </w:rPr>
  </w:style>
  <w:style w:type="paragraph" w:styleId="Textbubliny">
    <w:name w:val="Balloon Text"/>
    <w:basedOn w:val="Normln"/>
    <w:semiHidden/>
    <w:rsid w:val="00C647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05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164F"/>
    <w:pPr>
      <w:ind w:left="708"/>
    </w:pPr>
  </w:style>
  <w:style w:type="paragraph" w:styleId="Normlnweb">
    <w:name w:val="Normal (Web)"/>
    <w:basedOn w:val="Normln"/>
    <w:uiPriority w:val="99"/>
    <w:unhideWhenUsed/>
    <w:rsid w:val="00BD24D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character" w:customStyle="1" w:styleId="st">
    <w:name w:val="st"/>
    <w:basedOn w:val="Standardnpsmoodstavce"/>
    <w:rsid w:val="00515FAE"/>
  </w:style>
  <w:style w:type="character" w:styleId="Siln">
    <w:name w:val="Strong"/>
    <w:basedOn w:val="Standardnpsmoodstavce"/>
    <w:uiPriority w:val="22"/>
    <w:qFormat/>
    <w:rsid w:val="00A701F7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83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l@zsmitusova16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TTOM@email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TTOMACEK.cz" TargetMode="External"/><Relationship Id="rId2" Type="http://schemas.openxmlformats.org/officeDocument/2006/relationships/hyperlink" Target="http://www.GATTOM.cz" TargetMode="External"/><Relationship Id="rId1" Type="http://schemas.openxmlformats.org/officeDocument/2006/relationships/hyperlink" Target="http://www.GATTOMTOUR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ddm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WINDOWS 95 OEM</dc:creator>
  <cp:lastModifiedBy>HolJan</cp:lastModifiedBy>
  <cp:revision>2</cp:revision>
  <cp:lastPrinted>2019-10-24T09:22:00Z</cp:lastPrinted>
  <dcterms:created xsi:type="dcterms:W3CDTF">2025-06-04T10:28:00Z</dcterms:created>
  <dcterms:modified xsi:type="dcterms:W3CDTF">2025-06-04T10:28:00Z</dcterms:modified>
</cp:coreProperties>
</file>